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F05F59" w:rsidP="00A94DEA">
            <w:pPr>
              <w:spacing w:before="0"/>
              <w:jc w:val="left"/>
              <w:rPr>
                <w:b/>
                <w:bCs/>
                <w:sz w:val="28"/>
                <w:szCs w:val="28"/>
                <w:lang w:val="fr-CH"/>
              </w:rPr>
            </w:pPr>
            <w:bookmarkStart w:id="0" w:name="dnum"/>
            <w:bookmarkEnd w:id="0"/>
            <w:r>
              <w:rPr>
                <w:b/>
                <w:bCs/>
              </w:rPr>
              <w:t>CACE/</w:t>
            </w:r>
            <w:r w:rsidR="00A94DEA">
              <w:rPr>
                <w:b/>
                <w:bCs/>
              </w:rPr>
              <w:t>739</w:t>
            </w:r>
          </w:p>
        </w:tc>
        <w:tc>
          <w:tcPr>
            <w:tcW w:w="2835" w:type="dxa"/>
            <w:shd w:val="clear" w:color="auto" w:fill="auto"/>
          </w:tcPr>
          <w:p w:rsidR="00E53DCE" w:rsidRPr="005E65C3" w:rsidRDefault="00A94DEA" w:rsidP="006160CB">
            <w:pPr>
              <w:spacing w:before="0"/>
              <w:jc w:val="right"/>
              <w:rPr>
                <w:szCs w:val="24"/>
                <w:lang w:val="en-GB"/>
              </w:rPr>
            </w:pPr>
            <w:r>
              <w:rPr>
                <w:szCs w:val="24"/>
                <w:lang w:val="en-GB"/>
              </w:rPr>
              <w:t>Le 29 juillet 2015</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2A72F3" w:rsidTr="006160CB">
        <w:tc>
          <w:tcPr>
            <w:tcW w:w="9889" w:type="dxa"/>
            <w:gridSpan w:val="3"/>
            <w:shd w:val="clear" w:color="auto" w:fill="auto"/>
          </w:tcPr>
          <w:p w:rsidR="00E53DCE" w:rsidRPr="00C16F89" w:rsidRDefault="00F05F59" w:rsidP="00A94DEA">
            <w:pPr>
              <w:spacing w:before="0"/>
              <w:jc w:val="left"/>
              <w:rPr>
                <w:b/>
                <w:bCs/>
                <w:szCs w:val="24"/>
                <w:lang w:val="fr-CH"/>
              </w:rPr>
            </w:pPr>
            <w:r w:rsidRPr="000D290C">
              <w:rPr>
                <w:b/>
                <w:lang w:val="fr-CH"/>
              </w:rPr>
              <w:t>Aux Administrations des Etats Membres de l</w:t>
            </w:r>
            <w:r>
              <w:rPr>
                <w:b/>
                <w:lang w:val="fr-CH"/>
              </w:rPr>
              <w:t>'</w:t>
            </w:r>
            <w:r w:rsidR="005E65C3">
              <w:rPr>
                <w:b/>
                <w:lang w:val="fr-CH"/>
              </w:rPr>
              <w:t>UIT, aux Membres du Secteur des </w:t>
            </w:r>
            <w:r w:rsidRPr="000D290C">
              <w:rPr>
                <w:b/>
                <w:lang w:val="fr-CH"/>
              </w:rPr>
              <w:t>radiocommunications</w:t>
            </w:r>
            <w:r>
              <w:rPr>
                <w:b/>
                <w:lang w:val="fr-CH"/>
              </w:rPr>
              <w:t xml:space="preserve">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Pr>
                <w:b/>
                <w:bCs/>
                <w:lang w:val="fr-CH"/>
              </w:rPr>
              <w:t>-</w:t>
            </w:r>
            <w:r w:rsidRPr="000D290C">
              <w:rPr>
                <w:b/>
                <w:bCs/>
                <w:lang w:val="fr-CH"/>
              </w:rPr>
              <w:t>R</w:t>
            </w:r>
            <w:r w:rsidRPr="000D290C">
              <w:rPr>
                <w:b/>
                <w:lang w:val="fr-CH"/>
              </w:rPr>
              <w:t xml:space="preserve"> participant aux tra</w:t>
            </w:r>
            <w:r>
              <w:rPr>
                <w:b/>
                <w:lang w:val="fr-CH"/>
              </w:rPr>
              <w:t>vaux</w:t>
            </w:r>
            <w:r w:rsidR="00A94DEA">
              <w:rPr>
                <w:b/>
                <w:lang w:val="fr-CH"/>
              </w:rPr>
              <w:t xml:space="preserve"> </w:t>
            </w:r>
            <w:r w:rsidR="00A94DEA">
              <w:rPr>
                <w:b/>
                <w:lang w:val="fr-CH"/>
              </w:rPr>
              <w:br/>
            </w:r>
            <w:r>
              <w:rPr>
                <w:b/>
                <w:lang w:val="fr-CH"/>
              </w:rPr>
              <w:t>de la Commission d'études </w:t>
            </w:r>
            <w:r w:rsidR="00A94DEA">
              <w:rPr>
                <w:b/>
                <w:lang w:val="fr-CH"/>
              </w:rPr>
              <w:t>5</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2A72F3"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A72F3"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A72F3" w:rsidTr="006160CB">
        <w:tc>
          <w:tcPr>
            <w:tcW w:w="1526" w:type="dxa"/>
            <w:shd w:val="clear" w:color="auto" w:fill="auto"/>
          </w:tcPr>
          <w:p w:rsidR="00E53DCE" w:rsidRPr="00A94DEA" w:rsidRDefault="00E53DCE" w:rsidP="006160CB">
            <w:pPr>
              <w:tabs>
                <w:tab w:val="clear" w:pos="1588"/>
                <w:tab w:val="left" w:pos="1560"/>
              </w:tabs>
              <w:spacing w:before="0"/>
              <w:jc w:val="left"/>
              <w:rPr>
                <w:szCs w:val="24"/>
                <w:lang w:val="fr-CH"/>
              </w:rPr>
            </w:pPr>
            <w:r w:rsidRPr="00A94DEA">
              <w:rPr>
                <w:szCs w:val="24"/>
                <w:lang w:val="fr-CH"/>
              </w:rPr>
              <w:t>Sujet:</w:t>
            </w:r>
          </w:p>
        </w:tc>
        <w:tc>
          <w:tcPr>
            <w:tcW w:w="8363" w:type="dxa"/>
            <w:gridSpan w:val="2"/>
            <w:vMerge w:val="restart"/>
            <w:shd w:val="clear" w:color="auto" w:fill="auto"/>
          </w:tcPr>
          <w:p w:rsidR="00F05F59" w:rsidRPr="005E65C3" w:rsidRDefault="00F05F59" w:rsidP="00A94DEA">
            <w:pPr>
              <w:tabs>
                <w:tab w:val="clear" w:pos="794"/>
                <w:tab w:val="clear" w:pos="1191"/>
                <w:tab w:val="clear" w:pos="1588"/>
                <w:tab w:val="clear" w:pos="1985"/>
                <w:tab w:val="left" w:pos="1134"/>
              </w:tabs>
              <w:spacing w:before="0"/>
              <w:ind w:left="34"/>
              <w:jc w:val="left"/>
              <w:rPr>
                <w:b/>
                <w:bCs/>
                <w:lang w:val="fr-CH"/>
              </w:rPr>
            </w:pPr>
            <w:r>
              <w:rPr>
                <w:b/>
                <w:bCs/>
                <w:lang w:val="fr-CH"/>
              </w:rPr>
              <w:t xml:space="preserve">Commission d'études </w:t>
            </w:r>
            <w:r w:rsidR="00A94DEA">
              <w:rPr>
                <w:b/>
                <w:bCs/>
                <w:lang w:val="fr-CH"/>
              </w:rPr>
              <w:t>5</w:t>
            </w:r>
            <w:r>
              <w:rPr>
                <w:b/>
                <w:bCs/>
                <w:lang w:val="fr-CH"/>
              </w:rPr>
              <w:t xml:space="preserve"> des radiocommunications </w:t>
            </w:r>
            <w:r w:rsidRPr="005E65C3">
              <w:rPr>
                <w:b/>
                <w:bCs/>
                <w:lang w:val="fr-CH"/>
              </w:rPr>
              <w:t>(</w:t>
            </w:r>
            <w:r w:rsidR="00A94DEA">
              <w:rPr>
                <w:b/>
                <w:bCs/>
                <w:lang w:val="fr-CH"/>
              </w:rPr>
              <w:t>Services de Terre</w:t>
            </w:r>
            <w:r w:rsidRPr="005E65C3">
              <w:rPr>
                <w:b/>
                <w:bCs/>
                <w:lang w:val="fr-CH"/>
              </w:rPr>
              <w:t>)</w:t>
            </w:r>
          </w:p>
          <w:p w:rsidR="00E53DCE" w:rsidRPr="00A94DEA" w:rsidRDefault="00F05F59" w:rsidP="00A94DEA">
            <w:pPr>
              <w:pStyle w:val="enumlev2"/>
              <w:tabs>
                <w:tab w:val="clear" w:pos="1588"/>
                <w:tab w:val="left" w:pos="439"/>
              </w:tabs>
              <w:spacing w:after="80"/>
              <w:ind w:left="443" w:hanging="403"/>
              <w:jc w:val="left"/>
              <w:rPr>
                <w:b/>
                <w:lang w:val="fr-CH"/>
              </w:rPr>
            </w:pPr>
            <w:r w:rsidRPr="00700EAE">
              <w:rPr>
                <w:b/>
                <w:lang w:val="fr-CH"/>
              </w:rPr>
              <w:t>–</w:t>
            </w:r>
            <w:r w:rsidRPr="00700EAE">
              <w:rPr>
                <w:b/>
                <w:lang w:val="fr-CH"/>
              </w:rPr>
              <w:tab/>
              <w:t>Proposition d</w:t>
            </w:r>
            <w:r>
              <w:rPr>
                <w:b/>
                <w:lang w:val="fr-CH"/>
              </w:rPr>
              <w:t>'</w:t>
            </w:r>
            <w:r w:rsidRPr="00700EAE">
              <w:rPr>
                <w:b/>
                <w:lang w:val="fr-CH"/>
              </w:rPr>
              <w:t>approbation d</w:t>
            </w:r>
            <w:r w:rsidR="00A94DEA">
              <w:rPr>
                <w:b/>
                <w:lang w:val="fr-CH"/>
              </w:rPr>
              <w:t>'un</w:t>
            </w:r>
            <w:r w:rsidRPr="00700EAE">
              <w:rPr>
                <w:b/>
                <w:lang w:val="fr-CH"/>
              </w:rPr>
              <w:t xml:space="preserve"> projet de nouvelle Recommandation UIT-R et</w:t>
            </w:r>
            <w:r w:rsidR="00296347">
              <w:rPr>
                <w:b/>
                <w:lang w:val="fr-CH"/>
              </w:rPr>
              <w:t> d'un</w:t>
            </w:r>
            <w:r w:rsidR="00A94DEA">
              <w:rPr>
                <w:b/>
                <w:lang w:val="fr-CH"/>
              </w:rPr>
              <w:t xml:space="preserve"> projet</w:t>
            </w:r>
            <w:r w:rsidRPr="00700EAE">
              <w:rPr>
                <w:b/>
                <w:lang w:val="fr-CH"/>
              </w:rPr>
              <w:t xml:space="preserve"> de Recommandation UIT-R révisée </w:t>
            </w:r>
          </w:p>
        </w:tc>
      </w:tr>
      <w:tr w:rsidR="00E53DCE" w:rsidRPr="002A72F3" w:rsidTr="006160CB">
        <w:tc>
          <w:tcPr>
            <w:tcW w:w="1526" w:type="dxa"/>
            <w:shd w:val="clear" w:color="auto" w:fill="auto"/>
          </w:tcPr>
          <w:p w:rsidR="00E53DCE" w:rsidRPr="00F05F5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05F59" w:rsidRDefault="00E53DCE" w:rsidP="006160CB">
            <w:pPr>
              <w:tabs>
                <w:tab w:val="clear" w:pos="1588"/>
                <w:tab w:val="left" w:pos="1560"/>
              </w:tabs>
              <w:spacing w:before="0"/>
              <w:rPr>
                <w:b/>
                <w:bCs/>
                <w:szCs w:val="24"/>
                <w:lang w:val="fr-CH"/>
              </w:rPr>
            </w:pPr>
          </w:p>
        </w:tc>
      </w:tr>
      <w:tr w:rsidR="00E53DCE" w:rsidRPr="002A72F3" w:rsidTr="006160CB">
        <w:tc>
          <w:tcPr>
            <w:tcW w:w="1526" w:type="dxa"/>
            <w:shd w:val="clear" w:color="auto" w:fill="auto"/>
          </w:tcPr>
          <w:p w:rsidR="00E53DCE" w:rsidRPr="00F05F5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05F59" w:rsidRDefault="00E53DCE" w:rsidP="006160CB">
            <w:pPr>
              <w:tabs>
                <w:tab w:val="clear" w:pos="1588"/>
                <w:tab w:val="left" w:pos="1560"/>
              </w:tabs>
              <w:spacing w:before="0"/>
              <w:rPr>
                <w:b/>
                <w:bCs/>
                <w:szCs w:val="24"/>
                <w:lang w:val="fr-CH"/>
              </w:rPr>
            </w:pPr>
          </w:p>
        </w:tc>
      </w:tr>
      <w:tr w:rsidR="00E53DCE" w:rsidRPr="002A72F3" w:rsidTr="006160CB">
        <w:tc>
          <w:tcPr>
            <w:tcW w:w="9889" w:type="dxa"/>
            <w:gridSpan w:val="3"/>
            <w:shd w:val="clear" w:color="auto" w:fill="auto"/>
          </w:tcPr>
          <w:p w:rsidR="00E53DCE" w:rsidRPr="00F05F59" w:rsidRDefault="00E53DCE" w:rsidP="00E53DCE">
            <w:pPr>
              <w:tabs>
                <w:tab w:val="clear" w:pos="1588"/>
                <w:tab w:val="left" w:pos="1560"/>
              </w:tabs>
              <w:spacing w:before="0"/>
              <w:jc w:val="left"/>
              <w:rPr>
                <w:szCs w:val="24"/>
                <w:lang w:val="fr-CH"/>
              </w:rPr>
            </w:pPr>
          </w:p>
        </w:tc>
      </w:tr>
      <w:tr w:rsidR="00E53DCE" w:rsidRPr="002A72F3" w:rsidTr="006160CB">
        <w:tc>
          <w:tcPr>
            <w:tcW w:w="9889" w:type="dxa"/>
            <w:gridSpan w:val="3"/>
            <w:shd w:val="clear" w:color="auto" w:fill="auto"/>
          </w:tcPr>
          <w:p w:rsidR="00E53DCE" w:rsidRPr="00F05F59" w:rsidRDefault="00E53DCE" w:rsidP="006160CB">
            <w:pPr>
              <w:spacing w:before="0"/>
              <w:jc w:val="left"/>
              <w:rPr>
                <w:b/>
                <w:bCs/>
                <w:szCs w:val="24"/>
                <w:lang w:val="fr-CH"/>
              </w:rPr>
            </w:pPr>
          </w:p>
        </w:tc>
      </w:tr>
    </w:tbl>
    <w:p w:rsidR="00F05F59" w:rsidRPr="0083107E" w:rsidRDefault="00F05F59" w:rsidP="00033588">
      <w:pPr>
        <w:spacing w:before="720"/>
        <w:rPr>
          <w:lang w:val="fr-CH"/>
        </w:rPr>
      </w:pPr>
      <w:r>
        <w:rPr>
          <w:lang w:val="fr-CH"/>
        </w:rPr>
        <w:t>A s</w:t>
      </w:r>
      <w:r w:rsidRPr="0010038F">
        <w:rPr>
          <w:lang w:val="fr-CH"/>
        </w:rPr>
        <w:t xml:space="preserve">a réunion </w:t>
      </w:r>
      <w:r w:rsidRPr="0083107E">
        <w:rPr>
          <w:lang w:val="fr-CH"/>
        </w:rPr>
        <w:t xml:space="preserve">tenue </w:t>
      </w:r>
      <w:r>
        <w:rPr>
          <w:lang w:val="fr-CH"/>
        </w:rPr>
        <w:t>du</w:t>
      </w:r>
      <w:r w:rsidRPr="0083107E">
        <w:rPr>
          <w:lang w:val="fr-CH"/>
        </w:rPr>
        <w:t xml:space="preserve"> </w:t>
      </w:r>
      <w:r w:rsidR="00A94DEA">
        <w:rPr>
          <w:lang w:val="fr-CH"/>
        </w:rPr>
        <w:t>20</w:t>
      </w:r>
      <w:r>
        <w:rPr>
          <w:lang w:val="fr-CH"/>
        </w:rPr>
        <w:t xml:space="preserve"> au </w:t>
      </w:r>
      <w:r w:rsidR="00A94DEA">
        <w:rPr>
          <w:lang w:val="fr-CH"/>
        </w:rPr>
        <w:t>21</w:t>
      </w:r>
      <w:r>
        <w:rPr>
          <w:lang w:val="fr-CH"/>
        </w:rPr>
        <w:t> </w:t>
      </w:r>
      <w:r w:rsidR="00A94DEA">
        <w:rPr>
          <w:lang w:val="fr-CH"/>
        </w:rPr>
        <w:t>juillet</w:t>
      </w:r>
      <w:r>
        <w:rPr>
          <w:lang w:val="fr-CH"/>
        </w:rPr>
        <w:t xml:space="preserve"> 201</w:t>
      </w:r>
      <w:r w:rsidR="00A94DEA">
        <w:rPr>
          <w:lang w:val="fr-CH"/>
        </w:rPr>
        <w:t>5</w:t>
      </w:r>
      <w:r w:rsidRPr="0083107E">
        <w:rPr>
          <w:lang w:val="fr-CH"/>
        </w:rPr>
        <w:t>, la Commission d</w:t>
      </w:r>
      <w:r>
        <w:rPr>
          <w:lang w:val="fr-CH"/>
        </w:rPr>
        <w:t>'</w:t>
      </w:r>
      <w:r w:rsidRPr="0083107E">
        <w:rPr>
          <w:lang w:val="fr-CH"/>
        </w:rPr>
        <w:t xml:space="preserve">études </w:t>
      </w:r>
      <w:r w:rsidR="00A94DEA">
        <w:rPr>
          <w:lang w:val="fr-CH"/>
        </w:rPr>
        <w:t>5</w:t>
      </w:r>
      <w:r>
        <w:rPr>
          <w:lang w:val="fr-CH"/>
        </w:rPr>
        <w:t xml:space="preserve"> des radiocommunications </w:t>
      </w:r>
      <w:r w:rsidR="00A94DEA">
        <w:rPr>
          <w:lang w:val="fr-CH"/>
        </w:rPr>
        <w:t xml:space="preserve">a </w:t>
      </w:r>
      <w:r w:rsidRPr="0083107E">
        <w:rPr>
          <w:lang w:val="fr-CH"/>
        </w:rPr>
        <w:t>adopté le</w:t>
      </w:r>
      <w:r>
        <w:rPr>
          <w:lang w:val="fr-CH"/>
        </w:rPr>
        <w:t>s</w:t>
      </w:r>
      <w:r w:rsidRPr="0083107E">
        <w:rPr>
          <w:lang w:val="fr-CH"/>
        </w:rPr>
        <w:t xml:space="preserve"> texte</w:t>
      </w:r>
      <w:r>
        <w:rPr>
          <w:lang w:val="fr-CH"/>
        </w:rPr>
        <w:t>s</w:t>
      </w:r>
      <w:r w:rsidRPr="0083107E">
        <w:rPr>
          <w:lang w:val="fr-CH"/>
        </w:rPr>
        <w:t xml:space="preserve"> </w:t>
      </w:r>
      <w:r w:rsidR="00A94DEA">
        <w:rPr>
          <w:lang w:val="fr-CH"/>
        </w:rPr>
        <w:t>d'un</w:t>
      </w:r>
      <w:r>
        <w:rPr>
          <w:lang w:val="fr-CH"/>
        </w:rPr>
        <w:t xml:space="preserve"> </w:t>
      </w:r>
      <w:r w:rsidRPr="0083107E">
        <w:rPr>
          <w:lang w:val="fr-CH"/>
        </w:rPr>
        <w:t xml:space="preserve">projet de nouvelle Recommandation </w:t>
      </w:r>
      <w:r w:rsidRPr="001E5366">
        <w:rPr>
          <w:lang w:val="fr-CH"/>
        </w:rPr>
        <w:t>UIT</w:t>
      </w:r>
      <w:r>
        <w:rPr>
          <w:lang w:val="fr-CH"/>
        </w:rPr>
        <w:t>-</w:t>
      </w:r>
      <w:r w:rsidRPr="001E5366">
        <w:rPr>
          <w:lang w:val="fr-CH"/>
        </w:rPr>
        <w:t>R</w:t>
      </w:r>
      <w:r w:rsidRPr="0083107E">
        <w:rPr>
          <w:lang w:val="fr-CH"/>
        </w:rPr>
        <w:t xml:space="preserve"> et </w:t>
      </w:r>
      <w:r w:rsidR="00A94DEA">
        <w:rPr>
          <w:lang w:val="fr-CH"/>
        </w:rPr>
        <w:t>d'un</w:t>
      </w:r>
      <w:r>
        <w:rPr>
          <w:lang w:val="fr-CH"/>
        </w:rPr>
        <w:t xml:space="preserve"> </w:t>
      </w:r>
      <w:r w:rsidRPr="0083107E">
        <w:rPr>
          <w:lang w:val="fr-CH"/>
        </w:rPr>
        <w:t>projet</w:t>
      </w:r>
      <w:r w:rsidR="005E65C3">
        <w:rPr>
          <w:lang w:val="fr-CH"/>
        </w:rPr>
        <w:t xml:space="preserve"> de</w:t>
      </w:r>
      <w:r w:rsidR="00A94DEA">
        <w:rPr>
          <w:lang w:val="fr-CH"/>
        </w:rPr>
        <w:t xml:space="preserve"> </w:t>
      </w:r>
      <w:r w:rsidRPr="0083107E">
        <w:rPr>
          <w:lang w:val="fr-CH"/>
        </w:rPr>
        <w:t xml:space="preserve">Recommandation révisée </w:t>
      </w:r>
      <w:r w:rsidRPr="001E5366">
        <w:rPr>
          <w:lang w:val="fr-CH"/>
        </w:rPr>
        <w:t>UIT</w:t>
      </w:r>
      <w:r>
        <w:rPr>
          <w:lang w:val="fr-CH"/>
        </w:rPr>
        <w:t>-</w:t>
      </w:r>
      <w:r w:rsidRPr="001E5366">
        <w:rPr>
          <w:lang w:val="fr-CH"/>
        </w:rPr>
        <w:t>R</w:t>
      </w:r>
      <w:r w:rsidRPr="0083107E">
        <w:rPr>
          <w:lang w:val="fr-CH"/>
        </w:rPr>
        <w:t xml:space="preserve"> et </w:t>
      </w:r>
      <w:r>
        <w:rPr>
          <w:lang w:val="fr-CH"/>
        </w:rPr>
        <w:t>a décidé d'appliq</w:t>
      </w:r>
      <w:r w:rsidR="005E65C3">
        <w:rPr>
          <w:lang w:val="fr-CH"/>
        </w:rPr>
        <w:t>uer la</w:t>
      </w:r>
      <w:r w:rsidR="00A94DEA">
        <w:rPr>
          <w:lang w:val="fr-CH"/>
        </w:rPr>
        <w:t xml:space="preserve"> </w:t>
      </w:r>
      <w:r w:rsidR="005E65C3">
        <w:rPr>
          <w:lang w:val="fr-CH"/>
        </w:rPr>
        <w:t>proc</w:t>
      </w:r>
      <w:r w:rsidR="00A94DEA">
        <w:rPr>
          <w:lang w:val="fr-CH"/>
        </w:rPr>
        <w:t>édure prévue dans la Résolution UIT</w:t>
      </w:r>
      <w:r w:rsidR="00A94DEA">
        <w:rPr>
          <w:lang w:val="fr-CH"/>
        </w:rPr>
        <w:noBreakHyphen/>
      </w:r>
      <w:r>
        <w:rPr>
          <w:lang w:val="fr-CH"/>
        </w:rPr>
        <w:t>R 1-6 (voir le § </w:t>
      </w:r>
      <w:r w:rsidRPr="0083107E">
        <w:rPr>
          <w:lang w:val="fr-CH"/>
        </w:rPr>
        <w:t>10.4.5) pour l</w:t>
      </w:r>
      <w:r>
        <w:rPr>
          <w:lang w:val="fr-CH"/>
        </w:rPr>
        <w:t>'</w:t>
      </w:r>
      <w:r w:rsidRPr="0083107E">
        <w:rPr>
          <w:lang w:val="fr-CH"/>
        </w:rPr>
        <w:t>approbation d</w:t>
      </w:r>
      <w:r>
        <w:rPr>
          <w:lang w:val="fr-CH"/>
        </w:rPr>
        <w:t xml:space="preserve">es </w:t>
      </w:r>
      <w:r w:rsidRPr="0083107E">
        <w:rPr>
          <w:lang w:val="fr-CH"/>
        </w:rPr>
        <w:t xml:space="preserve">Recommandations par consultation. </w:t>
      </w:r>
      <w:r w:rsidR="00033588">
        <w:rPr>
          <w:lang w:val="fr-CH"/>
        </w:rPr>
        <w:t>L</w:t>
      </w:r>
      <w:r w:rsidRPr="0083107E">
        <w:rPr>
          <w:lang w:val="fr-CH"/>
        </w:rPr>
        <w:t>e</w:t>
      </w:r>
      <w:r>
        <w:rPr>
          <w:lang w:val="fr-CH"/>
        </w:rPr>
        <w:t>s</w:t>
      </w:r>
      <w:r w:rsidRPr="0083107E">
        <w:rPr>
          <w:lang w:val="fr-CH"/>
        </w:rPr>
        <w:t xml:space="preserve"> titre</w:t>
      </w:r>
      <w:r w:rsidR="00033588">
        <w:rPr>
          <w:lang w:val="fr-CH"/>
        </w:rPr>
        <w:t>s</w:t>
      </w:r>
      <w:r w:rsidRPr="0083107E">
        <w:rPr>
          <w:lang w:val="fr-CH"/>
        </w:rPr>
        <w:t xml:space="preserve"> et résumé</w:t>
      </w:r>
      <w:r>
        <w:rPr>
          <w:lang w:val="fr-CH"/>
        </w:rPr>
        <w:t>s</w:t>
      </w:r>
      <w:r w:rsidRPr="0083107E">
        <w:rPr>
          <w:lang w:val="fr-CH"/>
        </w:rPr>
        <w:t xml:space="preserve"> de ces projets de Recommandation sont donnés </w:t>
      </w:r>
      <w:r>
        <w:rPr>
          <w:lang w:val="fr-CH"/>
        </w:rPr>
        <w:t>dans</w:t>
      </w:r>
      <w:r w:rsidR="00033588">
        <w:rPr>
          <w:lang w:val="fr-CH"/>
        </w:rPr>
        <w:t xml:space="preserve"> l'Annexe de la présente lettre. </w:t>
      </w:r>
    </w:p>
    <w:p w:rsidR="00F05F59" w:rsidRPr="0010038F" w:rsidRDefault="00F05F59" w:rsidP="00033588">
      <w:pPr>
        <w:rPr>
          <w:lang w:val="fr-CH"/>
        </w:rPr>
      </w:pPr>
      <w:r w:rsidRPr="0010038F">
        <w:rPr>
          <w:lang w:val="fr-CH"/>
        </w:rPr>
        <w:t>Co</w:t>
      </w:r>
      <w:r>
        <w:rPr>
          <w:lang w:val="fr-CH"/>
        </w:rPr>
        <w:t>mpte tenu des dispositions du § </w:t>
      </w:r>
      <w:r w:rsidRPr="0010038F">
        <w:rPr>
          <w:lang w:val="fr-CH"/>
        </w:rPr>
        <w:t>10.</w:t>
      </w:r>
      <w:r w:rsidR="005E65C3">
        <w:rPr>
          <w:lang w:val="fr-CH"/>
        </w:rPr>
        <w:t>4.5.1</w:t>
      </w:r>
      <w:r>
        <w:rPr>
          <w:lang w:val="fr-CH"/>
        </w:rPr>
        <w:t xml:space="preserve"> de la Résolution UIT-R 1-6,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033588">
        <w:rPr>
          <w:u w:val="single"/>
          <w:lang w:val="fr-CH"/>
        </w:rPr>
        <w:t>29 septembre 2015</w:t>
      </w:r>
      <w:r w:rsidRPr="0010038F">
        <w:rPr>
          <w:lang w:val="fr-CH"/>
        </w:rPr>
        <w:t xml:space="preserve">, </w:t>
      </w:r>
      <w:r>
        <w:rPr>
          <w:lang w:val="fr-CH"/>
        </w:rPr>
        <w:t>s'ils acceptent ou non les propositions ci-dessus</w:t>
      </w:r>
      <w:r w:rsidRPr="0010038F">
        <w:rPr>
          <w:lang w:val="fr-CH"/>
        </w:rPr>
        <w:t>.</w:t>
      </w:r>
    </w:p>
    <w:p w:rsidR="00F05F59" w:rsidRPr="0010038F" w:rsidRDefault="00F05F59" w:rsidP="00F05F59">
      <w:pPr>
        <w:rPr>
          <w:lang w:val="fr-CH"/>
        </w:rPr>
      </w:pPr>
      <w:r>
        <w:rPr>
          <w:lang w:val="fr-CH"/>
        </w:rPr>
        <w:t>Un Etat Membre qui soulève une objection au sujet de l'approbation d'un projet de Recommandation est prié d'informer le Directeur et le Président de la Commission d'études des raisons de cette objection</w:t>
      </w:r>
    </w:p>
    <w:p w:rsidR="00F05F59" w:rsidRPr="0083107E" w:rsidRDefault="00F05F59" w:rsidP="00033588">
      <w:pPr>
        <w:rPr>
          <w:lang w:val="fr-CH"/>
        </w:rPr>
      </w:pPr>
      <w:r w:rsidRPr="0083107E">
        <w:rPr>
          <w:lang w:val="fr-CH"/>
        </w:rPr>
        <w:t xml:space="preserve">Après la date limite mentionnée ci-dessus, les résultats de la présente consultation seront communiqués dans une Circulaire administrative et </w:t>
      </w:r>
      <w:r w:rsidR="00033588">
        <w:rPr>
          <w:lang w:val="fr-CH"/>
        </w:rPr>
        <w:t>les Recommandations</w:t>
      </w:r>
      <w:r>
        <w:rPr>
          <w:lang w:val="fr-CH"/>
        </w:rPr>
        <w:t xml:space="preserve"> approuvées seront publiées dans les meilleurs délais </w:t>
      </w:r>
      <w:r w:rsidRPr="00EE4B86">
        <w:rPr>
          <w:lang w:val="fr-CH"/>
        </w:rPr>
        <w:t>(</w:t>
      </w:r>
      <w:r>
        <w:rPr>
          <w:lang w:val="fr-CH"/>
        </w:rPr>
        <w:t xml:space="preserve">voir </w:t>
      </w:r>
      <w:hyperlink r:id="rId9" w:history="1">
        <w:r w:rsidRPr="00EE4B86">
          <w:rPr>
            <w:rStyle w:val="Hyperlink"/>
            <w:lang w:val="fr-CH"/>
          </w:rPr>
          <w:t>http://www.itu.int/pub/R-REC</w:t>
        </w:r>
      </w:hyperlink>
      <w:r w:rsidRPr="00EE4B86">
        <w:rPr>
          <w:lang w:val="fr-CH"/>
        </w:rPr>
        <w:t>).</w:t>
      </w:r>
    </w:p>
    <w:p w:rsidR="00F05F59" w:rsidRPr="00381F68" w:rsidRDefault="00F05F59" w:rsidP="00F05F59">
      <w:pPr>
        <w:keepNext/>
        <w:keepLines/>
        <w:rPr>
          <w:lang w:val="fr-CH"/>
        </w:rPr>
      </w:pPr>
      <w:r w:rsidRPr="0083107E">
        <w:rPr>
          <w:lang w:val="fr-CH"/>
        </w:rPr>
        <w:lastRenderedPageBreak/>
        <w:t>Toute organisation membre de l</w:t>
      </w:r>
      <w:r>
        <w:rPr>
          <w:lang w:val="fr-CH"/>
        </w:rPr>
        <w:t>'</w:t>
      </w:r>
      <w:r w:rsidRPr="0083107E">
        <w:rPr>
          <w:lang w:val="fr-CH"/>
        </w:rPr>
        <w:t>UIT ayant connaissance d</w:t>
      </w:r>
      <w:r>
        <w:rPr>
          <w:lang w:val="fr-CH"/>
        </w:rPr>
        <w:t>'</w:t>
      </w:r>
      <w:r w:rsidRPr="0083107E">
        <w:rPr>
          <w:lang w:val="fr-CH"/>
        </w:rPr>
        <w:t>un b</w:t>
      </w:r>
      <w:r>
        <w:rPr>
          <w:lang w:val="fr-CH"/>
        </w:rPr>
        <w:t>revet détenu en son sein ou par </w:t>
      </w:r>
      <w:r w:rsidRPr="0083107E">
        <w:rPr>
          <w:lang w:val="fr-CH"/>
        </w:rPr>
        <w:t>d</w:t>
      </w:r>
      <w:r>
        <w:rPr>
          <w:lang w:val="fr-CH"/>
        </w:rPr>
        <w:t>'</w:t>
      </w:r>
      <w:r w:rsidRPr="0083107E">
        <w:rPr>
          <w:lang w:val="fr-CH"/>
        </w:rPr>
        <w:t>autres organismes, et susceptible de se rapporter complètem</w:t>
      </w:r>
      <w:r>
        <w:rPr>
          <w:lang w:val="fr-CH"/>
        </w:rPr>
        <w:t>ent ou en partie à des éléments </w:t>
      </w:r>
      <w:r w:rsidRPr="0083107E">
        <w:rPr>
          <w:lang w:val="fr-CH"/>
        </w:rPr>
        <w:t>d</w:t>
      </w:r>
      <w:r>
        <w:rPr>
          <w:lang w:val="fr-CH"/>
        </w:rPr>
        <w:t>'</w:t>
      </w:r>
      <w:r w:rsidRPr="0083107E">
        <w:rPr>
          <w:lang w:val="fr-CH"/>
        </w:rPr>
        <w:t>un ou des projets de Recommandation mentionnés dans l</w:t>
      </w:r>
      <w:r>
        <w:rPr>
          <w:lang w:val="fr-CH"/>
        </w:rPr>
        <w:t>a présente lettre, est priée de </w:t>
      </w:r>
      <w:r w:rsidRPr="0083107E">
        <w:rPr>
          <w:lang w:val="fr-CH"/>
        </w:rPr>
        <w:t xml:space="preserve">transmettre lesdites informations au Secrétariat, </w:t>
      </w:r>
      <w:r>
        <w:rPr>
          <w:lang w:val="fr-CH"/>
        </w:rPr>
        <w:t>dans les meilleurs délais. La politique commune </w:t>
      </w:r>
      <w:r w:rsidRPr="0083107E">
        <w:rPr>
          <w:lang w:val="fr-CH"/>
        </w:rPr>
        <w:t>en matière de brevets de l</w:t>
      </w:r>
      <w:r>
        <w:rPr>
          <w:lang w:val="fr-CH"/>
        </w:rPr>
        <w:t>'</w:t>
      </w:r>
      <w:r w:rsidRPr="0083107E">
        <w:rPr>
          <w:lang w:val="fr-CH"/>
        </w:rPr>
        <w:t>UIT</w:t>
      </w:r>
      <w:r w:rsidRPr="0083107E">
        <w:rPr>
          <w:lang w:val="fr-CH"/>
        </w:rPr>
        <w:noBreakHyphen/>
        <w:t>T/UIT</w:t>
      </w:r>
      <w:r w:rsidRPr="0083107E">
        <w:rPr>
          <w:lang w:val="fr-CH"/>
        </w:rPr>
        <w:noBreakHyphen/>
        <w:t>R/ISO/CEI est disponible à l</w:t>
      </w:r>
      <w:r>
        <w:rPr>
          <w:lang w:val="fr-CH"/>
        </w:rPr>
        <w:t>'</w:t>
      </w:r>
      <w:r w:rsidRPr="0083107E">
        <w:rPr>
          <w:lang w:val="fr-CH"/>
        </w:rPr>
        <w:t xml:space="preserve">adresse: </w:t>
      </w:r>
      <w:hyperlink r:id="rId10" w:history="1">
        <w:r w:rsidRPr="00F05F59">
          <w:rPr>
            <w:rStyle w:val="Hyperlink"/>
            <w:lang w:val="fr-CH"/>
          </w:rPr>
          <w:t>http://www.itu.int/en/ITU-T/ipr/Pages/policy.aspx</w:t>
        </w:r>
      </w:hyperlink>
      <w:r w:rsidRPr="0083107E">
        <w:rPr>
          <w:lang w:val="fr-CH"/>
        </w:rPr>
        <w:t>.</w:t>
      </w:r>
    </w:p>
    <w:p w:rsidR="00F05F59" w:rsidRPr="00F05F59" w:rsidRDefault="007269C7" w:rsidP="00033588">
      <w:pPr>
        <w:keepNext/>
        <w:keepLines/>
        <w:tabs>
          <w:tab w:val="clear" w:pos="794"/>
          <w:tab w:val="clear" w:pos="1191"/>
          <w:tab w:val="clear" w:pos="1588"/>
          <w:tab w:val="clear" w:pos="1985"/>
          <w:tab w:val="center" w:pos="7088"/>
        </w:tabs>
        <w:spacing w:before="1440" w:line="240" w:lineRule="auto"/>
        <w:jc w:val="left"/>
        <w:rPr>
          <w:lang w:val="fr-CH"/>
        </w:rPr>
      </w:pPr>
      <w:r>
        <w:rPr>
          <w:lang w:val="fr-CH"/>
        </w:rPr>
        <w:t>François Rancy</w:t>
      </w:r>
      <w:r>
        <w:rPr>
          <w:lang w:val="fr-CH"/>
        </w:rPr>
        <w:br/>
      </w:r>
      <w:r w:rsidR="00F05F59" w:rsidRPr="00F05F59">
        <w:rPr>
          <w:lang w:val="fr-CH"/>
        </w:rPr>
        <w:t xml:space="preserve">Directeur </w:t>
      </w:r>
    </w:p>
    <w:p w:rsidR="00F05F59" w:rsidRPr="00F05F59" w:rsidRDefault="00F05F59" w:rsidP="00033588">
      <w:pPr>
        <w:tabs>
          <w:tab w:val="clear" w:pos="1191"/>
          <w:tab w:val="left" w:pos="1134"/>
          <w:tab w:val="left" w:pos="1418"/>
        </w:tabs>
        <w:spacing w:before="1080"/>
        <w:rPr>
          <w:bCs/>
          <w:lang w:val="fr-CH"/>
        </w:rPr>
      </w:pPr>
      <w:r w:rsidRPr="00F05F59">
        <w:rPr>
          <w:b/>
          <w:bCs/>
          <w:lang w:val="fr-CH"/>
        </w:rPr>
        <w:t>Annexe</w:t>
      </w:r>
      <w:r w:rsidRPr="00861A89">
        <w:rPr>
          <w:lang w:val="fr-CH"/>
        </w:rPr>
        <w:t>:</w:t>
      </w:r>
      <w:r w:rsidRPr="00F05F59">
        <w:rPr>
          <w:b/>
          <w:bCs/>
          <w:lang w:val="fr-CH"/>
        </w:rPr>
        <w:tab/>
      </w:r>
      <w:r w:rsidRPr="00F05F59">
        <w:rPr>
          <w:b/>
          <w:bCs/>
          <w:lang w:val="fr-CH"/>
        </w:rPr>
        <w:tab/>
      </w:r>
      <w:r w:rsidR="00033588">
        <w:rPr>
          <w:bCs/>
          <w:lang w:val="fr-CH"/>
        </w:rPr>
        <w:t>Titre</w:t>
      </w:r>
      <w:r w:rsidRPr="00F05F59">
        <w:rPr>
          <w:bCs/>
          <w:lang w:val="fr-CH"/>
        </w:rPr>
        <w:t>s</w:t>
      </w:r>
      <w:r w:rsidR="00033588">
        <w:rPr>
          <w:bCs/>
          <w:lang w:val="fr-CH"/>
        </w:rPr>
        <w:t xml:space="preserve"> et résumé</w:t>
      </w:r>
      <w:r w:rsidRPr="00F05F59">
        <w:rPr>
          <w:bCs/>
          <w:lang w:val="fr-CH"/>
        </w:rPr>
        <w:t>s des projets de Recommandation</w:t>
      </w:r>
    </w:p>
    <w:p w:rsidR="00F05F59" w:rsidRPr="00F05F59" w:rsidRDefault="00F05F59" w:rsidP="00F05F59">
      <w:pPr>
        <w:tabs>
          <w:tab w:val="clear" w:pos="794"/>
          <w:tab w:val="clear" w:pos="1191"/>
          <w:tab w:val="clear" w:pos="1588"/>
          <w:tab w:val="clear" w:pos="1985"/>
          <w:tab w:val="left" w:pos="1134"/>
          <w:tab w:val="left" w:pos="1418"/>
        </w:tabs>
        <w:rPr>
          <w:bCs/>
          <w:lang w:val="fr-CH"/>
        </w:rPr>
      </w:pPr>
    </w:p>
    <w:p w:rsidR="00F05F59" w:rsidRDefault="00F05F59" w:rsidP="002A72F3">
      <w:pPr>
        <w:spacing w:before="360"/>
        <w:rPr>
          <w:lang w:val="fr-CH"/>
        </w:rPr>
      </w:pPr>
      <w:r w:rsidRPr="00005977">
        <w:rPr>
          <w:b/>
          <w:bCs/>
          <w:lang w:val="fr-CH"/>
        </w:rPr>
        <w:t xml:space="preserve">Documents: </w:t>
      </w:r>
      <w:r w:rsidR="00033588">
        <w:rPr>
          <w:b/>
          <w:bCs/>
          <w:lang w:val="fr-CH"/>
        </w:rPr>
        <w:tab/>
      </w:r>
      <w:r w:rsidRPr="00005977">
        <w:rPr>
          <w:lang w:val="fr-CH"/>
        </w:rPr>
        <w:t xml:space="preserve">Documents </w:t>
      </w:r>
      <w:r w:rsidR="00033588">
        <w:rPr>
          <w:lang w:val="fr-CH"/>
        </w:rPr>
        <w:t>5</w:t>
      </w:r>
      <w:r w:rsidRPr="00005977">
        <w:rPr>
          <w:lang w:val="fr-CH"/>
        </w:rPr>
        <w:t>/BL/</w:t>
      </w:r>
      <w:r w:rsidR="00033588">
        <w:rPr>
          <w:lang w:val="fr-CH"/>
        </w:rPr>
        <w:t>22</w:t>
      </w:r>
      <w:r w:rsidRPr="00005977">
        <w:rPr>
          <w:lang w:val="fr-CH"/>
        </w:rPr>
        <w:t xml:space="preserve"> </w:t>
      </w:r>
      <w:r w:rsidR="002A72F3">
        <w:rPr>
          <w:lang w:val="fr-CH"/>
        </w:rPr>
        <w:t>et</w:t>
      </w:r>
      <w:bookmarkStart w:id="1" w:name="_GoBack"/>
      <w:bookmarkEnd w:id="1"/>
      <w:r w:rsidRPr="00005977">
        <w:rPr>
          <w:lang w:val="fr-CH"/>
        </w:rPr>
        <w:t xml:space="preserve"> </w:t>
      </w:r>
      <w:r w:rsidR="00033588">
        <w:rPr>
          <w:lang w:val="fr-CH"/>
        </w:rPr>
        <w:t>5</w:t>
      </w:r>
      <w:r w:rsidRPr="00005977">
        <w:rPr>
          <w:lang w:val="fr-CH"/>
        </w:rPr>
        <w:t>/BL/</w:t>
      </w:r>
      <w:r w:rsidR="00033588">
        <w:rPr>
          <w:lang w:val="fr-CH"/>
        </w:rPr>
        <w:t>23</w:t>
      </w:r>
      <w:r w:rsidRPr="00005977">
        <w:rPr>
          <w:lang w:val="fr-CH"/>
        </w:rPr>
        <w:t xml:space="preserve"> </w:t>
      </w:r>
    </w:p>
    <w:p w:rsidR="00F05F59" w:rsidRPr="00005977" w:rsidRDefault="00F05F59" w:rsidP="00033588">
      <w:pPr>
        <w:spacing w:before="360"/>
        <w:jc w:val="left"/>
        <w:rPr>
          <w:lang w:val="fr-CH"/>
        </w:rPr>
      </w:pPr>
      <w:r>
        <w:rPr>
          <w:lang w:val="fr-CH"/>
        </w:rPr>
        <w:t>Ces documents sont disponibles en format électronique à l'adresse:</w:t>
      </w:r>
      <w:r w:rsidR="00033588">
        <w:rPr>
          <w:lang w:val="fr-CH"/>
        </w:rPr>
        <w:t xml:space="preserve"> </w:t>
      </w:r>
      <w:r w:rsidR="00033588">
        <w:rPr>
          <w:lang w:val="fr-CH"/>
        </w:rPr>
        <w:br/>
      </w:r>
      <w:hyperlink r:id="rId11" w:history="1">
        <w:r w:rsidR="00033588" w:rsidRPr="00033588">
          <w:rPr>
            <w:rStyle w:val="Hyperlink"/>
            <w:lang w:val="fr-CH"/>
          </w:rPr>
          <w:t>http://www.itu.int/rec/R-REC-M/en</w:t>
        </w:r>
      </w:hyperlink>
    </w:p>
    <w:p w:rsidR="00F05F59" w:rsidRPr="007269C7" w:rsidRDefault="00F05F59" w:rsidP="00033588">
      <w:pPr>
        <w:tabs>
          <w:tab w:val="left" w:pos="284"/>
          <w:tab w:val="left" w:pos="568"/>
        </w:tabs>
        <w:spacing w:before="2400" w:line="240" w:lineRule="auto"/>
        <w:jc w:val="left"/>
        <w:rPr>
          <w:b/>
          <w:bCs/>
          <w:sz w:val="18"/>
          <w:szCs w:val="18"/>
          <w:lang w:val="fr-CH"/>
        </w:rPr>
      </w:pPr>
      <w:bookmarkStart w:id="2" w:name="ddistribution"/>
      <w:bookmarkEnd w:id="2"/>
      <w:r w:rsidRPr="007269C7">
        <w:rPr>
          <w:b/>
          <w:bCs/>
          <w:sz w:val="18"/>
          <w:szCs w:val="18"/>
          <w:lang w:val="fr-CH"/>
        </w:rPr>
        <w:t>Distribution:</w:t>
      </w:r>
    </w:p>
    <w:p w:rsidR="00F05F59" w:rsidRPr="00F05F59" w:rsidRDefault="00F05F59" w:rsidP="00033588">
      <w:pPr>
        <w:tabs>
          <w:tab w:val="left" w:pos="284"/>
          <w:tab w:val="left" w:pos="568"/>
        </w:tabs>
        <w:spacing w:before="120" w:line="240" w:lineRule="auto"/>
        <w:jc w:val="left"/>
        <w:rPr>
          <w:sz w:val="18"/>
          <w:szCs w:val="18"/>
          <w:lang w:val="fr-CH"/>
        </w:rPr>
      </w:pPr>
      <w:r w:rsidRPr="00F05F59">
        <w:rPr>
          <w:sz w:val="18"/>
          <w:szCs w:val="18"/>
          <w:lang w:val="fr-CH"/>
        </w:rPr>
        <w:t>–</w:t>
      </w:r>
      <w:r w:rsidRPr="00F05F59">
        <w:rPr>
          <w:sz w:val="18"/>
          <w:szCs w:val="18"/>
          <w:lang w:val="fr-CH"/>
        </w:rPr>
        <w:tab/>
        <w:t xml:space="preserve">Administrations des Etats Membres de l'UIT et Membres du Secteur des radiocommunications participant aux travaux de la </w:t>
      </w:r>
      <w:r w:rsidRPr="00F05F59">
        <w:rPr>
          <w:sz w:val="18"/>
          <w:szCs w:val="18"/>
          <w:lang w:val="fr-CH"/>
        </w:rPr>
        <w:tab/>
        <w:t xml:space="preserve">Commission d'études </w:t>
      </w:r>
      <w:r w:rsidR="00033588">
        <w:rPr>
          <w:sz w:val="18"/>
          <w:szCs w:val="18"/>
          <w:lang w:val="fr-CH"/>
        </w:rPr>
        <w:t>5</w:t>
      </w:r>
      <w:r w:rsidRPr="00F05F59">
        <w:rPr>
          <w:sz w:val="18"/>
          <w:szCs w:val="18"/>
          <w:lang w:val="fr-CH"/>
        </w:rPr>
        <w:t xml:space="preserve"> des radiocommunications</w:t>
      </w:r>
      <w:r w:rsidRPr="00F05F59">
        <w:rPr>
          <w:sz w:val="18"/>
          <w:szCs w:val="18"/>
          <w:lang w:val="fr-CH"/>
        </w:rPr>
        <w:br/>
        <w:t>–</w:t>
      </w:r>
      <w:r w:rsidRPr="00F05F59">
        <w:rPr>
          <w:sz w:val="18"/>
          <w:szCs w:val="18"/>
          <w:lang w:val="fr-CH"/>
        </w:rPr>
        <w:tab/>
        <w:t xml:space="preserve">Associés de l'UIT-R participant aux travaux de la Commission d'études </w:t>
      </w:r>
      <w:r w:rsidR="00033588">
        <w:rPr>
          <w:sz w:val="18"/>
          <w:szCs w:val="18"/>
          <w:lang w:val="fr-CH"/>
        </w:rPr>
        <w:t>5</w:t>
      </w:r>
      <w:r w:rsidRPr="00F05F59">
        <w:rPr>
          <w:sz w:val="18"/>
          <w:szCs w:val="18"/>
          <w:lang w:val="fr-CH"/>
        </w:rPr>
        <w:t xml:space="preserve"> des radiocommunications</w:t>
      </w:r>
      <w:r w:rsidRPr="00F05F59">
        <w:rPr>
          <w:sz w:val="18"/>
          <w:szCs w:val="18"/>
          <w:lang w:val="fr-CH"/>
        </w:rPr>
        <w:br/>
        <w:t>–</w:t>
      </w:r>
      <w:r w:rsidRPr="00F05F59">
        <w:rPr>
          <w:sz w:val="18"/>
          <w:szCs w:val="18"/>
          <w:lang w:val="fr-CH"/>
        </w:rPr>
        <w:tab/>
        <w:t>Présidents et Vice</w:t>
      </w:r>
      <w:r w:rsidRPr="00F05F59">
        <w:rPr>
          <w:sz w:val="18"/>
          <w:szCs w:val="18"/>
          <w:lang w:val="fr-CH"/>
        </w:rPr>
        <w:noBreakHyphen/>
        <w:t xml:space="preserve">Présidents des Commissions d'études des radiocommunications et de la Commission spéciale chargée </w:t>
      </w:r>
      <w:r w:rsidRPr="00F05F59">
        <w:rPr>
          <w:sz w:val="18"/>
          <w:szCs w:val="18"/>
          <w:lang w:val="fr-CH"/>
        </w:rPr>
        <w:tab/>
        <w:t>d'examiner les questions réglementaires et de procédure</w:t>
      </w:r>
      <w:r w:rsidRPr="00F05F59">
        <w:rPr>
          <w:sz w:val="18"/>
          <w:szCs w:val="18"/>
          <w:lang w:val="fr-CH"/>
        </w:rPr>
        <w:br/>
        <w:t>–</w:t>
      </w:r>
      <w:r w:rsidRPr="00F05F59">
        <w:rPr>
          <w:sz w:val="18"/>
          <w:szCs w:val="18"/>
          <w:lang w:val="fr-CH"/>
        </w:rPr>
        <w:tab/>
        <w:t>Président et Vice</w:t>
      </w:r>
      <w:r w:rsidRPr="00F05F59">
        <w:rPr>
          <w:sz w:val="18"/>
          <w:szCs w:val="18"/>
          <w:lang w:val="fr-CH"/>
        </w:rPr>
        <w:noBreakHyphen/>
        <w:t>Présidents de la Réunion de préparation à la Conférence</w:t>
      </w:r>
      <w:r w:rsidRPr="00F05F59">
        <w:rPr>
          <w:sz w:val="18"/>
          <w:szCs w:val="18"/>
          <w:lang w:val="fr-CH"/>
        </w:rPr>
        <w:br/>
        <w:t>–</w:t>
      </w:r>
      <w:r w:rsidRPr="00F05F59">
        <w:rPr>
          <w:sz w:val="18"/>
          <w:szCs w:val="18"/>
          <w:lang w:val="fr-CH"/>
        </w:rPr>
        <w:tab/>
        <w:t>Membres du Comité du Règlement des radiocommunications</w:t>
      </w:r>
      <w:r w:rsidRPr="00F05F59">
        <w:rPr>
          <w:sz w:val="18"/>
          <w:szCs w:val="18"/>
          <w:lang w:val="fr-CH"/>
        </w:rPr>
        <w:br/>
        <w:t>–</w:t>
      </w:r>
      <w:r w:rsidRPr="00F05F59">
        <w:rPr>
          <w:sz w:val="18"/>
          <w:szCs w:val="18"/>
          <w:lang w:val="fr-CH"/>
        </w:rPr>
        <w:tab/>
        <w:t xml:space="preserve">Secrétaire général de l'UIT, Directeur du Bureau de la normalisation des télécommunications, Directeur du Bureau de </w:t>
      </w:r>
      <w:r w:rsidRPr="00F05F59">
        <w:rPr>
          <w:sz w:val="18"/>
          <w:szCs w:val="18"/>
          <w:lang w:val="fr-CH"/>
        </w:rPr>
        <w:tab/>
        <w:t>développement des télécommunications</w:t>
      </w:r>
    </w:p>
    <w:p w:rsidR="00742199" w:rsidRDefault="0074219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CH"/>
        </w:rPr>
      </w:pPr>
      <w:r>
        <w:rPr>
          <w:rFonts w:asciiTheme="minorHAnsi" w:hAnsiTheme="minorHAnsi" w:cstheme="minorHAnsi"/>
          <w:lang w:val="fr-CH"/>
        </w:rPr>
        <w:br w:type="page"/>
      </w:r>
    </w:p>
    <w:p w:rsidR="00742199" w:rsidRDefault="00742199" w:rsidP="00742199">
      <w:pPr>
        <w:pStyle w:val="AnnexNotitle0"/>
        <w:spacing w:before="120"/>
        <w:rPr>
          <w:rFonts w:asciiTheme="minorHAnsi" w:hAnsiTheme="minorHAnsi" w:cstheme="minorHAnsi"/>
          <w:lang w:val="fr-CH"/>
        </w:rPr>
      </w:pPr>
      <w:r w:rsidRPr="00871BC1">
        <w:rPr>
          <w:rFonts w:asciiTheme="minorHAnsi" w:hAnsiTheme="minorHAnsi" w:cstheme="minorHAnsi"/>
          <w:lang w:val="fr-CH"/>
        </w:rPr>
        <w:lastRenderedPageBreak/>
        <w:t>Annexe</w:t>
      </w:r>
      <w:r w:rsidRPr="00871BC1">
        <w:rPr>
          <w:rFonts w:asciiTheme="minorHAnsi" w:hAnsiTheme="minorHAnsi" w:cstheme="minorHAnsi"/>
          <w:lang w:val="fr-CH"/>
        </w:rPr>
        <w:br/>
      </w:r>
      <w:r w:rsidRPr="00871BC1">
        <w:rPr>
          <w:rFonts w:asciiTheme="minorHAnsi" w:hAnsiTheme="minorHAnsi" w:cstheme="minorHAnsi"/>
          <w:lang w:val="fr-CH"/>
        </w:rPr>
        <w:br/>
        <w:t xml:space="preserve">Titres et résumés des projets de Recommandation adoptés par </w:t>
      </w:r>
      <w:r>
        <w:rPr>
          <w:rFonts w:asciiTheme="minorHAnsi" w:hAnsiTheme="minorHAnsi" w:cstheme="minorHAnsi"/>
          <w:lang w:val="fr-CH"/>
        </w:rPr>
        <w:t xml:space="preserve">la </w:t>
      </w:r>
      <w:r>
        <w:rPr>
          <w:rFonts w:asciiTheme="minorHAnsi" w:hAnsiTheme="minorHAnsi" w:cstheme="minorHAnsi"/>
          <w:lang w:val="fr-CH"/>
        </w:rPr>
        <w:br/>
        <w:t>Commission d'études 5 des r</w:t>
      </w:r>
      <w:r w:rsidRPr="00871BC1">
        <w:rPr>
          <w:rFonts w:asciiTheme="minorHAnsi" w:hAnsiTheme="minorHAnsi" w:cstheme="minorHAnsi"/>
          <w:lang w:val="fr-CH"/>
        </w:rPr>
        <w:t>adiocommunication</w:t>
      </w:r>
      <w:r>
        <w:rPr>
          <w:rFonts w:asciiTheme="minorHAnsi" w:hAnsiTheme="minorHAnsi" w:cstheme="minorHAnsi"/>
          <w:lang w:val="fr-CH"/>
        </w:rPr>
        <w:t>s</w:t>
      </w:r>
    </w:p>
    <w:p w:rsidR="00742199" w:rsidRPr="00742199" w:rsidRDefault="00742199" w:rsidP="00742199">
      <w:pPr>
        <w:rPr>
          <w:lang w:val="fr-CH"/>
        </w:rPr>
      </w:pPr>
    </w:p>
    <w:p w:rsidR="00742199" w:rsidRPr="00871BC1" w:rsidRDefault="00742199" w:rsidP="00742199">
      <w:pPr>
        <w:tabs>
          <w:tab w:val="right" w:pos="9639"/>
        </w:tabs>
        <w:rPr>
          <w:lang w:val="fr-CH" w:eastAsia="zh-CN"/>
        </w:rPr>
      </w:pPr>
      <w:bookmarkStart w:id="3" w:name="dbreak"/>
      <w:bookmarkEnd w:id="3"/>
      <w:r>
        <w:rPr>
          <w:u w:val="single"/>
          <w:lang w:val="fr-CH"/>
        </w:rPr>
        <w:t xml:space="preserve">Projet de nouvelle </w:t>
      </w:r>
      <w:r w:rsidRPr="00871BC1">
        <w:rPr>
          <w:u w:val="single"/>
          <w:lang w:val="fr-CH"/>
        </w:rPr>
        <w:t>Recomm</w:t>
      </w:r>
      <w:r>
        <w:rPr>
          <w:u w:val="single"/>
          <w:lang w:val="fr-CH"/>
        </w:rPr>
        <w:t>a</w:t>
      </w:r>
      <w:r w:rsidRPr="00871BC1">
        <w:rPr>
          <w:u w:val="single"/>
          <w:lang w:val="fr-CH"/>
        </w:rPr>
        <w:t xml:space="preserve">ndation </w:t>
      </w:r>
      <w:r>
        <w:rPr>
          <w:u w:val="single"/>
          <w:lang w:val="fr-CH"/>
        </w:rPr>
        <w:t>UIT</w:t>
      </w:r>
      <w:r w:rsidRPr="00871BC1">
        <w:rPr>
          <w:rStyle w:val="href"/>
          <w:rFonts w:eastAsia="SimSun"/>
          <w:color w:val="000000" w:themeColor="text1"/>
          <w:szCs w:val="28"/>
          <w:u w:val="single"/>
          <w:lang w:val="fr-CH"/>
        </w:rPr>
        <w:t>-R M.</w:t>
      </w:r>
      <w:r w:rsidRPr="00871BC1">
        <w:rPr>
          <w:rStyle w:val="href"/>
          <w:rFonts w:eastAsia="Malgun Gothic"/>
          <w:color w:val="000000" w:themeColor="text1"/>
          <w:szCs w:val="28"/>
          <w:u w:val="single"/>
          <w:lang w:val="fr-CH"/>
        </w:rPr>
        <w:t>[IMT.VISION]</w:t>
      </w:r>
      <w:r w:rsidRPr="00871BC1">
        <w:rPr>
          <w:rStyle w:val="href"/>
          <w:rFonts w:eastAsia="Malgun Gothic"/>
          <w:color w:val="000000" w:themeColor="text1"/>
          <w:szCs w:val="28"/>
          <w:lang w:val="fr-CH"/>
        </w:rPr>
        <w:tab/>
        <w:t>Doc. 5/BL/22</w:t>
      </w:r>
    </w:p>
    <w:p w:rsidR="00742199" w:rsidRPr="00871BC1" w:rsidRDefault="00742199" w:rsidP="00742199">
      <w:pPr>
        <w:pStyle w:val="Rectitle"/>
        <w:rPr>
          <w:lang w:val="fr-CH"/>
        </w:rPr>
      </w:pPr>
      <w:r w:rsidRPr="00871BC1">
        <w:rPr>
          <w:lang w:val="fr-CH"/>
        </w:rPr>
        <w:t xml:space="preserve">Vision </w:t>
      </w:r>
      <w:r>
        <w:rPr>
          <w:lang w:val="fr-CH"/>
        </w:rPr>
        <w:t xml:space="preserve">pour les IMT </w:t>
      </w:r>
      <w:r w:rsidRPr="00871BC1">
        <w:rPr>
          <w:lang w:val="fr-CH"/>
        </w:rPr>
        <w:t xml:space="preserve">– </w:t>
      </w:r>
      <w:r>
        <w:rPr>
          <w:lang w:val="fr-CH"/>
        </w:rPr>
        <w:t>«</w:t>
      </w:r>
      <w:r w:rsidRPr="00871BC1">
        <w:rPr>
          <w:lang w:val="fr-CH"/>
        </w:rPr>
        <w:t xml:space="preserve">Cadre et objectifs généraux de l'évolution future </w:t>
      </w:r>
      <w:r>
        <w:rPr>
          <w:lang w:val="fr-CH"/>
        </w:rPr>
        <w:br/>
      </w:r>
      <w:r w:rsidRPr="00871BC1">
        <w:rPr>
          <w:lang w:val="fr-CH"/>
        </w:rPr>
        <w:t xml:space="preserve">des </w:t>
      </w:r>
      <w:r>
        <w:rPr>
          <w:lang w:val="fr-CH"/>
        </w:rPr>
        <w:t>IMT à l'horizon 2020 et au-delà»</w:t>
      </w:r>
    </w:p>
    <w:p w:rsidR="00742199" w:rsidRDefault="00742199" w:rsidP="00742199">
      <w:pPr>
        <w:spacing w:before="240"/>
        <w:rPr>
          <w:lang w:val="fr-CH"/>
        </w:rPr>
      </w:pPr>
      <w:r>
        <w:rPr>
          <w:lang w:val="fr-CH"/>
        </w:rPr>
        <w:t xml:space="preserve">Cette </w:t>
      </w:r>
      <w:r w:rsidRPr="00871BC1">
        <w:rPr>
          <w:lang w:val="fr-CH" w:eastAsia="ko-KR"/>
        </w:rPr>
        <w:t>Recomm</w:t>
      </w:r>
      <w:r>
        <w:rPr>
          <w:lang w:val="fr-CH" w:eastAsia="ko-KR"/>
        </w:rPr>
        <w:t>a</w:t>
      </w:r>
      <w:r w:rsidRPr="00871BC1">
        <w:rPr>
          <w:lang w:val="fr-CH" w:eastAsia="ko-KR"/>
        </w:rPr>
        <w:t xml:space="preserve">ndation </w:t>
      </w:r>
      <w:r>
        <w:rPr>
          <w:lang w:val="fr-CH" w:eastAsia="ko-KR"/>
        </w:rPr>
        <w:t xml:space="preserve">décrit en détail le cadre de l'évolution future des </w:t>
      </w:r>
      <w:r w:rsidRPr="00871BC1">
        <w:rPr>
          <w:lang w:val="fr-CH"/>
        </w:rPr>
        <w:t xml:space="preserve">IMT </w:t>
      </w:r>
      <w:r>
        <w:rPr>
          <w:lang w:val="fr-CH"/>
        </w:rPr>
        <w:t xml:space="preserve">à l'horizon </w:t>
      </w:r>
      <w:r w:rsidRPr="00871BC1">
        <w:rPr>
          <w:lang w:val="fr-CH"/>
        </w:rPr>
        <w:t xml:space="preserve">2020 </w:t>
      </w:r>
      <w:r>
        <w:rPr>
          <w:lang w:val="fr-CH"/>
        </w:rPr>
        <w:t>et au-delà</w:t>
      </w:r>
      <w:r w:rsidRPr="00871BC1">
        <w:rPr>
          <w:lang w:val="fr-CH"/>
        </w:rPr>
        <w:t xml:space="preserve">, </w:t>
      </w:r>
      <w:r>
        <w:rPr>
          <w:lang w:val="fr-CH"/>
        </w:rPr>
        <w:t xml:space="preserve">y compris des fonctionnalités très diverses </w:t>
      </w:r>
      <w:r>
        <w:rPr>
          <w:lang w:val="fr-CH" w:eastAsia="ja-JP"/>
        </w:rPr>
        <w:t>associées</w:t>
      </w:r>
      <w:r w:rsidRPr="00871BC1">
        <w:rPr>
          <w:lang w:val="fr-CH" w:eastAsia="ja-JP"/>
        </w:rPr>
        <w:t xml:space="preserve"> </w:t>
      </w:r>
      <w:r>
        <w:rPr>
          <w:lang w:val="fr-CH" w:eastAsia="ja-JP"/>
        </w:rPr>
        <w:t>aux scénarios d'utilisation envisagés</w:t>
      </w:r>
      <w:r w:rsidRPr="00871BC1">
        <w:rPr>
          <w:lang w:val="fr-CH"/>
        </w:rPr>
        <w:t>.</w:t>
      </w:r>
    </w:p>
    <w:p w:rsidR="00742199" w:rsidRPr="00871BC1" w:rsidRDefault="00742199" w:rsidP="00742199">
      <w:pPr>
        <w:spacing w:before="240"/>
        <w:rPr>
          <w:b/>
          <w:lang w:val="fr-CH"/>
        </w:rPr>
      </w:pPr>
    </w:p>
    <w:p w:rsidR="00742199" w:rsidRPr="00871BC1" w:rsidRDefault="00742199" w:rsidP="00742199">
      <w:pPr>
        <w:tabs>
          <w:tab w:val="right" w:pos="9639"/>
        </w:tabs>
        <w:rPr>
          <w:lang w:val="fr-CH" w:eastAsia="zh-CN"/>
        </w:rPr>
      </w:pPr>
      <w:bookmarkStart w:id="4" w:name="drec" w:colFirst="0" w:colLast="0"/>
      <w:r>
        <w:rPr>
          <w:u w:val="single"/>
          <w:lang w:val="fr-CH" w:eastAsia="ja-JP"/>
        </w:rPr>
        <w:t xml:space="preserve">Projet de révision de la </w:t>
      </w:r>
      <w:r w:rsidRPr="00871BC1">
        <w:rPr>
          <w:u w:val="single"/>
          <w:lang w:val="fr-CH"/>
        </w:rPr>
        <w:t>Recomm</w:t>
      </w:r>
      <w:r>
        <w:rPr>
          <w:u w:val="single"/>
          <w:lang w:val="fr-CH"/>
        </w:rPr>
        <w:t>a</w:t>
      </w:r>
      <w:r w:rsidRPr="00871BC1">
        <w:rPr>
          <w:u w:val="single"/>
          <w:lang w:val="fr-CH"/>
        </w:rPr>
        <w:t xml:space="preserve">ndation </w:t>
      </w:r>
      <w:r>
        <w:rPr>
          <w:rStyle w:val="href"/>
          <w:bCs/>
          <w:u w:val="single"/>
          <w:lang w:val="fr-CH"/>
        </w:rPr>
        <w:t>UIT</w:t>
      </w:r>
      <w:r w:rsidRPr="00871BC1">
        <w:rPr>
          <w:rStyle w:val="href"/>
          <w:bCs/>
          <w:u w:val="single"/>
          <w:lang w:val="fr-CH"/>
        </w:rPr>
        <w:t>-R M.2012-1</w:t>
      </w:r>
      <w:r w:rsidRPr="00871BC1">
        <w:rPr>
          <w:rStyle w:val="href"/>
          <w:bCs/>
          <w:lang w:val="fr-CH"/>
        </w:rPr>
        <w:tab/>
        <w:t>Doc. 5/BL/23</w:t>
      </w:r>
    </w:p>
    <w:p w:rsidR="00742199" w:rsidRPr="00871BC1" w:rsidRDefault="00742199" w:rsidP="00742199">
      <w:pPr>
        <w:pStyle w:val="Rectitle"/>
        <w:rPr>
          <w:lang w:val="fr-CH" w:eastAsia="zh-CN"/>
        </w:rPr>
      </w:pPr>
      <w:bookmarkStart w:id="5" w:name="dtitle1" w:colFirst="0" w:colLast="0"/>
      <w:bookmarkEnd w:id="4"/>
      <w:r w:rsidRPr="00871BC1">
        <w:rPr>
          <w:lang w:val="fr-CH"/>
        </w:rPr>
        <w:t>Spécifications détaillées des interfaces radioélectriques de Terre des télécommunications mobiles internationales évoluées (IMT évoluées)</w:t>
      </w:r>
    </w:p>
    <w:bookmarkEnd w:id="5"/>
    <w:p w:rsidR="00742199" w:rsidRDefault="00742199" w:rsidP="00742199">
      <w:pPr>
        <w:spacing w:before="240"/>
        <w:rPr>
          <w:lang w:val="fr-CH"/>
        </w:rPr>
      </w:pPr>
      <w:r w:rsidRPr="00EA1EE2">
        <w:rPr>
          <w:lang w:val="fr-CH"/>
        </w:rPr>
        <w:t xml:space="preserve">Cette </w:t>
      </w:r>
      <w:r>
        <w:rPr>
          <w:lang w:val="fr-CH"/>
        </w:rPr>
        <w:t>révision</w:t>
      </w:r>
      <w:r w:rsidRPr="00EA1EE2">
        <w:rPr>
          <w:lang w:val="fr-CH"/>
        </w:rPr>
        <w:t xml:space="preserve"> vise à mettre à jour les techniques spécifiées pour la composante de Terre des IMT évoluées. Il s</w:t>
      </w:r>
      <w:r>
        <w:rPr>
          <w:lang w:val="fr-CH"/>
        </w:rPr>
        <w:t>'</w:t>
      </w:r>
      <w:r w:rsidRPr="00EA1EE2">
        <w:rPr>
          <w:lang w:val="fr-CH"/>
        </w:rPr>
        <w:t>agit essentiellement d</w:t>
      </w:r>
      <w:r>
        <w:rPr>
          <w:lang w:val="fr-CH"/>
        </w:rPr>
        <w:t>'</w:t>
      </w:r>
      <w:r w:rsidRPr="00EA1EE2">
        <w:rPr>
          <w:lang w:val="fr-CH"/>
        </w:rPr>
        <w:t xml:space="preserve">ajouter des fonctionnalités améliorées pour </w:t>
      </w:r>
      <w:r>
        <w:rPr>
          <w:lang w:val="fr-CH"/>
        </w:rPr>
        <w:t>l'ensemble de technologies d'interface</w:t>
      </w:r>
      <w:r w:rsidRPr="00EA1EE2">
        <w:rPr>
          <w:lang w:val="fr-CH"/>
        </w:rPr>
        <w:t xml:space="preserve"> radioélectrique </w:t>
      </w:r>
      <w:r>
        <w:rPr>
          <w:lang w:val="fr-CH"/>
        </w:rPr>
        <w:t xml:space="preserve">LTE-Advanced </w:t>
      </w:r>
      <w:r w:rsidRPr="00EA1EE2">
        <w:rPr>
          <w:lang w:val="fr-CH"/>
        </w:rPr>
        <w:t xml:space="preserve">et de modifier, en conséquence, </w:t>
      </w:r>
      <w:r>
        <w:rPr>
          <w:lang w:val="fr-CH"/>
        </w:rPr>
        <w:t xml:space="preserve">les paragraphes de présentation générale ainsi que les spécifications mondiales de base. Les références relatives à la transposition ont également été mises à jour dans l'Annexe 1. </w:t>
      </w:r>
    </w:p>
    <w:p w:rsidR="00742199" w:rsidRDefault="00742199" w:rsidP="00742199">
      <w:pPr>
        <w:spacing w:before="240"/>
        <w:rPr>
          <w:lang w:val="fr-CH"/>
        </w:rPr>
      </w:pPr>
    </w:p>
    <w:p w:rsidR="00742199" w:rsidRDefault="00742199" w:rsidP="00742199">
      <w:pPr>
        <w:spacing w:before="240"/>
        <w:rPr>
          <w:lang w:val="fr-CH"/>
        </w:rPr>
      </w:pPr>
    </w:p>
    <w:p w:rsidR="00742199" w:rsidRPr="005E65C3" w:rsidRDefault="00F05F59" w:rsidP="00742199">
      <w:pPr>
        <w:jc w:val="center"/>
        <w:rPr>
          <w:rFonts w:asciiTheme="minorHAnsi" w:hAnsiTheme="minorHAnsi" w:cstheme="minorHAnsi"/>
        </w:rPr>
      </w:pPr>
      <w:r w:rsidRPr="005E65C3">
        <w:rPr>
          <w:rFonts w:asciiTheme="minorHAnsi" w:hAnsiTheme="minorHAnsi" w:cstheme="minorHAnsi"/>
        </w:rPr>
        <w:t>______________</w:t>
      </w:r>
    </w:p>
    <w:p w:rsidR="00031E64" w:rsidRPr="005E65C3" w:rsidRDefault="00031E64" w:rsidP="00F05F59">
      <w:pPr>
        <w:rPr>
          <w:rFonts w:asciiTheme="minorHAnsi" w:hAnsiTheme="minorHAnsi" w:cstheme="minorHAnsi"/>
          <w:sz w:val="28"/>
          <w:szCs w:val="28"/>
          <w:lang w:val="fr-FR"/>
        </w:rPr>
      </w:pPr>
    </w:p>
    <w:sectPr w:rsidR="00031E64" w:rsidRPr="005E65C3"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59" w:rsidRDefault="00F05F59">
      <w:r>
        <w:separator/>
      </w:r>
    </w:p>
  </w:endnote>
  <w:endnote w:type="continuationSeparator" w:id="0">
    <w:p w:rsidR="00F05F59" w:rsidRDefault="00F0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255002" w:rsidP="00255002">
    <w:pPr>
      <w:pStyle w:val="FirstFooter"/>
      <w:spacing w:line="240" w:lineRule="auto"/>
      <w:ind w:left="-397" w:right="-397"/>
      <w:jc w:val="center"/>
      <w:rPr>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59" w:rsidRDefault="00F05F59">
      <w:r>
        <w:t>____________________</w:t>
      </w:r>
    </w:p>
  </w:footnote>
  <w:footnote w:type="continuationSeparator" w:id="0">
    <w:p w:rsidR="00F05F59" w:rsidRDefault="00F05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65C3" w:rsidRDefault="00A81992" w:rsidP="005E65C3">
    <w:pPr>
      <w:pStyle w:val="Header"/>
      <w:jc w:val="center"/>
      <w:rPr>
        <w:sz w:val="18"/>
        <w:szCs w:val="18"/>
      </w:rPr>
    </w:pPr>
    <w:r>
      <w:rPr>
        <w:rStyle w:val="PageNumber"/>
        <w:sz w:val="18"/>
        <w:szCs w:val="18"/>
      </w:rPr>
      <w:t xml:space="preserve">- </w:t>
    </w:r>
    <w:r w:rsidR="001B42C9" w:rsidRPr="005E65C3">
      <w:rPr>
        <w:rStyle w:val="PageNumber"/>
        <w:sz w:val="18"/>
        <w:szCs w:val="18"/>
      </w:rPr>
      <w:fldChar w:fldCharType="begin"/>
    </w:r>
    <w:r w:rsidR="00E915AF" w:rsidRPr="005E65C3">
      <w:rPr>
        <w:rStyle w:val="PageNumber"/>
        <w:sz w:val="18"/>
        <w:szCs w:val="18"/>
      </w:rPr>
      <w:instrText xml:space="preserve"> PAGE </w:instrText>
    </w:r>
    <w:r w:rsidR="001B42C9" w:rsidRPr="005E65C3">
      <w:rPr>
        <w:rStyle w:val="PageNumber"/>
        <w:sz w:val="18"/>
        <w:szCs w:val="18"/>
      </w:rPr>
      <w:fldChar w:fldCharType="separate"/>
    </w:r>
    <w:r w:rsidR="002A72F3">
      <w:rPr>
        <w:rStyle w:val="PageNumber"/>
        <w:noProof/>
        <w:sz w:val="18"/>
        <w:szCs w:val="18"/>
      </w:rPr>
      <w:t>2</w:t>
    </w:r>
    <w:r w:rsidR="001B42C9" w:rsidRPr="005E65C3">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65C3" w:rsidRDefault="00A81992" w:rsidP="00A81992">
    <w:pPr>
      <w:pStyle w:val="Header"/>
      <w:jc w:val="center"/>
    </w:pPr>
    <w:r>
      <w:rPr>
        <w:rStyle w:val="PageNumber"/>
        <w:sz w:val="18"/>
        <w:szCs w:val="18"/>
      </w:rPr>
      <w:t xml:space="preserve">- </w:t>
    </w:r>
    <w:r w:rsidR="005E65C3" w:rsidRPr="005E65C3">
      <w:rPr>
        <w:rStyle w:val="PageNumber"/>
        <w:sz w:val="18"/>
        <w:szCs w:val="18"/>
      </w:rPr>
      <w:fldChar w:fldCharType="begin"/>
    </w:r>
    <w:r w:rsidR="005E65C3" w:rsidRPr="005E65C3">
      <w:rPr>
        <w:rStyle w:val="PageNumber"/>
        <w:sz w:val="18"/>
        <w:szCs w:val="18"/>
      </w:rPr>
      <w:instrText xml:space="preserve"> PAGE </w:instrText>
    </w:r>
    <w:r w:rsidR="005E65C3" w:rsidRPr="005E65C3">
      <w:rPr>
        <w:rStyle w:val="PageNumber"/>
        <w:sz w:val="18"/>
        <w:szCs w:val="18"/>
      </w:rPr>
      <w:fldChar w:fldCharType="separate"/>
    </w:r>
    <w:r w:rsidR="002A72F3">
      <w:rPr>
        <w:rStyle w:val="PageNumber"/>
        <w:noProof/>
        <w:sz w:val="18"/>
        <w:szCs w:val="18"/>
      </w:rPr>
      <w:t>3</w:t>
    </w:r>
    <w:r w:rsidR="005E65C3" w:rsidRPr="005E65C3">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55002" w:rsidTr="00633C74">
      <w:trPr>
        <w:jc w:val="center"/>
      </w:trPr>
      <w:tc>
        <w:tcPr>
          <w:tcW w:w="4889" w:type="dxa"/>
        </w:tcPr>
        <w:p w:rsidR="00255002" w:rsidRDefault="00255002" w:rsidP="00255002">
          <w:pPr>
            <w:pStyle w:val="Header"/>
            <w:tabs>
              <w:tab w:val="clear" w:pos="794"/>
              <w:tab w:val="clear" w:pos="4820"/>
            </w:tabs>
            <w:spacing w:before="120" w:line="360" w:lineRule="auto"/>
          </w:pPr>
          <w:r>
            <w:rPr>
              <w:b/>
              <w:bCs/>
              <w:noProof/>
              <w:lang w:val="en-GB" w:eastAsia="zh-CN"/>
            </w:rPr>
            <w:drawing>
              <wp:inline distT="0" distB="0" distL="0" distR="0" wp14:anchorId="6BF02967" wp14:editId="77714D93">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255002" w:rsidRDefault="00255002" w:rsidP="00255002">
          <w:pPr>
            <w:pStyle w:val="Header"/>
            <w:tabs>
              <w:tab w:val="clear" w:pos="794"/>
              <w:tab w:val="clear" w:pos="4820"/>
            </w:tabs>
            <w:spacing w:line="360" w:lineRule="auto"/>
            <w:jc w:val="right"/>
          </w:pPr>
          <w:r>
            <w:rPr>
              <w:noProof/>
              <w:lang w:val="en-GB" w:eastAsia="zh-CN"/>
            </w:rPr>
            <w:drawing>
              <wp:inline distT="0" distB="0" distL="0" distR="0" wp14:anchorId="50B9F5AA" wp14:editId="09125EF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255002" w:rsidRDefault="00E915AF" w:rsidP="00255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05F59"/>
    <w:rsid w:val="00006A31"/>
    <w:rsid w:val="00006C82"/>
    <w:rsid w:val="00010E30"/>
    <w:rsid w:val="00015C76"/>
    <w:rsid w:val="00026CF8"/>
    <w:rsid w:val="00030BD7"/>
    <w:rsid w:val="00031E64"/>
    <w:rsid w:val="00033588"/>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0ECB"/>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5002"/>
    <w:rsid w:val="00266E74"/>
    <w:rsid w:val="00283C3B"/>
    <w:rsid w:val="002861E6"/>
    <w:rsid w:val="00287D18"/>
    <w:rsid w:val="00296347"/>
    <w:rsid w:val="002A2618"/>
    <w:rsid w:val="002A5DD7"/>
    <w:rsid w:val="002A72F3"/>
    <w:rsid w:val="002B0CAC"/>
    <w:rsid w:val="002D5A15"/>
    <w:rsid w:val="002D5BDD"/>
    <w:rsid w:val="002E3D27"/>
    <w:rsid w:val="002F0890"/>
    <w:rsid w:val="002F2531"/>
    <w:rsid w:val="002F4967"/>
    <w:rsid w:val="00305C55"/>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76559"/>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E65C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17AE"/>
    <w:rsid w:val="007234B1"/>
    <w:rsid w:val="00723D08"/>
    <w:rsid w:val="00725FDA"/>
    <w:rsid w:val="007269C7"/>
    <w:rsid w:val="00727816"/>
    <w:rsid w:val="00730B9A"/>
    <w:rsid w:val="00742199"/>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61A89"/>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81992"/>
    <w:rsid w:val="00A94DEA"/>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541A"/>
    <w:rsid w:val="00BD6738"/>
    <w:rsid w:val="00BD7E5E"/>
    <w:rsid w:val="00BE63DB"/>
    <w:rsid w:val="00BE6574"/>
    <w:rsid w:val="00C07319"/>
    <w:rsid w:val="00C16F89"/>
    <w:rsid w:val="00C16FD2"/>
    <w:rsid w:val="00C36176"/>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05F59"/>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FCFC4FB-A6E4-4D39-A9E0-4401666B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F05F59"/>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F05F59"/>
    <w:rPr>
      <w:szCs w:val="22"/>
      <w:lang w:val="en-US" w:eastAsia="en-US"/>
    </w:rPr>
  </w:style>
  <w:style w:type="character" w:customStyle="1" w:styleId="TableheadChar">
    <w:name w:val="Table_head Char"/>
    <w:basedOn w:val="DefaultParagraphFont"/>
    <w:link w:val="Tablehead"/>
    <w:uiPriority w:val="99"/>
    <w:locked/>
    <w:rsid w:val="00F05F59"/>
    <w:rPr>
      <w:b/>
      <w:szCs w:val="22"/>
      <w:lang w:val="en-US" w:eastAsia="en-US"/>
    </w:rPr>
  </w:style>
  <w:style w:type="character" w:customStyle="1" w:styleId="AnnexNoTitleChar">
    <w:name w:val="Annex_NoTitle Char"/>
    <w:basedOn w:val="DefaultParagraphFont"/>
    <w:link w:val="AnnexNoTitle"/>
    <w:uiPriority w:val="99"/>
    <w:locked/>
    <w:rsid w:val="00F05F59"/>
    <w:rPr>
      <w:b/>
      <w:sz w:val="24"/>
      <w:szCs w:val="22"/>
      <w:lang w:val="en-US" w:eastAsia="en-US"/>
    </w:rPr>
  </w:style>
  <w:style w:type="paragraph" w:customStyle="1" w:styleId="Reasons">
    <w:name w:val="Reasons"/>
    <w:basedOn w:val="Normal"/>
    <w:qFormat/>
    <w:rsid w:val="00F05F5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255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742199"/>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4219-FE4E-44E9-98F3-871971CE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49</TotalTime>
  <Pages>3</Pages>
  <Words>579</Words>
  <Characters>3930</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Fernandez Jimenez, Virginia</cp:lastModifiedBy>
  <cp:revision>6</cp:revision>
  <cp:lastPrinted>2015-07-27T09:55:00Z</cp:lastPrinted>
  <dcterms:created xsi:type="dcterms:W3CDTF">2015-07-22T12:03:00Z</dcterms:created>
  <dcterms:modified xsi:type="dcterms:W3CDTF">2015-07-27T09:56:00Z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