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6064BB" w:rsidTr="006160CB">
        <w:tc>
          <w:tcPr>
            <w:tcW w:w="9889" w:type="dxa"/>
            <w:gridSpan w:val="3"/>
            <w:shd w:val="clear" w:color="auto" w:fill="auto"/>
          </w:tcPr>
          <w:p w:rsidR="00E53DCE" w:rsidRPr="006064BB" w:rsidRDefault="00BD1315" w:rsidP="00A71650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6064BB">
              <w:rPr>
                <w:rFonts w:cstheme="minorHAnsi"/>
                <w:b/>
                <w:bCs/>
                <w:color w:val="808080"/>
                <w:sz w:val="28"/>
                <w:szCs w:val="28"/>
                <w:lang w:eastAsia="fr-CH"/>
              </w:rPr>
              <w:t>Бюро радиосвязи (БР)</w:t>
            </w:r>
          </w:p>
          <w:p w:rsidR="0060798D" w:rsidRPr="006064BB" w:rsidRDefault="0060798D" w:rsidP="00A71650">
            <w:pPr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E53DCE" w:rsidRPr="006064BB" w:rsidTr="006160CB">
        <w:tc>
          <w:tcPr>
            <w:tcW w:w="7054" w:type="dxa"/>
            <w:gridSpan w:val="2"/>
            <w:shd w:val="clear" w:color="auto" w:fill="auto"/>
          </w:tcPr>
          <w:p w:rsidR="001152EF" w:rsidRPr="006064BB" w:rsidRDefault="001152EF" w:rsidP="00A71650">
            <w:pPr>
              <w:tabs>
                <w:tab w:val="left" w:pos="7513"/>
              </w:tabs>
              <w:spacing w:before="0"/>
            </w:pPr>
            <w:r w:rsidRPr="006064BB">
              <w:t>Административный циркуляр</w:t>
            </w:r>
          </w:p>
          <w:p w:rsidR="00E53DCE" w:rsidRPr="006064BB" w:rsidRDefault="00E53DCE" w:rsidP="00DC426E">
            <w:pPr>
              <w:spacing w:before="0"/>
              <w:rPr>
                <w:b/>
                <w:bCs/>
              </w:rPr>
            </w:pPr>
            <w:proofErr w:type="spellStart"/>
            <w:r w:rsidRPr="006064BB">
              <w:rPr>
                <w:b/>
                <w:bCs/>
              </w:rPr>
              <w:t>CA</w:t>
            </w:r>
            <w:r w:rsidR="00F06759" w:rsidRPr="006064BB">
              <w:rPr>
                <w:b/>
                <w:bCs/>
              </w:rPr>
              <w:t>CE</w:t>
            </w:r>
            <w:proofErr w:type="spellEnd"/>
            <w:r w:rsidRPr="006064BB">
              <w:rPr>
                <w:b/>
                <w:bCs/>
              </w:rPr>
              <w:t>/</w:t>
            </w:r>
            <w:r w:rsidR="00E160E1" w:rsidRPr="006064BB">
              <w:rPr>
                <w:b/>
                <w:bCs/>
              </w:rPr>
              <w:t>7</w:t>
            </w:r>
            <w:r w:rsidR="00DC426E">
              <w:rPr>
                <w:b/>
                <w:bCs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E53DCE" w:rsidRPr="006064BB" w:rsidRDefault="00C77CD1" w:rsidP="00DC426E">
            <w:pPr>
              <w:spacing w:before="0"/>
              <w:jc w:val="right"/>
            </w:pPr>
            <w:sdt>
              <w:sdtPr>
                <w:rPr>
                  <w:lang w:eastAsia="zh-CN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DC426E">
                  <w:rPr>
                    <w:lang w:eastAsia="zh-CN"/>
                  </w:rPr>
                  <w:t>3</w:t>
                </w:r>
                <w:r w:rsidR="0007305C" w:rsidRPr="006064BB">
                  <w:rPr>
                    <w:lang w:eastAsia="zh-CN"/>
                  </w:rPr>
                  <w:t xml:space="preserve"> </w:t>
                </w:r>
                <w:r w:rsidR="00DC426E">
                  <w:rPr>
                    <w:lang w:eastAsia="zh-CN"/>
                  </w:rPr>
                  <w:t>февраля</w:t>
                </w:r>
                <w:r w:rsidR="0007305C" w:rsidRPr="006064BB">
                  <w:rPr>
                    <w:lang w:eastAsia="zh-CN"/>
                  </w:rPr>
                  <w:t xml:space="preserve"> 201</w:t>
                </w:r>
                <w:r w:rsidR="00E160E1" w:rsidRPr="006064BB">
                  <w:rPr>
                    <w:lang w:eastAsia="zh-CN"/>
                  </w:rPr>
                  <w:t xml:space="preserve">5 </w:t>
                </w:r>
                <w:r w:rsidR="0007305C" w:rsidRPr="006064BB">
                  <w:rPr>
                    <w:lang w:eastAsia="zh-CN"/>
                  </w:rPr>
                  <w:t>года</w:t>
                </w:r>
              </w:sdtContent>
            </w:sdt>
          </w:p>
        </w:tc>
      </w:tr>
      <w:tr w:rsidR="00E53DCE" w:rsidRPr="006064BB" w:rsidTr="006160CB">
        <w:tc>
          <w:tcPr>
            <w:tcW w:w="9889" w:type="dxa"/>
            <w:gridSpan w:val="3"/>
            <w:shd w:val="clear" w:color="auto" w:fill="auto"/>
          </w:tcPr>
          <w:p w:rsidR="00E53DCE" w:rsidRPr="006064BB" w:rsidRDefault="00E53DCE" w:rsidP="00A71650">
            <w:pPr>
              <w:spacing w:before="0"/>
              <w:rPr>
                <w:rFonts w:cs="Arial"/>
              </w:rPr>
            </w:pPr>
          </w:p>
        </w:tc>
      </w:tr>
      <w:tr w:rsidR="00E53DCE" w:rsidRPr="006064BB" w:rsidTr="006160CB">
        <w:tc>
          <w:tcPr>
            <w:tcW w:w="9889" w:type="dxa"/>
            <w:gridSpan w:val="3"/>
            <w:shd w:val="clear" w:color="auto" w:fill="auto"/>
          </w:tcPr>
          <w:p w:rsidR="00E53DCE" w:rsidRPr="006064BB" w:rsidRDefault="00E53DCE" w:rsidP="00A71650">
            <w:pPr>
              <w:spacing w:before="0"/>
              <w:rPr>
                <w:sz w:val="24"/>
                <w:szCs w:val="24"/>
              </w:rPr>
            </w:pPr>
          </w:p>
        </w:tc>
      </w:tr>
      <w:tr w:rsidR="00E53DCE" w:rsidRPr="006064BB" w:rsidTr="006160CB">
        <w:tc>
          <w:tcPr>
            <w:tcW w:w="9889" w:type="dxa"/>
            <w:gridSpan w:val="3"/>
            <w:shd w:val="clear" w:color="auto" w:fill="auto"/>
          </w:tcPr>
          <w:p w:rsidR="00E53DCE" w:rsidRPr="006064BB" w:rsidRDefault="004630D5" w:rsidP="00DC426E">
            <w:pPr>
              <w:spacing w:before="0"/>
              <w:jc w:val="left"/>
              <w:rPr>
                <w:b/>
                <w:bCs/>
              </w:rPr>
            </w:pPr>
            <w:r w:rsidRPr="006064BB">
              <w:rPr>
                <w:b/>
                <w:bCs/>
              </w:rPr>
              <w:t xml:space="preserve">Администрациям Государств – Членов МСЭ, Членам Сектора радиосвязи </w:t>
            </w:r>
            <w:r w:rsidR="0076455B" w:rsidRPr="006064BB">
              <w:rPr>
                <w:b/>
                <w:bCs/>
              </w:rPr>
              <w:t xml:space="preserve">и </w:t>
            </w:r>
            <w:r w:rsidRPr="006064BB">
              <w:rPr>
                <w:b/>
                <w:bCs/>
              </w:rPr>
              <w:t xml:space="preserve">Ассоциированным членам МСЭ-R, </w:t>
            </w:r>
            <w:r w:rsidR="00C65354" w:rsidRPr="006064BB">
              <w:rPr>
                <w:b/>
                <w:bCs/>
              </w:rPr>
              <w:t>принимающим участие</w:t>
            </w:r>
            <w:r w:rsidRPr="006064BB">
              <w:rPr>
                <w:b/>
                <w:bCs/>
              </w:rPr>
              <w:t xml:space="preserve"> в работе </w:t>
            </w:r>
            <w:r w:rsidR="00DC426E">
              <w:rPr>
                <w:b/>
                <w:bCs/>
              </w:rPr>
              <w:t>5</w:t>
            </w:r>
            <w:r w:rsidRPr="006064BB">
              <w:rPr>
                <w:b/>
                <w:bCs/>
              </w:rPr>
              <w:t>-й Исследовательской комиссии по радиосвязи</w:t>
            </w:r>
          </w:p>
        </w:tc>
      </w:tr>
      <w:tr w:rsidR="00E53DCE" w:rsidRPr="006064BB" w:rsidTr="006160CB">
        <w:tc>
          <w:tcPr>
            <w:tcW w:w="9889" w:type="dxa"/>
            <w:gridSpan w:val="3"/>
            <w:shd w:val="clear" w:color="auto" w:fill="auto"/>
          </w:tcPr>
          <w:p w:rsidR="00E53DCE" w:rsidRPr="006064BB" w:rsidRDefault="00E53DCE" w:rsidP="00A71650">
            <w:pPr>
              <w:spacing w:before="0"/>
              <w:rPr>
                <w:sz w:val="24"/>
                <w:szCs w:val="24"/>
              </w:rPr>
            </w:pPr>
          </w:p>
        </w:tc>
      </w:tr>
      <w:tr w:rsidR="00E53DCE" w:rsidRPr="006064BB" w:rsidTr="006160CB">
        <w:tc>
          <w:tcPr>
            <w:tcW w:w="9889" w:type="dxa"/>
            <w:gridSpan w:val="3"/>
            <w:shd w:val="clear" w:color="auto" w:fill="auto"/>
          </w:tcPr>
          <w:p w:rsidR="00E53DCE" w:rsidRPr="006064BB" w:rsidRDefault="00E53DCE" w:rsidP="00A71650">
            <w:pPr>
              <w:spacing w:before="0"/>
              <w:rPr>
                <w:sz w:val="24"/>
                <w:szCs w:val="24"/>
              </w:rPr>
            </w:pPr>
          </w:p>
        </w:tc>
      </w:tr>
      <w:tr w:rsidR="00E53DCE" w:rsidRPr="006064BB" w:rsidTr="006160CB">
        <w:tc>
          <w:tcPr>
            <w:tcW w:w="1526" w:type="dxa"/>
            <w:shd w:val="clear" w:color="auto" w:fill="auto"/>
          </w:tcPr>
          <w:p w:rsidR="00E53DCE" w:rsidRPr="006064BB" w:rsidRDefault="001152EF" w:rsidP="00A71650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</w:rPr>
            </w:pPr>
            <w:r w:rsidRPr="006064BB"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630D5" w:rsidRPr="006064BB" w:rsidRDefault="00DC426E" w:rsidP="00DC426E">
            <w:pPr>
              <w:pStyle w:val="enumlev1"/>
              <w:tabs>
                <w:tab w:val="clear" w:pos="794"/>
              </w:tabs>
              <w:spacing w:before="0"/>
              <w:ind w:left="0" w:firstLine="0"/>
              <w:jc w:val="left"/>
              <w:rPr>
                <w:b/>
                <w:lang w:eastAsia="zh-CN"/>
              </w:rPr>
            </w:pPr>
            <w:r>
              <w:rPr>
                <w:b/>
              </w:rPr>
              <w:t>5</w:t>
            </w:r>
            <w:r w:rsidR="004630D5" w:rsidRPr="006064BB">
              <w:rPr>
                <w:b/>
              </w:rPr>
              <w:t>-я Исследовательская комиссия по радиосвязи</w:t>
            </w:r>
            <w:r w:rsidR="00941CE1" w:rsidRPr="006064BB">
              <w:rPr>
                <w:b/>
              </w:rPr>
              <w:t xml:space="preserve"> (</w:t>
            </w:r>
            <w:r>
              <w:rPr>
                <w:b/>
              </w:rPr>
              <w:t xml:space="preserve">Наземные </w:t>
            </w:r>
            <w:r w:rsidR="00D5152B" w:rsidRPr="006064BB">
              <w:rPr>
                <w:b/>
              </w:rPr>
              <w:t>службы</w:t>
            </w:r>
            <w:r w:rsidR="00941CE1" w:rsidRPr="006064BB">
              <w:rPr>
                <w:b/>
              </w:rPr>
              <w:t>)</w:t>
            </w:r>
          </w:p>
          <w:p w:rsidR="0076455B" w:rsidRPr="006064BB" w:rsidRDefault="004630D5" w:rsidP="00DC426E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</w:rPr>
            </w:pPr>
            <w:r w:rsidRPr="006064BB">
              <w:rPr>
                <w:b/>
              </w:rPr>
              <w:t>–</w:t>
            </w:r>
            <w:r w:rsidRPr="006064BB">
              <w:rPr>
                <w:b/>
              </w:rPr>
              <w:tab/>
            </w:r>
            <w:r w:rsidR="00DC426E" w:rsidRPr="00904B07">
              <w:rPr>
                <w:b/>
              </w:rPr>
              <w:t xml:space="preserve">Утверждение </w:t>
            </w:r>
            <w:r w:rsidR="00DC426E">
              <w:rPr>
                <w:b/>
              </w:rPr>
              <w:t>трех</w:t>
            </w:r>
            <w:r w:rsidR="00DC426E" w:rsidRPr="00904B07">
              <w:rPr>
                <w:b/>
              </w:rPr>
              <w:t xml:space="preserve"> новых Рекомендаций</w:t>
            </w:r>
            <w:r w:rsidR="00DC426E" w:rsidRPr="00904B07">
              <w:rPr>
                <w:b/>
                <w:bCs/>
              </w:rPr>
              <w:t xml:space="preserve"> МСЭ-R</w:t>
            </w:r>
            <w:r w:rsidR="00DC426E" w:rsidRPr="00904B07">
              <w:rPr>
                <w:b/>
              </w:rPr>
              <w:t xml:space="preserve"> и </w:t>
            </w:r>
            <w:r w:rsidR="00DC426E">
              <w:rPr>
                <w:b/>
              </w:rPr>
              <w:t>четырех</w:t>
            </w:r>
            <w:r w:rsidR="00DC426E" w:rsidRPr="00904B07">
              <w:rPr>
                <w:b/>
              </w:rPr>
              <w:t xml:space="preserve"> пересмотренных Рекомендаций </w:t>
            </w:r>
            <w:r w:rsidR="00DC426E" w:rsidRPr="00904B07">
              <w:rPr>
                <w:b/>
                <w:bCs/>
              </w:rPr>
              <w:t>МСЭ-R</w:t>
            </w:r>
          </w:p>
        </w:tc>
      </w:tr>
      <w:tr w:rsidR="00E53DCE" w:rsidRPr="006064BB" w:rsidTr="006160CB">
        <w:tc>
          <w:tcPr>
            <w:tcW w:w="1526" w:type="dxa"/>
            <w:shd w:val="clear" w:color="auto" w:fill="auto"/>
          </w:tcPr>
          <w:p w:rsidR="00E53DCE" w:rsidRPr="006064BB" w:rsidRDefault="00E53DCE" w:rsidP="00A7165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064BB" w:rsidRDefault="00E53DCE" w:rsidP="00A7165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E53DCE" w:rsidRPr="006064BB" w:rsidTr="006160CB">
        <w:tc>
          <w:tcPr>
            <w:tcW w:w="1526" w:type="dxa"/>
            <w:shd w:val="clear" w:color="auto" w:fill="auto"/>
          </w:tcPr>
          <w:p w:rsidR="00E53DCE" w:rsidRPr="006064BB" w:rsidRDefault="00E53DCE" w:rsidP="00A7165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064BB" w:rsidRDefault="00E53DCE" w:rsidP="00A7165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:rsidR="00DC426E" w:rsidRPr="006064BB" w:rsidRDefault="006F7CEF" w:rsidP="00550ADB">
      <w:pPr>
        <w:spacing w:before="840"/>
      </w:pPr>
      <w:r w:rsidRPr="006064BB">
        <w:t xml:space="preserve">В Административном циркуляре </w:t>
      </w:r>
      <w:proofErr w:type="spellStart"/>
      <w:r w:rsidRPr="006064BB">
        <w:t>САСЕ</w:t>
      </w:r>
      <w:proofErr w:type="spellEnd"/>
      <w:r w:rsidRPr="006064BB">
        <w:t>/6</w:t>
      </w:r>
      <w:r w:rsidR="00E160E1" w:rsidRPr="006064BB">
        <w:t>9</w:t>
      </w:r>
      <w:r w:rsidR="00DC426E">
        <w:t>9</w:t>
      </w:r>
      <w:r w:rsidRPr="006064BB">
        <w:t xml:space="preserve"> от </w:t>
      </w:r>
      <w:r w:rsidR="00E160E1" w:rsidRPr="006064BB">
        <w:t>2</w:t>
      </w:r>
      <w:r w:rsidR="00DC426E">
        <w:t>7</w:t>
      </w:r>
      <w:r w:rsidRPr="006064BB">
        <w:t xml:space="preserve"> </w:t>
      </w:r>
      <w:r w:rsidR="00DC426E">
        <w:t>но</w:t>
      </w:r>
      <w:r w:rsidR="00D5152B" w:rsidRPr="006064BB">
        <w:t xml:space="preserve">ября </w:t>
      </w:r>
      <w:r w:rsidRPr="006064BB">
        <w:t>201</w:t>
      </w:r>
      <w:r w:rsidR="00E160E1" w:rsidRPr="006064BB">
        <w:t>4</w:t>
      </w:r>
      <w:r w:rsidR="004A461D" w:rsidRPr="006064BB">
        <w:t xml:space="preserve"> </w:t>
      </w:r>
      <w:r w:rsidRPr="006064BB">
        <w:t xml:space="preserve">года были представлены </w:t>
      </w:r>
      <w:r w:rsidR="00E160E1" w:rsidRPr="006064BB">
        <w:t xml:space="preserve">проекты трех новых </w:t>
      </w:r>
      <w:r w:rsidRPr="006064BB">
        <w:t>Рекомендаци</w:t>
      </w:r>
      <w:r w:rsidR="00E160E1" w:rsidRPr="006064BB">
        <w:t>й</w:t>
      </w:r>
      <w:r w:rsidRPr="006064BB">
        <w:t xml:space="preserve"> </w:t>
      </w:r>
      <w:r w:rsidR="00D5152B" w:rsidRPr="006064BB">
        <w:t>МСЭ-R</w:t>
      </w:r>
      <w:r w:rsidR="00DC426E">
        <w:t xml:space="preserve"> и проекты четырех пересмотренных Рекомендаций МСЭ-</w:t>
      </w:r>
      <w:r w:rsidR="00DC426E">
        <w:rPr>
          <w:lang w:val="fr-CH"/>
        </w:rPr>
        <w:t>R</w:t>
      </w:r>
      <w:r w:rsidR="00D5152B" w:rsidRPr="006064BB">
        <w:t xml:space="preserve"> </w:t>
      </w:r>
      <w:r w:rsidRPr="006064BB">
        <w:t xml:space="preserve">для утверждения </w:t>
      </w:r>
      <w:r w:rsidR="00DC426E" w:rsidRPr="00E9408B">
        <w:t>согласно процедуре, предусмотренной в Резолюции МСЭ-R 1</w:t>
      </w:r>
      <w:r w:rsidR="00DC426E">
        <w:t>-6</w:t>
      </w:r>
      <w:r w:rsidR="00DC426E" w:rsidRPr="00E9408B">
        <w:t xml:space="preserve"> (п. 10.4.5)</w:t>
      </w:r>
      <w:r w:rsidR="005F1046">
        <w:t>.</w:t>
      </w:r>
    </w:p>
    <w:p w:rsidR="006F7CEF" w:rsidRPr="006064BB" w:rsidRDefault="006F7CEF" w:rsidP="00550ADB">
      <w:r w:rsidRPr="006064BB">
        <w:t xml:space="preserve">Условия, регулирующие эту процедуру, были выполнены </w:t>
      </w:r>
      <w:r w:rsidR="00E160E1" w:rsidRPr="006064BB">
        <w:t>2</w:t>
      </w:r>
      <w:r w:rsidR="00550ADB" w:rsidRPr="00550ADB">
        <w:t>7</w:t>
      </w:r>
      <w:r w:rsidRPr="006064BB">
        <w:rPr>
          <w:lang w:eastAsia="zh-CN"/>
        </w:rPr>
        <w:t xml:space="preserve"> </w:t>
      </w:r>
      <w:r w:rsidR="00550ADB">
        <w:rPr>
          <w:lang w:eastAsia="zh-CN"/>
        </w:rPr>
        <w:t>января</w:t>
      </w:r>
      <w:r w:rsidR="00D5152B" w:rsidRPr="006064BB">
        <w:rPr>
          <w:lang w:eastAsia="zh-CN"/>
        </w:rPr>
        <w:t xml:space="preserve"> </w:t>
      </w:r>
      <w:r w:rsidRPr="006064BB">
        <w:t>201</w:t>
      </w:r>
      <w:r w:rsidR="00550ADB">
        <w:t>5</w:t>
      </w:r>
      <w:r w:rsidRPr="006064BB">
        <w:t xml:space="preserve"> года.</w:t>
      </w:r>
    </w:p>
    <w:p w:rsidR="006F7CEF" w:rsidRPr="006064BB" w:rsidRDefault="006F7CEF" w:rsidP="00A71650">
      <w:r w:rsidRPr="006064BB">
        <w:t xml:space="preserve">Утвержденные Рекомендации будут опубликованы МСЭ, а в Приложении к настоящему циркуляру указаны их названия с присвоенными им номерами. </w:t>
      </w:r>
    </w:p>
    <w:p w:rsidR="00F16076" w:rsidRPr="006064BB" w:rsidRDefault="00F16076" w:rsidP="005F1046">
      <w:pPr>
        <w:spacing w:before="720"/>
        <w:jc w:val="left"/>
      </w:pPr>
      <w:r w:rsidRPr="006064BB">
        <w:t xml:space="preserve">Франсуа </w:t>
      </w:r>
      <w:proofErr w:type="spellStart"/>
      <w:r w:rsidRPr="006064BB">
        <w:t>Ранси</w:t>
      </w:r>
      <w:proofErr w:type="spellEnd"/>
      <w:r w:rsidRPr="006064BB">
        <w:br/>
        <w:t xml:space="preserve">Директор </w:t>
      </w:r>
    </w:p>
    <w:p w:rsidR="00F16076" w:rsidRPr="006064BB" w:rsidRDefault="00F16076" w:rsidP="005F1046">
      <w:pPr>
        <w:keepNext/>
        <w:keepLines/>
        <w:widowControl w:val="0"/>
        <w:spacing w:before="1200"/>
      </w:pPr>
      <w:r w:rsidRPr="006064BB">
        <w:rPr>
          <w:b/>
          <w:bCs/>
        </w:rPr>
        <w:t>Приложение</w:t>
      </w:r>
      <w:r w:rsidRPr="006064BB">
        <w:t xml:space="preserve">: </w:t>
      </w:r>
      <w:r w:rsidR="00E97C4B" w:rsidRPr="006064BB">
        <w:t>1</w:t>
      </w:r>
    </w:p>
    <w:p w:rsidR="00F16076" w:rsidRPr="006064BB" w:rsidRDefault="00F16076" w:rsidP="00A71650">
      <w:pPr>
        <w:spacing w:before="1200"/>
        <w:rPr>
          <w:sz w:val="18"/>
          <w:szCs w:val="18"/>
        </w:rPr>
      </w:pPr>
      <w:r w:rsidRPr="006064BB">
        <w:rPr>
          <w:b/>
          <w:bCs/>
          <w:sz w:val="18"/>
          <w:szCs w:val="18"/>
        </w:rPr>
        <w:t>Рассылка</w:t>
      </w:r>
      <w:r w:rsidRPr="006064BB">
        <w:rPr>
          <w:sz w:val="18"/>
          <w:szCs w:val="18"/>
        </w:rPr>
        <w:t>:</w:t>
      </w:r>
    </w:p>
    <w:p w:rsidR="006F7CEF" w:rsidRPr="006064BB" w:rsidRDefault="006F7CEF" w:rsidP="005F1046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</w:rPr>
      </w:pPr>
      <w:r w:rsidRPr="006064BB">
        <w:rPr>
          <w:sz w:val="18"/>
          <w:szCs w:val="18"/>
        </w:rPr>
        <w:t>–</w:t>
      </w:r>
      <w:r w:rsidRPr="006064BB">
        <w:rPr>
          <w:sz w:val="18"/>
          <w:szCs w:val="18"/>
        </w:rPr>
        <w:tab/>
        <w:t>Администрациям Государств – Членов МСЭ и Членам Сектора радиосвязи,</w:t>
      </w:r>
      <w:r w:rsidR="004B0052" w:rsidRPr="006064BB">
        <w:rPr>
          <w:sz w:val="18"/>
          <w:szCs w:val="18"/>
        </w:rPr>
        <w:t xml:space="preserve"> принимающим участие в работе </w:t>
      </w:r>
      <w:r w:rsidR="00550ADB">
        <w:rPr>
          <w:sz w:val="18"/>
          <w:szCs w:val="18"/>
        </w:rPr>
        <w:t>5</w:t>
      </w:r>
      <w:r w:rsidR="004B0052" w:rsidRPr="006064BB">
        <w:rPr>
          <w:sz w:val="18"/>
          <w:szCs w:val="18"/>
        </w:rPr>
        <w:noBreakHyphen/>
        <w:t>й </w:t>
      </w:r>
      <w:r w:rsidRPr="006064BB">
        <w:rPr>
          <w:sz w:val="18"/>
          <w:szCs w:val="18"/>
        </w:rPr>
        <w:t>Исследовательской комиссии по радиосвязи</w:t>
      </w:r>
    </w:p>
    <w:p w:rsidR="006F7CEF" w:rsidRPr="006064BB" w:rsidRDefault="006F7CEF" w:rsidP="005F104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6064BB">
        <w:rPr>
          <w:sz w:val="18"/>
          <w:szCs w:val="18"/>
        </w:rPr>
        <w:t>–</w:t>
      </w:r>
      <w:r w:rsidRPr="006064BB">
        <w:rPr>
          <w:sz w:val="18"/>
          <w:szCs w:val="18"/>
        </w:rPr>
        <w:tab/>
        <w:t xml:space="preserve">Ассоциированным членам МСЭ-R, принимающим участие в работе </w:t>
      </w:r>
      <w:r w:rsidR="00550ADB">
        <w:rPr>
          <w:sz w:val="18"/>
          <w:szCs w:val="18"/>
        </w:rPr>
        <w:t>5</w:t>
      </w:r>
      <w:r w:rsidRPr="006064BB">
        <w:rPr>
          <w:sz w:val="18"/>
          <w:szCs w:val="18"/>
        </w:rPr>
        <w:t>-й Исследовательской комиссии по радиосвязи</w:t>
      </w:r>
    </w:p>
    <w:p w:rsidR="006F7CEF" w:rsidRPr="006064BB" w:rsidRDefault="006F7CEF" w:rsidP="005F104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6064BB">
        <w:rPr>
          <w:sz w:val="18"/>
          <w:szCs w:val="18"/>
        </w:rPr>
        <w:t>–</w:t>
      </w:r>
      <w:r w:rsidRPr="006064BB">
        <w:rPr>
          <w:sz w:val="18"/>
          <w:szCs w:val="18"/>
        </w:rPr>
        <w:tab/>
        <w:t xml:space="preserve">Председателям и заместителям председателей исследовательских комиссий по радиосвязи и Специального комитета по </w:t>
      </w:r>
      <w:proofErr w:type="spellStart"/>
      <w:r w:rsidRPr="006064BB">
        <w:rPr>
          <w:sz w:val="18"/>
          <w:szCs w:val="18"/>
        </w:rPr>
        <w:t>регламентарно</w:t>
      </w:r>
      <w:proofErr w:type="spellEnd"/>
      <w:r w:rsidRPr="006064BB">
        <w:rPr>
          <w:sz w:val="18"/>
          <w:szCs w:val="18"/>
        </w:rPr>
        <w:t>-процедурным вопросам</w:t>
      </w:r>
    </w:p>
    <w:p w:rsidR="006F7CEF" w:rsidRPr="006064BB" w:rsidRDefault="006F7CEF" w:rsidP="005F104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6064BB">
        <w:rPr>
          <w:sz w:val="18"/>
          <w:szCs w:val="18"/>
        </w:rPr>
        <w:t>–</w:t>
      </w:r>
      <w:r w:rsidRPr="006064BB">
        <w:rPr>
          <w:sz w:val="18"/>
          <w:szCs w:val="18"/>
        </w:rPr>
        <w:tab/>
        <w:t>Председателю и заместителям председателя Подготовительного собрания к конференции</w:t>
      </w:r>
    </w:p>
    <w:p w:rsidR="006F7CEF" w:rsidRPr="006064BB" w:rsidRDefault="006F7CEF" w:rsidP="005F104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6064BB">
        <w:rPr>
          <w:sz w:val="18"/>
          <w:szCs w:val="18"/>
        </w:rPr>
        <w:t>–</w:t>
      </w:r>
      <w:r w:rsidRPr="006064BB">
        <w:rPr>
          <w:sz w:val="18"/>
          <w:szCs w:val="18"/>
        </w:rPr>
        <w:tab/>
        <w:t xml:space="preserve">Членам </w:t>
      </w:r>
      <w:proofErr w:type="spellStart"/>
      <w:r w:rsidRPr="006064BB">
        <w:rPr>
          <w:sz w:val="18"/>
          <w:szCs w:val="18"/>
        </w:rPr>
        <w:t>Радиорегламентарного</w:t>
      </w:r>
      <w:proofErr w:type="spellEnd"/>
      <w:r w:rsidRPr="006064BB">
        <w:rPr>
          <w:sz w:val="18"/>
          <w:szCs w:val="18"/>
        </w:rPr>
        <w:t xml:space="preserve"> комитета</w:t>
      </w:r>
    </w:p>
    <w:p w:rsidR="00E0094F" w:rsidRPr="006064BB" w:rsidRDefault="006F7CEF" w:rsidP="005F1046">
      <w:pPr>
        <w:tabs>
          <w:tab w:val="left" w:pos="426"/>
          <w:tab w:val="left" w:pos="6237"/>
        </w:tabs>
        <w:spacing w:before="0"/>
        <w:ind w:left="426" w:hanging="426"/>
        <w:rPr>
          <w:rFonts w:asciiTheme="minorHAnsi" w:hAnsiTheme="minorHAnsi" w:cs="Times New Roman"/>
          <w:sz w:val="26"/>
          <w:szCs w:val="20"/>
        </w:rPr>
      </w:pPr>
      <w:r w:rsidRPr="006064BB">
        <w:rPr>
          <w:sz w:val="18"/>
          <w:szCs w:val="18"/>
        </w:rPr>
        <w:t>–</w:t>
      </w:r>
      <w:r w:rsidRPr="006064BB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CF3F9B" w:rsidRPr="006064BB" w:rsidRDefault="00CF3F9B" w:rsidP="00A71650">
      <w:pPr>
        <w:pStyle w:val="AnnexNo"/>
      </w:pPr>
      <w:r w:rsidRPr="006064BB">
        <w:lastRenderedPageBreak/>
        <w:t>ПРИЛОЖЕНИЕ</w:t>
      </w:r>
    </w:p>
    <w:p w:rsidR="006F7CEF" w:rsidRPr="006064BB" w:rsidRDefault="006F7CEF" w:rsidP="00E160E1">
      <w:pPr>
        <w:pStyle w:val="Annextitle"/>
      </w:pPr>
      <w:r w:rsidRPr="006064BB">
        <w:t>Названия утвержденных Рекомендаций</w:t>
      </w:r>
      <w:r w:rsidR="00E160E1" w:rsidRPr="006064BB">
        <w:t xml:space="preserve"> МСЭ-R</w:t>
      </w:r>
    </w:p>
    <w:p w:rsidR="00550ADB" w:rsidRDefault="00550ADB" w:rsidP="00550ADB">
      <w:pPr>
        <w:tabs>
          <w:tab w:val="right" w:pos="9639"/>
        </w:tabs>
        <w:spacing w:before="480"/>
      </w:pPr>
      <w:r w:rsidRPr="00904B07">
        <w:rPr>
          <w:u w:val="single"/>
        </w:rPr>
        <w:t>Рекомендаци</w:t>
      </w:r>
      <w:r>
        <w:rPr>
          <w:u w:val="single"/>
        </w:rPr>
        <w:t>я</w:t>
      </w:r>
      <w:r w:rsidRPr="00904B07">
        <w:rPr>
          <w:u w:val="single"/>
        </w:rPr>
        <w:t xml:space="preserve"> МСЭ-R</w:t>
      </w:r>
      <w:r w:rsidRPr="002C433C">
        <w:rPr>
          <w:u w:val="single"/>
        </w:rPr>
        <w:t xml:space="preserve"> </w:t>
      </w:r>
      <w:r>
        <w:rPr>
          <w:u w:val="single"/>
        </w:rPr>
        <w:t>M</w:t>
      </w:r>
      <w:r w:rsidRPr="002C433C">
        <w:rPr>
          <w:u w:val="single"/>
        </w:rPr>
        <w:t>.</w:t>
      </w:r>
      <w:r>
        <w:rPr>
          <w:u w:val="single"/>
        </w:rPr>
        <w:t>2069</w:t>
      </w:r>
      <w:r w:rsidRPr="00904B07">
        <w:tab/>
        <w:t xml:space="preserve">Док. </w:t>
      </w:r>
      <w:r>
        <w:t>5</w:t>
      </w:r>
      <w:r w:rsidRPr="00904B07">
        <w:t>/</w:t>
      </w:r>
      <w:proofErr w:type="spellStart"/>
      <w:r w:rsidRPr="00904B07">
        <w:t>BL</w:t>
      </w:r>
      <w:proofErr w:type="spellEnd"/>
      <w:r w:rsidRPr="00904B07">
        <w:t>/</w:t>
      </w:r>
      <w:r>
        <w:t>12</w:t>
      </w:r>
    </w:p>
    <w:p w:rsidR="00550ADB" w:rsidRPr="00F07AFB" w:rsidRDefault="00550ADB" w:rsidP="00550ADB">
      <w:pPr>
        <w:pStyle w:val="Rectitle"/>
      </w:pPr>
      <w:r w:rsidRPr="00F07AFB">
        <w:t xml:space="preserve">Учет </w:t>
      </w:r>
      <w:r w:rsidRPr="00B06CB9">
        <w:t>нестабильности</w:t>
      </w:r>
      <w:r w:rsidRPr="00F07AFB">
        <w:t xml:space="preserve"> вращения антенны </w:t>
      </w:r>
      <w:r>
        <w:br/>
      </w:r>
      <w:r w:rsidRPr="00F07AFB">
        <w:t>и его влияние на связь антенн при анализе помех между радарами</w:t>
      </w:r>
    </w:p>
    <w:p w:rsidR="00550ADB" w:rsidRPr="00F07AFB" w:rsidRDefault="00550ADB" w:rsidP="00550ADB">
      <w:pPr>
        <w:tabs>
          <w:tab w:val="right" w:pos="9639"/>
        </w:tabs>
        <w:spacing w:before="480"/>
      </w:pPr>
      <w:r w:rsidRPr="00F07AFB">
        <w:rPr>
          <w:u w:val="single"/>
        </w:rPr>
        <w:t>Рекомендаци</w:t>
      </w:r>
      <w:r>
        <w:rPr>
          <w:u w:val="single"/>
        </w:rPr>
        <w:t>я</w:t>
      </w:r>
      <w:r w:rsidRPr="00F07AFB">
        <w:rPr>
          <w:u w:val="single"/>
        </w:rPr>
        <w:t xml:space="preserve"> МСЭ-R </w:t>
      </w:r>
      <w:proofErr w:type="spellStart"/>
      <w:r w:rsidRPr="00F07AFB">
        <w:rPr>
          <w:rFonts w:asciiTheme="minorHAnsi" w:hAnsiTheme="minorHAnsi" w:cstheme="minorHAnsi"/>
          <w:sz w:val="24"/>
          <w:szCs w:val="24"/>
          <w:u w:val="single"/>
        </w:rPr>
        <w:t>M.</w:t>
      </w:r>
      <w:r>
        <w:rPr>
          <w:rFonts w:asciiTheme="minorHAnsi" w:hAnsiTheme="minorHAnsi" w:cstheme="minorHAnsi"/>
          <w:sz w:val="24"/>
          <w:szCs w:val="24"/>
          <w:u w:val="single"/>
        </w:rPr>
        <w:t>2070</w:t>
      </w:r>
      <w:proofErr w:type="spellEnd"/>
      <w:r w:rsidRPr="00F07AFB">
        <w:tab/>
      </w:r>
      <w:r w:rsidRPr="00F07AFB">
        <w:rPr>
          <w:rFonts w:asciiTheme="minorHAnsi" w:hAnsiTheme="minorHAnsi" w:cstheme="minorHAnsi"/>
        </w:rPr>
        <w:t>Документ</w:t>
      </w:r>
      <w:r w:rsidRPr="00F07AFB">
        <w:t xml:space="preserve"> </w:t>
      </w:r>
      <w:r>
        <w:t>5</w:t>
      </w:r>
      <w:r w:rsidRPr="00904B07">
        <w:t>/</w:t>
      </w:r>
      <w:proofErr w:type="spellStart"/>
      <w:r w:rsidRPr="00904B07">
        <w:t>BL</w:t>
      </w:r>
      <w:proofErr w:type="spellEnd"/>
      <w:r w:rsidRPr="00904B07">
        <w:t>/</w:t>
      </w:r>
      <w:r>
        <w:t>16</w:t>
      </w:r>
    </w:p>
    <w:p w:rsidR="00550ADB" w:rsidRPr="00F07AFB" w:rsidRDefault="00550ADB" w:rsidP="00550ADB">
      <w:pPr>
        <w:pStyle w:val="Rectitle"/>
      </w:pPr>
      <w:r w:rsidRPr="00F07AFB">
        <w:t xml:space="preserve">Общие характеристики нежелательных излучений базовых станций, </w:t>
      </w:r>
      <w:r w:rsidRPr="00F07AFB">
        <w:br/>
        <w:t xml:space="preserve">использующих наземные </w:t>
      </w:r>
      <w:proofErr w:type="spellStart"/>
      <w:r w:rsidRPr="00F07AFB">
        <w:t>радиоинтерфейсы</w:t>
      </w:r>
      <w:proofErr w:type="spellEnd"/>
      <w:r w:rsidRPr="00F07AFB">
        <w:t xml:space="preserve"> </w:t>
      </w:r>
      <w:proofErr w:type="spellStart"/>
      <w:r w:rsidRPr="00F07AFB">
        <w:t>IMT-Advanced</w:t>
      </w:r>
      <w:proofErr w:type="spellEnd"/>
    </w:p>
    <w:p w:rsidR="00550ADB" w:rsidRPr="00F07AFB" w:rsidRDefault="00550ADB" w:rsidP="00550ADB">
      <w:pPr>
        <w:tabs>
          <w:tab w:val="right" w:pos="9639"/>
        </w:tabs>
        <w:spacing w:before="480"/>
      </w:pPr>
      <w:r w:rsidRPr="00F07AFB">
        <w:rPr>
          <w:u w:val="single"/>
        </w:rPr>
        <w:t>Рекомендаци</w:t>
      </w:r>
      <w:r>
        <w:rPr>
          <w:u w:val="single"/>
        </w:rPr>
        <w:t>я</w:t>
      </w:r>
      <w:r w:rsidRPr="00F07AFB">
        <w:rPr>
          <w:u w:val="single"/>
        </w:rPr>
        <w:t xml:space="preserve"> МСЭ-R </w:t>
      </w:r>
      <w:proofErr w:type="spellStart"/>
      <w:r w:rsidRPr="00F07AFB">
        <w:rPr>
          <w:rFonts w:asciiTheme="minorHAnsi" w:hAnsiTheme="minorHAnsi" w:cstheme="minorHAnsi"/>
          <w:sz w:val="24"/>
          <w:szCs w:val="24"/>
          <w:u w:val="single"/>
        </w:rPr>
        <w:t>M.</w:t>
      </w:r>
      <w:r>
        <w:rPr>
          <w:rFonts w:asciiTheme="minorHAnsi" w:hAnsiTheme="minorHAnsi" w:cstheme="minorHAnsi"/>
          <w:sz w:val="24"/>
          <w:szCs w:val="24"/>
          <w:u w:val="single"/>
        </w:rPr>
        <w:t>2071</w:t>
      </w:r>
      <w:proofErr w:type="spellEnd"/>
      <w:r w:rsidRPr="00F07AFB">
        <w:tab/>
      </w:r>
      <w:r w:rsidRPr="00F07AFB">
        <w:rPr>
          <w:rFonts w:asciiTheme="minorHAnsi" w:hAnsiTheme="minorHAnsi" w:cstheme="minorHAnsi"/>
        </w:rPr>
        <w:t>Документ</w:t>
      </w:r>
      <w:r w:rsidRPr="00F07AFB">
        <w:t xml:space="preserve"> </w:t>
      </w:r>
      <w:r>
        <w:t>5</w:t>
      </w:r>
      <w:r w:rsidRPr="00904B07">
        <w:t>/</w:t>
      </w:r>
      <w:proofErr w:type="spellStart"/>
      <w:r w:rsidRPr="00904B07">
        <w:t>BL</w:t>
      </w:r>
      <w:proofErr w:type="spellEnd"/>
      <w:r w:rsidRPr="00904B07">
        <w:t>/</w:t>
      </w:r>
      <w:r>
        <w:t>17</w:t>
      </w:r>
    </w:p>
    <w:p w:rsidR="00550ADB" w:rsidRPr="00F07AFB" w:rsidRDefault="00550ADB" w:rsidP="00550ADB">
      <w:pPr>
        <w:pStyle w:val="Rectitle"/>
      </w:pPr>
      <w:r w:rsidRPr="00F07AFB">
        <w:t xml:space="preserve">Общие характеристики нежелательных излучений подвижных станций, </w:t>
      </w:r>
      <w:r w:rsidRPr="00F07AFB">
        <w:br/>
        <w:t xml:space="preserve">использующих наземные </w:t>
      </w:r>
      <w:proofErr w:type="spellStart"/>
      <w:r w:rsidRPr="00F07AFB">
        <w:t>радиоинтерфейсы</w:t>
      </w:r>
      <w:proofErr w:type="spellEnd"/>
      <w:r w:rsidRPr="00F07AFB">
        <w:t xml:space="preserve"> </w:t>
      </w:r>
      <w:proofErr w:type="spellStart"/>
      <w:r w:rsidRPr="00F07AFB">
        <w:t>IMT-Advanced</w:t>
      </w:r>
      <w:proofErr w:type="spellEnd"/>
    </w:p>
    <w:p w:rsidR="00550ADB" w:rsidRPr="00F07AFB" w:rsidRDefault="00550ADB" w:rsidP="00550ADB">
      <w:pPr>
        <w:tabs>
          <w:tab w:val="right" w:pos="9639"/>
        </w:tabs>
        <w:spacing w:before="480"/>
        <w:rPr>
          <w:b/>
          <w:bCs/>
          <w:u w:val="single"/>
        </w:rPr>
      </w:pPr>
      <w:r w:rsidRPr="00F07AFB">
        <w:rPr>
          <w:u w:val="single"/>
        </w:rPr>
        <w:t>Рекомендаци</w:t>
      </w:r>
      <w:r>
        <w:rPr>
          <w:u w:val="single"/>
        </w:rPr>
        <w:t>я</w:t>
      </w:r>
      <w:r w:rsidRPr="00F07AFB">
        <w:rPr>
          <w:u w:val="single"/>
        </w:rPr>
        <w:t xml:space="preserve"> МСЭ-R </w:t>
      </w:r>
      <w:proofErr w:type="spellStart"/>
      <w:r w:rsidRPr="00F07AFB">
        <w:rPr>
          <w:u w:val="single"/>
        </w:rPr>
        <w:t>M.2003</w:t>
      </w:r>
      <w:proofErr w:type="spellEnd"/>
      <w:r>
        <w:rPr>
          <w:u w:val="single"/>
        </w:rPr>
        <w:t>-1</w:t>
      </w:r>
      <w:r w:rsidRPr="00F07AFB">
        <w:rPr>
          <w:b/>
          <w:bCs/>
        </w:rPr>
        <w:tab/>
      </w:r>
      <w:r w:rsidRPr="00F07AFB">
        <w:rPr>
          <w:rFonts w:asciiTheme="minorHAnsi" w:hAnsiTheme="minorHAnsi" w:cstheme="minorHAnsi"/>
        </w:rPr>
        <w:t>Документ</w:t>
      </w:r>
      <w:r w:rsidRPr="00F07AFB">
        <w:t xml:space="preserve"> </w:t>
      </w:r>
      <w:r>
        <w:t>5</w:t>
      </w:r>
      <w:r w:rsidRPr="00904B07">
        <w:t>/</w:t>
      </w:r>
      <w:proofErr w:type="spellStart"/>
      <w:r w:rsidRPr="00904B07">
        <w:t>BL</w:t>
      </w:r>
      <w:proofErr w:type="spellEnd"/>
      <w:r w:rsidRPr="00904B07">
        <w:t>/</w:t>
      </w:r>
      <w:r>
        <w:t>13</w:t>
      </w:r>
    </w:p>
    <w:p w:rsidR="00550ADB" w:rsidRPr="00F07AFB" w:rsidRDefault="00550ADB" w:rsidP="00550ADB">
      <w:pPr>
        <w:pStyle w:val="Rectitle"/>
      </w:pPr>
      <w:r w:rsidRPr="00F07AFB">
        <w:t xml:space="preserve">Беспроводные системы с пропускной способностью несколько гигабит </w:t>
      </w:r>
      <w:r>
        <w:br/>
      </w:r>
      <w:r w:rsidRPr="00F07AFB">
        <w:t>на частотах около 60 ГГц</w:t>
      </w:r>
    </w:p>
    <w:p w:rsidR="00550ADB" w:rsidRPr="00F07AFB" w:rsidRDefault="00550ADB" w:rsidP="00550ADB">
      <w:pPr>
        <w:tabs>
          <w:tab w:val="right" w:pos="9639"/>
        </w:tabs>
        <w:spacing w:before="480"/>
        <w:rPr>
          <w:sz w:val="24"/>
          <w:szCs w:val="24"/>
          <w:lang w:eastAsia="ja-JP"/>
        </w:rPr>
      </w:pPr>
      <w:r w:rsidRPr="00F07AFB">
        <w:rPr>
          <w:u w:val="single"/>
        </w:rPr>
        <w:t>Рекомендаци</w:t>
      </w:r>
      <w:r>
        <w:rPr>
          <w:u w:val="single"/>
        </w:rPr>
        <w:t>я</w:t>
      </w:r>
      <w:r w:rsidRPr="00F07AFB">
        <w:rPr>
          <w:u w:val="single"/>
        </w:rPr>
        <w:t xml:space="preserve"> МСЭ</w:t>
      </w:r>
      <w:r w:rsidRPr="00F07AFB">
        <w:rPr>
          <w:sz w:val="24"/>
          <w:szCs w:val="24"/>
          <w:u w:val="single"/>
        </w:rPr>
        <w:t xml:space="preserve">-R </w:t>
      </w:r>
      <w:proofErr w:type="spellStart"/>
      <w:r w:rsidRPr="00F07AFB">
        <w:rPr>
          <w:sz w:val="24"/>
          <w:szCs w:val="24"/>
          <w:u w:val="single"/>
        </w:rPr>
        <w:t>M.1</w:t>
      </w:r>
      <w:r w:rsidRPr="00F07AFB">
        <w:rPr>
          <w:sz w:val="24"/>
          <w:szCs w:val="24"/>
          <w:u w:val="single"/>
          <w:lang w:eastAsia="ja-JP"/>
        </w:rPr>
        <w:t>638</w:t>
      </w:r>
      <w:proofErr w:type="spellEnd"/>
      <w:r>
        <w:rPr>
          <w:sz w:val="24"/>
          <w:szCs w:val="24"/>
          <w:u w:val="single"/>
          <w:lang w:eastAsia="ja-JP"/>
        </w:rPr>
        <w:t>-1</w:t>
      </w:r>
      <w:r w:rsidRPr="00F07AFB">
        <w:rPr>
          <w:sz w:val="24"/>
          <w:szCs w:val="24"/>
        </w:rPr>
        <w:tab/>
      </w:r>
      <w:r w:rsidRPr="00F07AFB">
        <w:t>Документ</w:t>
      </w:r>
      <w:r w:rsidRPr="00F07AFB">
        <w:rPr>
          <w:sz w:val="24"/>
          <w:szCs w:val="24"/>
        </w:rPr>
        <w:t xml:space="preserve"> </w:t>
      </w:r>
      <w:r>
        <w:t>5</w:t>
      </w:r>
      <w:r w:rsidRPr="00904B07">
        <w:t>/</w:t>
      </w:r>
      <w:proofErr w:type="spellStart"/>
      <w:r w:rsidRPr="00904B07">
        <w:t>BL</w:t>
      </w:r>
      <w:proofErr w:type="spellEnd"/>
      <w:r w:rsidRPr="00904B07">
        <w:t>/</w:t>
      </w:r>
      <w:r>
        <w:t>14</w:t>
      </w:r>
    </w:p>
    <w:p w:rsidR="00550ADB" w:rsidRPr="00F07AFB" w:rsidRDefault="00550ADB" w:rsidP="00550ADB">
      <w:pPr>
        <w:pStyle w:val="Rectitle"/>
      </w:pPr>
      <w:r w:rsidRPr="00F07AFB">
        <w:t>Характеристики и критерии защиты для исследований совместного использования частот воздушными радионавигационными и метеорологическими радарами в</w:t>
      </w:r>
      <w:r>
        <w:t> </w:t>
      </w:r>
      <w:r w:rsidRPr="00F07AFB">
        <w:t>радиолокационной службе, работающей в полосах частот между 5250 и 5850 МГц</w:t>
      </w:r>
    </w:p>
    <w:p w:rsidR="00550ADB" w:rsidRPr="00F07AFB" w:rsidRDefault="00550ADB" w:rsidP="00550ADB">
      <w:pPr>
        <w:tabs>
          <w:tab w:val="right" w:pos="9639"/>
        </w:tabs>
        <w:spacing w:before="480"/>
        <w:rPr>
          <w:sz w:val="24"/>
          <w:szCs w:val="24"/>
          <w:lang w:eastAsia="ja-JP"/>
        </w:rPr>
      </w:pPr>
      <w:r w:rsidRPr="00F07AFB">
        <w:rPr>
          <w:u w:val="single"/>
        </w:rPr>
        <w:t>Рекомендаци</w:t>
      </w:r>
      <w:r>
        <w:rPr>
          <w:u w:val="single"/>
        </w:rPr>
        <w:t>я</w:t>
      </w:r>
      <w:r w:rsidRPr="00F07AFB">
        <w:rPr>
          <w:u w:val="single"/>
        </w:rPr>
        <w:t xml:space="preserve"> МСЭ</w:t>
      </w:r>
      <w:r w:rsidRPr="00F07AFB">
        <w:rPr>
          <w:sz w:val="24"/>
          <w:szCs w:val="24"/>
          <w:u w:val="single"/>
        </w:rPr>
        <w:t xml:space="preserve">-R </w:t>
      </w:r>
      <w:proofErr w:type="spellStart"/>
      <w:r w:rsidRPr="00F07AFB">
        <w:rPr>
          <w:sz w:val="24"/>
          <w:szCs w:val="24"/>
          <w:u w:val="single"/>
        </w:rPr>
        <w:t>M.1</w:t>
      </w:r>
      <w:r w:rsidRPr="00F07AFB">
        <w:rPr>
          <w:sz w:val="24"/>
          <w:szCs w:val="24"/>
          <w:u w:val="single"/>
          <w:lang w:eastAsia="ja-JP"/>
        </w:rPr>
        <w:t>827</w:t>
      </w:r>
      <w:proofErr w:type="spellEnd"/>
      <w:r>
        <w:rPr>
          <w:sz w:val="24"/>
          <w:szCs w:val="24"/>
          <w:u w:val="single"/>
          <w:lang w:eastAsia="ja-JP"/>
        </w:rPr>
        <w:t>-1</w:t>
      </w:r>
      <w:r w:rsidRPr="00F07AFB">
        <w:rPr>
          <w:sz w:val="24"/>
          <w:szCs w:val="24"/>
        </w:rPr>
        <w:tab/>
      </w:r>
      <w:r w:rsidRPr="00F07AFB">
        <w:t>Документ</w:t>
      </w:r>
      <w:r w:rsidRPr="00F07AFB">
        <w:rPr>
          <w:sz w:val="24"/>
          <w:szCs w:val="24"/>
        </w:rPr>
        <w:t xml:space="preserve"> </w:t>
      </w:r>
      <w:r>
        <w:t>5</w:t>
      </w:r>
      <w:r w:rsidRPr="00904B07">
        <w:t>/</w:t>
      </w:r>
      <w:proofErr w:type="spellStart"/>
      <w:r w:rsidRPr="00904B07">
        <w:t>BL</w:t>
      </w:r>
      <w:proofErr w:type="spellEnd"/>
      <w:r w:rsidRPr="00904B07">
        <w:t>/</w:t>
      </w:r>
      <w:r>
        <w:t>15</w:t>
      </w:r>
    </w:p>
    <w:p w:rsidR="00550ADB" w:rsidRPr="00F07AFB" w:rsidRDefault="00550ADB" w:rsidP="00550ADB">
      <w:pPr>
        <w:pStyle w:val="Rectitle"/>
      </w:pPr>
      <w:r w:rsidRPr="00F07AFB">
        <w:t>Руководящие указания по техническим и эксплуатационным требованиям к</w:t>
      </w:r>
      <w:r>
        <w:t> </w:t>
      </w:r>
      <w:r w:rsidRPr="00F07AFB">
        <w:t>станциям воздушной подвижной (R) службы, ограниченной наземным применением в аэропортах в полосе частот 5091–5150 МГц</w:t>
      </w:r>
    </w:p>
    <w:p w:rsidR="00550ADB" w:rsidRPr="00F07AFB" w:rsidRDefault="00550ADB" w:rsidP="00550ADB">
      <w:pPr>
        <w:tabs>
          <w:tab w:val="right" w:pos="9639"/>
        </w:tabs>
        <w:spacing w:before="480"/>
        <w:rPr>
          <w:sz w:val="24"/>
          <w:szCs w:val="24"/>
        </w:rPr>
      </w:pPr>
      <w:r w:rsidRPr="00F07AFB">
        <w:rPr>
          <w:u w:val="single"/>
        </w:rPr>
        <w:t>Рекомендаци</w:t>
      </w:r>
      <w:r>
        <w:rPr>
          <w:u w:val="single"/>
        </w:rPr>
        <w:t>я</w:t>
      </w:r>
      <w:r w:rsidRPr="00F07AFB">
        <w:rPr>
          <w:u w:val="single"/>
        </w:rPr>
        <w:t xml:space="preserve"> МСЭ</w:t>
      </w:r>
      <w:r w:rsidRPr="00F07AFB">
        <w:rPr>
          <w:sz w:val="24"/>
          <w:szCs w:val="24"/>
          <w:u w:val="single"/>
        </w:rPr>
        <w:t xml:space="preserve">-R </w:t>
      </w:r>
      <w:proofErr w:type="spellStart"/>
      <w:r w:rsidRPr="00F07AFB">
        <w:rPr>
          <w:sz w:val="24"/>
          <w:szCs w:val="24"/>
          <w:u w:val="single"/>
        </w:rPr>
        <w:t>M.1579</w:t>
      </w:r>
      <w:proofErr w:type="spellEnd"/>
      <w:r w:rsidRPr="00F07AFB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>2</w:t>
      </w:r>
      <w:r w:rsidRPr="00F07AFB">
        <w:rPr>
          <w:sz w:val="24"/>
          <w:szCs w:val="24"/>
        </w:rPr>
        <w:tab/>
      </w:r>
      <w:r w:rsidRPr="00F07AFB">
        <w:t>Документ</w:t>
      </w:r>
      <w:r w:rsidRPr="00F07AFB">
        <w:rPr>
          <w:sz w:val="24"/>
          <w:szCs w:val="24"/>
        </w:rPr>
        <w:t xml:space="preserve"> </w:t>
      </w:r>
      <w:r>
        <w:t>5</w:t>
      </w:r>
      <w:r w:rsidRPr="00904B07">
        <w:t>/</w:t>
      </w:r>
      <w:proofErr w:type="spellStart"/>
      <w:r w:rsidRPr="00904B07">
        <w:t>BL</w:t>
      </w:r>
      <w:proofErr w:type="spellEnd"/>
      <w:r w:rsidRPr="00904B07">
        <w:t>/</w:t>
      </w:r>
      <w:r>
        <w:t>18</w:t>
      </w:r>
    </w:p>
    <w:p w:rsidR="00550ADB" w:rsidRPr="00F07AFB" w:rsidRDefault="00550ADB" w:rsidP="00550ADB">
      <w:pPr>
        <w:pStyle w:val="Rectitle"/>
      </w:pPr>
      <w:r w:rsidRPr="00F07AFB">
        <w:t>Глобальное обращение наземных терминалов IMT</w:t>
      </w:r>
      <w:r>
        <w:t>-2000</w:t>
      </w:r>
    </w:p>
    <w:p w:rsidR="00550ADB" w:rsidRPr="00904B07" w:rsidRDefault="00550ADB" w:rsidP="009F14B3">
      <w:pPr>
        <w:spacing w:before="480"/>
        <w:jc w:val="center"/>
      </w:pPr>
      <w:r w:rsidRPr="00904B07">
        <w:t>______________</w:t>
      </w:r>
    </w:p>
    <w:sectPr w:rsidR="00550ADB" w:rsidRPr="00904B07" w:rsidSect="001F79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C88" w:rsidRDefault="00DE0C88">
      <w:r>
        <w:separator/>
      </w:r>
    </w:p>
  </w:endnote>
  <w:endnote w:type="continuationSeparator" w:id="0">
    <w:p w:rsidR="00DE0C88" w:rsidRDefault="00DE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9AF" w:rsidRPr="00E056F9" w:rsidRDefault="004269AF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en-US"/>
      </w:rPr>
    </w:pPr>
    <w:r w:rsidRPr="004269AF">
      <w:rPr>
        <w:sz w:val="16"/>
        <w:szCs w:val="16"/>
      </w:rPr>
      <w:fldChar w:fldCharType="begin"/>
    </w:r>
    <w:r w:rsidRPr="00E056F9">
      <w:rPr>
        <w:sz w:val="16"/>
        <w:szCs w:val="16"/>
        <w:lang w:val="en-US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E056F9" w:rsidRPr="00E056F9">
      <w:rPr>
        <w:noProof/>
        <w:sz w:val="16"/>
        <w:szCs w:val="16"/>
        <w:lang w:val="en-US"/>
      </w:rPr>
      <w:t>C:\Users\svechnik\Desktop\705R.docx</w:t>
    </w:r>
    <w:r w:rsidRPr="004269AF">
      <w:rPr>
        <w:sz w:val="16"/>
        <w:szCs w:val="16"/>
      </w:rPr>
      <w:fldChar w:fldCharType="end"/>
    </w:r>
    <w:r w:rsidRPr="00E056F9">
      <w:rPr>
        <w:sz w:val="16"/>
        <w:szCs w:val="16"/>
        <w:lang w:val="en-US"/>
      </w:rPr>
      <w:t xml:space="preserve"> (</w:t>
    </w:r>
    <w:r w:rsidR="00413946" w:rsidRPr="00E056F9">
      <w:rPr>
        <w:sz w:val="16"/>
        <w:szCs w:val="16"/>
        <w:lang w:val="en-US"/>
      </w:rPr>
      <w:t>344064</w:t>
    </w:r>
    <w:r w:rsidRPr="00E056F9">
      <w:rPr>
        <w:sz w:val="16"/>
        <w:szCs w:val="16"/>
        <w:lang w:val="en-US"/>
      </w:rPr>
      <w:t>)</w:t>
    </w:r>
    <w:r w:rsidRPr="00E056F9">
      <w:rPr>
        <w:sz w:val="16"/>
        <w:szCs w:val="16"/>
        <w:lang w:val="en-US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C77CD1">
      <w:rPr>
        <w:noProof/>
        <w:sz w:val="16"/>
        <w:szCs w:val="16"/>
      </w:rPr>
      <w:t>28.01.15</w:t>
    </w:r>
    <w:r w:rsidRPr="004269AF">
      <w:rPr>
        <w:sz w:val="16"/>
        <w:szCs w:val="16"/>
      </w:rPr>
      <w:fldChar w:fldCharType="end"/>
    </w:r>
    <w:r w:rsidRPr="00E056F9">
      <w:rPr>
        <w:sz w:val="16"/>
        <w:szCs w:val="16"/>
        <w:lang w:val="en-US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E056F9">
      <w:rPr>
        <w:noProof/>
        <w:sz w:val="16"/>
        <w:szCs w:val="16"/>
      </w:rPr>
      <w:t>06.01.15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4BB" w:rsidRPr="00C77CD1" w:rsidRDefault="006064BB" w:rsidP="00C77CD1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F1046" w:rsidRDefault="005F1046" w:rsidP="005F1046">
    <w:pPr>
      <w:pStyle w:val="FirstFooter"/>
      <w:spacing w:before="120"/>
      <w:ind w:left="-397" w:right="-397"/>
      <w:jc w:val="center"/>
      <w:rPr>
        <w:rStyle w:val="Hyperlink"/>
        <w:color w:val="3E8EDE"/>
        <w:sz w:val="18"/>
        <w:szCs w:val="18"/>
        <w:u w:val="none"/>
        <w:lang w:val="fr-CH"/>
      </w:rPr>
    </w:pPr>
    <w:r w:rsidRPr="0097405F">
      <w:rPr>
        <w:color w:val="3E8EDE"/>
        <w:sz w:val="18"/>
        <w:szCs w:val="18"/>
        <w:lang w:val="fr-CH"/>
      </w:rPr>
      <w:t xml:space="preserve">International </w:t>
    </w:r>
    <w:proofErr w:type="spellStart"/>
    <w:r w:rsidRPr="0097405F">
      <w:rPr>
        <w:color w:val="3E8EDE"/>
        <w:sz w:val="18"/>
        <w:szCs w:val="18"/>
        <w:lang w:val="fr-CH"/>
      </w:rPr>
      <w:t>Telecommunication</w:t>
    </w:r>
    <w:proofErr w:type="spellEnd"/>
    <w:r w:rsidRPr="0097405F">
      <w:rPr>
        <w:color w:val="3E8EDE"/>
        <w:sz w:val="18"/>
        <w:szCs w:val="18"/>
        <w:lang w:val="fr-CH"/>
      </w:rPr>
      <w:t xml:space="preserve"> Union • Place des Nations, </w:t>
    </w:r>
    <w:proofErr w:type="spellStart"/>
    <w:r w:rsidRPr="0097405F">
      <w:rPr>
        <w:color w:val="3E8EDE"/>
        <w:sz w:val="18"/>
        <w:szCs w:val="18"/>
        <w:lang w:val="fr-CH"/>
      </w:rPr>
      <w:t>CH</w:t>
    </w:r>
    <w:proofErr w:type="spellEnd"/>
    <w:r w:rsidRPr="0097405F">
      <w:rPr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97405F">
      <w:rPr>
        <w:color w:val="3E8EDE"/>
        <w:sz w:val="18"/>
        <w:szCs w:val="18"/>
        <w:lang w:val="fr-CH"/>
      </w:rPr>
      <w:t>Switzerland</w:t>
    </w:r>
    <w:proofErr w:type="spellEnd"/>
    <w:r w:rsidRPr="0097405F">
      <w:rPr>
        <w:color w:val="3E8EDE"/>
        <w:sz w:val="18"/>
        <w:szCs w:val="18"/>
        <w:lang w:val="fr-CH"/>
      </w:rPr>
      <w:t xml:space="preserve"> </w:t>
    </w:r>
    <w:r w:rsidRPr="0097405F">
      <w:rPr>
        <w:color w:val="3E8EDE"/>
        <w:sz w:val="18"/>
        <w:szCs w:val="18"/>
        <w:lang w:val="fr-CH"/>
      </w:rPr>
      <w:br/>
    </w:r>
    <w:proofErr w:type="gramStart"/>
    <w:r w:rsidRPr="0097405F">
      <w:rPr>
        <w:color w:val="3E8EDE"/>
        <w:sz w:val="18"/>
        <w:szCs w:val="18"/>
      </w:rPr>
      <w:t>Тел.</w:t>
    </w:r>
    <w:r w:rsidRPr="0097405F">
      <w:rPr>
        <w:color w:val="3E8EDE"/>
        <w:sz w:val="18"/>
        <w:szCs w:val="18"/>
        <w:lang w:val="fr-CH"/>
      </w:rPr>
      <w:t>:</w:t>
    </w:r>
    <w:proofErr w:type="gramEnd"/>
    <w:r w:rsidRPr="0097405F">
      <w:rPr>
        <w:color w:val="3E8EDE"/>
        <w:sz w:val="18"/>
        <w:szCs w:val="18"/>
        <w:lang w:val="fr-CH"/>
      </w:rPr>
      <w:t xml:space="preserve"> +41 22 730 5111 • </w:t>
    </w:r>
    <w:r w:rsidRPr="0097405F">
      <w:rPr>
        <w:color w:val="3E8EDE"/>
        <w:sz w:val="18"/>
        <w:szCs w:val="18"/>
      </w:rPr>
      <w:t>Факс</w:t>
    </w:r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Эл. почта</w:t>
    </w:r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C88" w:rsidRDefault="00DE0C88">
      <w:r>
        <w:t>____________________</w:t>
      </w:r>
    </w:p>
  </w:footnote>
  <w:footnote w:type="continuationSeparator" w:id="0">
    <w:p w:rsidR="00DE0C88" w:rsidRDefault="00DE0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C66C84" w:rsidRDefault="00F06759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</w:rPr>
      <w:t>-</w:t>
    </w:r>
    <w:r w:rsidR="00E915AF" w:rsidRPr="00C66C84">
      <w:rPr>
        <w:sz w:val="18"/>
        <w:szCs w:val="18"/>
      </w:rPr>
      <w:t xml:space="preserve"> </w:t>
    </w:r>
    <w:r w:rsidR="001B42C9" w:rsidRPr="00C66C84">
      <w:rPr>
        <w:rStyle w:val="PageNumber"/>
        <w:sz w:val="18"/>
        <w:szCs w:val="18"/>
      </w:rPr>
      <w:fldChar w:fldCharType="begin"/>
    </w:r>
    <w:r w:rsidR="00E915AF" w:rsidRPr="00C66C84">
      <w:rPr>
        <w:rStyle w:val="PageNumber"/>
        <w:sz w:val="18"/>
        <w:szCs w:val="18"/>
      </w:rPr>
      <w:instrText xml:space="preserve"> PAGE </w:instrText>
    </w:r>
    <w:r w:rsidR="001B42C9" w:rsidRPr="00C66C84">
      <w:rPr>
        <w:rStyle w:val="PageNumber"/>
        <w:sz w:val="18"/>
        <w:szCs w:val="18"/>
      </w:rPr>
      <w:fldChar w:fldCharType="separate"/>
    </w:r>
    <w:r w:rsidR="00491676">
      <w:rPr>
        <w:rStyle w:val="PageNumber"/>
        <w:noProof/>
        <w:sz w:val="18"/>
        <w:szCs w:val="18"/>
      </w:rPr>
      <w:t>2</w:t>
    </w:r>
    <w:r w:rsidR="001B42C9" w:rsidRPr="00C66C84">
      <w:rPr>
        <w:rStyle w:val="PageNumber"/>
        <w:sz w:val="18"/>
        <w:szCs w:val="18"/>
      </w:rPr>
      <w:fldChar w:fldCharType="end"/>
    </w:r>
    <w:r w:rsidR="00E915AF"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t>-</w:t>
    </w:r>
    <w:r w:rsidRPr="00C66C84">
      <w:rPr>
        <w:rStyle w:val="PageNumber"/>
        <w:sz w:val="18"/>
        <w:szCs w:val="18"/>
      </w:rPr>
      <w:br/>
    </w:r>
    <w:r w:rsidRPr="00C66C84">
      <w:rPr>
        <w:rStyle w:val="PageNumber"/>
        <w:sz w:val="18"/>
        <w:szCs w:val="18"/>
        <w:lang w:val="en-GB"/>
      </w:rPr>
      <w:t>CACE/61</w:t>
    </w:r>
    <w:r w:rsidR="00413946">
      <w:rPr>
        <w:rStyle w:val="PageNumber"/>
        <w:sz w:val="18"/>
        <w:szCs w:val="18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00B" w:rsidRPr="00D43CE3" w:rsidRDefault="00D9300B" w:rsidP="008662EA">
    <w:pPr>
      <w:pStyle w:val="Header"/>
      <w:spacing w:after="240"/>
      <w:jc w:val="center"/>
      <w:rPr>
        <w:sz w:val="18"/>
        <w:szCs w:val="18"/>
        <w:lang w:val="en-US"/>
      </w:rPr>
    </w:pPr>
    <w:r w:rsidRPr="00C66C84">
      <w:rPr>
        <w:sz w:val="18"/>
        <w:szCs w:val="18"/>
      </w:rPr>
      <w:t xml:space="preserve">-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C77CD1"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AD5A32">
      <w:rPr>
        <w:rStyle w:val="PageNumber"/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6064BB" w:rsidTr="00B328D7">
      <w:tc>
        <w:tcPr>
          <w:tcW w:w="4889" w:type="dxa"/>
        </w:tcPr>
        <w:p w:rsidR="006064BB" w:rsidRDefault="006064BB" w:rsidP="006064B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3DCDEACD" wp14:editId="1FB591FE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6064BB" w:rsidRDefault="006064BB" w:rsidP="006064B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US" w:eastAsia="zh-CN"/>
            </w:rPr>
            <w:drawing>
              <wp:inline distT="0" distB="0" distL="0" distR="0" wp14:anchorId="13AE76BF" wp14:editId="270E3D14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6064BB" w:rsidRDefault="00E915AF" w:rsidP="006064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6E03A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6CA1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4148A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F7C5B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9F00F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0AD9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5202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B051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061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02A3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mirrorMargins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6CF8"/>
    <w:rsid w:val="00030BD7"/>
    <w:rsid w:val="00031E64"/>
    <w:rsid w:val="00033788"/>
    <w:rsid w:val="00034340"/>
    <w:rsid w:val="00035CB3"/>
    <w:rsid w:val="00045A8D"/>
    <w:rsid w:val="00047BF6"/>
    <w:rsid w:val="0005167A"/>
    <w:rsid w:val="00054E5D"/>
    <w:rsid w:val="00057D97"/>
    <w:rsid w:val="00070258"/>
    <w:rsid w:val="0007305C"/>
    <w:rsid w:val="0007323C"/>
    <w:rsid w:val="00086D03"/>
    <w:rsid w:val="00096C8C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38F"/>
    <w:rsid w:val="000E0633"/>
    <w:rsid w:val="000E3DEE"/>
    <w:rsid w:val="000F13FE"/>
    <w:rsid w:val="000F1443"/>
    <w:rsid w:val="000F23D2"/>
    <w:rsid w:val="00100B72"/>
    <w:rsid w:val="00101F7D"/>
    <w:rsid w:val="001034CF"/>
    <w:rsid w:val="00103C76"/>
    <w:rsid w:val="00104D59"/>
    <w:rsid w:val="00106687"/>
    <w:rsid w:val="0011265F"/>
    <w:rsid w:val="001152EF"/>
    <w:rsid w:val="00117282"/>
    <w:rsid w:val="00117389"/>
    <w:rsid w:val="00121C2D"/>
    <w:rsid w:val="00134404"/>
    <w:rsid w:val="0014386F"/>
    <w:rsid w:val="00144DFB"/>
    <w:rsid w:val="00152E8D"/>
    <w:rsid w:val="00164D01"/>
    <w:rsid w:val="001670DE"/>
    <w:rsid w:val="00177D8E"/>
    <w:rsid w:val="00187CA3"/>
    <w:rsid w:val="00196710"/>
    <w:rsid w:val="00196770"/>
    <w:rsid w:val="00197324"/>
    <w:rsid w:val="001B351B"/>
    <w:rsid w:val="001B42C9"/>
    <w:rsid w:val="001C06DB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36262"/>
    <w:rsid w:val="002414E7"/>
    <w:rsid w:val="00241526"/>
    <w:rsid w:val="002443A2"/>
    <w:rsid w:val="00266E74"/>
    <w:rsid w:val="00274AFA"/>
    <w:rsid w:val="00283C3B"/>
    <w:rsid w:val="002861E6"/>
    <w:rsid w:val="00287D18"/>
    <w:rsid w:val="002A2618"/>
    <w:rsid w:val="002A5DD7"/>
    <w:rsid w:val="002B0CAC"/>
    <w:rsid w:val="002B3322"/>
    <w:rsid w:val="002C457F"/>
    <w:rsid w:val="002D5A15"/>
    <w:rsid w:val="002D5BDD"/>
    <w:rsid w:val="002E3D27"/>
    <w:rsid w:val="002F0890"/>
    <w:rsid w:val="002F2531"/>
    <w:rsid w:val="002F33E0"/>
    <w:rsid w:val="002F4967"/>
    <w:rsid w:val="002F626C"/>
    <w:rsid w:val="00311E81"/>
    <w:rsid w:val="00316935"/>
    <w:rsid w:val="003266ED"/>
    <w:rsid w:val="00326C68"/>
    <w:rsid w:val="003370B8"/>
    <w:rsid w:val="00337F88"/>
    <w:rsid w:val="00345D38"/>
    <w:rsid w:val="00352097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7ECB"/>
    <w:rsid w:val="004514C4"/>
    <w:rsid w:val="004561AA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A461D"/>
    <w:rsid w:val="004A7739"/>
    <w:rsid w:val="004B0052"/>
    <w:rsid w:val="004B11AB"/>
    <w:rsid w:val="004B65A9"/>
    <w:rsid w:val="004B7C9A"/>
    <w:rsid w:val="004B7EF7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224A1"/>
    <w:rsid w:val="005235A1"/>
    <w:rsid w:val="00526D9D"/>
    <w:rsid w:val="00534372"/>
    <w:rsid w:val="005400A9"/>
    <w:rsid w:val="00543DF8"/>
    <w:rsid w:val="00546101"/>
    <w:rsid w:val="00550ADB"/>
    <w:rsid w:val="00553DD7"/>
    <w:rsid w:val="0055786F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D3669"/>
    <w:rsid w:val="005D6B0D"/>
    <w:rsid w:val="005E482D"/>
    <w:rsid w:val="005E5EB3"/>
    <w:rsid w:val="005F1046"/>
    <w:rsid w:val="005F1577"/>
    <w:rsid w:val="005F3CB6"/>
    <w:rsid w:val="005F657C"/>
    <w:rsid w:val="006008DA"/>
    <w:rsid w:val="00602D53"/>
    <w:rsid w:val="006047E5"/>
    <w:rsid w:val="006064BB"/>
    <w:rsid w:val="0060798D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81A56"/>
    <w:rsid w:val="006829F3"/>
    <w:rsid w:val="006A518B"/>
    <w:rsid w:val="006A5E3E"/>
    <w:rsid w:val="006B0590"/>
    <w:rsid w:val="006B49DA"/>
    <w:rsid w:val="006C53F8"/>
    <w:rsid w:val="006C7CDE"/>
    <w:rsid w:val="006F7CEF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53DA"/>
    <w:rsid w:val="00756829"/>
    <w:rsid w:val="0076455B"/>
    <w:rsid w:val="007704B6"/>
    <w:rsid w:val="00775DB8"/>
    <w:rsid w:val="00782354"/>
    <w:rsid w:val="00783CB4"/>
    <w:rsid w:val="007921A7"/>
    <w:rsid w:val="007A0C9E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34A7E"/>
    <w:rsid w:val="00854131"/>
    <w:rsid w:val="0085652D"/>
    <w:rsid w:val="008662EA"/>
    <w:rsid w:val="0087041E"/>
    <w:rsid w:val="00872395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56642"/>
    <w:rsid w:val="00963D9D"/>
    <w:rsid w:val="00964228"/>
    <w:rsid w:val="00973E1E"/>
    <w:rsid w:val="0098013E"/>
    <w:rsid w:val="00981B54"/>
    <w:rsid w:val="009842C3"/>
    <w:rsid w:val="009A009A"/>
    <w:rsid w:val="009A6BB6"/>
    <w:rsid w:val="009B3F43"/>
    <w:rsid w:val="009B5CFA"/>
    <w:rsid w:val="009C07C6"/>
    <w:rsid w:val="009C161F"/>
    <w:rsid w:val="009C56B4"/>
    <w:rsid w:val="009D1DA0"/>
    <w:rsid w:val="009D51A2"/>
    <w:rsid w:val="009E04A8"/>
    <w:rsid w:val="009E4AEC"/>
    <w:rsid w:val="009E5BD8"/>
    <w:rsid w:val="009E681E"/>
    <w:rsid w:val="009F14B3"/>
    <w:rsid w:val="00A03A8B"/>
    <w:rsid w:val="00A119E6"/>
    <w:rsid w:val="00A20FBC"/>
    <w:rsid w:val="00A31370"/>
    <w:rsid w:val="00A34D6F"/>
    <w:rsid w:val="00A40DC7"/>
    <w:rsid w:val="00A41F91"/>
    <w:rsid w:val="00A63355"/>
    <w:rsid w:val="00A71650"/>
    <w:rsid w:val="00A7596D"/>
    <w:rsid w:val="00A92E6B"/>
    <w:rsid w:val="00A963DF"/>
    <w:rsid w:val="00AA3D49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1489E"/>
    <w:rsid w:val="00B14C86"/>
    <w:rsid w:val="00B3151B"/>
    <w:rsid w:val="00B34CF9"/>
    <w:rsid w:val="00B37559"/>
    <w:rsid w:val="00B4054B"/>
    <w:rsid w:val="00B466AF"/>
    <w:rsid w:val="00B50814"/>
    <w:rsid w:val="00B513D9"/>
    <w:rsid w:val="00B579B0"/>
    <w:rsid w:val="00B57D11"/>
    <w:rsid w:val="00B6450D"/>
    <w:rsid w:val="00B649D7"/>
    <w:rsid w:val="00B76A9F"/>
    <w:rsid w:val="00B81C2F"/>
    <w:rsid w:val="00B83AD1"/>
    <w:rsid w:val="00B90743"/>
    <w:rsid w:val="00B90C45"/>
    <w:rsid w:val="00B933BE"/>
    <w:rsid w:val="00BA6976"/>
    <w:rsid w:val="00BC67F3"/>
    <w:rsid w:val="00BD0586"/>
    <w:rsid w:val="00BD1315"/>
    <w:rsid w:val="00BD6738"/>
    <w:rsid w:val="00BD7E5E"/>
    <w:rsid w:val="00BE1424"/>
    <w:rsid w:val="00BE63DB"/>
    <w:rsid w:val="00BE6574"/>
    <w:rsid w:val="00BE7F96"/>
    <w:rsid w:val="00C06E84"/>
    <w:rsid w:val="00C07319"/>
    <w:rsid w:val="00C16FD2"/>
    <w:rsid w:val="00C4395E"/>
    <w:rsid w:val="00C47DEB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77CD1"/>
    <w:rsid w:val="00C813AA"/>
    <w:rsid w:val="00C9291E"/>
    <w:rsid w:val="00CA29C1"/>
    <w:rsid w:val="00CA3F44"/>
    <w:rsid w:val="00CA4E58"/>
    <w:rsid w:val="00CA578F"/>
    <w:rsid w:val="00CB3771"/>
    <w:rsid w:val="00CB44BF"/>
    <w:rsid w:val="00CB5153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4EB5"/>
    <w:rsid w:val="00D35AB9"/>
    <w:rsid w:val="00D41571"/>
    <w:rsid w:val="00D416A0"/>
    <w:rsid w:val="00D41E76"/>
    <w:rsid w:val="00D43CE3"/>
    <w:rsid w:val="00D47672"/>
    <w:rsid w:val="00D5123C"/>
    <w:rsid w:val="00D5152B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158A"/>
    <w:rsid w:val="00DA4037"/>
    <w:rsid w:val="00DB7F77"/>
    <w:rsid w:val="00DC3AAA"/>
    <w:rsid w:val="00DC426E"/>
    <w:rsid w:val="00DE0C88"/>
    <w:rsid w:val="00DE66A5"/>
    <w:rsid w:val="00DF2B50"/>
    <w:rsid w:val="00DF7338"/>
    <w:rsid w:val="00E0094F"/>
    <w:rsid w:val="00E00C2E"/>
    <w:rsid w:val="00E01059"/>
    <w:rsid w:val="00E04C86"/>
    <w:rsid w:val="00E056F9"/>
    <w:rsid w:val="00E11964"/>
    <w:rsid w:val="00E160E1"/>
    <w:rsid w:val="00E17344"/>
    <w:rsid w:val="00E20F30"/>
    <w:rsid w:val="00E2189C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C4B"/>
    <w:rsid w:val="00EA15B3"/>
    <w:rsid w:val="00EB078A"/>
    <w:rsid w:val="00EB2358"/>
    <w:rsid w:val="00EB3EB8"/>
    <w:rsid w:val="00EC00EF"/>
    <w:rsid w:val="00EC02FE"/>
    <w:rsid w:val="00EC4A96"/>
    <w:rsid w:val="00EE03A0"/>
    <w:rsid w:val="00EF4ECD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8310E"/>
    <w:rsid w:val="00F914DD"/>
    <w:rsid w:val="00FA15A0"/>
    <w:rsid w:val="00FA2358"/>
    <w:rsid w:val="00FB2592"/>
    <w:rsid w:val="00FB2810"/>
    <w:rsid w:val="00FB7A2C"/>
    <w:rsid w:val="00FC2947"/>
    <w:rsid w:val="00FC6991"/>
    <w:rsid w:val="00FE0818"/>
    <w:rsid w:val="00FE6FB1"/>
    <w:rsid w:val="00FF1B09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5:docId w15:val="{3C6960F2-6CB6-4CBA-B50E-83506541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C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ru-RU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character" w:customStyle="1" w:styleId="HeaderChar">
    <w:name w:val="Header Char"/>
    <w:basedOn w:val="DefaultParagraphFont"/>
    <w:link w:val="Header"/>
    <w:rsid w:val="006064BB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6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E462F-4813-4CD7-9790-301A9A3C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8</TotalTime>
  <Pages>2</Pages>
  <Words>323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2822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ITU</cp:lastModifiedBy>
  <cp:revision>5</cp:revision>
  <cp:lastPrinted>2015-01-06T13:34:00Z</cp:lastPrinted>
  <dcterms:created xsi:type="dcterms:W3CDTF">2015-01-27T16:36:00Z</dcterms:created>
  <dcterms:modified xsi:type="dcterms:W3CDTF">2015-01-29T07:52:00Z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