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86B4E">
              <w:rPr>
                <w:b/>
                <w:bCs/>
                <w:szCs w:val="24"/>
                <w:lang w:val="fr-CH"/>
              </w:rPr>
              <w:t>CE</w:t>
            </w:r>
            <w:r w:rsidRPr="00773F7E">
              <w:rPr>
                <w:b/>
                <w:bCs/>
                <w:szCs w:val="24"/>
                <w:lang w:val="fr-CH"/>
              </w:rPr>
              <w:t>/</w:t>
            </w:r>
            <w:r w:rsidR="00E06A4E">
              <w:rPr>
                <w:b/>
                <w:bCs/>
                <w:szCs w:val="24"/>
                <w:lang w:val="fr-CH"/>
              </w:rPr>
              <w:t>708</w:t>
            </w:r>
          </w:p>
        </w:tc>
        <w:tc>
          <w:tcPr>
            <w:tcW w:w="2835" w:type="dxa"/>
            <w:shd w:val="clear" w:color="auto" w:fill="auto"/>
          </w:tcPr>
          <w:p w:rsidR="00E53DCE" w:rsidRPr="00773F7E" w:rsidRDefault="00A4137D" w:rsidP="00A4137D">
            <w:pPr>
              <w:spacing w:before="0"/>
              <w:jc w:val="right"/>
              <w:rPr>
                <w:sz w:val="28"/>
                <w:szCs w:val="28"/>
                <w:lang w:val="en-GB"/>
              </w:rPr>
            </w:pPr>
            <w:sdt>
              <w:sdtPr>
                <w:rPr>
                  <w:rFonts w:cs="Arial"/>
                  <w:szCs w:val="24"/>
                </w:rPr>
                <w:alias w:val="Date"/>
                <w:tag w:val="Date"/>
                <w:id w:val="444659277"/>
                <w:placeholder>
                  <w:docPart w:val="2E01407B28AC494F9934327D9DD7A426"/>
                </w:placeholder>
                <w:date>
                  <w:dateFormat w:val="d MMMM yyyy"/>
                  <w:lid w:val="fr-FR"/>
                  <w:storeMappedDataAs w:val="date"/>
                  <w:calendar w:val="gregorian"/>
                </w:date>
              </w:sdtPr>
              <w:sdtEndPr/>
              <w:sdtContent>
                <w:r w:rsidR="003B57EA">
                  <w:rPr>
                    <w:rFonts w:cs="Arial"/>
                    <w:szCs w:val="24"/>
                  </w:rPr>
                  <w:t xml:space="preserve">Le </w:t>
                </w:r>
                <w:r>
                  <w:rPr>
                    <w:rFonts w:cs="Arial"/>
                    <w:szCs w:val="24"/>
                  </w:rPr>
                  <w:t>10</w:t>
                </w:r>
                <w:r w:rsidR="00E06A4E">
                  <w:rPr>
                    <w:rFonts w:cs="Arial"/>
                    <w:szCs w:val="24"/>
                    <w:lang w:val="fr-FR"/>
                  </w:rPr>
                  <w:t xml:space="preserve"> février 2015</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A4137D" w:rsidTr="006160CB">
        <w:tc>
          <w:tcPr>
            <w:tcW w:w="9889" w:type="dxa"/>
            <w:gridSpan w:val="3"/>
            <w:shd w:val="clear" w:color="auto" w:fill="auto"/>
          </w:tcPr>
          <w:p w:rsidR="00E53DCE" w:rsidRPr="00E06A4E" w:rsidRDefault="00E06A4E" w:rsidP="00E06A4E">
            <w:pPr>
              <w:tabs>
                <w:tab w:val="left" w:pos="7513"/>
              </w:tabs>
              <w:spacing w:before="0"/>
              <w:jc w:val="left"/>
              <w:rPr>
                <w:b/>
                <w:bCs/>
                <w:lang w:val="fr-CH"/>
              </w:rPr>
            </w:pPr>
            <w:r w:rsidRPr="00E06A4E">
              <w:rPr>
                <w:b/>
                <w:lang w:val="fr-CH"/>
              </w:rPr>
              <w:t>Aux Administrations des Etats Membres de l'UIT, aux Membres du Secteur des radiocommunications, aux Associés de l'UIT</w:t>
            </w:r>
            <w:r w:rsidRPr="00E06A4E">
              <w:rPr>
                <w:b/>
                <w:lang w:val="fr-CH"/>
              </w:rPr>
              <w:noBreakHyphen/>
              <w:t>R participant aux</w:t>
            </w:r>
            <w:r>
              <w:rPr>
                <w:b/>
                <w:lang w:val="fr-CH"/>
              </w:rPr>
              <w:t xml:space="preserve"> </w:t>
            </w:r>
            <w:r w:rsidRPr="00E06A4E">
              <w:rPr>
                <w:b/>
                <w:lang w:val="fr-CH"/>
              </w:rPr>
              <w:t>tra</w:t>
            </w:r>
            <w:r>
              <w:rPr>
                <w:b/>
                <w:lang w:val="fr-CH"/>
              </w:rPr>
              <w:t>vaux de la Commission d'études 7</w:t>
            </w:r>
            <w:r w:rsidRPr="00E06A4E">
              <w:rPr>
                <w:b/>
                <w:lang w:val="fr-CH"/>
              </w:rPr>
              <w:t xml:space="preserve"> des radiocommunications </w:t>
            </w:r>
            <w:r w:rsidRPr="00B4410B">
              <w:rPr>
                <w:b/>
                <w:lang w:val="fr-CH"/>
              </w:rPr>
              <w:t xml:space="preserve">et aux Etablissements universitaires participant </w:t>
            </w:r>
            <w:r w:rsidRPr="00B4410B">
              <w:rPr>
                <w:b/>
                <w:lang w:val="fr-CH"/>
              </w:rPr>
              <w:br/>
              <w:t>aux travaux de l'UIT</w:t>
            </w:r>
          </w:p>
        </w:tc>
      </w:tr>
      <w:tr w:rsidR="00E53DCE" w:rsidRPr="00A4137D"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A4137D"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E06A4E" w:rsidRDefault="00E06A4E" w:rsidP="00486B4E">
            <w:pPr>
              <w:tabs>
                <w:tab w:val="clear" w:pos="1588"/>
                <w:tab w:val="left" w:pos="1560"/>
              </w:tabs>
              <w:spacing w:before="0"/>
              <w:jc w:val="left"/>
              <w:rPr>
                <w:b/>
                <w:bCs/>
                <w:szCs w:val="24"/>
                <w:lang w:val="fr-CH"/>
              </w:rPr>
            </w:pPr>
            <w:r w:rsidRPr="00E06A4E">
              <w:rPr>
                <w:b/>
                <w:bCs/>
                <w:lang w:val="fr-CH"/>
              </w:rPr>
              <w:t>Réu</w:t>
            </w:r>
            <w:r w:rsidR="00486B4E">
              <w:rPr>
                <w:b/>
                <w:bCs/>
                <w:lang w:val="fr-CH"/>
              </w:rPr>
              <w:t>nion de la Commission d'études 7</w:t>
            </w:r>
            <w:r w:rsidRPr="00E06A4E">
              <w:rPr>
                <w:b/>
                <w:bCs/>
                <w:lang w:val="fr-CH"/>
              </w:rPr>
              <w:t xml:space="preserve"> des radiocommunications </w:t>
            </w:r>
            <w:r w:rsidR="00486B4E">
              <w:rPr>
                <w:b/>
                <w:bCs/>
                <w:lang w:val="fr-CH"/>
              </w:rPr>
              <w:br/>
              <w:t>(</w:t>
            </w:r>
            <w:r w:rsidR="00486B4E">
              <w:rPr>
                <w:b/>
                <w:bCs/>
                <w:szCs w:val="24"/>
                <w:lang w:val="fr-CH"/>
              </w:rPr>
              <w:t>Services scientifiques</w:t>
            </w:r>
            <w:r w:rsidRPr="00E06A4E">
              <w:rPr>
                <w:b/>
                <w:bCs/>
                <w:color w:val="000000"/>
                <w:lang w:val="fr-CH"/>
              </w:rPr>
              <w:t>), Genève, 2</w:t>
            </w:r>
            <w:r w:rsidR="00486B4E">
              <w:rPr>
                <w:b/>
                <w:bCs/>
                <w:color w:val="000000"/>
                <w:lang w:val="fr-CH"/>
              </w:rPr>
              <w:t>6 mai 2015</w:t>
            </w:r>
          </w:p>
        </w:tc>
      </w:tr>
      <w:tr w:rsidR="00E53DCE" w:rsidRPr="00A4137D" w:rsidTr="006160CB">
        <w:tc>
          <w:tcPr>
            <w:tcW w:w="1526" w:type="dxa"/>
            <w:shd w:val="clear" w:color="auto" w:fill="auto"/>
          </w:tcPr>
          <w:p w:rsidR="00E53DCE" w:rsidRPr="00E06A4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06A4E" w:rsidRDefault="00E53DCE" w:rsidP="006160CB">
            <w:pPr>
              <w:tabs>
                <w:tab w:val="clear" w:pos="1588"/>
                <w:tab w:val="left" w:pos="1560"/>
              </w:tabs>
              <w:spacing w:before="0"/>
              <w:rPr>
                <w:b/>
                <w:bCs/>
                <w:szCs w:val="24"/>
                <w:lang w:val="fr-CH"/>
              </w:rPr>
            </w:pPr>
          </w:p>
        </w:tc>
      </w:tr>
      <w:tr w:rsidR="00E53DCE" w:rsidRPr="00A4137D" w:rsidTr="006160CB">
        <w:tc>
          <w:tcPr>
            <w:tcW w:w="1526" w:type="dxa"/>
            <w:shd w:val="clear" w:color="auto" w:fill="auto"/>
          </w:tcPr>
          <w:p w:rsidR="00E53DCE" w:rsidRPr="00E06A4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06A4E" w:rsidRDefault="00E53DCE" w:rsidP="006160CB">
            <w:pPr>
              <w:tabs>
                <w:tab w:val="clear" w:pos="1588"/>
                <w:tab w:val="left" w:pos="1560"/>
              </w:tabs>
              <w:spacing w:before="0"/>
              <w:rPr>
                <w:b/>
                <w:bCs/>
                <w:szCs w:val="24"/>
                <w:lang w:val="fr-CH"/>
              </w:rPr>
            </w:pPr>
          </w:p>
        </w:tc>
      </w:tr>
      <w:tr w:rsidR="00E53DCE" w:rsidRPr="00A4137D" w:rsidTr="006160CB">
        <w:tc>
          <w:tcPr>
            <w:tcW w:w="9889" w:type="dxa"/>
            <w:gridSpan w:val="3"/>
            <w:shd w:val="clear" w:color="auto" w:fill="auto"/>
          </w:tcPr>
          <w:p w:rsidR="00E53DCE" w:rsidRPr="00E06A4E" w:rsidRDefault="00E53DCE" w:rsidP="00E53DCE">
            <w:pPr>
              <w:tabs>
                <w:tab w:val="clear" w:pos="1588"/>
                <w:tab w:val="left" w:pos="1560"/>
              </w:tabs>
              <w:spacing w:before="0"/>
              <w:jc w:val="left"/>
              <w:rPr>
                <w:szCs w:val="24"/>
                <w:lang w:val="fr-CH"/>
              </w:rPr>
            </w:pPr>
          </w:p>
        </w:tc>
      </w:tr>
      <w:tr w:rsidR="00E53DCE" w:rsidRPr="00A4137D" w:rsidTr="006160CB">
        <w:tc>
          <w:tcPr>
            <w:tcW w:w="9889" w:type="dxa"/>
            <w:gridSpan w:val="3"/>
            <w:shd w:val="clear" w:color="auto" w:fill="auto"/>
          </w:tcPr>
          <w:p w:rsidR="00E53DCE" w:rsidRPr="00E06A4E" w:rsidRDefault="00E53DCE" w:rsidP="006160CB">
            <w:pPr>
              <w:spacing w:before="0"/>
              <w:jc w:val="left"/>
              <w:rPr>
                <w:b/>
                <w:bCs/>
                <w:szCs w:val="24"/>
                <w:lang w:val="fr-CH"/>
              </w:rPr>
            </w:pPr>
          </w:p>
        </w:tc>
      </w:tr>
    </w:tbl>
    <w:p w:rsidR="00486B4E" w:rsidRPr="00486B4E" w:rsidRDefault="00486B4E" w:rsidP="00972601">
      <w:pPr>
        <w:pStyle w:val="Heading1"/>
        <w:spacing w:before="0"/>
        <w:rPr>
          <w:lang w:val="fr-CH"/>
        </w:rPr>
      </w:pPr>
      <w:r w:rsidRPr="00486B4E">
        <w:rPr>
          <w:lang w:val="fr-CH"/>
        </w:rPr>
        <w:t>1</w:t>
      </w:r>
      <w:r w:rsidRPr="00486B4E">
        <w:rPr>
          <w:lang w:val="fr-CH"/>
        </w:rPr>
        <w:tab/>
        <w:t>Introduction</w:t>
      </w:r>
    </w:p>
    <w:p w:rsidR="00FE17DD" w:rsidRPr="0020568C" w:rsidRDefault="00FE17DD" w:rsidP="005E199C">
      <w:pPr>
        <w:spacing w:before="136" w:line="240" w:lineRule="auto"/>
        <w:rPr>
          <w:szCs w:val="24"/>
          <w:lang w:val="fr-FR"/>
        </w:rPr>
      </w:pPr>
      <w:r w:rsidRPr="0020568C">
        <w:rPr>
          <w:szCs w:val="24"/>
          <w:lang w:val="fr-FR"/>
        </w:rPr>
        <w:t>Nous vous informons, par la présente Circulaire administrative, qu</w:t>
      </w:r>
      <w:r w:rsidR="005E199C">
        <w:rPr>
          <w:szCs w:val="24"/>
          <w:lang w:val="fr-FR"/>
        </w:rPr>
        <w:t xml:space="preserve">'une </w:t>
      </w:r>
      <w:r w:rsidRPr="0020568C">
        <w:rPr>
          <w:szCs w:val="24"/>
          <w:lang w:val="fr-FR"/>
        </w:rPr>
        <w:t>réunion de la Commission d'études 7 de l'UIT</w:t>
      </w:r>
      <w:r w:rsidRPr="0020568C">
        <w:rPr>
          <w:szCs w:val="24"/>
          <w:lang w:val="fr-FR"/>
        </w:rPr>
        <w:noBreakHyphen/>
        <w:t>R aur</w:t>
      </w:r>
      <w:r w:rsidR="005E199C">
        <w:rPr>
          <w:szCs w:val="24"/>
          <w:lang w:val="fr-FR"/>
        </w:rPr>
        <w:t>a</w:t>
      </w:r>
      <w:r w:rsidRPr="0020568C">
        <w:rPr>
          <w:szCs w:val="24"/>
          <w:lang w:val="fr-FR"/>
        </w:rPr>
        <w:t xml:space="preserve"> lieu à Genève le</w:t>
      </w:r>
      <w:r>
        <w:rPr>
          <w:szCs w:val="24"/>
          <w:lang w:val="fr-FR"/>
        </w:rPr>
        <w:t xml:space="preserve"> 26 mai 2015</w:t>
      </w:r>
      <w:r w:rsidRPr="0020568C">
        <w:rPr>
          <w:szCs w:val="24"/>
          <w:lang w:val="fr-FR"/>
        </w:rPr>
        <w:t xml:space="preserve">, </w:t>
      </w:r>
      <w:r w:rsidR="005E199C">
        <w:rPr>
          <w:szCs w:val="24"/>
          <w:lang w:val="fr-FR"/>
        </w:rPr>
        <w:t xml:space="preserve">faisant </w:t>
      </w:r>
      <w:r w:rsidRPr="0020568C">
        <w:rPr>
          <w:szCs w:val="24"/>
          <w:lang w:val="fr-FR"/>
        </w:rPr>
        <w:t xml:space="preserve">suite aux réunions des Groupes de travail 7A, 7B, 7C et 7D (voir la Lettre circulaire </w:t>
      </w:r>
      <w:hyperlink r:id="rId8" w:history="1">
        <w:r w:rsidRPr="00FE17DD">
          <w:rPr>
            <w:rStyle w:val="Hyperlink"/>
            <w:szCs w:val="24"/>
            <w:lang w:val="fr-FR"/>
          </w:rPr>
          <w:t>7/LCCE/68</w:t>
        </w:r>
      </w:hyperlink>
      <w:r w:rsidRPr="0020568C">
        <w:rPr>
          <w:szCs w:val="24"/>
          <w:lang w:val="fr-FR"/>
        </w:rPr>
        <w:t>).</w:t>
      </w:r>
    </w:p>
    <w:p w:rsidR="00486B4E" w:rsidRPr="005E199C" w:rsidRDefault="00FE17DD" w:rsidP="005E199C">
      <w:pPr>
        <w:spacing w:before="136"/>
        <w:rPr>
          <w:lang w:val="fr-CH"/>
        </w:rPr>
      </w:pPr>
      <w:r w:rsidRPr="0020568C">
        <w:rPr>
          <w:szCs w:val="24"/>
          <w:lang w:val="fr-FR"/>
        </w:rPr>
        <w:t>L</w:t>
      </w:r>
      <w:r w:rsidR="005E199C">
        <w:rPr>
          <w:szCs w:val="24"/>
          <w:lang w:val="fr-FR"/>
        </w:rPr>
        <w:t>a</w:t>
      </w:r>
      <w:r w:rsidRPr="0020568C">
        <w:rPr>
          <w:szCs w:val="24"/>
          <w:lang w:val="fr-FR"/>
        </w:rPr>
        <w:t xml:space="preserve"> réunion</w:t>
      </w:r>
      <w:r w:rsidR="005E199C">
        <w:rPr>
          <w:szCs w:val="24"/>
          <w:lang w:val="fr-FR"/>
        </w:rPr>
        <w:t xml:space="preserve"> de la Commission d'études se tiendra</w:t>
      </w:r>
      <w:r w:rsidRPr="0020568C">
        <w:rPr>
          <w:szCs w:val="24"/>
          <w:lang w:val="fr-FR"/>
        </w:rPr>
        <w:t xml:space="preserve"> au siège de l'UIT, à Genève. La séance d'ouverture débutera à 9 h 30.</w:t>
      </w:r>
    </w:p>
    <w:p w:rsidR="00486B4E" w:rsidRPr="005E199C" w:rsidRDefault="00486B4E" w:rsidP="00486B4E">
      <w:pPr>
        <w:spacing w:before="136"/>
        <w:jc w:val="center"/>
        <w:rPr>
          <w:lang w:val="fr-CH"/>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486B4E" w:rsidRPr="0059219D" w:rsidTr="00C8331D">
        <w:trPr>
          <w:jc w:val="center"/>
        </w:trPr>
        <w:tc>
          <w:tcPr>
            <w:tcW w:w="2393" w:type="dxa"/>
          </w:tcPr>
          <w:p w:rsidR="00486B4E" w:rsidRPr="0059219D" w:rsidRDefault="00486B4E" w:rsidP="00C8331D">
            <w:pPr>
              <w:pStyle w:val="Tablehead"/>
            </w:pPr>
            <w:r w:rsidRPr="0059219D">
              <w:t>Groupe</w:t>
            </w:r>
          </w:p>
        </w:tc>
        <w:tc>
          <w:tcPr>
            <w:tcW w:w="1985" w:type="dxa"/>
          </w:tcPr>
          <w:p w:rsidR="00486B4E" w:rsidRPr="0059219D" w:rsidRDefault="00486B4E" w:rsidP="00C8331D">
            <w:pPr>
              <w:pStyle w:val="Tablehead"/>
            </w:pPr>
            <w:r w:rsidRPr="0059219D">
              <w:t>Date de la réunion</w:t>
            </w:r>
          </w:p>
        </w:tc>
        <w:tc>
          <w:tcPr>
            <w:tcW w:w="2835" w:type="dxa"/>
          </w:tcPr>
          <w:p w:rsidR="00486B4E" w:rsidRPr="00BB5993" w:rsidRDefault="00486B4E" w:rsidP="00C8331D">
            <w:pPr>
              <w:pStyle w:val="Tablehead"/>
              <w:rPr>
                <w:lang w:val="fr-CH"/>
              </w:rPr>
            </w:pPr>
            <w:r w:rsidRPr="00BB5993">
              <w:rPr>
                <w:lang w:val="fr-CH"/>
              </w:rPr>
              <w:t>Date limite des contributions</w:t>
            </w:r>
            <w:r w:rsidR="00BB5993" w:rsidRPr="00BB5993">
              <w:rPr>
                <w:lang w:val="fr-CH"/>
              </w:rPr>
              <w:br/>
              <w:t>16 h 00 (UT</w:t>
            </w:r>
            <w:r w:rsidR="00BB5993">
              <w:rPr>
                <w:lang w:val="fr-CH"/>
              </w:rPr>
              <w:t>C)</w:t>
            </w:r>
          </w:p>
        </w:tc>
        <w:tc>
          <w:tcPr>
            <w:tcW w:w="2835" w:type="dxa"/>
          </w:tcPr>
          <w:p w:rsidR="00486B4E" w:rsidRPr="0059219D" w:rsidRDefault="00486B4E" w:rsidP="00C8331D">
            <w:pPr>
              <w:pStyle w:val="Tablehead"/>
            </w:pPr>
            <w:r w:rsidRPr="0059219D">
              <w:t>Séance d'ouverture</w:t>
            </w:r>
          </w:p>
        </w:tc>
      </w:tr>
      <w:tr w:rsidR="00486B4E" w:rsidRPr="00486B4E" w:rsidTr="00C8331D">
        <w:trPr>
          <w:jc w:val="center"/>
        </w:trPr>
        <w:tc>
          <w:tcPr>
            <w:tcW w:w="2393" w:type="dxa"/>
          </w:tcPr>
          <w:p w:rsidR="00486B4E" w:rsidRPr="0059219D" w:rsidRDefault="00486B4E" w:rsidP="007A4495">
            <w:pPr>
              <w:pStyle w:val="Tabletext"/>
              <w:spacing w:before="120"/>
              <w:jc w:val="center"/>
            </w:pPr>
            <w:r w:rsidRPr="0059219D">
              <w:t xml:space="preserve">Commission d'études </w:t>
            </w:r>
            <w:r w:rsidR="00972601">
              <w:t>7</w:t>
            </w:r>
          </w:p>
        </w:tc>
        <w:tc>
          <w:tcPr>
            <w:tcW w:w="1985" w:type="dxa"/>
          </w:tcPr>
          <w:p w:rsidR="00486B4E" w:rsidRPr="0059219D" w:rsidRDefault="00972601" w:rsidP="007A4495">
            <w:pPr>
              <w:pStyle w:val="Tabletext"/>
              <w:spacing w:before="120"/>
              <w:jc w:val="center"/>
            </w:pPr>
            <w:r>
              <w:t>26 mai 2015</w:t>
            </w:r>
          </w:p>
        </w:tc>
        <w:tc>
          <w:tcPr>
            <w:tcW w:w="2835" w:type="dxa"/>
          </w:tcPr>
          <w:p w:rsidR="00486B4E" w:rsidRPr="00486B4E" w:rsidRDefault="00FE17DD" w:rsidP="007A4495">
            <w:pPr>
              <w:pStyle w:val="Tabletext"/>
              <w:spacing w:before="120"/>
              <w:jc w:val="center"/>
              <w:rPr>
                <w:lang w:val="fr-CH"/>
              </w:rPr>
            </w:pPr>
            <w:r>
              <w:rPr>
                <w:lang w:val="fr-CH"/>
              </w:rPr>
              <w:t>Mardi</w:t>
            </w:r>
            <w:r w:rsidR="00972601">
              <w:rPr>
                <w:lang w:val="fr-CH"/>
              </w:rPr>
              <w:t xml:space="preserve"> 19 mai 2015</w:t>
            </w:r>
            <w:r w:rsidR="00486B4E" w:rsidRPr="00486B4E">
              <w:rPr>
                <w:lang w:val="fr-CH"/>
              </w:rPr>
              <w:t xml:space="preserve"> </w:t>
            </w:r>
          </w:p>
        </w:tc>
        <w:tc>
          <w:tcPr>
            <w:tcW w:w="2835" w:type="dxa"/>
          </w:tcPr>
          <w:p w:rsidR="00486B4E" w:rsidRPr="00486B4E" w:rsidRDefault="00972601" w:rsidP="00972601">
            <w:pPr>
              <w:pStyle w:val="Tabletext"/>
              <w:jc w:val="center"/>
              <w:rPr>
                <w:lang w:val="fr-CH"/>
              </w:rPr>
            </w:pPr>
            <w:r>
              <w:rPr>
                <w:lang w:val="fr-CH"/>
              </w:rPr>
              <w:t xml:space="preserve">Mardi 26 mai 2015 </w:t>
            </w:r>
            <w:r w:rsidR="00FE17DD">
              <w:rPr>
                <w:lang w:val="fr-CH"/>
              </w:rPr>
              <w:br/>
            </w:r>
            <w:r w:rsidR="00486B4E" w:rsidRPr="00486B4E">
              <w:rPr>
                <w:lang w:val="fr-CH"/>
              </w:rPr>
              <w:t>à 9 h 30</w:t>
            </w:r>
          </w:p>
        </w:tc>
      </w:tr>
    </w:tbl>
    <w:p w:rsidR="00486B4E" w:rsidRPr="00486B4E" w:rsidRDefault="00486B4E" w:rsidP="00486B4E">
      <w:pPr>
        <w:pStyle w:val="Heading1"/>
        <w:rPr>
          <w:lang w:val="fr-CH"/>
        </w:rPr>
      </w:pPr>
      <w:r w:rsidRPr="00486B4E">
        <w:rPr>
          <w:lang w:val="fr-CH"/>
        </w:rPr>
        <w:t>2</w:t>
      </w:r>
      <w:r w:rsidRPr="00486B4E">
        <w:rPr>
          <w:lang w:val="fr-CH"/>
        </w:rPr>
        <w:tab/>
        <w:t>Programme de la réunion</w:t>
      </w:r>
    </w:p>
    <w:p w:rsidR="00486B4E" w:rsidRPr="00486B4E" w:rsidRDefault="00486B4E" w:rsidP="00972601">
      <w:pPr>
        <w:rPr>
          <w:lang w:val="fr-CH"/>
        </w:rPr>
      </w:pPr>
      <w:r w:rsidRPr="00486B4E">
        <w:rPr>
          <w:lang w:val="fr-CH"/>
        </w:rPr>
        <w:t>Le projet d'ordre du jour de la réunion de la Commission d'études </w:t>
      </w:r>
      <w:r w:rsidR="00972601">
        <w:rPr>
          <w:lang w:val="fr-CH"/>
        </w:rPr>
        <w:t>7</w:t>
      </w:r>
      <w:r w:rsidRPr="00486B4E">
        <w:rPr>
          <w:lang w:val="fr-CH"/>
        </w:rPr>
        <w:t xml:space="preserve"> est reproduit dans l'Annexe 1. Les Questions attribuées à la Commission d'études </w:t>
      </w:r>
      <w:r w:rsidR="00972601">
        <w:rPr>
          <w:lang w:val="fr-CH"/>
        </w:rPr>
        <w:t>7</w:t>
      </w:r>
      <w:r w:rsidRPr="00486B4E">
        <w:rPr>
          <w:lang w:val="fr-CH"/>
        </w:rPr>
        <w:t xml:space="preserve"> se trouvent à l'adresse suivante:</w:t>
      </w:r>
    </w:p>
    <w:p w:rsidR="00972601" w:rsidRPr="00972601" w:rsidRDefault="00A4137D" w:rsidP="00972601">
      <w:pPr>
        <w:spacing w:before="240"/>
        <w:jc w:val="center"/>
        <w:rPr>
          <w:rFonts w:eastAsia="MS Mincho"/>
          <w:bCs/>
          <w:color w:val="0000FF"/>
          <w:szCs w:val="24"/>
          <w:u w:val="single"/>
          <w:lang w:val="fr-CH"/>
        </w:rPr>
      </w:pPr>
      <w:hyperlink r:id="rId9" w:history="1">
        <w:r w:rsidR="00972601" w:rsidRPr="00EB23F3">
          <w:rPr>
            <w:rStyle w:val="Hyperlink"/>
            <w:rFonts w:eastAsia="MS Mincho"/>
            <w:bCs/>
            <w:szCs w:val="24"/>
            <w:lang w:val="fr-CH"/>
          </w:rPr>
          <w:t>http://www.itu.int/ITU-R/go/que-rsg7/</w:t>
        </w:r>
      </w:hyperlink>
      <w:r w:rsidR="00972601" w:rsidRPr="00972601">
        <w:rPr>
          <w:rStyle w:val="Hyperlink"/>
          <w:rFonts w:eastAsia="MS Mincho"/>
          <w:bCs/>
          <w:szCs w:val="24"/>
          <w:lang w:val="fr-CH"/>
        </w:rPr>
        <w:t>fr</w:t>
      </w:r>
    </w:p>
    <w:p w:rsidR="00486B4E" w:rsidRPr="00486B4E" w:rsidRDefault="00486B4E" w:rsidP="00486B4E">
      <w:pPr>
        <w:pStyle w:val="Heading2"/>
        <w:rPr>
          <w:lang w:val="fr-CH"/>
        </w:rPr>
      </w:pPr>
      <w:r w:rsidRPr="00486B4E">
        <w:rPr>
          <w:lang w:val="fr-CH"/>
        </w:rPr>
        <w:t>2.1</w:t>
      </w:r>
      <w:r w:rsidRPr="00486B4E">
        <w:rPr>
          <w:lang w:val="fr-CH"/>
        </w:rPr>
        <w:tab/>
        <w:t>Adoption de projets de Recommandation lors de la réunion de la Commission d'études (§ 10.2.2 de la Résolution UIT-R 1-6)</w:t>
      </w:r>
    </w:p>
    <w:p w:rsidR="00486B4E" w:rsidRPr="00486B4E" w:rsidRDefault="00C914A1" w:rsidP="00C914A1">
      <w:pPr>
        <w:rPr>
          <w:lang w:val="fr-CH"/>
        </w:rPr>
      </w:pPr>
      <w:r w:rsidRPr="000B77BA">
        <w:rPr>
          <w:lang w:val="fr-CH"/>
        </w:rPr>
        <w:t>Aucune</w:t>
      </w:r>
      <w:r w:rsidR="00486B4E" w:rsidRPr="000B77BA">
        <w:rPr>
          <w:lang w:val="fr-CH"/>
        </w:rPr>
        <w:t xml:space="preserve"> Recommandation n</w:t>
      </w:r>
      <w:r w:rsidRPr="000B77BA">
        <w:rPr>
          <w:lang w:val="fr-CH"/>
        </w:rPr>
        <w:t>'</w:t>
      </w:r>
      <w:r w:rsidR="00486B4E" w:rsidRPr="000B77BA">
        <w:rPr>
          <w:lang w:val="fr-CH"/>
        </w:rPr>
        <w:t xml:space="preserve"> est proposé</w:t>
      </w:r>
      <w:r w:rsidR="000B77BA" w:rsidRPr="000B77BA">
        <w:rPr>
          <w:lang w:val="fr-CH"/>
        </w:rPr>
        <w:t>e</w:t>
      </w:r>
      <w:r w:rsidR="00486B4E" w:rsidRPr="000B77BA">
        <w:rPr>
          <w:b/>
          <w:bCs/>
          <w:lang w:val="fr-CH"/>
        </w:rPr>
        <w:t xml:space="preserve"> </w:t>
      </w:r>
      <w:r w:rsidR="00486B4E" w:rsidRPr="00486B4E">
        <w:rPr>
          <w:lang w:val="fr-CH"/>
        </w:rPr>
        <w:t>pour adoption par la Commission d'études à sa réunion, conformément au § 10.2.2 de la Résolution UIT-R 1-6.</w:t>
      </w:r>
    </w:p>
    <w:p w:rsidR="00486B4E" w:rsidRPr="00486B4E" w:rsidRDefault="00486B4E" w:rsidP="00C914A1">
      <w:pPr>
        <w:pStyle w:val="Heading2"/>
        <w:jc w:val="left"/>
        <w:rPr>
          <w:lang w:val="fr-CH"/>
        </w:rPr>
      </w:pPr>
      <w:r w:rsidRPr="00486B4E">
        <w:rPr>
          <w:lang w:val="fr-CH"/>
        </w:rPr>
        <w:lastRenderedPageBreak/>
        <w:t>2.2</w:t>
      </w:r>
      <w:r w:rsidRPr="00486B4E">
        <w:rPr>
          <w:lang w:val="fr-CH"/>
        </w:rPr>
        <w:tab/>
      </w:r>
      <w:r w:rsidRPr="00B4410B">
        <w:rPr>
          <w:lang w:val="fr-CH"/>
        </w:rPr>
        <w:t>Adoption de projets de Recommandation</w:t>
      </w:r>
      <w:r w:rsidR="00C914A1" w:rsidRPr="00B4410B">
        <w:rPr>
          <w:lang w:val="fr-CH"/>
        </w:rPr>
        <w:t xml:space="preserve"> et </w:t>
      </w:r>
      <w:r w:rsidR="00B4410B" w:rsidRPr="00B4410B">
        <w:rPr>
          <w:lang w:val="fr-CH"/>
        </w:rPr>
        <w:t xml:space="preserve">de </w:t>
      </w:r>
      <w:r w:rsidR="00C914A1" w:rsidRPr="00B4410B">
        <w:rPr>
          <w:lang w:val="fr-CH"/>
        </w:rPr>
        <w:t>Questions</w:t>
      </w:r>
      <w:r w:rsidRPr="00B4410B">
        <w:rPr>
          <w:lang w:val="fr-CH"/>
        </w:rPr>
        <w:t xml:space="preserve"> par </w:t>
      </w:r>
      <w:r w:rsidRPr="00486B4E">
        <w:rPr>
          <w:lang w:val="fr-CH"/>
        </w:rPr>
        <w:t>une Commission d'études par correspondance (§ 10.2.3 de la Résolution UIT</w:t>
      </w:r>
      <w:r w:rsidRPr="00486B4E">
        <w:rPr>
          <w:lang w:val="fr-CH"/>
        </w:rPr>
        <w:noBreakHyphen/>
        <w:t>R 1</w:t>
      </w:r>
      <w:r w:rsidRPr="00486B4E">
        <w:rPr>
          <w:lang w:val="fr-CH"/>
        </w:rPr>
        <w:noBreakHyphen/>
        <w:t>6)</w:t>
      </w:r>
    </w:p>
    <w:p w:rsidR="00486B4E" w:rsidRPr="00486B4E" w:rsidRDefault="00486B4E" w:rsidP="00486B4E">
      <w:pPr>
        <w:rPr>
          <w:lang w:val="fr-CH"/>
        </w:rPr>
      </w:pPr>
      <w:r w:rsidRPr="00486B4E">
        <w:rPr>
          <w:lang w:val="fr-CH"/>
        </w:rPr>
        <w:t>La procédure décrite au § 10.2.3 de la Résolution UIT</w:t>
      </w:r>
      <w:r w:rsidRPr="00486B4E">
        <w:rPr>
          <w:lang w:val="fr-CH"/>
        </w:rPr>
        <w:noBreakHyphen/>
        <w:t>R 1</w:t>
      </w:r>
      <w:r w:rsidRPr="00486B4E">
        <w:rPr>
          <w:lang w:val="fr-CH"/>
        </w:rPr>
        <w:noBreakHyphen/>
        <w:t xml:space="preserve">6 concerne les projets de Recommandation nouvelle ou révisée </w:t>
      </w:r>
      <w:r w:rsidR="00C914A1">
        <w:rPr>
          <w:lang w:val="fr-CH"/>
        </w:rPr>
        <w:t xml:space="preserve">et </w:t>
      </w:r>
      <w:r w:rsidR="00C914A1" w:rsidRPr="00B4410B">
        <w:rPr>
          <w:lang w:val="fr-CH"/>
        </w:rPr>
        <w:t xml:space="preserve">les Questions </w:t>
      </w:r>
      <w:r w:rsidRPr="00486B4E">
        <w:rPr>
          <w:lang w:val="fr-CH"/>
        </w:rPr>
        <w:t>qui ne sont pas expressément inscrits à l'ordre du jour d'une réunion de Commission d'études.</w:t>
      </w:r>
    </w:p>
    <w:p w:rsidR="00486B4E" w:rsidRPr="00486B4E" w:rsidRDefault="00486B4E" w:rsidP="00C914A1">
      <w:pPr>
        <w:ind w:right="-142"/>
        <w:rPr>
          <w:lang w:val="fr-CH"/>
        </w:rPr>
      </w:pPr>
      <w:r w:rsidRPr="00486B4E">
        <w:rPr>
          <w:lang w:val="fr-CH"/>
        </w:rPr>
        <w:t>Conformément à cette procédure, les projets de Recommandation nouvelle ou révisée</w:t>
      </w:r>
      <w:r w:rsidR="00C914A1">
        <w:rPr>
          <w:lang w:val="fr-CH"/>
        </w:rPr>
        <w:t xml:space="preserve"> et </w:t>
      </w:r>
      <w:r w:rsidR="00C914A1" w:rsidRPr="00B4410B">
        <w:rPr>
          <w:lang w:val="fr-CH"/>
        </w:rPr>
        <w:t>les Questions</w:t>
      </w:r>
      <w:r w:rsidRPr="00B4410B">
        <w:rPr>
          <w:lang w:val="fr-CH"/>
        </w:rPr>
        <w:t xml:space="preserve"> établis au cours des r</w:t>
      </w:r>
      <w:r w:rsidR="00C914A1" w:rsidRPr="00B4410B">
        <w:rPr>
          <w:lang w:val="fr-CH"/>
        </w:rPr>
        <w:t>éunions des Groupes de travail 7A, 7B, 7C et 7D</w:t>
      </w:r>
      <w:r w:rsidRPr="00B4410B">
        <w:rPr>
          <w:lang w:val="fr-CH"/>
        </w:rPr>
        <w:t xml:space="preserve"> organisées avant la </w:t>
      </w:r>
      <w:r w:rsidRPr="00486B4E">
        <w:rPr>
          <w:lang w:val="fr-CH"/>
        </w:rPr>
        <w:t xml:space="preserve">réunion de la Commission d'études, seront soumis à ladite Commission. Après examen, cette dernière pourra décider </w:t>
      </w:r>
      <w:r w:rsidRPr="00B4410B">
        <w:rPr>
          <w:lang w:val="fr-CH"/>
        </w:rPr>
        <w:t xml:space="preserve">de les faire </w:t>
      </w:r>
      <w:r w:rsidRPr="00486B4E">
        <w:rPr>
          <w:lang w:val="fr-CH"/>
        </w:rPr>
        <w:t>adopter par correspondance. En pareils cas, la Commission d'études peut aussi décider d'appliquer la procédure d'adoption et d'approbation simultanées (PAAS) par correspondance d'un projet de Recommandation, décrite au § 10.3 de la Résolution UIT</w:t>
      </w:r>
      <w:r w:rsidRPr="00486B4E">
        <w:rPr>
          <w:lang w:val="fr-CH"/>
        </w:rPr>
        <w:noBreakHyphen/>
        <w:t>R 1</w:t>
      </w:r>
      <w:r w:rsidRPr="00486B4E">
        <w:rPr>
          <w:lang w:val="fr-CH"/>
        </w:rPr>
        <w:noBreakHyphen/>
        <w:t>6 (voir aussi le § 2.3 ci</w:t>
      </w:r>
      <w:r w:rsidRPr="00486B4E">
        <w:rPr>
          <w:lang w:val="fr-CH"/>
        </w:rPr>
        <w:noBreakHyphen/>
        <w:t>dessous), s'il n'y a pas d'objection de la part d'un Etat Membre participant à la réunion.</w:t>
      </w:r>
    </w:p>
    <w:p w:rsidR="00486B4E" w:rsidRPr="00486B4E" w:rsidRDefault="00486B4E" w:rsidP="00C914A1">
      <w:pPr>
        <w:rPr>
          <w:lang w:val="fr-CH"/>
        </w:rPr>
      </w:pPr>
      <w:r w:rsidRPr="00486B4E">
        <w:rPr>
          <w:lang w:val="fr-CH"/>
        </w:rPr>
        <w:t>Conformément au § 2.25 de la Résolution UIT-R 1-6, l'Annexe </w:t>
      </w:r>
      <w:r w:rsidR="00C914A1">
        <w:rPr>
          <w:lang w:val="fr-CH"/>
        </w:rPr>
        <w:t>2</w:t>
      </w:r>
      <w:r w:rsidRPr="00486B4E">
        <w:rPr>
          <w:lang w:val="fr-CH"/>
        </w:rPr>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486B4E" w:rsidRPr="00486B4E" w:rsidRDefault="00486B4E" w:rsidP="00486B4E">
      <w:pPr>
        <w:pStyle w:val="Heading2"/>
        <w:rPr>
          <w:lang w:val="fr-CH"/>
        </w:rPr>
      </w:pPr>
      <w:r w:rsidRPr="00486B4E">
        <w:rPr>
          <w:lang w:val="fr-CH"/>
        </w:rPr>
        <w:t>2.3</w:t>
      </w:r>
      <w:r w:rsidRPr="00486B4E">
        <w:rPr>
          <w:lang w:val="fr-CH"/>
        </w:rPr>
        <w:tab/>
        <w:t>Décision concernant la procédure d'approbation</w:t>
      </w:r>
    </w:p>
    <w:p w:rsidR="00486B4E" w:rsidRPr="00486B4E" w:rsidRDefault="00486B4E" w:rsidP="00486B4E">
      <w:pPr>
        <w:rPr>
          <w:lang w:val="fr-CH"/>
        </w:rPr>
      </w:pPr>
      <w:r w:rsidRPr="00486B4E">
        <w:rPr>
          <w:lang w:val="fr-CH"/>
        </w:rPr>
        <w:t>Au cours de sa réunion, la Commission d'études décide de l'éventuelle procédure à suivre pour faire approuver chaque projet de Recommandation conformément au § 10.4.3 de la Résolution UIT</w:t>
      </w:r>
      <w:r w:rsidRPr="00486B4E">
        <w:rPr>
          <w:lang w:val="fr-CH"/>
        </w:rPr>
        <w:noBreakHyphen/>
        <w:t>R 1</w:t>
      </w:r>
      <w:r w:rsidRPr="00486B4E">
        <w:rPr>
          <w:lang w:val="fr-CH"/>
        </w:rPr>
        <w:noBreakHyphen/>
        <w:t>6, à moins que la Commission d'études ne décide d'appliquer la procédure PAAS décrite au § 10.3 de la Résolution UIT-R 1-6 (voir le § 2.2 ci-dessus).</w:t>
      </w:r>
    </w:p>
    <w:p w:rsidR="00486B4E" w:rsidRPr="00486B4E" w:rsidRDefault="00486B4E" w:rsidP="00C914A1">
      <w:pPr>
        <w:pStyle w:val="Heading1"/>
        <w:spacing w:before="240"/>
        <w:rPr>
          <w:lang w:val="fr-CH"/>
        </w:rPr>
      </w:pPr>
      <w:r w:rsidRPr="00486B4E">
        <w:rPr>
          <w:lang w:val="fr-CH"/>
        </w:rPr>
        <w:t>3</w:t>
      </w:r>
      <w:r w:rsidRPr="00486B4E">
        <w:rPr>
          <w:lang w:val="fr-CH"/>
        </w:rPr>
        <w:tab/>
        <w:t>Contributions</w:t>
      </w:r>
    </w:p>
    <w:p w:rsidR="00486B4E" w:rsidRPr="00486B4E" w:rsidRDefault="00486B4E" w:rsidP="00486B4E">
      <w:pPr>
        <w:rPr>
          <w:lang w:val="fr-CH"/>
        </w:rPr>
      </w:pPr>
      <w:r w:rsidRPr="00486B4E">
        <w:rPr>
          <w:lang w:val="fr-CH"/>
        </w:rPr>
        <w:t>Les contributions soumises suite aux tra</w:t>
      </w:r>
      <w:r w:rsidR="00B8126F">
        <w:rPr>
          <w:lang w:val="fr-CH"/>
        </w:rPr>
        <w:t>vaux de la Commission d'études 7</w:t>
      </w:r>
      <w:r w:rsidRPr="00486B4E">
        <w:rPr>
          <w:lang w:val="fr-CH"/>
        </w:rPr>
        <w:t xml:space="preserve"> sont traitées conformément aux dispositions énoncées dans la Résolution UIT-R 1-6. </w:t>
      </w:r>
    </w:p>
    <w:p w:rsidR="00486B4E" w:rsidRPr="00486B4E" w:rsidRDefault="00486B4E" w:rsidP="00486B4E">
      <w:pPr>
        <w:rPr>
          <w:lang w:val="fr-CH"/>
        </w:rPr>
      </w:pPr>
      <w:r w:rsidRPr="00486B4E">
        <w:rPr>
          <w:lang w:val="fr-CH"/>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486B4E">
        <w:rPr>
          <w:b/>
          <w:bCs/>
          <w:lang w:val="fr-CH"/>
        </w:rPr>
        <w:t>La date limite de réception des contributions pour cette réunion est indiquée dans le tableau ci-dessus</w:t>
      </w:r>
      <w:r w:rsidRPr="00486B4E">
        <w:rPr>
          <w:lang w:val="fr-CH"/>
        </w:rPr>
        <w:t>. Les contributions reçues après cette date ne pourront pas être acceptées. Aux termes de la Résolution UIT</w:t>
      </w:r>
      <w:r w:rsidRPr="00486B4E">
        <w:rPr>
          <w:lang w:val="fr-CH"/>
        </w:rPr>
        <w:noBreakHyphen/>
        <w:t>R 1</w:t>
      </w:r>
      <w:r w:rsidRPr="00486B4E">
        <w:rPr>
          <w:lang w:val="fr-CH"/>
        </w:rPr>
        <w:noBreakHyphen/>
        <w:t xml:space="preserve">6, les contributions qui ne sont pas mises à la disposition des </w:t>
      </w:r>
      <w:r w:rsidRPr="00486B4E">
        <w:rPr>
          <w:szCs w:val="24"/>
          <w:lang w:val="fr-CH"/>
        </w:rPr>
        <w:t>participants</w:t>
      </w:r>
      <w:r w:rsidRPr="00486B4E">
        <w:rPr>
          <w:lang w:val="fr-CH"/>
        </w:rPr>
        <w:t xml:space="preserve"> à l'ouverture de la réunion ne seront pas examinées.</w:t>
      </w:r>
    </w:p>
    <w:p w:rsidR="00486B4E" w:rsidRPr="00486B4E" w:rsidRDefault="00486B4E" w:rsidP="00486B4E">
      <w:pPr>
        <w:spacing w:after="240"/>
        <w:rPr>
          <w:lang w:val="fr-CH"/>
        </w:rPr>
      </w:pPr>
      <w:r w:rsidRPr="00486B4E">
        <w:rPr>
          <w:lang w:val="fr-CH"/>
        </w:rPr>
        <w:t>Les participants sont priés de soumettre leurs contributions par courrier électronique à:</w:t>
      </w:r>
    </w:p>
    <w:p w:rsidR="00486B4E" w:rsidRPr="00486B4E" w:rsidRDefault="00A4137D" w:rsidP="00486B4E">
      <w:pPr>
        <w:spacing w:before="80" w:after="240"/>
        <w:jc w:val="center"/>
        <w:rPr>
          <w:rStyle w:val="Hyperlink"/>
          <w:lang w:val="fr-CH"/>
        </w:rPr>
      </w:pPr>
      <w:hyperlink r:id="rId10" w:history="1">
        <w:r w:rsidR="00C914A1" w:rsidRPr="00EB23F3">
          <w:rPr>
            <w:rStyle w:val="Hyperlink"/>
            <w:lang w:val="fr-CH"/>
          </w:rPr>
          <w:t>rsg7@itu.int</w:t>
        </w:r>
      </w:hyperlink>
    </w:p>
    <w:p w:rsidR="00486B4E" w:rsidRPr="00486B4E" w:rsidRDefault="00486B4E" w:rsidP="00C914A1">
      <w:pPr>
        <w:spacing w:after="240"/>
        <w:rPr>
          <w:lang w:val="fr-CH"/>
        </w:rPr>
      </w:pPr>
      <w:r w:rsidRPr="00486B4E">
        <w:rPr>
          <w:lang w:val="fr-CH"/>
        </w:rPr>
        <w:t>Une copie doit aussi être envoyée au Président et aux Vice</w:t>
      </w:r>
      <w:r w:rsidRPr="00486B4E">
        <w:rPr>
          <w:lang w:val="fr-CH"/>
        </w:rPr>
        <w:noBreakHyphen/>
        <w:t>Présidents de la Commission d'études </w:t>
      </w:r>
      <w:r w:rsidR="00C914A1">
        <w:rPr>
          <w:lang w:val="fr-CH"/>
        </w:rPr>
        <w:t>7</w:t>
      </w:r>
      <w:r w:rsidRPr="00486B4E">
        <w:rPr>
          <w:lang w:val="fr-CH"/>
        </w:rPr>
        <w:t xml:space="preserve"> dont vous trouverez les adresses sur le site:</w:t>
      </w:r>
    </w:p>
    <w:p w:rsidR="00486B4E" w:rsidRPr="00486B4E" w:rsidRDefault="00A4137D" w:rsidP="00486B4E">
      <w:pPr>
        <w:jc w:val="center"/>
        <w:rPr>
          <w:lang w:val="fr-CH"/>
        </w:rPr>
      </w:pPr>
      <w:hyperlink r:id="rId11" w:history="1">
        <w:r w:rsidR="00C914A1" w:rsidRPr="00C914A1">
          <w:rPr>
            <w:rStyle w:val="Hyperlink"/>
            <w:rFonts w:asciiTheme="minorHAnsi" w:hAnsiTheme="minorHAnsi" w:cstheme="minorHAnsi"/>
            <w:bCs/>
            <w:szCs w:val="24"/>
            <w:lang w:val="fr-CH"/>
          </w:rPr>
          <w:t>http://www.itu.int/go/rsg7/ch</w:t>
        </w:r>
      </w:hyperlink>
    </w:p>
    <w:p w:rsidR="00486B4E" w:rsidRPr="00486B4E" w:rsidRDefault="00486B4E" w:rsidP="00FE17DD">
      <w:pPr>
        <w:pStyle w:val="Heading1"/>
        <w:spacing w:before="360"/>
        <w:rPr>
          <w:lang w:val="fr-CH"/>
        </w:rPr>
      </w:pPr>
      <w:r w:rsidRPr="00486B4E">
        <w:rPr>
          <w:lang w:val="fr-CH"/>
        </w:rPr>
        <w:t>4</w:t>
      </w:r>
      <w:r w:rsidRPr="00486B4E">
        <w:rPr>
          <w:lang w:val="fr-CH"/>
        </w:rPr>
        <w:tab/>
        <w:t>Documents</w:t>
      </w:r>
    </w:p>
    <w:p w:rsidR="00486B4E" w:rsidRPr="00C914A1" w:rsidRDefault="00486B4E" w:rsidP="00B8126F">
      <w:pPr>
        <w:jc w:val="left"/>
        <w:rPr>
          <w:lang w:val="fr-CH"/>
        </w:rPr>
      </w:pPr>
      <w:r w:rsidRPr="00486B4E">
        <w:rPr>
          <w:lang w:val="fr-CH"/>
        </w:rPr>
        <w:t>Les contributions seront publiées telles qu'elles ont été reçues sur la page web, dont l'adresse figure ci</w:t>
      </w:r>
      <w:r w:rsidRPr="00486B4E">
        <w:rPr>
          <w:lang w:val="fr-CH"/>
        </w:rPr>
        <w:noBreakHyphen/>
        <w:t xml:space="preserve">après, créée à cet effet, dans un délai d'un jour ouvrable: </w:t>
      </w:r>
      <w:r w:rsidR="00B8126F">
        <w:rPr>
          <w:lang w:val="fr-CH"/>
        </w:rPr>
        <w:br/>
      </w:r>
      <w:hyperlink r:id="rId12" w:history="1">
        <w:r w:rsidR="00C914A1" w:rsidRPr="00C914A1">
          <w:rPr>
            <w:rStyle w:val="Hyperlink"/>
            <w:rFonts w:asciiTheme="minorHAnsi" w:hAnsiTheme="minorHAnsi" w:cstheme="minorHAnsi"/>
            <w:szCs w:val="24"/>
            <w:lang w:val="fr-CH"/>
          </w:rPr>
          <w:t>http://www.itu.int/md/R12-SG07.AR-C/en</w:t>
        </w:r>
      </w:hyperlink>
      <w:r w:rsidR="00C914A1" w:rsidRPr="00C914A1">
        <w:rPr>
          <w:rStyle w:val="Hyperlink"/>
          <w:rFonts w:asciiTheme="minorHAnsi" w:hAnsiTheme="minorHAnsi" w:cstheme="minorHAnsi"/>
          <w:szCs w:val="24"/>
          <w:u w:val="none"/>
          <w:lang w:val="fr-CH"/>
        </w:rPr>
        <w:t>.</w:t>
      </w:r>
    </w:p>
    <w:p w:rsidR="00486B4E" w:rsidRPr="00486B4E" w:rsidRDefault="00486B4E" w:rsidP="00C914A1">
      <w:pPr>
        <w:spacing w:before="240"/>
        <w:rPr>
          <w:lang w:val="fr-CH"/>
        </w:rPr>
      </w:pPr>
      <w:r w:rsidRPr="00486B4E">
        <w:rPr>
          <w:lang w:val="fr-CH"/>
        </w:rPr>
        <w:lastRenderedPageBreak/>
        <w:t xml:space="preserve">Les versions officielles seront mises en ligne à l'adresse </w:t>
      </w:r>
      <w:hyperlink r:id="rId13" w:history="1">
        <w:r w:rsidR="00C914A1" w:rsidRPr="00C914A1">
          <w:rPr>
            <w:rStyle w:val="Hyperlink"/>
            <w:rFonts w:asciiTheme="minorHAnsi" w:hAnsiTheme="minorHAnsi" w:cstheme="minorHAnsi"/>
            <w:bCs/>
            <w:szCs w:val="24"/>
            <w:lang w:val="fr-CH"/>
          </w:rPr>
          <w:t>http://www.itu.int/md/R12-SG07-C/en</w:t>
        </w:r>
      </w:hyperlink>
      <w:r w:rsidR="00C914A1" w:rsidRPr="00C914A1">
        <w:rPr>
          <w:rStyle w:val="Hyperlink"/>
          <w:rFonts w:asciiTheme="minorHAnsi" w:hAnsiTheme="minorHAnsi" w:cstheme="minorHAnsi"/>
          <w:bCs/>
          <w:szCs w:val="24"/>
          <w:lang w:val="fr-CH"/>
        </w:rPr>
        <w:t xml:space="preserve"> </w:t>
      </w:r>
      <w:r w:rsidRPr="00486B4E">
        <w:rPr>
          <w:lang w:val="fr-CH"/>
        </w:rPr>
        <w:t>dans un délai de trois jours ouvrables.</w:t>
      </w:r>
    </w:p>
    <w:p w:rsidR="00486B4E" w:rsidRPr="00486B4E" w:rsidRDefault="00774688" w:rsidP="00C914A1">
      <w:pPr>
        <w:rPr>
          <w:lang w:val="fr-CH"/>
        </w:rPr>
      </w:pPr>
      <w:r>
        <w:rPr>
          <w:lang w:val="fr-CH"/>
        </w:rPr>
        <w:t xml:space="preserve">Conformément à la Résolution 167 (Rév. Busan, 2014) de la </w:t>
      </w:r>
      <w:r w:rsidRPr="00C6790E">
        <w:rPr>
          <w:lang w:val="fr-CH"/>
        </w:rPr>
        <w:t>Conférence de plénipotentiaires</w:t>
      </w:r>
      <w:r w:rsidR="00B8126F">
        <w:rPr>
          <w:lang w:val="fr-CH"/>
        </w:rPr>
        <w:t>,</w:t>
      </w:r>
      <w:r w:rsidR="00486B4E" w:rsidRPr="00486B4E">
        <w:rPr>
          <w:lang w:val="fr-CH"/>
        </w:rPr>
        <w:t xml:space="preserve"> </w:t>
      </w:r>
      <w:r w:rsidR="00B8126F">
        <w:rPr>
          <w:lang w:val="fr-CH"/>
        </w:rPr>
        <w:br/>
      </w:r>
      <w:r w:rsidR="00486B4E" w:rsidRPr="00486B4E">
        <w:rPr>
          <w:b/>
          <w:bCs/>
          <w:lang w:val="fr-CH"/>
        </w:rPr>
        <w:t>la réunion se déroulera sans document papier</w:t>
      </w:r>
      <w:r w:rsidR="00486B4E" w:rsidRPr="00486B4E">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4" w:history="1">
        <w:r w:rsidR="00C914A1" w:rsidRPr="00C914A1">
          <w:rPr>
            <w:rStyle w:val="Hyperlink"/>
            <w:rFonts w:eastAsia="SimSun"/>
            <w:szCs w:val="24"/>
            <w:lang w:val="fr-CH" w:eastAsia="zh-CN"/>
          </w:rPr>
          <w:t>servicedesk@itu.int</w:t>
        </w:r>
      </w:hyperlink>
      <w:r w:rsidR="00486B4E" w:rsidRPr="00486B4E">
        <w:rPr>
          <w:lang w:val="fr-CH"/>
        </w:rPr>
        <w:t>) a préparé un certain nombre d'ordinateurs portables pour les personnes qui n'en ont pas.</w:t>
      </w:r>
    </w:p>
    <w:p w:rsidR="00486B4E" w:rsidRPr="00486B4E" w:rsidRDefault="00C914A1" w:rsidP="00C914A1">
      <w:pPr>
        <w:pStyle w:val="Heading1"/>
        <w:spacing w:before="240"/>
        <w:rPr>
          <w:lang w:val="fr-CH"/>
        </w:rPr>
      </w:pPr>
      <w:r>
        <w:rPr>
          <w:lang w:val="fr-CH"/>
        </w:rPr>
        <w:t>5</w:t>
      </w:r>
      <w:r w:rsidR="00486B4E" w:rsidRPr="00486B4E">
        <w:rPr>
          <w:lang w:val="fr-CH"/>
        </w:rPr>
        <w:tab/>
        <w:t>Participation à distance</w:t>
      </w:r>
    </w:p>
    <w:p w:rsidR="00285774" w:rsidRPr="0020568C" w:rsidRDefault="00774688" w:rsidP="009F3555">
      <w:pPr>
        <w:spacing w:line="240" w:lineRule="auto"/>
        <w:rPr>
          <w:szCs w:val="24"/>
          <w:lang w:val="fr-FR"/>
        </w:rPr>
      </w:pPr>
      <w:r w:rsidRPr="00A76ADF">
        <w:rPr>
          <w:szCs w:val="24"/>
          <w:lang w:val="fr-CH"/>
        </w:rPr>
        <w:t>Afin de</w:t>
      </w:r>
      <w:r>
        <w:rPr>
          <w:szCs w:val="24"/>
          <w:lang w:val="fr-CH"/>
        </w:rPr>
        <w:t xml:space="preserve"> pouvoir suivre les débats des réunions </w:t>
      </w:r>
      <w:r w:rsidRPr="00A76ADF">
        <w:rPr>
          <w:szCs w:val="24"/>
          <w:lang w:val="fr-CH"/>
        </w:rPr>
        <w:t>de l'UIT-R</w:t>
      </w:r>
      <w:r>
        <w:rPr>
          <w:szCs w:val="24"/>
          <w:lang w:val="fr-CH"/>
        </w:rPr>
        <w:t xml:space="preserve"> à distance</w:t>
      </w:r>
      <w:r w:rsidRPr="00A76ADF">
        <w:rPr>
          <w:szCs w:val="24"/>
          <w:lang w:val="fr-CH"/>
        </w:rPr>
        <w:t xml:space="preserve">, </w:t>
      </w:r>
      <w:r w:rsidR="00285774" w:rsidRPr="0020568C">
        <w:rPr>
          <w:szCs w:val="24"/>
          <w:lang w:val="fr-FR"/>
        </w:rPr>
        <w:t>les séances plénières de la Commission d'études seront diffusées en mode audio sur le web, dans toutes les langues, grâce au Service de radiodiffusion Internet de l'UIT (IBS). Les participants n'ont pas besoin de s'inscrire à la réunion pour pouvoir suivre les débats sur le web</w:t>
      </w:r>
      <w:r w:rsidR="009F3555">
        <w:rPr>
          <w:lang w:val="fr-CH"/>
        </w:rPr>
        <w:t>; toutefois un</w:t>
      </w:r>
      <w:hyperlink r:id="rId15" w:history="1">
        <w:r w:rsidR="009F3555" w:rsidRPr="0008569B">
          <w:rPr>
            <w:rStyle w:val="Hyperlink"/>
            <w:rFonts w:asciiTheme="minorHAnsi" w:hAnsiTheme="minorHAnsi"/>
            <w:szCs w:val="24"/>
            <w:shd w:val="clear" w:color="auto" w:fill="FFFFFF"/>
            <w:lang w:val="fr-CH"/>
          </w:rPr>
          <w:t xml:space="preserve"> compte TIES</w:t>
        </w:r>
      </w:hyperlink>
      <w:r w:rsidR="009F3555">
        <w:rPr>
          <w:lang w:val="fr-CH"/>
        </w:rPr>
        <w:t xml:space="preserve"> est nécessaire pour pouvoir avoir accès à la diffusion sur le web. </w:t>
      </w:r>
    </w:p>
    <w:p w:rsidR="00486B4E" w:rsidRDefault="00C914A1" w:rsidP="00285774">
      <w:pPr>
        <w:pStyle w:val="Heading1"/>
        <w:spacing w:before="240"/>
        <w:rPr>
          <w:szCs w:val="24"/>
          <w:lang w:val="fr-FR"/>
        </w:rPr>
      </w:pPr>
      <w:r>
        <w:rPr>
          <w:lang w:val="fr-CH"/>
        </w:rPr>
        <w:t>6</w:t>
      </w:r>
      <w:r w:rsidR="00486B4E" w:rsidRPr="00486B4E">
        <w:rPr>
          <w:lang w:val="fr-CH"/>
        </w:rPr>
        <w:tab/>
      </w:r>
      <w:r w:rsidR="00285774" w:rsidRPr="0020568C">
        <w:rPr>
          <w:szCs w:val="24"/>
          <w:lang w:val="fr-FR"/>
        </w:rPr>
        <w:t>Participation/Demande de visa/Réservation d'hôtel</w:t>
      </w:r>
    </w:p>
    <w:p w:rsidR="00285774" w:rsidRPr="0020568C" w:rsidRDefault="00285774" w:rsidP="00B8126F">
      <w:pPr>
        <w:spacing w:before="120" w:line="240" w:lineRule="auto"/>
        <w:rPr>
          <w:rFonts w:eastAsia="SimSun"/>
          <w:szCs w:val="24"/>
          <w:lang w:val="fr-FR"/>
        </w:rPr>
      </w:pPr>
      <w:r w:rsidRPr="0020568C">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hyperlink r:id="rId16" w:history="1">
        <w:r w:rsidRPr="0020568C">
          <w:rPr>
            <w:rStyle w:val="Hyperlink"/>
            <w:rFonts w:eastAsia="SimSun"/>
            <w:szCs w:val="24"/>
            <w:lang w:val="fr-FR" w:eastAsia="zh-CN"/>
          </w:rPr>
          <w:t>www.itu.int/en/ITU-R/information/events</w:t>
        </w:r>
      </w:hyperlink>
      <w:r w:rsidRPr="0020568C">
        <w:rPr>
          <w:rStyle w:val="Hyperlink"/>
          <w:rFonts w:eastAsia="SimSun"/>
          <w:szCs w:val="24"/>
          <w:u w:val="none"/>
          <w:lang w:val="fr-FR" w:eastAsia="zh-CN"/>
        </w:rPr>
        <w:t>.</w:t>
      </w:r>
    </w:p>
    <w:p w:rsidR="00FE17DD" w:rsidRPr="00FE17DD" w:rsidRDefault="00FE17DD" w:rsidP="00FE17DD">
      <w:pPr>
        <w:spacing w:before="1320" w:line="240" w:lineRule="auto"/>
        <w:jc w:val="left"/>
        <w:rPr>
          <w:rFonts w:asciiTheme="minorHAnsi" w:hAnsiTheme="minorHAnsi" w:cstheme="minorHAnsi"/>
          <w:szCs w:val="24"/>
          <w:lang w:val="fr-FR"/>
        </w:rPr>
      </w:pPr>
      <w:r w:rsidRPr="00FE17DD">
        <w:rPr>
          <w:szCs w:val="24"/>
          <w:lang w:val="fr-FR"/>
        </w:rPr>
        <w:t>François Rancy</w:t>
      </w:r>
      <w:r w:rsidRPr="00FE17DD">
        <w:rPr>
          <w:szCs w:val="24"/>
          <w:lang w:val="fr-FR"/>
        </w:rPr>
        <w:br/>
        <w:t xml:space="preserve">Directeur </w:t>
      </w:r>
    </w:p>
    <w:p w:rsidR="00FE17DD" w:rsidRPr="00FE17DD" w:rsidRDefault="00FE17DD" w:rsidP="00FE17DD">
      <w:pPr>
        <w:tabs>
          <w:tab w:val="center" w:pos="7939"/>
          <w:tab w:val="right" w:pos="8505"/>
        </w:tabs>
        <w:spacing w:before="480" w:line="240" w:lineRule="auto"/>
        <w:rPr>
          <w:szCs w:val="24"/>
          <w:lang w:val="fr-FR"/>
        </w:rPr>
      </w:pPr>
      <w:r w:rsidRPr="00FE17DD">
        <w:rPr>
          <w:b/>
          <w:bCs/>
          <w:szCs w:val="24"/>
          <w:lang w:val="fr-FR"/>
        </w:rPr>
        <w:t>Annexes</w:t>
      </w:r>
      <w:r w:rsidR="00BE363F">
        <w:rPr>
          <w:szCs w:val="24"/>
          <w:lang w:val="fr-FR"/>
        </w:rPr>
        <w:t>: 2</w:t>
      </w:r>
    </w:p>
    <w:p w:rsidR="00FE17DD" w:rsidRPr="00FE17DD" w:rsidRDefault="00FE17DD" w:rsidP="00DE1186">
      <w:pPr>
        <w:spacing w:before="720" w:line="240" w:lineRule="auto"/>
        <w:rPr>
          <w:b/>
          <w:bCs/>
          <w:sz w:val="18"/>
          <w:szCs w:val="18"/>
          <w:lang w:val="fr-FR"/>
        </w:rPr>
      </w:pPr>
      <w:r w:rsidRPr="00FE17DD">
        <w:rPr>
          <w:b/>
          <w:bCs/>
          <w:sz w:val="18"/>
          <w:szCs w:val="18"/>
          <w:lang w:val="fr-FR"/>
        </w:rPr>
        <w:t>Distribution:</w:t>
      </w:r>
    </w:p>
    <w:p w:rsidR="00FE17DD" w:rsidRPr="00FE17DD" w:rsidRDefault="00FE17DD" w:rsidP="00FE17DD">
      <w:pPr>
        <w:tabs>
          <w:tab w:val="left" w:pos="284"/>
        </w:tabs>
        <w:spacing w:before="120" w:line="240" w:lineRule="auto"/>
        <w:ind w:left="284" w:hanging="284"/>
        <w:rPr>
          <w:bCs/>
          <w:sz w:val="18"/>
          <w:szCs w:val="18"/>
          <w:lang w:val="fr-FR"/>
        </w:rPr>
      </w:pPr>
      <w:r w:rsidRPr="00FE17DD">
        <w:rPr>
          <w:sz w:val="18"/>
          <w:szCs w:val="18"/>
          <w:lang w:val="fr-FR"/>
        </w:rPr>
        <w:t>–</w:t>
      </w:r>
      <w:r w:rsidRPr="00FE17DD">
        <w:rPr>
          <w:sz w:val="18"/>
          <w:szCs w:val="18"/>
          <w:lang w:val="fr-FR"/>
        </w:rPr>
        <w:tab/>
        <w:t>Administrations des Etats Membres de l'UIT et Membres du Secteur des radiocommunications</w:t>
      </w:r>
      <w:r w:rsidRPr="00FE17DD">
        <w:rPr>
          <w:b/>
          <w:sz w:val="22"/>
          <w:lang w:val="fr-FR"/>
        </w:rPr>
        <w:t xml:space="preserve"> </w:t>
      </w:r>
      <w:r w:rsidRPr="00FE17DD">
        <w:rPr>
          <w:bCs/>
          <w:sz w:val="18"/>
          <w:szCs w:val="18"/>
          <w:lang w:val="fr-FR"/>
        </w:rPr>
        <w:t>participant aux travaux de la Commission d'études 7 des radiocommunications</w:t>
      </w:r>
    </w:p>
    <w:p w:rsid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Associés de l'UIT-R participant aux travaux de la Commission d'études 7 des radiocommunications</w:t>
      </w:r>
    </w:p>
    <w:p w:rsidR="00B4410B" w:rsidRPr="00FE17DD" w:rsidRDefault="00B4410B"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r>
      <w:r>
        <w:rPr>
          <w:sz w:val="18"/>
          <w:szCs w:val="18"/>
          <w:lang w:val="fr-FR"/>
        </w:rPr>
        <w:t>Etablissements universitaires participant aux travaux de l'UIT</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Présidents et Vice-Présidents des Commissions d'études des radiocommunications et de la Commission spéciale chargée d'examiner les questions réglementaires et de procédure</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Président et Vice-Présidents de la Réunion de préparation à la Conférence</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Membres du Comité du Règlement des radiocommunications</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Secrétaire général de l'UIT, Directeur du Bureau de la normalisation des télécommunications, Directeur du Bureau de développement des télécommunications</w:t>
      </w:r>
    </w:p>
    <w:p w:rsidR="00FE17DD" w:rsidRPr="0020568C" w:rsidRDefault="00FE17DD" w:rsidP="00FE17DD">
      <w:pPr>
        <w:pStyle w:val="AnnexNotitle0"/>
        <w:rPr>
          <w:rFonts w:asciiTheme="minorHAnsi" w:hAnsiTheme="minorHAnsi" w:cstheme="minorHAnsi"/>
        </w:rPr>
      </w:pPr>
      <w:r w:rsidRPr="0020568C">
        <w:rPr>
          <w:rFonts w:asciiTheme="minorHAnsi" w:hAnsiTheme="minorHAnsi" w:cstheme="minorHAnsi"/>
        </w:rPr>
        <w:lastRenderedPageBreak/>
        <w:t>Annexe 1</w:t>
      </w:r>
      <w:r w:rsidRPr="0020568C">
        <w:rPr>
          <w:rFonts w:asciiTheme="minorHAnsi" w:hAnsiTheme="minorHAnsi" w:cstheme="minorHAnsi"/>
        </w:rPr>
        <w:br/>
      </w:r>
      <w:r w:rsidRPr="0020568C">
        <w:rPr>
          <w:rFonts w:asciiTheme="minorHAnsi" w:hAnsiTheme="minorHAnsi" w:cstheme="minorHAnsi"/>
        </w:rPr>
        <w:br/>
        <w:t>Projet d'ordre du jour de</w:t>
      </w:r>
      <w:r>
        <w:rPr>
          <w:rFonts w:asciiTheme="minorHAnsi" w:hAnsiTheme="minorHAnsi" w:cstheme="minorHAnsi"/>
        </w:rPr>
        <w:t>s</w:t>
      </w:r>
      <w:r w:rsidRPr="0020568C">
        <w:rPr>
          <w:rFonts w:asciiTheme="minorHAnsi" w:hAnsiTheme="minorHAnsi" w:cstheme="minorHAnsi"/>
        </w:rPr>
        <w:t xml:space="preserve"> réunion</w:t>
      </w:r>
      <w:r>
        <w:rPr>
          <w:rFonts w:asciiTheme="minorHAnsi" w:hAnsiTheme="minorHAnsi" w:cstheme="minorHAnsi"/>
        </w:rPr>
        <w:t>s</w:t>
      </w:r>
      <w:r w:rsidRPr="0020568C">
        <w:rPr>
          <w:rFonts w:asciiTheme="minorHAnsi" w:hAnsiTheme="minorHAnsi" w:cstheme="minorHAnsi"/>
        </w:rPr>
        <w:t xml:space="preserve"> de la </w:t>
      </w:r>
      <w:r w:rsidRPr="0020568C">
        <w:rPr>
          <w:rFonts w:asciiTheme="minorHAnsi" w:hAnsiTheme="minorHAnsi" w:cstheme="minorHAnsi"/>
          <w:lang w:eastAsia="ko-KR"/>
        </w:rPr>
        <w:t>Commission d'études</w:t>
      </w:r>
      <w:r w:rsidRPr="0020568C">
        <w:rPr>
          <w:rFonts w:asciiTheme="minorHAnsi" w:hAnsiTheme="minorHAnsi" w:cstheme="minorHAnsi"/>
        </w:rPr>
        <w:t xml:space="preserve"> 7 </w:t>
      </w:r>
      <w:r w:rsidRPr="0020568C">
        <w:rPr>
          <w:rFonts w:asciiTheme="minorHAnsi" w:hAnsiTheme="minorHAnsi" w:cstheme="minorHAnsi"/>
        </w:rPr>
        <w:br/>
        <w:t>des radiocommunications</w:t>
      </w:r>
    </w:p>
    <w:p w:rsidR="00FE17DD" w:rsidRPr="00384725" w:rsidRDefault="00FE17DD" w:rsidP="0045098B">
      <w:pPr>
        <w:pStyle w:val="Normalaftertitle"/>
        <w:spacing w:before="240" w:line="240" w:lineRule="auto"/>
        <w:jc w:val="center"/>
        <w:rPr>
          <w:szCs w:val="24"/>
          <w:lang w:val="fr-FR"/>
        </w:rPr>
      </w:pPr>
      <w:r w:rsidRPr="00384725">
        <w:rPr>
          <w:szCs w:val="24"/>
          <w:lang w:val="fr-FR"/>
        </w:rPr>
        <w:t xml:space="preserve">(Genève, </w:t>
      </w:r>
      <w:r w:rsidR="0045098B">
        <w:rPr>
          <w:szCs w:val="24"/>
          <w:lang w:val="fr-FR"/>
        </w:rPr>
        <w:t>le 26 mai 2015</w:t>
      </w:r>
      <w:r w:rsidRPr="00384725">
        <w:rPr>
          <w:szCs w:val="24"/>
          <w:lang w:val="fr-FR"/>
        </w:rPr>
        <w:t>)</w:t>
      </w:r>
    </w:p>
    <w:p w:rsidR="00FE17DD" w:rsidRPr="0020568C" w:rsidRDefault="00FE17DD" w:rsidP="00FE17DD">
      <w:pPr>
        <w:spacing w:line="240" w:lineRule="auto"/>
        <w:rPr>
          <w:lang w:val="fr-FR"/>
        </w:rPr>
      </w:pPr>
    </w:p>
    <w:p w:rsidR="00FE17DD" w:rsidRPr="0020568C" w:rsidRDefault="00FE17DD" w:rsidP="00FE17DD">
      <w:pPr>
        <w:pStyle w:val="enumlev1"/>
        <w:spacing w:before="160" w:line="240" w:lineRule="auto"/>
        <w:rPr>
          <w:szCs w:val="24"/>
          <w:lang w:val="fr-FR"/>
        </w:rPr>
      </w:pPr>
      <w:r w:rsidRPr="0020568C">
        <w:rPr>
          <w:b/>
          <w:bCs/>
          <w:szCs w:val="24"/>
          <w:lang w:val="fr-FR"/>
        </w:rPr>
        <w:t>1</w:t>
      </w:r>
      <w:r w:rsidRPr="0020568C">
        <w:rPr>
          <w:szCs w:val="24"/>
          <w:lang w:val="fr-FR"/>
        </w:rPr>
        <w:tab/>
        <w:t>Remarques liminaires</w:t>
      </w:r>
    </w:p>
    <w:p w:rsidR="00FE17DD" w:rsidRPr="0020568C" w:rsidRDefault="00FE17DD" w:rsidP="00FE17DD">
      <w:pPr>
        <w:pStyle w:val="enumlev2"/>
        <w:tabs>
          <w:tab w:val="clear" w:pos="1588"/>
          <w:tab w:val="left" w:pos="1418"/>
        </w:tabs>
        <w:spacing w:line="240" w:lineRule="auto"/>
        <w:rPr>
          <w:szCs w:val="24"/>
          <w:lang w:val="fr-FR"/>
        </w:rPr>
      </w:pPr>
      <w:r w:rsidRPr="0020568C">
        <w:rPr>
          <w:b/>
          <w:bCs/>
          <w:szCs w:val="24"/>
          <w:lang w:val="fr-FR"/>
        </w:rPr>
        <w:t>1.1</w:t>
      </w:r>
      <w:r w:rsidRPr="0020568C">
        <w:rPr>
          <w:szCs w:val="24"/>
          <w:lang w:val="fr-FR"/>
        </w:rPr>
        <w:tab/>
      </w:r>
      <w:r w:rsidRPr="0020568C">
        <w:rPr>
          <w:szCs w:val="24"/>
          <w:lang w:val="fr-FR"/>
        </w:rPr>
        <w:tab/>
        <w:t>Directeur du BR</w:t>
      </w:r>
    </w:p>
    <w:p w:rsidR="00FE17DD" w:rsidRPr="0020568C" w:rsidRDefault="00FE17DD" w:rsidP="00FE17DD">
      <w:pPr>
        <w:pStyle w:val="enumlev2"/>
        <w:tabs>
          <w:tab w:val="clear" w:pos="1588"/>
          <w:tab w:val="left" w:pos="1418"/>
        </w:tabs>
        <w:spacing w:line="240" w:lineRule="auto"/>
        <w:rPr>
          <w:szCs w:val="24"/>
          <w:lang w:val="fr-FR"/>
        </w:rPr>
      </w:pPr>
      <w:r w:rsidRPr="0020568C">
        <w:rPr>
          <w:b/>
          <w:bCs/>
          <w:szCs w:val="24"/>
          <w:lang w:val="fr-FR"/>
        </w:rPr>
        <w:t>1.2</w:t>
      </w:r>
      <w:r w:rsidRPr="0020568C">
        <w:rPr>
          <w:szCs w:val="24"/>
          <w:lang w:val="fr-FR"/>
        </w:rPr>
        <w:tab/>
      </w:r>
      <w:r w:rsidRPr="0020568C">
        <w:rPr>
          <w:szCs w:val="24"/>
          <w:lang w:val="fr-FR"/>
        </w:rPr>
        <w:tab/>
        <w:t>Président</w:t>
      </w:r>
    </w:p>
    <w:p w:rsidR="00FE17DD" w:rsidRPr="0020568C" w:rsidRDefault="00FE17DD" w:rsidP="00FE17DD">
      <w:pPr>
        <w:pStyle w:val="enumlev1"/>
        <w:spacing w:before="120" w:line="240" w:lineRule="auto"/>
        <w:rPr>
          <w:szCs w:val="24"/>
          <w:lang w:val="fr-FR"/>
        </w:rPr>
      </w:pPr>
      <w:r w:rsidRPr="0020568C">
        <w:rPr>
          <w:b/>
          <w:bCs/>
          <w:szCs w:val="24"/>
          <w:lang w:val="fr-FR"/>
        </w:rPr>
        <w:t>2</w:t>
      </w:r>
      <w:r w:rsidRPr="0020568C">
        <w:rPr>
          <w:szCs w:val="24"/>
          <w:lang w:val="fr-FR"/>
        </w:rPr>
        <w:tab/>
        <w:t>Adoption de l'ordre du jour</w:t>
      </w:r>
    </w:p>
    <w:p w:rsidR="00FE17DD" w:rsidRPr="0020568C" w:rsidRDefault="00FE17DD" w:rsidP="00FE17DD">
      <w:pPr>
        <w:pStyle w:val="enumlev1"/>
        <w:spacing w:before="120" w:line="240" w:lineRule="auto"/>
        <w:rPr>
          <w:szCs w:val="24"/>
          <w:lang w:val="fr-FR"/>
        </w:rPr>
      </w:pPr>
      <w:r w:rsidRPr="0020568C">
        <w:rPr>
          <w:b/>
          <w:bCs/>
          <w:szCs w:val="24"/>
          <w:lang w:val="fr-FR"/>
        </w:rPr>
        <w:t>3</w:t>
      </w:r>
      <w:r w:rsidRPr="0020568C">
        <w:rPr>
          <w:szCs w:val="24"/>
          <w:lang w:val="fr-FR"/>
        </w:rPr>
        <w:tab/>
        <w:t>Nomination du Rapporteur</w:t>
      </w:r>
    </w:p>
    <w:p w:rsidR="00FE17DD" w:rsidRDefault="00FE17DD" w:rsidP="00324D11">
      <w:pPr>
        <w:pStyle w:val="enumlev1"/>
        <w:spacing w:before="120" w:line="240" w:lineRule="auto"/>
        <w:jc w:val="left"/>
        <w:rPr>
          <w:szCs w:val="24"/>
          <w:lang w:val="fr-FR"/>
        </w:rPr>
      </w:pPr>
      <w:r w:rsidRPr="0020568C">
        <w:rPr>
          <w:b/>
          <w:bCs/>
          <w:szCs w:val="24"/>
          <w:lang w:val="fr-FR"/>
        </w:rPr>
        <w:t>4</w:t>
      </w:r>
      <w:r w:rsidRPr="0020568C">
        <w:rPr>
          <w:szCs w:val="24"/>
          <w:lang w:val="fr-FR"/>
        </w:rPr>
        <w:tab/>
        <w:t xml:space="preserve">Rapport récapitulant les mesures prises pendant les réunions de la </w:t>
      </w:r>
      <w:r w:rsidRPr="0020568C">
        <w:rPr>
          <w:szCs w:val="24"/>
          <w:lang w:val="fr-FR" w:eastAsia="ko-KR"/>
        </w:rPr>
        <w:t>Commission d'études</w:t>
      </w:r>
      <w:r w:rsidRPr="0020568C">
        <w:rPr>
          <w:szCs w:val="24"/>
          <w:lang w:val="fr-FR"/>
        </w:rPr>
        <w:t> 7, tenues le</w:t>
      </w:r>
      <w:r w:rsidR="00324D11">
        <w:rPr>
          <w:szCs w:val="24"/>
          <w:lang w:val="fr-FR"/>
        </w:rPr>
        <w:t xml:space="preserve"> 30 septembre et le 8 octobre 2014</w:t>
      </w:r>
      <w:r w:rsidRPr="0020568C">
        <w:rPr>
          <w:szCs w:val="24"/>
          <w:lang w:val="fr-FR"/>
        </w:rPr>
        <w:t xml:space="preserve"> (Document </w:t>
      </w:r>
      <w:hyperlink r:id="rId17" w:history="1">
        <w:r w:rsidR="00324D11" w:rsidRPr="00324D11">
          <w:rPr>
            <w:rStyle w:val="Hyperlink"/>
            <w:szCs w:val="24"/>
            <w:lang w:val="fr-FR"/>
          </w:rPr>
          <w:t>7/105</w:t>
        </w:r>
      </w:hyperlink>
      <w:r w:rsidRPr="0020568C">
        <w:rPr>
          <w:szCs w:val="24"/>
          <w:lang w:val="fr-FR"/>
        </w:rPr>
        <w:t>)</w:t>
      </w:r>
    </w:p>
    <w:p w:rsidR="00324D11" w:rsidRPr="0020568C" w:rsidRDefault="00324D11" w:rsidP="00657C2A">
      <w:pPr>
        <w:pStyle w:val="enumlev1"/>
        <w:spacing w:before="120" w:line="240" w:lineRule="auto"/>
        <w:jc w:val="left"/>
        <w:rPr>
          <w:szCs w:val="24"/>
          <w:lang w:val="fr-FR"/>
        </w:rPr>
      </w:pPr>
      <w:r w:rsidRPr="00324D11">
        <w:rPr>
          <w:b/>
          <w:bCs/>
          <w:szCs w:val="24"/>
          <w:lang w:val="fr-FR"/>
        </w:rPr>
        <w:t>5</w:t>
      </w:r>
      <w:r>
        <w:rPr>
          <w:szCs w:val="24"/>
          <w:lang w:val="fr-FR"/>
        </w:rPr>
        <w:tab/>
      </w:r>
      <w:r w:rsidR="00657C2A" w:rsidRPr="00657C2A">
        <w:rPr>
          <w:szCs w:val="24"/>
          <w:lang w:val="fr-FR"/>
        </w:rPr>
        <w:t>Résultats</w:t>
      </w:r>
      <w:r w:rsidRPr="00657C2A">
        <w:rPr>
          <w:szCs w:val="24"/>
          <w:lang w:val="fr-FR"/>
        </w:rPr>
        <w:t xml:space="preserve"> de la RPC 15-2</w:t>
      </w:r>
    </w:p>
    <w:p w:rsidR="00FE17DD" w:rsidRPr="0020568C" w:rsidRDefault="00324D11" w:rsidP="00324D11">
      <w:pPr>
        <w:pStyle w:val="enumlev1"/>
        <w:spacing w:before="120" w:line="240" w:lineRule="auto"/>
        <w:rPr>
          <w:szCs w:val="24"/>
          <w:lang w:val="fr-FR"/>
        </w:rPr>
      </w:pPr>
      <w:r>
        <w:rPr>
          <w:b/>
          <w:bCs/>
          <w:szCs w:val="24"/>
          <w:lang w:val="fr-FR"/>
        </w:rPr>
        <w:t>6</w:t>
      </w:r>
      <w:r w:rsidR="00FE17DD" w:rsidRPr="0020568C">
        <w:rPr>
          <w:szCs w:val="24"/>
          <w:lang w:val="fr-FR"/>
        </w:rPr>
        <w:tab/>
        <w:t>Préparation de l'AR-15 et de la CMR-15</w:t>
      </w:r>
    </w:p>
    <w:p w:rsidR="00FE17DD" w:rsidRPr="0020568C" w:rsidRDefault="00324D11" w:rsidP="00FE17DD">
      <w:pPr>
        <w:pStyle w:val="enumlev1"/>
        <w:spacing w:before="120" w:line="240" w:lineRule="auto"/>
        <w:rPr>
          <w:szCs w:val="24"/>
          <w:lang w:val="fr-FR" w:eastAsia="ko-KR"/>
        </w:rPr>
      </w:pPr>
      <w:r>
        <w:rPr>
          <w:b/>
          <w:bCs/>
          <w:szCs w:val="24"/>
          <w:lang w:val="fr-FR" w:eastAsia="ko-KR"/>
        </w:rPr>
        <w:t>7</w:t>
      </w:r>
      <w:r w:rsidR="00FE17DD" w:rsidRPr="0020568C">
        <w:rPr>
          <w:szCs w:val="24"/>
          <w:lang w:val="fr-FR" w:eastAsia="ko-KR"/>
        </w:rPr>
        <w:tab/>
        <w:t>Rapports de synthèse des Groupes de travail</w:t>
      </w:r>
    </w:p>
    <w:p w:rsidR="00FE17DD" w:rsidRPr="0020568C" w:rsidRDefault="00324D11" w:rsidP="00FE17DD">
      <w:pPr>
        <w:pStyle w:val="enumlev2"/>
        <w:tabs>
          <w:tab w:val="clear" w:pos="1588"/>
          <w:tab w:val="left" w:pos="1418"/>
        </w:tabs>
        <w:spacing w:line="240" w:lineRule="auto"/>
        <w:rPr>
          <w:szCs w:val="24"/>
          <w:lang w:val="fr-FR"/>
        </w:rPr>
      </w:pPr>
      <w:r>
        <w:rPr>
          <w:b/>
          <w:bCs/>
          <w:szCs w:val="24"/>
          <w:lang w:val="fr-FR"/>
        </w:rPr>
        <w:t>7</w:t>
      </w:r>
      <w:r w:rsidR="00FE17DD" w:rsidRPr="0020568C">
        <w:rPr>
          <w:b/>
          <w:bCs/>
          <w:szCs w:val="24"/>
          <w:lang w:val="fr-FR"/>
        </w:rPr>
        <w:t>.1</w:t>
      </w:r>
      <w:r w:rsidR="00FE17DD" w:rsidRPr="0020568C">
        <w:rPr>
          <w:b/>
          <w:bCs/>
          <w:szCs w:val="24"/>
          <w:lang w:val="fr-FR"/>
        </w:rPr>
        <w:tab/>
      </w:r>
      <w:r w:rsidR="00FE17DD" w:rsidRPr="0020568C">
        <w:rPr>
          <w:b/>
          <w:bCs/>
          <w:szCs w:val="24"/>
          <w:lang w:val="fr-FR"/>
        </w:rPr>
        <w:tab/>
      </w:r>
      <w:r w:rsidR="00FE17DD" w:rsidRPr="0020568C">
        <w:rPr>
          <w:szCs w:val="24"/>
          <w:lang w:val="fr-FR"/>
        </w:rPr>
        <w:t>Groupe de travail 7A</w:t>
      </w:r>
    </w:p>
    <w:p w:rsidR="00FE17DD" w:rsidRPr="0020568C" w:rsidRDefault="00324D11" w:rsidP="00FE17DD">
      <w:pPr>
        <w:pStyle w:val="enumlev2"/>
        <w:tabs>
          <w:tab w:val="clear" w:pos="1588"/>
          <w:tab w:val="left" w:pos="1418"/>
        </w:tabs>
        <w:spacing w:line="240" w:lineRule="auto"/>
        <w:rPr>
          <w:szCs w:val="24"/>
          <w:lang w:val="fr-FR"/>
        </w:rPr>
      </w:pPr>
      <w:r>
        <w:rPr>
          <w:b/>
          <w:bCs/>
          <w:szCs w:val="24"/>
          <w:lang w:val="fr-FR"/>
        </w:rPr>
        <w:t>7</w:t>
      </w:r>
      <w:r w:rsidR="00FE17DD" w:rsidRPr="0020568C">
        <w:rPr>
          <w:b/>
          <w:bCs/>
          <w:szCs w:val="24"/>
          <w:lang w:val="fr-FR"/>
        </w:rPr>
        <w:t>.2</w:t>
      </w:r>
      <w:r w:rsidR="00FE17DD" w:rsidRPr="0020568C">
        <w:rPr>
          <w:b/>
          <w:bCs/>
          <w:szCs w:val="24"/>
          <w:lang w:val="fr-FR"/>
        </w:rPr>
        <w:tab/>
      </w:r>
      <w:r w:rsidR="00FE17DD" w:rsidRPr="0020568C">
        <w:rPr>
          <w:b/>
          <w:bCs/>
          <w:szCs w:val="24"/>
          <w:lang w:val="fr-FR"/>
        </w:rPr>
        <w:tab/>
      </w:r>
      <w:r w:rsidR="00FE17DD" w:rsidRPr="0020568C">
        <w:rPr>
          <w:szCs w:val="24"/>
          <w:lang w:val="fr-FR"/>
        </w:rPr>
        <w:t>Groupe de travail 7B</w:t>
      </w:r>
    </w:p>
    <w:p w:rsidR="00FE17DD" w:rsidRPr="0020568C" w:rsidRDefault="00324D11" w:rsidP="00FE17DD">
      <w:pPr>
        <w:pStyle w:val="enumlev2"/>
        <w:tabs>
          <w:tab w:val="clear" w:pos="1588"/>
          <w:tab w:val="left" w:pos="1418"/>
        </w:tabs>
        <w:spacing w:line="240" w:lineRule="auto"/>
        <w:rPr>
          <w:szCs w:val="24"/>
          <w:lang w:val="fr-FR"/>
        </w:rPr>
      </w:pPr>
      <w:r>
        <w:rPr>
          <w:b/>
          <w:bCs/>
          <w:szCs w:val="24"/>
          <w:lang w:val="fr-FR"/>
        </w:rPr>
        <w:t>7</w:t>
      </w:r>
      <w:r w:rsidR="00FE17DD" w:rsidRPr="0020568C">
        <w:rPr>
          <w:b/>
          <w:bCs/>
          <w:szCs w:val="24"/>
          <w:lang w:val="fr-FR"/>
        </w:rPr>
        <w:t>.3</w:t>
      </w:r>
      <w:r w:rsidR="00FE17DD" w:rsidRPr="0020568C">
        <w:rPr>
          <w:b/>
          <w:bCs/>
          <w:szCs w:val="24"/>
          <w:lang w:val="fr-FR"/>
        </w:rPr>
        <w:tab/>
      </w:r>
      <w:r w:rsidR="00FE17DD" w:rsidRPr="0020568C">
        <w:rPr>
          <w:b/>
          <w:bCs/>
          <w:szCs w:val="24"/>
          <w:lang w:val="fr-FR"/>
        </w:rPr>
        <w:tab/>
      </w:r>
      <w:r w:rsidR="00FE17DD" w:rsidRPr="0020568C">
        <w:rPr>
          <w:szCs w:val="24"/>
          <w:lang w:val="fr-FR"/>
        </w:rPr>
        <w:t>Groupe de travail 7C</w:t>
      </w:r>
    </w:p>
    <w:p w:rsidR="00FE17DD" w:rsidRPr="0020568C" w:rsidRDefault="00324D11" w:rsidP="00FE17DD">
      <w:pPr>
        <w:pStyle w:val="enumlev2"/>
        <w:tabs>
          <w:tab w:val="clear" w:pos="1588"/>
          <w:tab w:val="left" w:pos="1418"/>
        </w:tabs>
        <w:spacing w:line="240" w:lineRule="auto"/>
        <w:rPr>
          <w:szCs w:val="24"/>
          <w:lang w:val="fr-FR"/>
        </w:rPr>
      </w:pPr>
      <w:r>
        <w:rPr>
          <w:b/>
          <w:bCs/>
          <w:szCs w:val="24"/>
          <w:lang w:val="fr-FR"/>
        </w:rPr>
        <w:t>7</w:t>
      </w:r>
      <w:r w:rsidR="00FE17DD" w:rsidRPr="0020568C">
        <w:rPr>
          <w:b/>
          <w:bCs/>
          <w:szCs w:val="24"/>
          <w:lang w:val="fr-FR"/>
        </w:rPr>
        <w:t>.4</w:t>
      </w:r>
      <w:r w:rsidR="00FE17DD" w:rsidRPr="0020568C">
        <w:rPr>
          <w:b/>
          <w:bCs/>
          <w:szCs w:val="24"/>
          <w:lang w:val="fr-FR"/>
        </w:rPr>
        <w:tab/>
      </w:r>
      <w:r w:rsidR="00FE17DD" w:rsidRPr="0020568C">
        <w:rPr>
          <w:b/>
          <w:bCs/>
          <w:szCs w:val="24"/>
          <w:lang w:val="fr-FR"/>
        </w:rPr>
        <w:tab/>
      </w:r>
      <w:r w:rsidR="00FE17DD" w:rsidRPr="0020568C">
        <w:rPr>
          <w:szCs w:val="24"/>
          <w:lang w:val="fr-FR"/>
        </w:rPr>
        <w:t>Groupe de travail 7D</w:t>
      </w:r>
    </w:p>
    <w:p w:rsidR="00FE17DD" w:rsidRPr="0020568C" w:rsidRDefault="00324D11" w:rsidP="00FE17DD">
      <w:pPr>
        <w:pStyle w:val="enumlev1"/>
        <w:spacing w:before="120" w:line="240" w:lineRule="auto"/>
        <w:jc w:val="left"/>
        <w:rPr>
          <w:szCs w:val="24"/>
          <w:lang w:val="fr-FR"/>
        </w:rPr>
      </w:pPr>
      <w:r>
        <w:rPr>
          <w:b/>
          <w:bCs/>
          <w:szCs w:val="24"/>
          <w:lang w:val="fr-FR"/>
        </w:rPr>
        <w:t>8</w:t>
      </w:r>
      <w:r w:rsidR="00FE17DD" w:rsidRPr="0020568C">
        <w:rPr>
          <w:b/>
          <w:bCs/>
          <w:szCs w:val="24"/>
          <w:lang w:val="fr-FR"/>
        </w:rPr>
        <w:tab/>
      </w:r>
      <w:r w:rsidR="00FE17DD" w:rsidRPr="0020568C">
        <w:rPr>
          <w:szCs w:val="24"/>
          <w:lang w:val="fr-FR"/>
        </w:rPr>
        <w:t>Adoption des projets de Recommandation nouvelle ou révisée et décision concernant la procédure d'approbation (voir la Résolution UIT-R 1-6, § 10.2.1, 10.2.2 et 10.4)</w:t>
      </w:r>
    </w:p>
    <w:p w:rsidR="00FE17DD" w:rsidRPr="0020568C" w:rsidRDefault="00324D11" w:rsidP="00FE17DD">
      <w:pPr>
        <w:pStyle w:val="enumlev1"/>
        <w:spacing w:before="120" w:line="240" w:lineRule="auto"/>
        <w:rPr>
          <w:szCs w:val="24"/>
          <w:lang w:val="fr-FR"/>
        </w:rPr>
      </w:pPr>
      <w:r>
        <w:rPr>
          <w:b/>
          <w:bCs/>
          <w:szCs w:val="24"/>
          <w:lang w:val="fr-FR"/>
        </w:rPr>
        <w:t>9</w:t>
      </w:r>
      <w:r w:rsidR="00FE17DD" w:rsidRPr="0020568C">
        <w:rPr>
          <w:szCs w:val="24"/>
          <w:lang w:val="fr-FR"/>
        </w:rPr>
        <w:tab/>
        <w:t>Examen et adoption des Rapports nouveaux ou révisés</w:t>
      </w:r>
    </w:p>
    <w:p w:rsidR="00FE17DD" w:rsidRPr="0020568C" w:rsidRDefault="00324D11" w:rsidP="00FE17DD">
      <w:pPr>
        <w:pStyle w:val="enumlev1"/>
        <w:spacing w:before="120" w:line="240" w:lineRule="auto"/>
        <w:rPr>
          <w:szCs w:val="24"/>
          <w:lang w:val="fr-FR"/>
        </w:rPr>
      </w:pPr>
      <w:r>
        <w:rPr>
          <w:b/>
          <w:bCs/>
          <w:szCs w:val="24"/>
          <w:lang w:val="fr-FR"/>
        </w:rPr>
        <w:t>10</w:t>
      </w:r>
      <w:r w:rsidR="00FE17DD" w:rsidRPr="0020568C">
        <w:rPr>
          <w:szCs w:val="24"/>
          <w:lang w:val="fr-FR"/>
        </w:rPr>
        <w:tab/>
        <w:t>Adoption de nouvelles Questions</w:t>
      </w:r>
    </w:p>
    <w:p w:rsidR="00FE17DD" w:rsidRPr="0020568C" w:rsidRDefault="00324D11" w:rsidP="00FE17DD">
      <w:pPr>
        <w:pStyle w:val="enumlev1"/>
        <w:spacing w:before="120" w:line="240" w:lineRule="auto"/>
        <w:rPr>
          <w:szCs w:val="24"/>
          <w:lang w:val="fr-FR"/>
        </w:rPr>
      </w:pPr>
      <w:r>
        <w:rPr>
          <w:b/>
          <w:bCs/>
          <w:szCs w:val="24"/>
          <w:lang w:val="fr-FR"/>
        </w:rPr>
        <w:t>11</w:t>
      </w:r>
      <w:r w:rsidR="00FE17DD" w:rsidRPr="0020568C">
        <w:rPr>
          <w:b/>
          <w:bCs/>
          <w:szCs w:val="24"/>
          <w:lang w:val="fr-FR"/>
        </w:rPr>
        <w:tab/>
      </w:r>
      <w:r w:rsidR="00FE17DD" w:rsidRPr="0020568C">
        <w:rPr>
          <w:szCs w:val="24"/>
          <w:lang w:val="fr-FR"/>
        </w:rPr>
        <w:t>Suppression de Recommandations, de Rapports ou de Questions</w:t>
      </w:r>
    </w:p>
    <w:p w:rsidR="00FE17DD" w:rsidRPr="0020568C" w:rsidRDefault="00FE17DD" w:rsidP="00FE17DD">
      <w:pPr>
        <w:pStyle w:val="enumlev1"/>
        <w:spacing w:before="120" w:line="240" w:lineRule="auto"/>
        <w:rPr>
          <w:szCs w:val="24"/>
          <w:lang w:val="fr-FR"/>
        </w:rPr>
      </w:pPr>
      <w:r w:rsidRPr="0020568C">
        <w:rPr>
          <w:b/>
          <w:bCs/>
          <w:szCs w:val="24"/>
          <w:lang w:val="fr-FR"/>
        </w:rPr>
        <w:t>1</w:t>
      </w:r>
      <w:r w:rsidR="00324D11">
        <w:rPr>
          <w:b/>
          <w:bCs/>
          <w:szCs w:val="24"/>
          <w:lang w:val="fr-FR"/>
        </w:rPr>
        <w:t>2</w:t>
      </w:r>
      <w:r w:rsidRPr="0020568C">
        <w:rPr>
          <w:szCs w:val="24"/>
          <w:lang w:val="fr-FR"/>
        </w:rPr>
        <w:tab/>
        <w:t>Etat d'avancement des Manuels</w:t>
      </w:r>
    </w:p>
    <w:p w:rsidR="00FE17DD" w:rsidRPr="0020568C" w:rsidRDefault="00FE17DD" w:rsidP="00FE17DD">
      <w:pPr>
        <w:pStyle w:val="enumlev1"/>
        <w:spacing w:before="120" w:line="240" w:lineRule="auto"/>
        <w:rPr>
          <w:szCs w:val="24"/>
          <w:lang w:val="fr-FR" w:eastAsia="ko-KR"/>
        </w:rPr>
      </w:pPr>
      <w:r w:rsidRPr="0020568C">
        <w:rPr>
          <w:b/>
          <w:bCs/>
          <w:szCs w:val="24"/>
          <w:lang w:val="fr-FR"/>
        </w:rPr>
        <w:t>1</w:t>
      </w:r>
      <w:r w:rsidR="00324D11">
        <w:rPr>
          <w:b/>
          <w:bCs/>
          <w:szCs w:val="24"/>
          <w:lang w:val="fr-FR"/>
        </w:rPr>
        <w:t>3</w:t>
      </w:r>
      <w:r w:rsidRPr="0020568C">
        <w:rPr>
          <w:szCs w:val="24"/>
          <w:lang w:val="fr-FR"/>
        </w:rPr>
        <w:tab/>
        <w:t xml:space="preserve">Liaison avec d'autres </w:t>
      </w:r>
      <w:r w:rsidRPr="0020568C">
        <w:rPr>
          <w:szCs w:val="24"/>
          <w:lang w:val="fr-FR" w:eastAsia="ko-KR"/>
        </w:rPr>
        <w:t>commissions d'études et organisations internationales</w:t>
      </w:r>
    </w:p>
    <w:p w:rsidR="00FE17DD" w:rsidRPr="0020568C" w:rsidRDefault="00FE17DD" w:rsidP="00FE17DD">
      <w:pPr>
        <w:pStyle w:val="enumlev1"/>
        <w:spacing w:before="120" w:line="240" w:lineRule="auto"/>
        <w:rPr>
          <w:szCs w:val="24"/>
          <w:lang w:val="fr-FR" w:eastAsia="ko-KR"/>
        </w:rPr>
      </w:pPr>
      <w:r w:rsidRPr="0020568C">
        <w:rPr>
          <w:b/>
          <w:bCs/>
          <w:szCs w:val="24"/>
          <w:lang w:val="fr-FR" w:eastAsia="ko-KR"/>
        </w:rPr>
        <w:t>1</w:t>
      </w:r>
      <w:r w:rsidR="00324D11">
        <w:rPr>
          <w:b/>
          <w:bCs/>
          <w:szCs w:val="24"/>
          <w:lang w:val="fr-FR" w:eastAsia="ko-KR"/>
        </w:rPr>
        <w:t>4</w:t>
      </w:r>
      <w:r w:rsidRPr="0020568C">
        <w:rPr>
          <w:szCs w:val="24"/>
          <w:lang w:val="fr-FR" w:eastAsia="ko-KR"/>
        </w:rPr>
        <w:tab/>
        <w:t xml:space="preserve">Examen d'autres contributions </w:t>
      </w:r>
    </w:p>
    <w:p w:rsidR="00FE17DD" w:rsidRPr="0020568C" w:rsidRDefault="00FE17DD" w:rsidP="00FE17DD">
      <w:pPr>
        <w:pStyle w:val="enumlev1"/>
        <w:spacing w:before="120" w:line="240" w:lineRule="auto"/>
        <w:rPr>
          <w:szCs w:val="24"/>
          <w:lang w:val="fr-FR" w:eastAsia="ko-KR"/>
        </w:rPr>
      </w:pPr>
      <w:r w:rsidRPr="0020568C">
        <w:rPr>
          <w:b/>
          <w:bCs/>
          <w:szCs w:val="24"/>
          <w:lang w:val="fr-FR" w:eastAsia="ko-KR"/>
        </w:rPr>
        <w:t>1</w:t>
      </w:r>
      <w:r w:rsidR="00324D11">
        <w:rPr>
          <w:b/>
          <w:bCs/>
          <w:szCs w:val="24"/>
          <w:lang w:val="fr-FR" w:eastAsia="ko-KR"/>
        </w:rPr>
        <w:t>5</w:t>
      </w:r>
      <w:r w:rsidRPr="0020568C">
        <w:rPr>
          <w:szCs w:val="24"/>
          <w:lang w:val="fr-FR" w:eastAsia="ko-KR"/>
        </w:rPr>
        <w:tab/>
        <w:t xml:space="preserve">Examen du programme de travail futur et d'un calendrier provisoire des réunions </w:t>
      </w:r>
    </w:p>
    <w:p w:rsidR="00FE17DD" w:rsidRPr="0020568C" w:rsidRDefault="00FE17DD" w:rsidP="00FE17DD">
      <w:pPr>
        <w:pStyle w:val="enumlev1"/>
        <w:spacing w:before="120" w:line="240" w:lineRule="auto"/>
        <w:rPr>
          <w:szCs w:val="24"/>
          <w:lang w:val="fr-FR" w:eastAsia="ko-KR"/>
        </w:rPr>
      </w:pPr>
      <w:r w:rsidRPr="0020568C">
        <w:rPr>
          <w:b/>
          <w:bCs/>
          <w:szCs w:val="24"/>
          <w:lang w:val="fr-FR" w:eastAsia="ko-KR"/>
        </w:rPr>
        <w:t>1</w:t>
      </w:r>
      <w:r w:rsidR="00324D11">
        <w:rPr>
          <w:b/>
          <w:bCs/>
          <w:szCs w:val="24"/>
          <w:lang w:val="fr-FR" w:eastAsia="ko-KR"/>
        </w:rPr>
        <w:t>6</w:t>
      </w:r>
      <w:r w:rsidRPr="0020568C">
        <w:rPr>
          <w:szCs w:val="24"/>
          <w:lang w:val="fr-FR" w:eastAsia="ko-KR"/>
        </w:rPr>
        <w:tab/>
        <w:t>Divers</w:t>
      </w:r>
    </w:p>
    <w:p w:rsidR="00FE17DD" w:rsidRPr="0020568C" w:rsidRDefault="00FE17DD" w:rsidP="00FE17DD">
      <w:pPr>
        <w:pStyle w:val="enumlev1"/>
        <w:tabs>
          <w:tab w:val="center" w:pos="7088"/>
        </w:tabs>
        <w:spacing w:before="840" w:line="240" w:lineRule="auto"/>
        <w:rPr>
          <w:szCs w:val="24"/>
          <w:lang w:val="fr-FR"/>
        </w:rPr>
      </w:pPr>
      <w:r w:rsidRPr="0020568C">
        <w:rPr>
          <w:szCs w:val="24"/>
          <w:lang w:val="fr-FR"/>
        </w:rPr>
        <w:tab/>
      </w:r>
      <w:r w:rsidRPr="0020568C">
        <w:rPr>
          <w:szCs w:val="24"/>
          <w:lang w:val="fr-FR"/>
        </w:rPr>
        <w:tab/>
      </w:r>
      <w:r w:rsidRPr="0020568C">
        <w:rPr>
          <w:szCs w:val="24"/>
          <w:lang w:val="fr-FR"/>
        </w:rPr>
        <w:tab/>
      </w:r>
      <w:r w:rsidRPr="0020568C">
        <w:rPr>
          <w:szCs w:val="24"/>
          <w:lang w:val="fr-FR"/>
        </w:rPr>
        <w:tab/>
      </w:r>
      <w:r w:rsidRPr="0020568C">
        <w:rPr>
          <w:szCs w:val="24"/>
          <w:lang w:val="fr-FR"/>
        </w:rPr>
        <w:tab/>
        <w:t>V. MEENS</w:t>
      </w:r>
      <w:r w:rsidRPr="0020568C">
        <w:rPr>
          <w:szCs w:val="24"/>
          <w:lang w:val="fr-FR"/>
        </w:rPr>
        <w:br/>
      </w:r>
      <w:r w:rsidRPr="0020568C">
        <w:rPr>
          <w:szCs w:val="24"/>
          <w:lang w:val="fr-FR"/>
        </w:rPr>
        <w:tab/>
      </w:r>
      <w:r w:rsidRPr="0020568C">
        <w:rPr>
          <w:szCs w:val="24"/>
          <w:lang w:val="fr-FR"/>
        </w:rPr>
        <w:tab/>
      </w:r>
      <w:r w:rsidRPr="0020568C">
        <w:rPr>
          <w:szCs w:val="24"/>
          <w:lang w:val="fr-FR"/>
        </w:rPr>
        <w:tab/>
      </w:r>
      <w:r w:rsidRPr="0020568C">
        <w:rPr>
          <w:szCs w:val="24"/>
          <w:lang w:val="fr-FR"/>
        </w:rPr>
        <w:tab/>
        <w:t xml:space="preserve">Président de la </w:t>
      </w:r>
      <w:r w:rsidRPr="0020568C">
        <w:rPr>
          <w:szCs w:val="24"/>
          <w:lang w:val="fr-FR" w:eastAsia="ko-KR"/>
        </w:rPr>
        <w:t>Commission d'études</w:t>
      </w:r>
      <w:r w:rsidRPr="0020568C">
        <w:rPr>
          <w:szCs w:val="24"/>
          <w:lang w:val="fr-FR"/>
        </w:rPr>
        <w:t xml:space="preserve"> 7</w:t>
      </w:r>
    </w:p>
    <w:p w:rsidR="00DE1186" w:rsidRDefault="00DE1186">
      <w:pPr>
        <w:tabs>
          <w:tab w:val="clear" w:pos="794"/>
          <w:tab w:val="clear" w:pos="1191"/>
          <w:tab w:val="clear" w:pos="1588"/>
          <w:tab w:val="clear" w:pos="1985"/>
        </w:tabs>
        <w:overflowPunct/>
        <w:autoSpaceDE/>
        <w:autoSpaceDN/>
        <w:adjustRightInd/>
        <w:spacing w:before="0" w:line="240" w:lineRule="auto"/>
        <w:jc w:val="left"/>
        <w:textAlignment w:val="auto"/>
        <w:rPr>
          <w:caps/>
          <w:sz w:val="28"/>
          <w:lang w:val="fr-FR"/>
        </w:rPr>
      </w:pPr>
      <w:r>
        <w:rPr>
          <w:caps/>
          <w:sz w:val="28"/>
          <w:lang w:val="fr-FR"/>
        </w:rPr>
        <w:br w:type="page"/>
      </w:r>
    </w:p>
    <w:p w:rsidR="00DE1186" w:rsidRPr="004A74EA" w:rsidRDefault="00DE1186" w:rsidP="004F79AC">
      <w:pPr>
        <w:pStyle w:val="AnnexNotitle0"/>
        <w:spacing w:before="120"/>
        <w:rPr>
          <w:rFonts w:asciiTheme="minorHAnsi" w:hAnsiTheme="minorHAnsi" w:cstheme="minorHAnsi"/>
        </w:rPr>
      </w:pPr>
      <w:r w:rsidRPr="004A74EA">
        <w:rPr>
          <w:rFonts w:asciiTheme="minorHAnsi" w:hAnsiTheme="minorHAnsi" w:cstheme="minorHAnsi"/>
        </w:rPr>
        <w:lastRenderedPageBreak/>
        <w:t>Annexe 2</w:t>
      </w:r>
      <w:r w:rsidRPr="004A74EA">
        <w:rPr>
          <w:rFonts w:asciiTheme="minorHAnsi" w:hAnsiTheme="minorHAnsi" w:cstheme="minorHAnsi"/>
        </w:rPr>
        <w:br/>
      </w:r>
      <w:r w:rsidRPr="004A74EA">
        <w:rPr>
          <w:rFonts w:asciiTheme="minorHAnsi" w:hAnsiTheme="minorHAnsi" w:cstheme="minorHAnsi"/>
          <w:b w:val="0"/>
          <w:bCs/>
        </w:rPr>
        <w:br/>
      </w:r>
      <w:r w:rsidRPr="004A74EA">
        <w:rPr>
          <w:rFonts w:asciiTheme="minorHAnsi" w:hAnsiTheme="minorHAnsi" w:cstheme="minorHAnsi"/>
          <w:szCs w:val="22"/>
        </w:rPr>
        <w:t xml:space="preserve">Sujets qui seront traités aux réunions des Groupes de travail </w:t>
      </w:r>
      <w:r w:rsidRPr="004A74EA">
        <w:rPr>
          <w:rFonts w:asciiTheme="minorHAnsi" w:hAnsiTheme="minorHAnsi" w:cstheme="minorHAnsi"/>
        </w:rPr>
        <w:t>7A, 7B, 7C et 7D</w:t>
      </w:r>
      <w:r w:rsidRPr="004A74EA">
        <w:rPr>
          <w:rFonts w:asciiTheme="minorHAnsi" w:hAnsiTheme="minorHAnsi" w:cstheme="minorHAnsi"/>
        </w:rPr>
        <w:br/>
      </w:r>
      <w:r w:rsidRPr="004A74EA">
        <w:rPr>
          <w:rFonts w:asciiTheme="minorHAnsi" w:hAnsiTheme="minorHAnsi" w:cstheme="minorHAnsi"/>
          <w:szCs w:val="22"/>
        </w:rPr>
        <w:t xml:space="preserve">qui se tiendront avant les réunions de la Commission d'études 7 et pour lesquels des projets de Recommandation et des Questions pourront être élaborés </w:t>
      </w:r>
    </w:p>
    <w:p w:rsidR="00DE1186" w:rsidRPr="004A74EA" w:rsidRDefault="00DE1186" w:rsidP="004F79AC">
      <w:pPr>
        <w:pStyle w:val="Source"/>
        <w:spacing w:before="240"/>
        <w:rPr>
          <w:sz w:val="24"/>
          <w:szCs w:val="20"/>
          <w:lang w:val="fr-FR"/>
        </w:rPr>
      </w:pPr>
      <w:r w:rsidRPr="004A74EA">
        <w:rPr>
          <w:sz w:val="24"/>
          <w:szCs w:val="24"/>
          <w:lang w:val="fr-FR"/>
        </w:rPr>
        <w:t>Groupe de travail 7</w:t>
      </w:r>
      <w:r w:rsidRPr="004A74EA">
        <w:rPr>
          <w:sz w:val="24"/>
          <w:szCs w:val="20"/>
          <w:lang w:val="fr-FR"/>
        </w:rPr>
        <w:t>A</w:t>
      </w:r>
    </w:p>
    <w:p w:rsidR="00DE1186" w:rsidRPr="004A74EA" w:rsidRDefault="00DE1186" w:rsidP="00DE1186">
      <w:pPr>
        <w:pStyle w:val="Normalaftertitle"/>
        <w:spacing w:before="160"/>
        <w:jc w:val="left"/>
        <w:rPr>
          <w:rFonts w:asciiTheme="minorHAnsi" w:hAnsiTheme="minorHAnsi" w:cstheme="majorBidi"/>
          <w:szCs w:val="24"/>
          <w:lang w:val="fr-FR"/>
        </w:rPr>
      </w:pPr>
      <w:r w:rsidRPr="004A74EA">
        <w:rPr>
          <w:rFonts w:asciiTheme="minorHAnsi" w:hAnsiTheme="minorHAnsi" w:cstheme="majorBidi"/>
          <w:szCs w:val="24"/>
          <w:lang w:val="fr-FR"/>
        </w:rPr>
        <w:t>Emissions de fréquences étalon et de signaux horaires (</w:t>
      </w:r>
      <w:r w:rsidRPr="004A74EA">
        <w:rPr>
          <w:rFonts w:asciiTheme="minorHAnsi" w:hAnsiTheme="minorHAnsi"/>
          <w:szCs w:val="24"/>
          <w:lang w:val="fr-FR"/>
        </w:rPr>
        <w:t xml:space="preserve">Avant-projet de révision de la Recommandation UIT-R </w:t>
      </w:r>
      <w:r w:rsidRPr="004A74EA">
        <w:rPr>
          <w:rFonts w:asciiTheme="minorHAnsi" w:hAnsiTheme="minorHAnsi" w:cstheme="majorBidi"/>
          <w:szCs w:val="24"/>
          <w:lang w:val="fr-FR"/>
        </w:rPr>
        <w:t>TF.460-6 – Voir l'Annexe 1 du Document </w:t>
      </w:r>
      <w:hyperlink r:id="rId18" w:history="1">
        <w:r w:rsidRPr="004A74EA">
          <w:rPr>
            <w:rStyle w:val="Hyperlink"/>
            <w:rFonts w:asciiTheme="minorHAnsi" w:hAnsiTheme="minorHAnsi" w:cstheme="majorBidi"/>
            <w:szCs w:val="24"/>
            <w:lang w:val="fr-FR"/>
          </w:rPr>
          <w:t>7A/67</w:t>
        </w:r>
      </w:hyperlink>
      <w:r w:rsidRPr="004A74EA">
        <w:rPr>
          <w:rFonts w:asciiTheme="minorHAnsi" w:hAnsiTheme="minorHAnsi" w:cstheme="majorBidi"/>
          <w:szCs w:val="24"/>
          <w:lang w:val="fr-FR"/>
        </w:rPr>
        <w:t>)</w:t>
      </w:r>
    </w:p>
    <w:p w:rsidR="00DE1186" w:rsidRPr="004A74EA" w:rsidRDefault="00DE1186" w:rsidP="00DE1186">
      <w:pPr>
        <w:jc w:val="left"/>
        <w:rPr>
          <w:rFonts w:asciiTheme="minorHAnsi" w:hAnsiTheme="minorHAnsi" w:cstheme="majorBidi"/>
          <w:szCs w:val="24"/>
          <w:lang w:val="fr-FR"/>
        </w:rPr>
      </w:pPr>
      <w:r w:rsidRPr="004A74EA">
        <w:rPr>
          <w:rFonts w:asciiTheme="minorHAnsi" w:hAnsiTheme="minorHAnsi" w:cstheme="majorBidi"/>
          <w:szCs w:val="24"/>
          <w:lang w:val="fr-FR"/>
        </w:rPr>
        <w:t xml:space="preserve">Utilisation opérationnelle du transfert bidirectionnel de signaux horaires et de fréquences étalon par satellite au moyen de codes de pseudo-bruit (Avant-projet </w:t>
      </w:r>
      <w:r w:rsidRPr="004A74EA">
        <w:rPr>
          <w:rFonts w:asciiTheme="minorHAnsi" w:hAnsiTheme="minorHAnsi"/>
          <w:szCs w:val="24"/>
          <w:lang w:val="fr-FR"/>
        </w:rPr>
        <w:t xml:space="preserve">de révision de la Recommandation </w:t>
      </w:r>
      <w:r w:rsidRPr="004A74EA">
        <w:rPr>
          <w:rFonts w:asciiTheme="minorHAnsi" w:hAnsiTheme="minorHAnsi" w:cstheme="majorBidi"/>
          <w:szCs w:val="24"/>
          <w:lang w:val="fr-FR"/>
        </w:rPr>
        <w:t xml:space="preserve">UIT-R TF.1153-3 – Voir l'Annexe 2 du Document </w:t>
      </w:r>
      <w:hyperlink r:id="rId19" w:history="1">
        <w:r w:rsidRPr="004A74EA">
          <w:rPr>
            <w:rStyle w:val="Hyperlink"/>
            <w:rFonts w:asciiTheme="minorHAnsi" w:hAnsiTheme="minorHAnsi" w:cstheme="majorBidi"/>
            <w:szCs w:val="24"/>
            <w:lang w:val="fr-FR"/>
          </w:rPr>
          <w:t>7A/67</w:t>
        </w:r>
      </w:hyperlink>
      <w:r w:rsidRPr="004A74EA">
        <w:rPr>
          <w:rFonts w:asciiTheme="minorHAnsi" w:hAnsiTheme="minorHAnsi" w:cstheme="majorBidi"/>
          <w:szCs w:val="24"/>
          <w:lang w:val="fr-FR"/>
        </w:rPr>
        <w:t>)</w:t>
      </w:r>
    </w:p>
    <w:p w:rsidR="00DE1186" w:rsidRPr="004A74EA" w:rsidRDefault="00DE1186" w:rsidP="004F79AC">
      <w:pPr>
        <w:pStyle w:val="Source"/>
        <w:spacing w:before="240"/>
        <w:rPr>
          <w:sz w:val="24"/>
          <w:szCs w:val="20"/>
          <w:lang w:val="fr-FR"/>
        </w:rPr>
      </w:pPr>
      <w:r w:rsidRPr="004A74EA">
        <w:rPr>
          <w:sz w:val="24"/>
          <w:szCs w:val="24"/>
          <w:lang w:val="fr-FR"/>
        </w:rPr>
        <w:t>Groupe de travail 7B</w:t>
      </w:r>
    </w:p>
    <w:p w:rsidR="00DE1186" w:rsidRPr="004A74EA" w:rsidRDefault="00DE1186" w:rsidP="00DE1186">
      <w:pPr>
        <w:pStyle w:val="Normalaftertitle"/>
        <w:spacing w:before="160"/>
        <w:jc w:val="left"/>
        <w:rPr>
          <w:rFonts w:asciiTheme="minorHAnsi" w:hAnsiTheme="minorHAnsi"/>
          <w:szCs w:val="24"/>
          <w:lang w:val="fr-FR"/>
        </w:rPr>
      </w:pPr>
      <w:r w:rsidRPr="004A74EA">
        <w:rPr>
          <w:rFonts w:asciiTheme="minorHAnsi" w:hAnsiTheme="minorHAnsi"/>
          <w:szCs w:val="24"/>
          <w:lang w:val="fr-FR"/>
        </w:rPr>
        <w:t xml:space="preserve">Protection des stations terriennes du service de recherche spatiale vis-à-vis des stations mobiles (d'aéronef) dans la bande 2 200-2 290 MHz (Avant-projet de nouvelle Recommandation UIT-R SA.[SRS-AIRCRAFT 2 GHZ] – Voir l'Annexe 3 du Document </w:t>
      </w:r>
      <w:hyperlink r:id="rId20" w:history="1">
        <w:r w:rsidRPr="004C3BEA">
          <w:rPr>
            <w:rStyle w:val="Hyperlink"/>
            <w:lang w:val="fr-CH"/>
          </w:rPr>
          <w:t>7B/330</w:t>
        </w:r>
      </w:hyperlink>
      <w:r w:rsidRPr="004A74EA">
        <w:rPr>
          <w:rFonts w:asciiTheme="minorHAnsi" w:hAnsiTheme="minorHAnsi"/>
          <w:szCs w:val="24"/>
          <w:lang w:val="fr-FR"/>
        </w:rPr>
        <w:t>)</w:t>
      </w:r>
    </w:p>
    <w:p w:rsidR="00DE1186" w:rsidRPr="004A74EA" w:rsidRDefault="00DE1186" w:rsidP="00DE1186">
      <w:pPr>
        <w:jc w:val="left"/>
        <w:rPr>
          <w:rFonts w:asciiTheme="minorHAnsi" w:hAnsiTheme="minorHAnsi"/>
          <w:szCs w:val="24"/>
          <w:lang w:val="fr-FR"/>
        </w:rPr>
      </w:pPr>
      <w:r w:rsidRPr="004A74EA">
        <w:rPr>
          <w:rFonts w:asciiTheme="minorHAnsi" w:hAnsiTheme="minorHAnsi" w:cstheme="majorBidi"/>
          <w:szCs w:val="24"/>
          <w:lang w:val="fr-FR"/>
        </w:rPr>
        <w:t xml:space="preserve">Partage de fréquences entre les systèmes du service de recherche spatiale et du service fixe par satellite (espace vers Terre) dans la bande 37,5-38 GHz (Avant-projet de nouvelle Recommandation UIT-R SA.[SRS/FSS 37 GHz] – Voir l'Annexe 5 du </w:t>
      </w:r>
      <w:r w:rsidRPr="004A74EA">
        <w:rPr>
          <w:rFonts w:asciiTheme="minorHAnsi" w:hAnsiTheme="minorHAnsi"/>
          <w:szCs w:val="24"/>
          <w:lang w:val="fr-FR"/>
        </w:rPr>
        <w:t xml:space="preserve">Document </w:t>
      </w:r>
      <w:hyperlink r:id="rId21" w:history="1">
        <w:r w:rsidRPr="00BE363F">
          <w:rPr>
            <w:rStyle w:val="Hyperlink"/>
            <w:lang w:val="fr-CH"/>
          </w:rPr>
          <w:t>7B/330</w:t>
        </w:r>
      </w:hyperlink>
      <w:r w:rsidRPr="004A74EA">
        <w:rPr>
          <w:rFonts w:asciiTheme="minorHAnsi" w:hAnsiTheme="minorHAnsi"/>
          <w:szCs w:val="24"/>
          <w:lang w:val="fr-FR"/>
        </w:rPr>
        <w:t>)</w:t>
      </w:r>
    </w:p>
    <w:p w:rsidR="00DE1186" w:rsidRPr="004A74EA" w:rsidRDefault="00DE1186" w:rsidP="00DE1186">
      <w:pPr>
        <w:jc w:val="left"/>
        <w:rPr>
          <w:b/>
          <w:szCs w:val="24"/>
          <w:lang w:val="fr-FR"/>
        </w:rPr>
      </w:pPr>
      <w:r w:rsidRPr="004A74EA">
        <w:rPr>
          <w:szCs w:val="24"/>
          <w:lang w:val="fr-FR"/>
        </w:rPr>
        <w:t>Caractéristiques et besoins de spectre des systèmes à satellites utilisant des nanosatellites et des picosatellites (m</w:t>
      </w:r>
      <w:r w:rsidRPr="004A74EA">
        <w:rPr>
          <w:szCs w:val="24"/>
          <w:lang w:val="fr-FR" w:eastAsia="zh-CN"/>
        </w:rPr>
        <w:t xml:space="preserve">odifications de la Question </w:t>
      </w:r>
      <w:hyperlink r:id="rId22" w:history="1">
        <w:r w:rsidRPr="004A74EA">
          <w:rPr>
            <w:rStyle w:val="Hyperlink"/>
            <w:rFonts w:asciiTheme="minorHAnsi" w:hAnsiTheme="minorHAnsi"/>
            <w:bCs/>
            <w:szCs w:val="24"/>
            <w:lang w:val="fr-FR" w:eastAsia="zh-CN"/>
          </w:rPr>
          <w:t>254/7</w:t>
        </w:r>
      </w:hyperlink>
      <w:r w:rsidRPr="004A74EA">
        <w:rPr>
          <w:rFonts w:asciiTheme="minorHAnsi" w:hAnsiTheme="minorHAnsi" w:cstheme="majorBidi"/>
          <w:szCs w:val="24"/>
          <w:lang w:val="fr-FR"/>
        </w:rPr>
        <w:t xml:space="preserve"> – V</w:t>
      </w:r>
      <w:r w:rsidRPr="004A74EA">
        <w:rPr>
          <w:szCs w:val="24"/>
          <w:lang w:val="fr-FR" w:eastAsia="zh-CN"/>
        </w:rPr>
        <w:t xml:space="preserve">oir l'Annexe 6 du Document </w:t>
      </w:r>
      <w:hyperlink r:id="rId23" w:history="1">
        <w:r w:rsidRPr="004A74EA">
          <w:rPr>
            <w:rStyle w:val="Hyperlink"/>
            <w:rFonts w:asciiTheme="minorHAnsi" w:hAnsiTheme="minorHAnsi"/>
            <w:bCs/>
            <w:szCs w:val="24"/>
            <w:lang w:val="fr-FR" w:eastAsia="zh-CN"/>
          </w:rPr>
          <w:t>7B/330</w:t>
        </w:r>
      </w:hyperlink>
      <w:r w:rsidRPr="004A74EA">
        <w:rPr>
          <w:szCs w:val="24"/>
          <w:lang w:val="fr-FR" w:eastAsia="zh-CN"/>
        </w:rPr>
        <w:t>)</w:t>
      </w:r>
    </w:p>
    <w:p w:rsidR="00DE1186" w:rsidRPr="004A74EA" w:rsidRDefault="00DE1186" w:rsidP="004F79AC">
      <w:pPr>
        <w:pStyle w:val="Source"/>
        <w:spacing w:before="240"/>
        <w:rPr>
          <w:sz w:val="24"/>
          <w:szCs w:val="20"/>
          <w:lang w:val="fr-FR"/>
        </w:rPr>
      </w:pPr>
      <w:r w:rsidRPr="004A74EA">
        <w:rPr>
          <w:sz w:val="24"/>
          <w:szCs w:val="24"/>
          <w:lang w:val="fr-FR"/>
        </w:rPr>
        <w:t>Groupe de travail 7C</w:t>
      </w:r>
    </w:p>
    <w:p w:rsidR="00DE1186" w:rsidRPr="004A74EA" w:rsidRDefault="00DE1186" w:rsidP="00DE1186">
      <w:pPr>
        <w:jc w:val="left"/>
        <w:rPr>
          <w:szCs w:val="24"/>
          <w:lang w:val="fr-FR"/>
        </w:rPr>
      </w:pPr>
      <w:r w:rsidRPr="004A74EA">
        <w:rPr>
          <w:szCs w:val="24"/>
          <w:lang w:val="fr-FR"/>
        </w:rPr>
        <w:t>Critères de qualité de fonctionnement et de brouillage applicables aux capteurs spatiaux actifs (Avant-projet de révision de la Recommandation UIT-R RS.1166-4 – Voir l'Annexe 4 du Document </w:t>
      </w:r>
      <w:hyperlink r:id="rId24" w:history="1">
        <w:r w:rsidRPr="004C3BEA">
          <w:rPr>
            <w:rStyle w:val="Hyperlink"/>
            <w:lang w:val="fr-CH"/>
          </w:rPr>
          <w:t>7C/315</w:t>
        </w:r>
      </w:hyperlink>
      <w:r w:rsidRPr="004A74EA">
        <w:rPr>
          <w:szCs w:val="24"/>
          <w:lang w:val="fr-FR"/>
        </w:rPr>
        <w:t>)</w:t>
      </w:r>
    </w:p>
    <w:p w:rsidR="00DE1186" w:rsidRPr="004A74EA" w:rsidRDefault="00DE1186" w:rsidP="00DE1186">
      <w:pPr>
        <w:jc w:val="left"/>
        <w:rPr>
          <w:szCs w:val="24"/>
          <w:lang w:val="fr-FR"/>
        </w:rPr>
      </w:pPr>
      <w:r w:rsidRPr="004A74EA">
        <w:rPr>
          <w:szCs w:val="24"/>
          <w:lang w:val="fr-FR"/>
        </w:rPr>
        <w:t>Caractéristiques techniques et opérationnelles types des systèmes du service d'exploration de la Terre par satellite (active) utilisant des attributions comprises entre 432 MHz et 238 GHz (Avant</w:t>
      </w:r>
      <w:r w:rsidRPr="004A74EA">
        <w:rPr>
          <w:szCs w:val="24"/>
          <w:lang w:val="fr-FR"/>
        </w:rPr>
        <w:noBreakHyphen/>
        <w:t xml:space="preserve">projet de nouvelle Recommandation UIT-R RS.[ACTIVE_CHAR] – Voir l'Annexe 5 du Document </w:t>
      </w:r>
      <w:hyperlink r:id="rId25" w:history="1">
        <w:r w:rsidRPr="00BE363F">
          <w:rPr>
            <w:rStyle w:val="Hyperlink"/>
            <w:lang w:val="fr-CH"/>
          </w:rPr>
          <w:t>7C/315</w:t>
        </w:r>
      </w:hyperlink>
      <w:r w:rsidRPr="004A74EA">
        <w:rPr>
          <w:szCs w:val="24"/>
          <w:lang w:val="fr-FR"/>
        </w:rPr>
        <w:t>)</w:t>
      </w:r>
    </w:p>
    <w:p w:rsidR="00DE1186" w:rsidRPr="004A74EA" w:rsidRDefault="00DE1186" w:rsidP="00DE1186">
      <w:pPr>
        <w:jc w:val="left"/>
        <w:rPr>
          <w:szCs w:val="24"/>
          <w:lang w:val="fr-FR" w:eastAsia="zh-CN"/>
        </w:rPr>
      </w:pPr>
      <w:r w:rsidRPr="004A74EA">
        <w:rPr>
          <w:szCs w:val="24"/>
          <w:lang w:val="fr-FR"/>
        </w:rPr>
        <w:t>Méthode d'évaluation permettant de déterminer la compatibilité e</w:t>
      </w:r>
      <w:r>
        <w:rPr>
          <w:szCs w:val="24"/>
          <w:lang w:val="fr-FR"/>
        </w:rPr>
        <w:t>ntre les stations terriennes de </w:t>
      </w:r>
      <w:r w:rsidRPr="004A74EA">
        <w:rPr>
          <w:szCs w:val="24"/>
          <w:lang w:val="fr-FR"/>
        </w:rPr>
        <w:t xml:space="preserve">réception du service de radionavigation par satellite (espace vers Terre) et </w:t>
      </w:r>
      <w:r>
        <w:rPr>
          <w:szCs w:val="24"/>
          <w:lang w:val="fr-FR"/>
        </w:rPr>
        <w:t>les </w:t>
      </w:r>
      <w:r w:rsidRPr="004A74EA">
        <w:rPr>
          <w:szCs w:val="24"/>
          <w:lang w:val="fr-FR"/>
        </w:rPr>
        <w:t xml:space="preserve">capteurs spatioportés du service d'exploration de la Terre par satellite (active) dans la bande 1 215-1 300 MHz (Avant-projet de nouvelle Recommandation UIT-R RS.[EESS_RNSS_METH] – Voir l'Annexe 6 du Document </w:t>
      </w:r>
      <w:hyperlink r:id="rId26" w:history="1">
        <w:r w:rsidRPr="00BE363F">
          <w:rPr>
            <w:rStyle w:val="Hyperlink"/>
            <w:lang w:val="fr-CH"/>
          </w:rPr>
          <w:t>7C/315</w:t>
        </w:r>
      </w:hyperlink>
      <w:r w:rsidRPr="004A74EA">
        <w:rPr>
          <w:szCs w:val="24"/>
          <w:lang w:val="fr-FR"/>
        </w:rPr>
        <w:t>)</w:t>
      </w:r>
      <w:r w:rsidRPr="004A74EA">
        <w:rPr>
          <w:szCs w:val="24"/>
          <w:lang w:val="fr-FR" w:eastAsia="zh-CN"/>
        </w:rPr>
        <w:t xml:space="preserve"> </w:t>
      </w:r>
    </w:p>
    <w:p w:rsidR="00DE1186" w:rsidRPr="004A74EA" w:rsidRDefault="00DE1186" w:rsidP="00DE1186">
      <w:pPr>
        <w:jc w:val="left"/>
        <w:rPr>
          <w:szCs w:val="24"/>
          <w:lang w:val="fr-FR" w:eastAsia="zh-CN"/>
        </w:rPr>
      </w:pPr>
      <w:r w:rsidRPr="004A74EA">
        <w:rPr>
          <w:szCs w:val="24"/>
          <w:lang w:val="fr-FR" w:eastAsia="zh-CN"/>
        </w:rPr>
        <w:t xml:space="preserve">Sondeurs radar spatioportés fonctionnant dans la gamme de fréquences 40-50 MHz (Avant-projet de nouvelle Question à l'étude – Voir l'Annexe 3 du Document </w:t>
      </w:r>
      <w:hyperlink r:id="rId27" w:history="1">
        <w:r w:rsidRPr="004A74EA">
          <w:rPr>
            <w:rStyle w:val="Hyperlink"/>
            <w:szCs w:val="24"/>
            <w:lang w:val="fr-FR" w:eastAsia="zh-CN"/>
          </w:rPr>
          <w:t>7C/315</w:t>
        </w:r>
      </w:hyperlink>
      <w:r w:rsidRPr="004A74EA">
        <w:rPr>
          <w:szCs w:val="24"/>
          <w:lang w:val="fr-FR" w:eastAsia="zh-CN"/>
        </w:rPr>
        <w:t>)</w:t>
      </w:r>
    </w:p>
    <w:p w:rsidR="00DE1186" w:rsidRPr="004A74EA" w:rsidRDefault="00DE1186" w:rsidP="004F79AC">
      <w:pPr>
        <w:pStyle w:val="Source"/>
        <w:spacing w:before="240"/>
        <w:rPr>
          <w:b w:val="0"/>
          <w:bCs/>
          <w:sz w:val="24"/>
          <w:szCs w:val="20"/>
          <w:lang w:val="fr-FR"/>
        </w:rPr>
      </w:pPr>
      <w:r w:rsidRPr="004A74EA">
        <w:rPr>
          <w:sz w:val="24"/>
          <w:szCs w:val="24"/>
          <w:lang w:val="fr-FR"/>
        </w:rPr>
        <w:t>Groupe</w:t>
      </w:r>
      <w:r w:rsidRPr="004A74EA">
        <w:rPr>
          <w:bCs/>
          <w:sz w:val="24"/>
          <w:szCs w:val="20"/>
          <w:lang w:val="fr-FR"/>
        </w:rPr>
        <w:t xml:space="preserve"> de travail 7D</w:t>
      </w:r>
    </w:p>
    <w:p w:rsidR="004F79AC" w:rsidRPr="004F79AC" w:rsidRDefault="00DE1186" w:rsidP="004F79AC">
      <w:pPr>
        <w:pStyle w:val="Reasons"/>
        <w:jc w:val="both"/>
        <w:rPr>
          <w:rFonts w:asciiTheme="minorHAnsi" w:hAnsiTheme="minorHAnsi"/>
          <w:szCs w:val="24"/>
          <w:lang w:val="fr-FR"/>
        </w:rPr>
      </w:pPr>
      <w:r w:rsidRPr="004F79AC">
        <w:rPr>
          <w:rFonts w:asciiTheme="minorHAnsi" w:hAnsiTheme="minorHAnsi"/>
          <w:szCs w:val="24"/>
          <w:lang w:val="fr-FR"/>
        </w:rPr>
        <w:t>Protection du service de radioastronomie fonctionnant dans les bandes des services passifs contre les rayonnements non désirés des services actifs (Avant</w:t>
      </w:r>
      <w:r w:rsidRPr="004F79AC">
        <w:rPr>
          <w:rFonts w:asciiTheme="minorHAnsi" w:hAnsiTheme="minorHAnsi"/>
          <w:szCs w:val="24"/>
          <w:lang w:val="fr-FR"/>
        </w:rPr>
        <w:noBreakHyphen/>
        <w:t xml:space="preserve">projet de nouvelle Recommandation </w:t>
      </w:r>
      <w:r w:rsidR="004F79AC">
        <w:rPr>
          <w:rFonts w:asciiTheme="minorHAnsi" w:hAnsiTheme="minorHAnsi"/>
          <w:szCs w:val="24"/>
          <w:lang w:val="fr-FR"/>
        </w:rPr>
        <w:br/>
      </w:r>
      <w:r w:rsidRPr="004F79AC">
        <w:rPr>
          <w:rFonts w:asciiTheme="minorHAnsi" w:hAnsiTheme="minorHAnsi"/>
          <w:szCs w:val="24"/>
          <w:lang w:val="fr-FR"/>
        </w:rPr>
        <w:t>UIT</w:t>
      </w:r>
      <w:r w:rsidRPr="004F79AC">
        <w:rPr>
          <w:rFonts w:asciiTheme="minorHAnsi" w:hAnsiTheme="minorHAnsi"/>
          <w:szCs w:val="24"/>
          <w:lang w:val="fr-FR"/>
        </w:rPr>
        <w:noBreakHyphen/>
        <w:t xml:space="preserve">R RA.[PASSIVEBANDPROTECTION] – Voir l'Annexe 2 du Document </w:t>
      </w:r>
      <w:hyperlink r:id="rId28" w:history="1">
        <w:r w:rsidRPr="004F79AC">
          <w:rPr>
            <w:rStyle w:val="Hyperlink"/>
            <w:rFonts w:asciiTheme="minorHAnsi" w:hAnsiTheme="minorHAnsi"/>
            <w:lang w:val="fr-FR"/>
          </w:rPr>
          <w:t>7D/140</w:t>
        </w:r>
      </w:hyperlink>
      <w:r w:rsidRPr="004F79AC">
        <w:rPr>
          <w:rFonts w:asciiTheme="minorHAnsi" w:hAnsiTheme="minorHAnsi"/>
          <w:szCs w:val="24"/>
          <w:lang w:val="fr-FR"/>
        </w:rPr>
        <w:t>).</w:t>
      </w:r>
    </w:p>
    <w:p w:rsidR="004F79AC" w:rsidRPr="004F79AC" w:rsidRDefault="004F79AC" w:rsidP="004F79AC">
      <w:pPr>
        <w:pStyle w:val="Reasons"/>
        <w:spacing w:before="360"/>
        <w:jc w:val="center"/>
        <w:rPr>
          <w:lang w:val="fr-CH"/>
        </w:rPr>
      </w:pPr>
      <w:r w:rsidRPr="004F79AC">
        <w:rPr>
          <w:lang w:val="fr-CH"/>
        </w:rPr>
        <w:t>______________</w:t>
      </w:r>
    </w:p>
    <w:sectPr w:rsidR="004F79AC" w:rsidRPr="004F79AC" w:rsidSect="004F79AC">
      <w:headerReference w:type="even" r:id="rId29"/>
      <w:headerReference w:type="default" r:id="rId30"/>
      <w:headerReference w:type="first" r:id="rId31"/>
      <w:footerReference w:type="first" r:id="rId32"/>
      <w:pgSz w:w="11907" w:h="16834" w:code="9"/>
      <w:pgMar w:top="1134" w:right="1134"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4E" w:rsidRDefault="00E06A4E">
      <w:r>
        <w:separator/>
      </w:r>
    </w:p>
  </w:endnote>
  <w:endnote w:type="continuationSeparator" w:id="0">
    <w:p w:rsidR="00E06A4E" w:rsidRDefault="00E0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4E" w:rsidRDefault="00E06A4E">
      <w:r>
        <w:t>____________________</w:t>
      </w:r>
    </w:p>
  </w:footnote>
  <w:footnote w:type="continuationSeparator" w:id="0">
    <w:p w:rsidR="00E06A4E" w:rsidRDefault="00E0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914A1">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A4137D">
      <w:rPr>
        <w:rStyle w:val="PageNumber"/>
        <w:noProof/>
        <w:sz w:val="18"/>
        <w:szCs w:val="16"/>
      </w:rPr>
      <w:t>4</w:t>
    </w:r>
    <w:r w:rsidR="001B42C9" w:rsidRPr="002569F7">
      <w:rPr>
        <w:rStyle w:val="PageNumber"/>
        <w:sz w:val="18"/>
        <w:szCs w:val="16"/>
      </w:rPr>
      <w:fldChar w:fldCharType="end"/>
    </w:r>
    <w:r w:rsidR="00C914A1">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92D" w:rsidRDefault="00E915AF">
    <w:pPr>
      <w:pStyle w:val="Header"/>
      <w:rPr>
        <w:iCs/>
        <w:sz w:val="18"/>
        <w:szCs w:val="18"/>
      </w:rPr>
    </w:pPr>
    <w:r>
      <w:tab/>
    </w:r>
    <w:r>
      <w:tab/>
    </w:r>
    <w:r w:rsidR="00F4492D">
      <w:t xml:space="preserve">- </w:t>
    </w:r>
    <w:r w:rsidR="001B42C9" w:rsidRPr="00F4492D">
      <w:rPr>
        <w:iCs/>
        <w:sz w:val="18"/>
        <w:szCs w:val="18"/>
      </w:rPr>
      <w:fldChar w:fldCharType="begin"/>
    </w:r>
    <w:r w:rsidRPr="00F4492D">
      <w:rPr>
        <w:iCs/>
        <w:sz w:val="18"/>
        <w:szCs w:val="18"/>
      </w:rPr>
      <w:instrText xml:space="preserve"> PAGE  \* MERGEFORMAT </w:instrText>
    </w:r>
    <w:r w:rsidR="001B42C9" w:rsidRPr="00F4492D">
      <w:rPr>
        <w:iCs/>
        <w:sz w:val="18"/>
        <w:szCs w:val="18"/>
      </w:rPr>
      <w:fldChar w:fldCharType="separate"/>
    </w:r>
    <w:r w:rsidR="00A4137D">
      <w:rPr>
        <w:iCs/>
        <w:noProof/>
        <w:sz w:val="18"/>
        <w:szCs w:val="18"/>
      </w:rPr>
      <w:t>5</w:t>
    </w:r>
    <w:r w:rsidR="001B42C9" w:rsidRPr="00F4492D">
      <w:rPr>
        <w:iCs/>
        <w:sz w:val="18"/>
        <w:szCs w:val="18"/>
      </w:rPr>
      <w:fldChar w:fldCharType="end"/>
    </w:r>
    <w:r w:rsidR="00F4492D">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6A4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77BA"/>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2A0B"/>
    <w:rsid w:val="001F3948"/>
    <w:rsid w:val="001F5A49"/>
    <w:rsid w:val="00201097"/>
    <w:rsid w:val="00201B6E"/>
    <w:rsid w:val="002302B3"/>
    <w:rsid w:val="00230C66"/>
    <w:rsid w:val="00235A29"/>
    <w:rsid w:val="00241526"/>
    <w:rsid w:val="002443A2"/>
    <w:rsid w:val="002569F7"/>
    <w:rsid w:val="00266E74"/>
    <w:rsid w:val="00283C3B"/>
    <w:rsid w:val="00285774"/>
    <w:rsid w:val="002861E6"/>
    <w:rsid w:val="00287D18"/>
    <w:rsid w:val="002A2618"/>
    <w:rsid w:val="002A5DD7"/>
    <w:rsid w:val="002B0CAC"/>
    <w:rsid w:val="002D5A15"/>
    <w:rsid w:val="002D5BDD"/>
    <w:rsid w:val="002E3D27"/>
    <w:rsid w:val="002F0890"/>
    <w:rsid w:val="002F2531"/>
    <w:rsid w:val="002F4967"/>
    <w:rsid w:val="00316935"/>
    <w:rsid w:val="00324D11"/>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57EA"/>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5098B"/>
    <w:rsid w:val="004623F7"/>
    <w:rsid w:val="00480F51"/>
    <w:rsid w:val="00481124"/>
    <w:rsid w:val="004815EB"/>
    <w:rsid w:val="00486B4E"/>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9AC"/>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199C"/>
    <w:rsid w:val="005E5EB3"/>
    <w:rsid w:val="005F3CB6"/>
    <w:rsid w:val="005F657C"/>
    <w:rsid w:val="00602D53"/>
    <w:rsid w:val="006047E5"/>
    <w:rsid w:val="00642050"/>
    <w:rsid w:val="0064371D"/>
    <w:rsid w:val="00650543"/>
    <w:rsid w:val="00650B2A"/>
    <w:rsid w:val="00651777"/>
    <w:rsid w:val="006550F8"/>
    <w:rsid w:val="00657C2A"/>
    <w:rsid w:val="006829F3"/>
    <w:rsid w:val="006A3549"/>
    <w:rsid w:val="006A518B"/>
    <w:rsid w:val="006B0590"/>
    <w:rsid w:val="006B49DA"/>
    <w:rsid w:val="006C53F8"/>
    <w:rsid w:val="006C698F"/>
    <w:rsid w:val="006C7CDE"/>
    <w:rsid w:val="007234B1"/>
    <w:rsid w:val="00723D08"/>
    <w:rsid w:val="00725FDA"/>
    <w:rsid w:val="00727816"/>
    <w:rsid w:val="00730B9A"/>
    <w:rsid w:val="00750CFA"/>
    <w:rsid w:val="007553DA"/>
    <w:rsid w:val="00773F7E"/>
    <w:rsid w:val="00774688"/>
    <w:rsid w:val="00775DB8"/>
    <w:rsid w:val="00782354"/>
    <w:rsid w:val="007921A7"/>
    <w:rsid w:val="007A4495"/>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260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3555"/>
    <w:rsid w:val="00A119E6"/>
    <w:rsid w:val="00A20FBC"/>
    <w:rsid w:val="00A231BC"/>
    <w:rsid w:val="00A31370"/>
    <w:rsid w:val="00A34D6F"/>
    <w:rsid w:val="00A4137D"/>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410B"/>
    <w:rsid w:val="00B579B0"/>
    <w:rsid w:val="00B57D11"/>
    <w:rsid w:val="00B649D7"/>
    <w:rsid w:val="00B8126F"/>
    <w:rsid w:val="00B81C2F"/>
    <w:rsid w:val="00B90743"/>
    <w:rsid w:val="00B90C45"/>
    <w:rsid w:val="00B933BE"/>
    <w:rsid w:val="00BB5993"/>
    <w:rsid w:val="00BD6738"/>
    <w:rsid w:val="00BD7E5E"/>
    <w:rsid w:val="00BE363F"/>
    <w:rsid w:val="00BE63DB"/>
    <w:rsid w:val="00BE6574"/>
    <w:rsid w:val="00C07319"/>
    <w:rsid w:val="00C16FD2"/>
    <w:rsid w:val="00C4395E"/>
    <w:rsid w:val="00C47FFD"/>
    <w:rsid w:val="00C51E92"/>
    <w:rsid w:val="00C57E2C"/>
    <w:rsid w:val="00C608B7"/>
    <w:rsid w:val="00C66F24"/>
    <w:rsid w:val="00C76D7F"/>
    <w:rsid w:val="00C813AA"/>
    <w:rsid w:val="00C914A1"/>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1186"/>
    <w:rsid w:val="00DE66A5"/>
    <w:rsid w:val="00DF2B50"/>
    <w:rsid w:val="00DF4B3E"/>
    <w:rsid w:val="00E01059"/>
    <w:rsid w:val="00E04C86"/>
    <w:rsid w:val="00E06A4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92D"/>
    <w:rsid w:val="00F44FC3"/>
    <w:rsid w:val="00F46107"/>
    <w:rsid w:val="00F468C5"/>
    <w:rsid w:val="00F52F39"/>
    <w:rsid w:val="00F6184F"/>
    <w:rsid w:val="00F8310E"/>
    <w:rsid w:val="00F914DD"/>
    <w:rsid w:val="00FA2358"/>
    <w:rsid w:val="00FB2592"/>
    <w:rsid w:val="00FB2810"/>
    <w:rsid w:val="00FB7A2C"/>
    <w:rsid w:val="00FC2947"/>
    <w:rsid w:val="00FE0818"/>
    <w:rsid w:val="00FE17D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4BDFC16-A4B2-4BB4-A77E-10B49C6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6B4E"/>
    <w:rPr>
      <w:b/>
      <w:sz w:val="24"/>
      <w:szCs w:val="22"/>
      <w:lang w:val="en-US" w:eastAsia="en-US"/>
    </w:rPr>
  </w:style>
  <w:style w:type="character" w:customStyle="1" w:styleId="Heading2Char">
    <w:name w:val="Heading 2 Char"/>
    <w:basedOn w:val="DefaultParagraphFont"/>
    <w:link w:val="Heading2"/>
    <w:rsid w:val="00486B4E"/>
    <w:rPr>
      <w:b/>
      <w:sz w:val="24"/>
      <w:szCs w:val="22"/>
      <w:lang w:val="en-US" w:eastAsia="en-US"/>
    </w:rPr>
  </w:style>
  <w:style w:type="character" w:styleId="FollowedHyperlink">
    <w:name w:val="FollowedHyperlink"/>
    <w:basedOn w:val="DefaultParagraphFont"/>
    <w:semiHidden/>
    <w:unhideWhenUsed/>
    <w:rsid w:val="00972601"/>
    <w:rPr>
      <w:color w:val="800080" w:themeColor="followedHyperlink"/>
      <w:u w:val="single"/>
    </w:rPr>
  </w:style>
  <w:style w:type="paragraph" w:customStyle="1" w:styleId="AnnexNotitle0">
    <w:name w:val="Annex_No &amp; title"/>
    <w:basedOn w:val="Normal"/>
    <w:next w:val="Normalaftertitle"/>
    <w:link w:val="AnnexNotitleChar"/>
    <w:uiPriority w:val="99"/>
    <w:rsid w:val="00FE17D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FE17DD"/>
    <w:rPr>
      <w:rFonts w:ascii="Times New Roman" w:hAnsi="Times New Roman" w:cs="Times New Roman"/>
      <w:b/>
      <w:sz w:val="28"/>
      <w:lang w:val="fr-FR" w:eastAsia="en-US"/>
    </w:rPr>
  </w:style>
  <w:style w:type="paragraph" w:customStyle="1" w:styleId="Reasons">
    <w:name w:val="Reasons"/>
    <w:basedOn w:val="Normal"/>
    <w:qFormat/>
    <w:rsid w:val="004F79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8/en" TargetMode="External"/><Relationship Id="rId13" Type="http://schemas.openxmlformats.org/officeDocument/2006/relationships/hyperlink" Target="http://www.itu.int/md/R12-SG07-C/en" TargetMode="External"/><Relationship Id="rId18" Type="http://schemas.openxmlformats.org/officeDocument/2006/relationships/hyperlink" Target="http://www.itu.int/md/R12-WP7A-C-0067/en" TargetMode="External"/><Relationship Id="rId26" Type="http://schemas.openxmlformats.org/officeDocument/2006/relationships/hyperlink" Target="http://www.itu.int/md/R12-WP7C-C-0315/en" TargetMode="External"/><Relationship Id="rId3" Type="http://schemas.openxmlformats.org/officeDocument/2006/relationships/styles" Target="styles.xml"/><Relationship Id="rId21" Type="http://schemas.openxmlformats.org/officeDocument/2006/relationships/hyperlink" Target="http://www.itu.int/md/R12-WP7B-C-0330/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md/R12-SG07.AR-C/en" TargetMode="External"/><Relationship Id="rId17" Type="http://schemas.openxmlformats.org/officeDocument/2006/relationships/hyperlink" Target="http://www.itu.int/md/R12-SG07-C-0105/en" TargetMode="External"/><Relationship Id="rId25" Type="http://schemas.openxmlformats.org/officeDocument/2006/relationships/hyperlink" Target="http://www.itu.int/md/R12-WP7C-C-0315/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7B-C-033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2-WP7C-C-0315/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7B-C-0330/en" TargetMode="External"/><Relationship Id="rId28" Type="http://schemas.openxmlformats.org/officeDocument/2006/relationships/hyperlink" Target="http://www.itu.int/md/R12-WP7D-C-0140/en" TargetMode="External"/><Relationship Id="rId10" Type="http://schemas.openxmlformats.org/officeDocument/2006/relationships/hyperlink" Target="mailto:rsg7@itu.int" TargetMode="External"/><Relationship Id="rId19" Type="http://schemas.openxmlformats.org/officeDocument/2006/relationships/hyperlink" Target="http://www.itu.int/md/R12-WP7A-C-0067/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R/go/que-rsg7/" TargetMode="External"/><Relationship Id="rId14" Type="http://schemas.openxmlformats.org/officeDocument/2006/relationships/hyperlink" Target="mailto:servicedesk@itu.int" TargetMode="External"/><Relationship Id="rId22" Type="http://schemas.openxmlformats.org/officeDocument/2006/relationships/hyperlink" Target="http://www.itu.int/pub/R-QUE-SG07.254" TargetMode="External"/><Relationship Id="rId27" Type="http://schemas.openxmlformats.org/officeDocument/2006/relationships/hyperlink" Target="http://www.itu.int/md/R12-WP7C-C-0315/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1407B28AC494F9934327D9DD7A426"/>
        <w:category>
          <w:name w:val="General"/>
          <w:gallery w:val="placeholder"/>
        </w:category>
        <w:types>
          <w:type w:val="bbPlcHdr"/>
        </w:types>
        <w:behaviors>
          <w:behavior w:val="content"/>
        </w:behaviors>
        <w:guid w:val="{18F9DBC7-5E65-4E6E-9723-5C24B6067E93}"/>
      </w:docPartPr>
      <w:docPartBody>
        <w:p w:rsidR="00ED037F" w:rsidRDefault="00ED037F">
          <w:pPr>
            <w:pStyle w:val="2E01407B28AC494F9934327D9DD7A42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7F"/>
    <w:rsid w:val="00ED0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01407B28AC494F9934327D9DD7A426">
    <w:name w:val="2E01407B28AC494F9934327D9DD7A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FDF7-C4F7-4590-8BAF-091D6E45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69</TotalTime>
  <Pages>5</Pages>
  <Words>1726</Words>
  <Characters>11147</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21</cp:revision>
  <cp:lastPrinted>2015-02-05T08:57:00Z</cp:lastPrinted>
  <dcterms:created xsi:type="dcterms:W3CDTF">2015-01-27T13:19:00Z</dcterms:created>
  <dcterms:modified xsi:type="dcterms:W3CDTF">2015-02-05T09:43:00Z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