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034340">
        <w:tc>
          <w:tcPr>
            <w:tcW w:w="7054" w:type="dxa"/>
            <w:gridSpan w:val="2"/>
            <w:shd w:val="clear" w:color="auto" w:fill="auto"/>
          </w:tcPr>
          <w:p w:rsidR="00C76D7F" w:rsidRPr="00CD4E44" w:rsidRDefault="00D21694" w:rsidP="00E17344">
            <w:pPr>
              <w:spacing w:before="0"/>
              <w:jc w:val="left"/>
              <w:rPr>
                <w:sz w:val="24"/>
                <w:szCs w:val="24"/>
                <w:lang w:val="fr-CH"/>
              </w:rPr>
            </w:pPr>
            <w:r w:rsidRPr="00CD4E44">
              <w:rPr>
                <w:sz w:val="24"/>
                <w:szCs w:val="24"/>
                <w:lang w:val="fr-CH"/>
              </w:rPr>
              <w:t xml:space="preserve">Administrative </w:t>
            </w:r>
            <w:r w:rsidR="008B35A3" w:rsidRPr="00CD4E44">
              <w:rPr>
                <w:sz w:val="24"/>
                <w:szCs w:val="24"/>
                <w:lang w:val="fr-CH"/>
              </w:rPr>
              <w:t>C</w:t>
            </w:r>
            <w:r w:rsidR="00C76D7F" w:rsidRPr="00CD4E44">
              <w:rPr>
                <w:sz w:val="24"/>
                <w:szCs w:val="24"/>
                <w:lang w:val="fr-CH"/>
              </w:rPr>
              <w:t>ircular</w:t>
            </w:r>
          </w:p>
          <w:p w:rsidR="00651777" w:rsidRPr="00CD4E44" w:rsidRDefault="00E17344" w:rsidP="00247016">
            <w:pPr>
              <w:spacing w:before="0"/>
              <w:jc w:val="left"/>
              <w:rPr>
                <w:b/>
                <w:bCs/>
                <w:sz w:val="24"/>
                <w:szCs w:val="24"/>
                <w:lang w:val="fr-CH"/>
              </w:rPr>
            </w:pPr>
            <w:r w:rsidRPr="00CD4E44">
              <w:rPr>
                <w:b/>
                <w:bCs/>
                <w:sz w:val="24"/>
                <w:szCs w:val="24"/>
                <w:lang w:val="fr-CH"/>
              </w:rPr>
              <w:t>CA</w:t>
            </w:r>
            <w:r w:rsidR="008C0CA2">
              <w:rPr>
                <w:b/>
                <w:bCs/>
                <w:sz w:val="24"/>
                <w:szCs w:val="24"/>
                <w:lang w:val="fr-CH"/>
              </w:rPr>
              <w:t>CE</w:t>
            </w:r>
            <w:r w:rsidR="003836D4" w:rsidRPr="00CD4E44">
              <w:rPr>
                <w:b/>
                <w:bCs/>
                <w:sz w:val="24"/>
                <w:szCs w:val="24"/>
                <w:lang w:val="fr-CH"/>
              </w:rPr>
              <w:t>/</w:t>
            </w:r>
            <w:r w:rsidR="00247016">
              <w:rPr>
                <w:b/>
                <w:bCs/>
                <w:sz w:val="24"/>
                <w:szCs w:val="24"/>
                <w:lang w:val="fr-CH"/>
              </w:rPr>
              <w:t>708</w:t>
            </w:r>
          </w:p>
        </w:tc>
        <w:tc>
          <w:tcPr>
            <w:tcW w:w="2835" w:type="dxa"/>
            <w:shd w:val="clear" w:color="auto" w:fill="auto"/>
          </w:tcPr>
          <w:p w:rsidR="00651777" w:rsidRPr="00CD4E44" w:rsidRDefault="00BA39DD">
            <w:pPr>
              <w:spacing w:before="0"/>
              <w:jc w:val="right"/>
              <w:rPr>
                <w:sz w:val="24"/>
                <w:szCs w:val="24"/>
                <w:lang w:val="en-GB"/>
              </w:rPr>
            </w:pPr>
            <w:r>
              <w:rPr>
                <w:sz w:val="24"/>
                <w:szCs w:val="24"/>
                <w:lang w:val="en-GB"/>
              </w:rPr>
              <w:t>10</w:t>
            </w:r>
            <w:bookmarkStart w:id="0" w:name="_GoBack"/>
            <w:bookmarkEnd w:id="0"/>
            <w:r w:rsidR="0082334C">
              <w:rPr>
                <w:sz w:val="24"/>
                <w:szCs w:val="24"/>
                <w:lang w:val="en-GB"/>
              </w:rPr>
              <w:t xml:space="preserve"> </w:t>
            </w:r>
            <w:r w:rsidR="00993301">
              <w:rPr>
                <w:sz w:val="24"/>
                <w:szCs w:val="24"/>
                <w:lang w:val="en-GB"/>
              </w:rPr>
              <w:t>Febr</w:t>
            </w:r>
            <w:r w:rsidR="0082334C">
              <w:rPr>
                <w:sz w:val="24"/>
                <w:szCs w:val="24"/>
                <w:lang w:val="en-GB"/>
              </w:rPr>
              <w:t>uary 2015</w:t>
            </w:r>
          </w:p>
        </w:tc>
      </w:tr>
      <w:tr w:rsidR="0037309C" w:rsidRPr="00CD4E44" w:rsidTr="004D02EC">
        <w:tc>
          <w:tcPr>
            <w:tcW w:w="9889" w:type="dxa"/>
            <w:gridSpan w:val="3"/>
            <w:shd w:val="clear" w:color="auto" w:fill="auto"/>
          </w:tcPr>
          <w:p w:rsidR="0037309C" w:rsidRPr="00CD4E44" w:rsidRDefault="0037309C" w:rsidP="006047E5">
            <w:pPr>
              <w:spacing w:before="0"/>
              <w:jc w:val="left"/>
              <w:rPr>
                <w:rFonts w:cs="Arial"/>
                <w:sz w:val="24"/>
                <w:szCs w:val="24"/>
                <w:lang w:val="en-GB"/>
              </w:rPr>
            </w:pPr>
          </w:p>
        </w:tc>
      </w:tr>
      <w:tr w:rsidR="0037309C" w:rsidRPr="00CD4E44" w:rsidTr="00D374CD">
        <w:tc>
          <w:tcPr>
            <w:tcW w:w="9889" w:type="dxa"/>
            <w:gridSpan w:val="3"/>
            <w:shd w:val="clear" w:color="auto" w:fill="auto"/>
          </w:tcPr>
          <w:p w:rsidR="0037309C" w:rsidRPr="00CD4E44" w:rsidRDefault="0037309C" w:rsidP="00D374CD">
            <w:pPr>
              <w:spacing w:before="0"/>
              <w:jc w:val="left"/>
              <w:rPr>
                <w:sz w:val="24"/>
                <w:szCs w:val="24"/>
              </w:rPr>
            </w:pPr>
          </w:p>
        </w:tc>
      </w:tr>
      <w:tr w:rsidR="0037309C" w:rsidRPr="00CD4E44" w:rsidTr="004D02EC">
        <w:tc>
          <w:tcPr>
            <w:tcW w:w="9889" w:type="dxa"/>
            <w:gridSpan w:val="3"/>
            <w:shd w:val="clear" w:color="auto" w:fill="auto"/>
          </w:tcPr>
          <w:p w:rsidR="00D21694" w:rsidRPr="00CD4E44" w:rsidRDefault="0037309C" w:rsidP="00D41FE1">
            <w:pPr>
              <w:spacing w:before="0"/>
              <w:jc w:val="left"/>
              <w:rPr>
                <w:b/>
                <w:bCs/>
                <w:sz w:val="24"/>
                <w:szCs w:val="24"/>
              </w:rPr>
            </w:pPr>
            <w:r w:rsidRPr="00CD4E44">
              <w:rPr>
                <w:b/>
                <w:bCs/>
                <w:sz w:val="24"/>
                <w:szCs w:val="24"/>
              </w:rPr>
              <w:t>To Administrations of Member States of the ITU,</w:t>
            </w:r>
            <w:r w:rsidR="008B35A3" w:rsidRPr="00CD4E44">
              <w:rPr>
                <w:b/>
                <w:bCs/>
                <w:sz w:val="24"/>
                <w:szCs w:val="24"/>
              </w:rPr>
              <w:t xml:space="preserve"> </w:t>
            </w:r>
            <w:r w:rsidR="008C0CA2" w:rsidRPr="008C0CA2">
              <w:rPr>
                <w:b/>
                <w:sz w:val="24"/>
                <w:szCs w:val="24"/>
              </w:rPr>
              <w:t>Radiocommunication Sector Members</w:t>
            </w:r>
            <w:r w:rsidR="0082334C">
              <w:rPr>
                <w:b/>
                <w:sz w:val="24"/>
                <w:szCs w:val="24"/>
              </w:rPr>
              <w:t>,</w:t>
            </w:r>
            <w:r w:rsidR="008C0CA2">
              <w:rPr>
                <w:b/>
                <w:sz w:val="24"/>
                <w:szCs w:val="24"/>
              </w:rPr>
              <w:t xml:space="preserve"> </w:t>
            </w:r>
            <w:r w:rsidR="008C0CA2" w:rsidRPr="008C0CA2">
              <w:rPr>
                <w:b/>
                <w:sz w:val="24"/>
                <w:szCs w:val="24"/>
              </w:rPr>
              <w:br/>
              <w:t xml:space="preserve">ITU-R Associates participating in the work of Radiocommunication Study Group </w:t>
            </w:r>
            <w:r w:rsidR="008C0CA2">
              <w:rPr>
                <w:b/>
                <w:sz w:val="24"/>
                <w:szCs w:val="24"/>
              </w:rPr>
              <w:t>7</w:t>
            </w:r>
            <w:r w:rsidR="0082334C">
              <w:rPr>
                <w:b/>
                <w:sz w:val="24"/>
                <w:szCs w:val="24"/>
              </w:rPr>
              <w:t xml:space="preserve"> and </w:t>
            </w:r>
            <w:r w:rsidR="00CC6FB8">
              <w:rPr>
                <w:b/>
                <w:sz w:val="24"/>
                <w:szCs w:val="24"/>
              </w:rPr>
              <w:br/>
            </w:r>
            <w:r w:rsidR="00D41FE1">
              <w:rPr>
                <w:b/>
                <w:sz w:val="24"/>
                <w:szCs w:val="24"/>
              </w:rPr>
              <w:t>ITU</w:t>
            </w:r>
            <w:r w:rsidR="0082334C">
              <w:rPr>
                <w:b/>
                <w:sz w:val="24"/>
                <w:szCs w:val="24"/>
              </w:rPr>
              <w:t xml:space="preserve"> Academia</w:t>
            </w:r>
            <w:r w:rsidR="008C0CA2" w:rsidRPr="008C0CA2">
              <w:rPr>
                <w:b/>
                <w:sz w:val="24"/>
                <w:szCs w:val="24"/>
              </w:rPr>
              <w:t xml:space="preserve"> </w:t>
            </w:r>
          </w:p>
        </w:tc>
      </w:tr>
      <w:tr w:rsidR="0037309C" w:rsidRPr="00CD4E44" w:rsidTr="004D02EC">
        <w:tc>
          <w:tcPr>
            <w:tcW w:w="9889" w:type="dxa"/>
            <w:gridSpan w:val="3"/>
            <w:shd w:val="clear" w:color="auto" w:fill="auto"/>
          </w:tcPr>
          <w:p w:rsidR="0037309C" w:rsidRPr="00CD4E44" w:rsidRDefault="0037309C" w:rsidP="006047E5">
            <w:pPr>
              <w:spacing w:before="0"/>
              <w:jc w:val="left"/>
              <w:rPr>
                <w:sz w:val="24"/>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 w:val="24"/>
                <w:szCs w:val="24"/>
              </w:rPr>
            </w:pPr>
          </w:p>
        </w:tc>
      </w:tr>
      <w:tr w:rsidR="00B4054B" w:rsidRPr="00CD4E44" w:rsidTr="0037309C">
        <w:tc>
          <w:tcPr>
            <w:tcW w:w="1526" w:type="dxa"/>
            <w:shd w:val="clear" w:color="auto" w:fill="auto"/>
          </w:tcPr>
          <w:p w:rsidR="00B4054B" w:rsidRPr="00CD4E44" w:rsidRDefault="00B4054B" w:rsidP="006A0053">
            <w:pPr>
              <w:spacing w:before="0"/>
              <w:jc w:val="left"/>
              <w:rPr>
                <w:sz w:val="24"/>
                <w:szCs w:val="24"/>
                <w:lang w:val="en-GB"/>
              </w:rPr>
            </w:pPr>
            <w:r w:rsidRPr="00CD4E44">
              <w:rPr>
                <w:sz w:val="24"/>
                <w:szCs w:val="24"/>
              </w:rPr>
              <w:t>Subject:</w:t>
            </w:r>
          </w:p>
        </w:tc>
        <w:tc>
          <w:tcPr>
            <w:tcW w:w="8363" w:type="dxa"/>
            <w:gridSpan w:val="2"/>
            <w:vMerge w:val="restart"/>
            <w:shd w:val="clear" w:color="auto" w:fill="auto"/>
          </w:tcPr>
          <w:p w:rsidR="00B4054B" w:rsidRPr="00896106" w:rsidRDefault="00896106" w:rsidP="00CC6FB8">
            <w:pPr>
              <w:spacing w:before="0"/>
              <w:jc w:val="left"/>
              <w:rPr>
                <w:b/>
                <w:bCs/>
                <w:sz w:val="24"/>
                <w:szCs w:val="24"/>
                <w:lang w:val="en-GB"/>
              </w:rPr>
            </w:pPr>
            <w:r w:rsidRPr="00896106">
              <w:rPr>
                <w:b/>
                <w:bCs/>
                <w:sz w:val="24"/>
                <w:szCs w:val="24"/>
              </w:rPr>
              <w:t xml:space="preserve">Meeting of Radiocommunication Study Group </w:t>
            </w:r>
            <w:r>
              <w:rPr>
                <w:b/>
                <w:bCs/>
                <w:sz w:val="24"/>
                <w:szCs w:val="24"/>
              </w:rPr>
              <w:t>7</w:t>
            </w:r>
            <w:r w:rsidRPr="00896106">
              <w:rPr>
                <w:b/>
                <w:bCs/>
                <w:sz w:val="24"/>
                <w:szCs w:val="24"/>
              </w:rPr>
              <w:t xml:space="preserve"> (</w:t>
            </w:r>
            <w:r w:rsidR="001031F1">
              <w:rPr>
                <w:b/>
                <w:bCs/>
                <w:color w:val="000000"/>
                <w:sz w:val="24"/>
                <w:szCs w:val="24"/>
              </w:rPr>
              <w:t>Science services</w:t>
            </w:r>
            <w:r w:rsidRPr="00896106">
              <w:rPr>
                <w:b/>
                <w:bCs/>
                <w:sz w:val="24"/>
                <w:szCs w:val="24"/>
              </w:rPr>
              <w:t>),</w:t>
            </w:r>
            <w:r w:rsidR="00CC6FB8">
              <w:rPr>
                <w:b/>
                <w:bCs/>
                <w:sz w:val="24"/>
                <w:szCs w:val="24"/>
              </w:rPr>
              <w:br/>
            </w:r>
            <w:r w:rsidR="00200665">
              <w:rPr>
                <w:b/>
                <w:bCs/>
                <w:sz w:val="24"/>
                <w:szCs w:val="24"/>
              </w:rPr>
              <w:t>Geneva, </w:t>
            </w:r>
            <w:r w:rsidR="0082334C">
              <w:rPr>
                <w:b/>
                <w:bCs/>
                <w:sz w:val="24"/>
                <w:szCs w:val="24"/>
              </w:rPr>
              <w:t>26 May 2015</w:t>
            </w:r>
          </w:p>
        </w:tc>
      </w:tr>
      <w:tr w:rsidR="00B4054B" w:rsidRPr="00CD4E44" w:rsidTr="006A0053">
        <w:tc>
          <w:tcPr>
            <w:tcW w:w="1526" w:type="dxa"/>
            <w:shd w:val="clear" w:color="auto" w:fill="auto"/>
          </w:tcPr>
          <w:p w:rsidR="00B4054B" w:rsidRPr="00CD4E44" w:rsidRDefault="00B4054B" w:rsidP="006A0053">
            <w:pPr>
              <w:spacing w:before="0"/>
              <w:jc w:val="left"/>
              <w:rPr>
                <w:b/>
                <w:bCs/>
                <w:sz w:val="24"/>
                <w:szCs w:val="24"/>
                <w:lang w:val="en-GB"/>
              </w:rPr>
            </w:pPr>
          </w:p>
        </w:tc>
        <w:tc>
          <w:tcPr>
            <w:tcW w:w="8363" w:type="dxa"/>
            <w:gridSpan w:val="2"/>
            <w:vMerge/>
            <w:shd w:val="clear" w:color="auto" w:fill="auto"/>
          </w:tcPr>
          <w:p w:rsidR="00B4054B" w:rsidRPr="00CD4E44" w:rsidRDefault="00B4054B" w:rsidP="006A0053">
            <w:pPr>
              <w:spacing w:before="0"/>
              <w:rPr>
                <w:b/>
                <w:bCs/>
                <w:sz w:val="24"/>
                <w:szCs w:val="24"/>
                <w:lang w:val="en-GB"/>
              </w:rPr>
            </w:pPr>
          </w:p>
        </w:tc>
      </w:tr>
      <w:tr w:rsidR="00B4054B" w:rsidRPr="00CD4E44" w:rsidTr="006A0053">
        <w:tc>
          <w:tcPr>
            <w:tcW w:w="1526" w:type="dxa"/>
            <w:shd w:val="clear" w:color="auto" w:fill="auto"/>
          </w:tcPr>
          <w:p w:rsidR="00B4054B" w:rsidRPr="00CD4E44" w:rsidRDefault="00B4054B" w:rsidP="006A0053">
            <w:pPr>
              <w:spacing w:before="0"/>
              <w:jc w:val="left"/>
              <w:rPr>
                <w:b/>
                <w:bCs/>
                <w:sz w:val="24"/>
                <w:szCs w:val="24"/>
                <w:lang w:val="en-GB"/>
              </w:rPr>
            </w:pPr>
          </w:p>
        </w:tc>
        <w:tc>
          <w:tcPr>
            <w:tcW w:w="8363" w:type="dxa"/>
            <w:gridSpan w:val="2"/>
            <w:vMerge/>
            <w:shd w:val="clear" w:color="auto" w:fill="auto"/>
          </w:tcPr>
          <w:p w:rsidR="00B4054B" w:rsidRPr="00CD4E44" w:rsidRDefault="00B4054B" w:rsidP="006A0053">
            <w:pPr>
              <w:spacing w:before="0"/>
              <w:rPr>
                <w:b/>
                <w:bCs/>
                <w:sz w:val="24"/>
                <w:szCs w:val="24"/>
                <w:lang w:val="en-GB"/>
              </w:rPr>
            </w:pPr>
          </w:p>
        </w:tc>
      </w:tr>
      <w:tr w:rsidR="00C51E92" w:rsidRPr="00CD4E44" w:rsidTr="00F72DBF">
        <w:tc>
          <w:tcPr>
            <w:tcW w:w="9889" w:type="dxa"/>
            <w:gridSpan w:val="3"/>
            <w:shd w:val="clear" w:color="auto" w:fill="auto"/>
          </w:tcPr>
          <w:p w:rsidR="00C51E92" w:rsidRPr="00CD4E44" w:rsidRDefault="00C51E92" w:rsidP="00F72DBF">
            <w:pPr>
              <w:spacing w:before="0"/>
              <w:jc w:val="left"/>
              <w:rPr>
                <w:b/>
                <w:bCs/>
                <w:sz w:val="24"/>
                <w:szCs w:val="24"/>
              </w:rPr>
            </w:pPr>
          </w:p>
        </w:tc>
      </w:tr>
      <w:tr w:rsidR="00C51E92" w:rsidRPr="00CD4E44" w:rsidTr="00F72DBF">
        <w:tc>
          <w:tcPr>
            <w:tcW w:w="9889" w:type="dxa"/>
            <w:gridSpan w:val="3"/>
            <w:shd w:val="clear" w:color="auto" w:fill="auto"/>
          </w:tcPr>
          <w:p w:rsidR="00C51E92" w:rsidRPr="00CD4E44" w:rsidRDefault="00C51E92" w:rsidP="00F72DBF">
            <w:pPr>
              <w:spacing w:before="0"/>
              <w:jc w:val="left"/>
              <w:rPr>
                <w:b/>
                <w:bCs/>
                <w:sz w:val="24"/>
                <w:szCs w:val="24"/>
              </w:rPr>
            </w:pPr>
          </w:p>
        </w:tc>
      </w:tr>
    </w:tbl>
    <w:p w:rsidR="008C0CA2" w:rsidRPr="001D5226" w:rsidRDefault="008C0CA2" w:rsidP="00BF342E">
      <w:pPr>
        <w:pStyle w:val="Heading1"/>
        <w:spacing w:before="0" w:line="280" w:lineRule="exact"/>
      </w:pPr>
      <w:r w:rsidRPr="001D5226">
        <w:t>1</w:t>
      </w:r>
      <w:r w:rsidRPr="001D5226">
        <w:tab/>
        <w:t>Introduction</w:t>
      </w:r>
    </w:p>
    <w:p w:rsidR="008C0CA2" w:rsidRPr="001031F1" w:rsidRDefault="008C0CA2">
      <w:pPr>
        <w:rPr>
          <w:sz w:val="24"/>
        </w:rPr>
      </w:pPr>
      <w:r w:rsidRPr="001031F1">
        <w:rPr>
          <w:sz w:val="24"/>
        </w:rPr>
        <w:t>By means of this Administrative Circu</w:t>
      </w:r>
      <w:r w:rsidR="00033763">
        <w:rPr>
          <w:sz w:val="24"/>
        </w:rPr>
        <w:t xml:space="preserve">lar, </w:t>
      </w:r>
      <w:r w:rsidR="0082334C">
        <w:rPr>
          <w:sz w:val="24"/>
        </w:rPr>
        <w:t xml:space="preserve">I </w:t>
      </w:r>
      <w:r w:rsidR="00033763">
        <w:rPr>
          <w:sz w:val="24"/>
        </w:rPr>
        <w:t>wish to announce that</w:t>
      </w:r>
      <w:r w:rsidR="005F6360">
        <w:rPr>
          <w:sz w:val="24"/>
        </w:rPr>
        <w:t xml:space="preserve"> a</w:t>
      </w:r>
      <w:r w:rsidR="00033763">
        <w:rPr>
          <w:sz w:val="24"/>
        </w:rPr>
        <w:t xml:space="preserve"> </w:t>
      </w:r>
      <w:r w:rsidRPr="001031F1">
        <w:rPr>
          <w:sz w:val="24"/>
        </w:rPr>
        <w:t>meeting</w:t>
      </w:r>
      <w:r w:rsidR="00D56665">
        <w:rPr>
          <w:sz w:val="24"/>
        </w:rPr>
        <w:t xml:space="preserve"> of ITU-R Study Group </w:t>
      </w:r>
      <w:r w:rsidR="001031F1">
        <w:rPr>
          <w:sz w:val="24"/>
        </w:rPr>
        <w:t>7</w:t>
      </w:r>
      <w:r w:rsidR="001031F1" w:rsidRPr="001031F1">
        <w:rPr>
          <w:sz w:val="24"/>
        </w:rPr>
        <w:t xml:space="preserve"> </w:t>
      </w:r>
      <w:r w:rsidRPr="001031F1">
        <w:rPr>
          <w:sz w:val="24"/>
        </w:rPr>
        <w:t xml:space="preserve">will take place in Geneva </w:t>
      </w:r>
      <w:r w:rsidR="001031F1">
        <w:rPr>
          <w:sz w:val="24"/>
        </w:rPr>
        <w:t>on</w:t>
      </w:r>
      <w:r w:rsidR="00CC6FB8">
        <w:rPr>
          <w:sz w:val="24"/>
        </w:rPr>
        <w:t xml:space="preserve"> </w:t>
      </w:r>
      <w:r w:rsidR="0082334C">
        <w:rPr>
          <w:sz w:val="24"/>
        </w:rPr>
        <w:t>26 May 2015</w:t>
      </w:r>
      <w:r w:rsidRPr="001031F1">
        <w:rPr>
          <w:sz w:val="24"/>
        </w:rPr>
        <w:t xml:space="preserve">, following the meetings of Working Parties </w:t>
      </w:r>
      <w:r w:rsidR="001031F1">
        <w:rPr>
          <w:sz w:val="24"/>
        </w:rPr>
        <w:t>7A, 7B, 7C and 7D</w:t>
      </w:r>
      <w:r w:rsidRPr="001031F1">
        <w:rPr>
          <w:sz w:val="24"/>
        </w:rPr>
        <w:t xml:space="preserve"> (see Circular Letter</w:t>
      </w:r>
      <w:r w:rsidR="008C190E">
        <w:rPr>
          <w:rStyle w:val="Hyperlink"/>
          <w:sz w:val="24"/>
        </w:rPr>
        <w:t xml:space="preserve"> </w:t>
      </w:r>
      <w:hyperlink r:id="rId8" w:history="1">
        <w:r w:rsidR="008B6C3D" w:rsidRPr="00BD0FF6">
          <w:rPr>
            <w:rStyle w:val="Hyperlink"/>
            <w:sz w:val="24"/>
            <w:szCs w:val="24"/>
          </w:rPr>
          <w:t>7/LCCE/</w:t>
        </w:r>
        <w:r w:rsidR="008C190E" w:rsidRPr="00BD0FF6">
          <w:rPr>
            <w:rStyle w:val="Hyperlink"/>
            <w:sz w:val="24"/>
            <w:szCs w:val="24"/>
          </w:rPr>
          <w:t>6</w:t>
        </w:r>
      </w:hyperlink>
      <w:r w:rsidR="0082334C">
        <w:rPr>
          <w:rStyle w:val="Hyperlink"/>
          <w:sz w:val="24"/>
          <w:szCs w:val="24"/>
        </w:rPr>
        <w:t>8</w:t>
      </w:r>
      <w:r w:rsidRPr="001031F1">
        <w:rPr>
          <w:sz w:val="24"/>
        </w:rPr>
        <w:t>).</w:t>
      </w:r>
    </w:p>
    <w:p w:rsidR="008C0CA2" w:rsidRPr="001031F1" w:rsidRDefault="008C0CA2">
      <w:pPr>
        <w:spacing w:before="136"/>
        <w:rPr>
          <w:sz w:val="24"/>
        </w:rPr>
      </w:pPr>
      <w:r w:rsidRPr="001031F1">
        <w:rPr>
          <w:sz w:val="24"/>
        </w:rPr>
        <w:t>The Study Group meeting will be held in the ITU Headquarters, Geneva. The opening session will take place at 0930 hours.</w:t>
      </w:r>
    </w:p>
    <w:p w:rsidR="008C0CA2" w:rsidRDefault="008C0CA2" w:rsidP="008C0CA2">
      <w:pPr>
        <w:spacing w:before="136"/>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693"/>
        <w:gridCol w:w="2693"/>
        <w:gridCol w:w="2801"/>
      </w:tblGrid>
      <w:tr w:rsidR="008C0CA2" w:rsidRPr="00D85D32" w:rsidTr="00D85D32">
        <w:trPr>
          <w:jc w:val="center"/>
        </w:trPr>
        <w:tc>
          <w:tcPr>
            <w:tcW w:w="1668" w:type="dxa"/>
            <w:vAlign w:val="center"/>
          </w:tcPr>
          <w:p w:rsidR="008C0CA2" w:rsidRPr="00D85D32" w:rsidRDefault="008C0CA2" w:rsidP="00025621">
            <w:pPr>
              <w:pStyle w:val="Tablehead"/>
            </w:pPr>
            <w:r w:rsidRPr="00D85D32">
              <w:t>Group</w:t>
            </w:r>
          </w:p>
        </w:tc>
        <w:tc>
          <w:tcPr>
            <w:tcW w:w="2693" w:type="dxa"/>
            <w:vAlign w:val="center"/>
          </w:tcPr>
          <w:p w:rsidR="008C0CA2" w:rsidRPr="00D85D32" w:rsidRDefault="008C0CA2" w:rsidP="00025621">
            <w:pPr>
              <w:pStyle w:val="Tablehead"/>
            </w:pPr>
            <w:r w:rsidRPr="00D85D32">
              <w:t>Meeting date</w:t>
            </w:r>
            <w:r w:rsidR="007F5A3A">
              <w:t>s</w:t>
            </w:r>
          </w:p>
        </w:tc>
        <w:tc>
          <w:tcPr>
            <w:tcW w:w="2693" w:type="dxa"/>
            <w:vAlign w:val="center"/>
          </w:tcPr>
          <w:p w:rsidR="008C0CA2" w:rsidRPr="00D85D32" w:rsidRDefault="008C0CA2" w:rsidP="00025621">
            <w:pPr>
              <w:pStyle w:val="Tablehead"/>
            </w:pPr>
            <w:r w:rsidRPr="00D85D32">
              <w:t>Deadline for contributions</w:t>
            </w:r>
            <w:r w:rsidRPr="00D85D32">
              <w:br/>
              <w:t>1600 hours UTC</w:t>
            </w:r>
          </w:p>
        </w:tc>
        <w:tc>
          <w:tcPr>
            <w:tcW w:w="2801" w:type="dxa"/>
            <w:vAlign w:val="center"/>
          </w:tcPr>
          <w:p w:rsidR="008C0CA2" w:rsidRPr="00D85D32" w:rsidRDefault="008C0CA2" w:rsidP="00D00445">
            <w:pPr>
              <w:pStyle w:val="Tablehead"/>
            </w:pPr>
            <w:r w:rsidRPr="00D85D32">
              <w:t>Opening session</w:t>
            </w:r>
          </w:p>
        </w:tc>
      </w:tr>
      <w:tr w:rsidR="008C0CA2" w:rsidRPr="00D85D32" w:rsidTr="00D85D32">
        <w:trPr>
          <w:jc w:val="center"/>
        </w:trPr>
        <w:tc>
          <w:tcPr>
            <w:tcW w:w="1668" w:type="dxa"/>
            <w:vAlign w:val="center"/>
          </w:tcPr>
          <w:p w:rsidR="008C0CA2" w:rsidRPr="00D85D32" w:rsidRDefault="008C0CA2">
            <w:pPr>
              <w:pStyle w:val="Tabletext"/>
              <w:jc w:val="center"/>
            </w:pPr>
            <w:r w:rsidRPr="00D85D32">
              <w:t xml:space="preserve">Study Group </w:t>
            </w:r>
            <w:r w:rsidR="001031F1" w:rsidRPr="00D85D32">
              <w:t>7</w:t>
            </w:r>
          </w:p>
        </w:tc>
        <w:tc>
          <w:tcPr>
            <w:tcW w:w="2693" w:type="dxa"/>
            <w:vAlign w:val="center"/>
          </w:tcPr>
          <w:p w:rsidR="008C0CA2" w:rsidRPr="00D85D32" w:rsidRDefault="0082334C" w:rsidP="008C190E">
            <w:pPr>
              <w:pStyle w:val="Tabletext"/>
              <w:jc w:val="center"/>
            </w:pPr>
            <w:r>
              <w:t>26 May 2015</w:t>
            </w:r>
          </w:p>
        </w:tc>
        <w:tc>
          <w:tcPr>
            <w:tcW w:w="2693" w:type="dxa"/>
            <w:vAlign w:val="center"/>
          </w:tcPr>
          <w:p w:rsidR="008C0CA2" w:rsidRPr="00D85D32" w:rsidRDefault="001031F1">
            <w:pPr>
              <w:pStyle w:val="Tabletext"/>
              <w:jc w:val="center"/>
            </w:pPr>
            <w:r w:rsidRPr="00D85D32">
              <w:t xml:space="preserve">Tuesday, </w:t>
            </w:r>
            <w:r w:rsidR="0082334C">
              <w:t>19 May 2015</w:t>
            </w:r>
          </w:p>
        </w:tc>
        <w:tc>
          <w:tcPr>
            <w:tcW w:w="2801" w:type="dxa"/>
          </w:tcPr>
          <w:p w:rsidR="008C0CA2" w:rsidRPr="00D85D32" w:rsidRDefault="001031F1">
            <w:pPr>
              <w:pStyle w:val="Tabletext"/>
              <w:jc w:val="center"/>
              <w:rPr>
                <w:b/>
              </w:rPr>
            </w:pPr>
            <w:r w:rsidRPr="00D85D32">
              <w:t>Tuesday</w:t>
            </w:r>
            <w:r w:rsidR="008C0CA2" w:rsidRPr="00D85D32">
              <w:t xml:space="preserve">, </w:t>
            </w:r>
            <w:r w:rsidR="0082334C">
              <w:t>26 May 2015</w:t>
            </w:r>
            <w:r w:rsidR="008C0CA2" w:rsidRPr="00D85D32">
              <w:br/>
              <w:t xml:space="preserve">at 0930 </w:t>
            </w:r>
            <w:r w:rsidR="008C0CA2" w:rsidRPr="00D85D32">
              <w:rPr>
                <w:rStyle w:val="Artref"/>
              </w:rPr>
              <w:t>hours</w:t>
            </w:r>
          </w:p>
        </w:tc>
      </w:tr>
    </w:tbl>
    <w:p w:rsidR="008C0CA2" w:rsidRPr="003C5E4B" w:rsidRDefault="008C0CA2">
      <w:pPr>
        <w:pStyle w:val="Heading1"/>
        <w:spacing w:before="480" w:line="280" w:lineRule="exact"/>
        <w:rPr>
          <w:szCs w:val="24"/>
        </w:rPr>
      </w:pPr>
      <w:r w:rsidRPr="003C5E4B">
        <w:rPr>
          <w:szCs w:val="24"/>
        </w:rPr>
        <w:t>2</w:t>
      </w:r>
      <w:r w:rsidRPr="003C5E4B">
        <w:rPr>
          <w:szCs w:val="24"/>
        </w:rPr>
        <w:tab/>
        <w:t>Programme of meeting</w:t>
      </w:r>
    </w:p>
    <w:p w:rsidR="008C0CA2" w:rsidRPr="00493CB4" w:rsidRDefault="008C0CA2">
      <w:pPr>
        <w:spacing w:before="136"/>
        <w:rPr>
          <w:sz w:val="24"/>
          <w:szCs w:val="24"/>
        </w:rPr>
      </w:pPr>
      <w:r w:rsidRPr="003C5E4B">
        <w:rPr>
          <w:sz w:val="24"/>
          <w:szCs w:val="24"/>
        </w:rPr>
        <w:t xml:space="preserve">The draft agenda for the meeting of Study Group </w:t>
      </w:r>
      <w:r w:rsidR="007A7F27" w:rsidRPr="00493CB4">
        <w:rPr>
          <w:sz w:val="24"/>
          <w:szCs w:val="24"/>
        </w:rPr>
        <w:t xml:space="preserve">7 </w:t>
      </w:r>
      <w:r w:rsidRPr="00493CB4">
        <w:rPr>
          <w:sz w:val="24"/>
          <w:szCs w:val="24"/>
        </w:rPr>
        <w:t xml:space="preserve">is contained in Annex 1. The Questions assigned to Study Group </w:t>
      </w:r>
      <w:r w:rsidR="007A7F27" w:rsidRPr="00493CB4">
        <w:rPr>
          <w:sz w:val="24"/>
          <w:szCs w:val="24"/>
        </w:rPr>
        <w:t xml:space="preserve">7 </w:t>
      </w:r>
      <w:r w:rsidRPr="00493CB4">
        <w:rPr>
          <w:sz w:val="24"/>
          <w:szCs w:val="24"/>
        </w:rPr>
        <w:t xml:space="preserve">can be found on: </w:t>
      </w:r>
    </w:p>
    <w:p w:rsidR="008C0CA2" w:rsidRPr="00493CB4" w:rsidRDefault="00BA39DD" w:rsidP="00D16C1D">
      <w:pPr>
        <w:spacing w:before="240"/>
        <w:jc w:val="center"/>
        <w:rPr>
          <w:bCs/>
          <w:sz w:val="24"/>
          <w:szCs w:val="24"/>
        </w:rPr>
      </w:pPr>
      <w:hyperlink r:id="rId9" w:history="1">
        <w:r w:rsidR="007A7F27" w:rsidRPr="00493CB4">
          <w:rPr>
            <w:rStyle w:val="Hyperlink"/>
            <w:rFonts w:eastAsia="MS Mincho"/>
            <w:bCs/>
            <w:sz w:val="24"/>
            <w:szCs w:val="24"/>
          </w:rPr>
          <w:t>http://www.itu.int/ITU-R/go/que-rsg7/en</w:t>
        </w:r>
      </w:hyperlink>
    </w:p>
    <w:p w:rsidR="008C0CA2" w:rsidRPr="00493CB4" w:rsidRDefault="008C0CA2" w:rsidP="00750762">
      <w:pPr>
        <w:pStyle w:val="Heading2"/>
        <w:spacing w:before="240" w:line="280" w:lineRule="exact"/>
        <w:jc w:val="left"/>
        <w:rPr>
          <w:rFonts w:asciiTheme="minorHAnsi" w:hAnsiTheme="minorHAnsi" w:cstheme="minorHAnsi"/>
          <w:szCs w:val="24"/>
        </w:rPr>
      </w:pPr>
      <w:r w:rsidRPr="00493CB4">
        <w:rPr>
          <w:rFonts w:asciiTheme="minorHAnsi" w:hAnsiTheme="minorHAnsi" w:cstheme="minorHAnsi"/>
          <w:szCs w:val="24"/>
        </w:rPr>
        <w:t>2.1</w:t>
      </w:r>
      <w:r w:rsidRPr="00493CB4">
        <w:rPr>
          <w:rFonts w:asciiTheme="minorHAnsi" w:hAnsiTheme="minorHAnsi" w:cstheme="minorHAnsi"/>
          <w:szCs w:val="24"/>
        </w:rPr>
        <w:tab/>
        <w:t>Adoption of draft Recommendations at the Study Group meeting</w:t>
      </w:r>
      <w:r w:rsidR="00750762">
        <w:rPr>
          <w:rFonts w:asciiTheme="minorHAnsi" w:hAnsiTheme="minorHAnsi" w:cstheme="minorHAnsi"/>
          <w:szCs w:val="24"/>
        </w:rPr>
        <w:t xml:space="preserve"> </w:t>
      </w:r>
      <w:r w:rsidRPr="00493CB4">
        <w:rPr>
          <w:rFonts w:asciiTheme="minorHAnsi" w:hAnsiTheme="minorHAnsi" w:cstheme="minorHAnsi"/>
          <w:szCs w:val="24"/>
        </w:rPr>
        <w:t>(§</w:t>
      </w:r>
      <w:r w:rsidR="00750762">
        <w:rPr>
          <w:rFonts w:asciiTheme="minorHAnsi" w:hAnsiTheme="minorHAnsi" w:cstheme="minorHAnsi"/>
          <w:szCs w:val="24"/>
        </w:rPr>
        <w:t xml:space="preserve"> </w:t>
      </w:r>
      <w:r w:rsidRPr="00493CB4">
        <w:rPr>
          <w:rFonts w:asciiTheme="minorHAnsi" w:hAnsiTheme="minorHAnsi" w:cstheme="minorHAnsi"/>
          <w:szCs w:val="24"/>
        </w:rPr>
        <w:t>10.2.2</w:t>
      </w:r>
      <w:r w:rsidR="00750762">
        <w:rPr>
          <w:rFonts w:asciiTheme="minorHAnsi" w:hAnsiTheme="minorHAnsi" w:cstheme="minorHAnsi"/>
          <w:szCs w:val="24"/>
        </w:rPr>
        <w:t xml:space="preserve"> </w:t>
      </w:r>
      <w:r w:rsidRPr="00493CB4">
        <w:rPr>
          <w:rFonts w:asciiTheme="minorHAnsi" w:hAnsiTheme="minorHAnsi" w:cstheme="minorHAnsi"/>
          <w:szCs w:val="24"/>
        </w:rPr>
        <w:t>of</w:t>
      </w:r>
      <w:r w:rsidR="00750762">
        <w:rPr>
          <w:rFonts w:asciiTheme="minorHAnsi" w:hAnsiTheme="minorHAnsi" w:cstheme="minorHAnsi"/>
          <w:szCs w:val="24"/>
        </w:rPr>
        <w:t xml:space="preserve"> Resolution </w:t>
      </w:r>
      <w:r w:rsidRPr="00493CB4">
        <w:rPr>
          <w:rFonts w:asciiTheme="minorHAnsi" w:hAnsiTheme="minorHAnsi" w:cstheme="minorHAnsi"/>
          <w:szCs w:val="24"/>
        </w:rPr>
        <w:t>ITU-R 1-6)</w:t>
      </w:r>
    </w:p>
    <w:p w:rsidR="00CC6FB8" w:rsidRPr="00CC6FB8" w:rsidRDefault="00993301" w:rsidP="00CC6FB8">
      <w:pPr>
        <w:jc w:val="left"/>
        <w:rPr>
          <w:rFonts w:asciiTheme="minorHAnsi" w:hAnsiTheme="minorHAnsi" w:cstheme="minorHAnsi"/>
          <w:sz w:val="24"/>
          <w:szCs w:val="24"/>
          <w:lang w:val="en-GB"/>
        </w:rPr>
      </w:pPr>
      <w:r w:rsidRPr="00CC6FB8">
        <w:rPr>
          <w:rFonts w:asciiTheme="minorHAnsi" w:hAnsiTheme="minorHAnsi" w:cstheme="minorHAnsi"/>
          <w:sz w:val="24"/>
          <w:szCs w:val="24"/>
        </w:rPr>
        <w:t xml:space="preserve">No </w:t>
      </w:r>
      <w:r w:rsidR="00042696" w:rsidRPr="00CC6FB8">
        <w:rPr>
          <w:rFonts w:asciiTheme="minorHAnsi" w:hAnsiTheme="minorHAnsi" w:cstheme="minorHAnsi"/>
          <w:sz w:val="24"/>
          <w:szCs w:val="24"/>
          <w:lang w:val="en-GB"/>
        </w:rPr>
        <w:t>Recommendation</w:t>
      </w:r>
      <w:r w:rsidRPr="00CC6FB8">
        <w:rPr>
          <w:rFonts w:asciiTheme="minorHAnsi" w:hAnsiTheme="minorHAnsi" w:cstheme="minorHAnsi"/>
          <w:sz w:val="24"/>
          <w:szCs w:val="24"/>
        </w:rPr>
        <w:t>s</w:t>
      </w:r>
      <w:r w:rsidR="00713CD9" w:rsidRPr="00CC6FB8">
        <w:rPr>
          <w:rFonts w:asciiTheme="minorHAnsi" w:hAnsiTheme="minorHAnsi" w:cstheme="minorHAnsi"/>
          <w:sz w:val="24"/>
          <w:szCs w:val="24"/>
          <w:lang w:val="en-GB"/>
        </w:rPr>
        <w:t xml:space="preserve"> </w:t>
      </w:r>
      <w:r w:rsidRPr="00CC6FB8">
        <w:rPr>
          <w:rFonts w:asciiTheme="minorHAnsi" w:hAnsiTheme="minorHAnsi" w:cstheme="minorHAnsi"/>
          <w:sz w:val="24"/>
          <w:szCs w:val="24"/>
        </w:rPr>
        <w:t>are</w:t>
      </w:r>
      <w:r w:rsidR="007A7F27" w:rsidRPr="00CC6FB8">
        <w:rPr>
          <w:rFonts w:asciiTheme="minorHAnsi" w:hAnsiTheme="minorHAnsi" w:cstheme="minorHAnsi"/>
          <w:sz w:val="24"/>
          <w:szCs w:val="24"/>
          <w:lang w:val="en-GB"/>
        </w:rPr>
        <w:t xml:space="preserve"> proposed for adoption by the Study Group at its meeting in accordance with § 10.2.2 of Resolution ITU-R 1</w:t>
      </w:r>
      <w:r w:rsidR="008C190E" w:rsidRPr="00CC6FB8">
        <w:rPr>
          <w:rFonts w:asciiTheme="minorHAnsi" w:hAnsiTheme="minorHAnsi" w:cstheme="minorHAnsi"/>
          <w:sz w:val="24"/>
          <w:szCs w:val="24"/>
          <w:lang w:val="en-GB"/>
        </w:rPr>
        <w:noBreakHyphen/>
      </w:r>
      <w:r w:rsidR="007A7F27" w:rsidRPr="00CC6FB8">
        <w:rPr>
          <w:rFonts w:asciiTheme="minorHAnsi" w:hAnsiTheme="minorHAnsi" w:cstheme="minorHAnsi"/>
          <w:sz w:val="24"/>
          <w:szCs w:val="24"/>
          <w:lang w:val="en-GB"/>
        </w:rPr>
        <w:t>6.</w:t>
      </w:r>
    </w:p>
    <w:p w:rsidR="008C0CA2" w:rsidRPr="00493CB4" w:rsidRDefault="008C0CA2" w:rsidP="00761E79">
      <w:pPr>
        <w:pStyle w:val="Heading1"/>
        <w:spacing w:before="240" w:line="280" w:lineRule="exact"/>
        <w:rPr>
          <w:rFonts w:asciiTheme="minorHAnsi" w:hAnsiTheme="minorHAnsi" w:cstheme="minorHAnsi"/>
          <w:szCs w:val="24"/>
        </w:rPr>
      </w:pPr>
      <w:r w:rsidRPr="00493CB4">
        <w:rPr>
          <w:rFonts w:asciiTheme="minorHAnsi" w:hAnsiTheme="minorHAnsi" w:cstheme="minorHAnsi"/>
          <w:szCs w:val="24"/>
        </w:rPr>
        <w:lastRenderedPageBreak/>
        <w:t>2.2</w:t>
      </w:r>
      <w:r w:rsidRPr="00493CB4">
        <w:rPr>
          <w:rFonts w:asciiTheme="minorHAnsi" w:hAnsiTheme="minorHAnsi" w:cstheme="minorHAnsi"/>
          <w:szCs w:val="24"/>
        </w:rPr>
        <w:tab/>
        <w:t xml:space="preserve">Adoption of draft Recommendations </w:t>
      </w:r>
      <w:r w:rsidR="0022526C">
        <w:rPr>
          <w:rFonts w:asciiTheme="minorHAnsi" w:hAnsiTheme="minorHAnsi" w:cstheme="minorHAnsi"/>
          <w:szCs w:val="24"/>
        </w:rPr>
        <w:t xml:space="preserve">and Questions </w:t>
      </w:r>
      <w:r w:rsidRPr="00493CB4">
        <w:rPr>
          <w:rFonts w:asciiTheme="minorHAnsi" w:hAnsiTheme="minorHAnsi" w:cstheme="minorHAnsi"/>
          <w:szCs w:val="24"/>
        </w:rPr>
        <w:t>by a Study Group by correspondence (§ 10.2.3 of Resolution</w:t>
      </w:r>
      <w:r w:rsidR="00750762">
        <w:rPr>
          <w:rFonts w:asciiTheme="minorHAnsi" w:hAnsiTheme="minorHAnsi" w:cstheme="minorHAnsi"/>
          <w:szCs w:val="24"/>
        </w:rPr>
        <w:t> </w:t>
      </w:r>
      <w:r w:rsidRPr="00493CB4">
        <w:rPr>
          <w:rFonts w:asciiTheme="minorHAnsi" w:hAnsiTheme="minorHAnsi" w:cstheme="minorHAnsi"/>
          <w:szCs w:val="24"/>
        </w:rPr>
        <w:t>ITU</w:t>
      </w:r>
      <w:r w:rsidRPr="00493CB4">
        <w:rPr>
          <w:rFonts w:asciiTheme="minorHAnsi" w:hAnsiTheme="minorHAnsi" w:cstheme="minorHAnsi"/>
          <w:szCs w:val="24"/>
        </w:rPr>
        <w:noBreakHyphen/>
        <w:t>R 1-6)</w:t>
      </w:r>
    </w:p>
    <w:p w:rsidR="008C0CA2" w:rsidRPr="00493CB4" w:rsidRDefault="008C0CA2" w:rsidP="008C0CA2">
      <w:pPr>
        <w:rPr>
          <w:rFonts w:asciiTheme="minorHAnsi" w:hAnsiTheme="minorHAnsi" w:cstheme="minorHAnsi"/>
          <w:sz w:val="24"/>
          <w:szCs w:val="24"/>
        </w:rPr>
      </w:pPr>
      <w:r w:rsidRPr="00493CB4">
        <w:rPr>
          <w:rFonts w:asciiTheme="minorHAnsi" w:hAnsiTheme="minorHAnsi" w:cstheme="minorHAnsi"/>
          <w:sz w:val="24"/>
          <w:szCs w:val="24"/>
        </w:rPr>
        <w:t xml:space="preserve">The procedure described in § 10.2.3 of Resolution ITU-R 1-6 concerns draft new or revised Recommendations </w:t>
      </w:r>
      <w:r w:rsidR="0022526C">
        <w:rPr>
          <w:rFonts w:asciiTheme="minorHAnsi" w:hAnsiTheme="minorHAnsi" w:cstheme="minorHAnsi"/>
          <w:sz w:val="24"/>
          <w:szCs w:val="24"/>
        </w:rPr>
        <w:t xml:space="preserve">and Questions </w:t>
      </w:r>
      <w:r w:rsidRPr="00493CB4">
        <w:rPr>
          <w:rFonts w:asciiTheme="minorHAnsi" w:hAnsiTheme="minorHAnsi" w:cstheme="minorHAnsi"/>
          <w:sz w:val="24"/>
          <w:szCs w:val="24"/>
        </w:rPr>
        <w:t>which are not specifically included in the agenda of a Study Group meeting.</w:t>
      </w:r>
    </w:p>
    <w:p w:rsidR="008C0CA2" w:rsidRPr="00493CB4" w:rsidRDefault="008C0CA2">
      <w:pPr>
        <w:rPr>
          <w:rFonts w:asciiTheme="minorHAnsi" w:hAnsiTheme="minorHAnsi" w:cstheme="minorHAnsi"/>
          <w:sz w:val="24"/>
          <w:szCs w:val="24"/>
        </w:rPr>
      </w:pPr>
      <w:r w:rsidRPr="00493CB4">
        <w:rPr>
          <w:rFonts w:asciiTheme="minorHAnsi" w:hAnsiTheme="minorHAnsi" w:cstheme="minorHAnsi"/>
          <w:sz w:val="24"/>
          <w:szCs w:val="24"/>
        </w:rPr>
        <w:t xml:space="preserve">In accordance with this procedure, draft new and revised Recommendations </w:t>
      </w:r>
      <w:r w:rsidR="0022526C">
        <w:rPr>
          <w:rFonts w:asciiTheme="minorHAnsi" w:hAnsiTheme="minorHAnsi" w:cstheme="minorHAnsi"/>
          <w:sz w:val="24"/>
          <w:szCs w:val="24"/>
        </w:rPr>
        <w:t xml:space="preserve">and Questions </w:t>
      </w:r>
      <w:r w:rsidRPr="00493CB4">
        <w:rPr>
          <w:rFonts w:asciiTheme="minorHAnsi" w:hAnsiTheme="minorHAnsi" w:cstheme="minorHAnsi"/>
          <w:sz w:val="24"/>
          <w:szCs w:val="24"/>
        </w:rPr>
        <w:t xml:space="preserve">prepared during the meetings of Working Parties </w:t>
      </w:r>
      <w:r w:rsidR="004C0C66" w:rsidRPr="00493CB4">
        <w:rPr>
          <w:rFonts w:asciiTheme="minorHAnsi" w:hAnsiTheme="minorHAnsi" w:cstheme="minorHAnsi"/>
          <w:sz w:val="24"/>
          <w:szCs w:val="24"/>
        </w:rPr>
        <w:t>7A, 7B, 7C and 7D</w:t>
      </w:r>
      <w:r w:rsidRPr="00493CB4">
        <w:rPr>
          <w:rFonts w:asciiTheme="minorHAnsi" w:hAnsiTheme="minorHAnsi" w:cstheme="minorHAnsi"/>
          <w:sz w:val="24"/>
          <w:szCs w:val="24"/>
        </w:rPr>
        <w:t>, held prior to the Study Group meeting</w:t>
      </w:r>
      <w:r w:rsidR="00ED413B">
        <w:rPr>
          <w:rFonts w:asciiTheme="minorHAnsi" w:hAnsiTheme="minorHAnsi" w:cstheme="minorHAnsi"/>
          <w:sz w:val="24"/>
          <w:szCs w:val="24"/>
        </w:rPr>
        <w:t>s</w:t>
      </w:r>
      <w:r w:rsidRPr="00493CB4">
        <w:rPr>
          <w:rFonts w:asciiTheme="minorHAnsi" w:hAnsiTheme="minorHAnsi" w:cstheme="minorHAnsi"/>
          <w:sz w:val="24"/>
          <w:szCs w:val="24"/>
        </w:rPr>
        <w:t xml:space="preserve"> will be submitted to the Study Group. After due consideration, the Study Group may decide to seek adoption of these draft Recommendations </w:t>
      </w:r>
      <w:r w:rsidR="0022526C">
        <w:rPr>
          <w:rFonts w:asciiTheme="minorHAnsi" w:hAnsiTheme="minorHAnsi" w:cstheme="minorHAnsi"/>
          <w:sz w:val="24"/>
          <w:szCs w:val="24"/>
        </w:rPr>
        <w:t xml:space="preserve">and Questions </w:t>
      </w:r>
      <w:r w:rsidR="00CC6FB8">
        <w:rPr>
          <w:rFonts w:asciiTheme="minorHAnsi" w:hAnsiTheme="minorHAnsi" w:cstheme="minorHAnsi"/>
          <w:sz w:val="24"/>
          <w:szCs w:val="24"/>
        </w:rPr>
        <w:t>by correspondence.</w:t>
      </w:r>
      <w:r w:rsidRPr="00493CB4">
        <w:rPr>
          <w:rFonts w:asciiTheme="minorHAnsi" w:hAnsiTheme="minorHAnsi" w:cstheme="minorHAnsi"/>
          <w:sz w:val="24"/>
          <w:szCs w:val="24"/>
        </w:rPr>
        <w:t xml:space="preserve"> In such cases, the Study Group shall use the procedure for simultaneous adoption and approval (PSAA) by correspondence of these draft Recommendations as described in § 10.3 of Resolution ITU-R 1-6 (see also § 2.3 below), if there is no objection by any Member State attending the meeting.</w:t>
      </w:r>
    </w:p>
    <w:p w:rsidR="008C0CA2" w:rsidRPr="00493CB4" w:rsidRDefault="008C0CA2" w:rsidP="00761E79">
      <w:pPr>
        <w:rPr>
          <w:rFonts w:asciiTheme="minorHAnsi" w:hAnsiTheme="minorHAnsi" w:cstheme="minorHAnsi"/>
          <w:sz w:val="24"/>
          <w:szCs w:val="24"/>
        </w:rPr>
      </w:pPr>
      <w:r w:rsidRPr="00493CB4">
        <w:rPr>
          <w:rFonts w:asciiTheme="minorHAnsi" w:hAnsiTheme="minorHAnsi" w:cstheme="minorHAnsi"/>
          <w:sz w:val="24"/>
          <w:szCs w:val="24"/>
        </w:rPr>
        <w:t xml:space="preserve">In accordance with § 2.25 of Resolution ITU-R 1-6, </w:t>
      </w:r>
      <w:r w:rsidRPr="00A257BE">
        <w:rPr>
          <w:rFonts w:asciiTheme="minorHAnsi" w:hAnsiTheme="minorHAnsi" w:cstheme="minorHAnsi"/>
          <w:sz w:val="24"/>
          <w:szCs w:val="24"/>
        </w:rPr>
        <w:t xml:space="preserve">Annex </w:t>
      </w:r>
      <w:r w:rsidR="00247016" w:rsidRPr="00A257BE">
        <w:rPr>
          <w:rFonts w:asciiTheme="minorHAnsi" w:hAnsiTheme="minorHAnsi" w:cstheme="minorHAnsi"/>
          <w:sz w:val="24"/>
          <w:szCs w:val="24"/>
        </w:rPr>
        <w:t>2</w:t>
      </w:r>
      <w:r w:rsidR="004C0C66" w:rsidRPr="00A257BE">
        <w:rPr>
          <w:rFonts w:asciiTheme="minorHAnsi" w:hAnsiTheme="minorHAnsi" w:cstheme="minorHAnsi"/>
          <w:sz w:val="24"/>
          <w:szCs w:val="24"/>
        </w:rPr>
        <w:t xml:space="preserve"> </w:t>
      </w:r>
      <w:r w:rsidRPr="00A257BE">
        <w:rPr>
          <w:rFonts w:asciiTheme="minorHAnsi" w:hAnsiTheme="minorHAnsi" w:cstheme="minorHAnsi"/>
          <w:sz w:val="24"/>
          <w:szCs w:val="24"/>
        </w:rPr>
        <w:t>to</w:t>
      </w:r>
      <w:r w:rsidRPr="00493CB4">
        <w:rPr>
          <w:rFonts w:asciiTheme="minorHAnsi" w:hAnsiTheme="minorHAnsi" w:cstheme="minorHAnsi"/>
          <w:sz w:val="24"/>
          <w:szCs w:val="24"/>
        </w:rPr>
        <w:t xml:space="preserve"> this Circular contains a list of topics to be addressed at the Working Party meetings held prior to the Study Group meeting</w:t>
      </w:r>
      <w:r w:rsidR="00F76958">
        <w:rPr>
          <w:rFonts w:asciiTheme="minorHAnsi" w:hAnsiTheme="minorHAnsi" w:cstheme="minorHAnsi"/>
          <w:sz w:val="24"/>
          <w:szCs w:val="24"/>
        </w:rPr>
        <w:t>s</w:t>
      </w:r>
      <w:r w:rsidRPr="00493CB4">
        <w:rPr>
          <w:rFonts w:asciiTheme="minorHAnsi" w:hAnsiTheme="minorHAnsi" w:cstheme="minorHAnsi"/>
          <w:sz w:val="24"/>
          <w:szCs w:val="24"/>
        </w:rPr>
        <w:t>, and for which draft Recommendations may be developed.</w:t>
      </w:r>
    </w:p>
    <w:p w:rsidR="008C0CA2" w:rsidRPr="00493CB4" w:rsidRDefault="008C0CA2" w:rsidP="00761E79">
      <w:pPr>
        <w:pStyle w:val="Heading1"/>
        <w:spacing w:before="240" w:line="280" w:lineRule="exact"/>
        <w:rPr>
          <w:rFonts w:asciiTheme="minorHAnsi" w:hAnsiTheme="minorHAnsi" w:cstheme="minorHAnsi"/>
          <w:szCs w:val="24"/>
        </w:rPr>
      </w:pPr>
      <w:r w:rsidRPr="00493CB4">
        <w:rPr>
          <w:rFonts w:asciiTheme="minorHAnsi" w:hAnsiTheme="minorHAnsi" w:cstheme="minorHAnsi"/>
          <w:szCs w:val="24"/>
        </w:rPr>
        <w:t>2.3</w:t>
      </w:r>
      <w:r w:rsidRPr="00493CB4">
        <w:rPr>
          <w:rFonts w:asciiTheme="minorHAnsi" w:hAnsiTheme="minorHAnsi" w:cstheme="minorHAnsi"/>
          <w:szCs w:val="24"/>
        </w:rPr>
        <w:tab/>
        <w:t>Decision on approval procedure</w:t>
      </w:r>
    </w:p>
    <w:p w:rsidR="008C0CA2" w:rsidRPr="00493CB4" w:rsidRDefault="008C0CA2" w:rsidP="008C0CA2">
      <w:pPr>
        <w:rPr>
          <w:rFonts w:asciiTheme="minorHAnsi" w:hAnsiTheme="minorHAnsi" w:cstheme="minorHAnsi"/>
          <w:sz w:val="24"/>
          <w:szCs w:val="24"/>
        </w:rPr>
      </w:pPr>
      <w:r w:rsidRPr="00493CB4">
        <w:rPr>
          <w:rFonts w:asciiTheme="minorHAnsi" w:hAnsiTheme="minorHAnsi" w:cstheme="minorHAnsi"/>
          <w:sz w:val="24"/>
          <w:szCs w:val="24"/>
        </w:rPr>
        <w:t>At the meeting, the Study Group shall decide on the eventual procedure to be followed for seeking approval for each draft Recommendation in accordance with § 10.4.3 of Resolution ITU</w:t>
      </w:r>
      <w:r w:rsidRPr="00493CB4">
        <w:rPr>
          <w:rFonts w:asciiTheme="minorHAnsi" w:hAnsiTheme="minorHAnsi" w:cstheme="minorHAnsi"/>
          <w:sz w:val="24"/>
          <w:szCs w:val="24"/>
        </w:rPr>
        <w:noBreakHyphen/>
        <w:t>R 1</w:t>
      </w:r>
      <w:r w:rsidRPr="00493CB4">
        <w:rPr>
          <w:rFonts w:asciiTheme="minorHAnsi" w:hAnsiTheme="minorHAnsi" w:cstheme="minorHAnsi"/>
          <w:sz w:val="24"/>
          <w:szCs w:val="24"/>
        </w:rPr>
        <w:noBreakHyphen/>
        <w:t>6 unless the Study Group has decided to use the PSAA procedure as described in §</w:t>
      </w:r>
      <w:r w:rsidR="00F76605">
        <w:rPr>
          <w:rFonts w:asciiTheme="minorHAnsi" w:hAnsiTheme="minorHAnsi" w:cstheme="minorHAnsi"/>
          <w:sz w:val="24"/>
          <w:szCs w:val="24"/>
        </w:rPr>
        <w:t xml:space="preserve"> </w:t>
      </w:r>
      <w:r w:rsidRPr="00493CB4">
        <w:rPr>
          <w:rFonts w:asciiTheme="minorHAnsi" w:hAnsiTheme="minorHAnsi" w:cstheme="minorHAnsi"/>
          <w:sz w:val="24"/>
          <w:szCs w:val="24"/>
        </w:rPr>
        <w:t xml:space="preserve">10.3 of Resolution </w:t>
      </w:r>
      <w:r w:rsidR="00CC6FB8">
        <w:rPr>
          <w:rFonts w:asciiTheme="minorHAnsi" w:hAnsiTheme="minorHAnsi" w:cstheme="minorHAnsi"/>
          <w:sz w:val="24"/>
          <w:szCs w:val="24"/>
        </w:rPr>
        <w:br/>
      </w:r>
      <w:r w:rsidRPr="00493CB4">
        <w:rPr>
          <w:rFonts w:asciiTheme="minorHAnsi" w:hAnsiTheme="minorHAnsi" w:cstheme="minorHAnsi"/>
          <w:sz w:val="24"/>
          <w:szCs w:val="24"/>
        </w:rPr>
        <w:t>ITU-R 1-6 (see § 2.2 above).</w:t>
      </w:r>
    </w:p>
    <w:p w:rsidR="008C0CA2" w:rsidRPr="00493CB4" w:rsidRDefault="008C0CA2" w:rsidP="007A7F27">
      <w:pPr>
        <w:pStyle w:val="Heading1"/>
        <w:spacing w:before="240" w:line="280" w:lineRule="exact"/>
        <w:rPr>
          <w:rFonts w:asciiTheme="minorHAnsi" w:hAnsiTheme="minorHAnsi" w:cstheme="minorHAnsi"/>
          <w:szCs w:val="24"/>
        </w:rPr>
      </w:pPr>
      <w:r w:rsidRPr="00493CB4">
        <w:rPr>
          <w:rFonts w:asciiTheme="minorHAnsi" w:hAnsiTheme="minorHAnsi" w:cstheme="minorHAnsi"/>
          <w:szCs w:val="24"/>
        </w:rPr>
        <w:t>3</w:t>
      </w:r>
      <w:r w:rsidRPr="00493CB4">
        <w:rPr>
          <w:rFonts w:asciiTheme="minorHAnsi" w:hAnsiTheme="minorHAnsi" w:cstheme="minorHAnsi"/>
          <w:szCs w:val="24"/>
        </w:rPr>
        <w:tab/>
        <w:t>Contributions</w:t>
      </w:r>
    </w:p>
    <w:p w:rsidR="008C0CA2" w:rsidRPr="00493CB4" w:rsidRDefault="008C0CA2" w:rsidP="00D16C1D">
      <w:pPr>
        <w:rPr>
          <w:rFonts w:asciiTheme="minorHAnsi" w:hAnsiTheme="minorHAnsi" w:cstheme="minorHAnsi"/>
          <w:sz w:val="24"/>
          <w:szCs w:val="24"/>
        </w:rPr>
      </w:pPr>
      <w:r w:rsidRPr="00493CB4">
        <w:rPr>
          <w:rFonts w:asciiTheme="minorHAnsi" w:hAnsiTheme="minorHAnsi" w:cstheme="minorHAnsi"/>
          <w:sz w:val="24"/>
          <w:szCs w:val="24"/>
        </w:rPr>
        <w:t xml:space="preserve">Contributions in response to the work of Study Group </w:t>
      </w:r>
      <w:r w:rsidR="004C0C66" w:rsidRPr="00493CB4">
        <w:rPr>
          <w:rFonts w:asciiTheme="minorHAnsi" w:hAnsiTheme="minorHAnsi" w:cstheme="minorHAnsi"/>
          <w:sz w:val="24"/>
          <w:szCs w:val="24"/>
        </w:rPr>
        <w:t xml:space="preserve">7 </w:t>
      </w:r>
      <w:r w:rsidRPr="00493CB4">
        <w:rPr>
          <w:rFonts w:asciiTheme="minorHAnsi" w:hAnsiTheme="minorHAnsi" w:cstheme="minorHAnsi"/>
          <w:sz w:val="24"/>
          <w:szCs w:val="24"/>
        </w:rPr>
        <w:t>are processed according to the provisions laid down in Resolution ITU-R 1-6.</w:t>
      </w:r>
    </w:p>
    <w:p w:rsidR="008C0CA2" w:rsidRPr="00493CB4" w:rsidRDefault="008C0CA2" w:rsidP="00D16C1D">
      <w:pPr>
        <w:rPr>
          <w:rFonts w:asciiTheme="minorHAnsi" w:hAnsiTheme="minorHAnsi" w:cstheme="minorHAnsi"/>
          <w:sz w:val="24"/>
          <w:szCs w:val="24"/>
        </w:rPr>
      </w:pPr>
      <w:r w:rsidRPr="00493CB4">
        <w:rPr>
          <w:rFonts w:asciiTheme="minorHAnsi" w:hAnsiTheme="minorHAnsi" w:cstheme="minorHAnsi"/>
          <w:sz w:val="24"/>
          <w:szCs w:val="24"/>
        </w:rPr>
        <w:t xml:space="preserve">The membership is encouraged to submit contributions (including revisions, addenda and corrigenda to contributions) in order for them to be received 12 calendar days prior to the start of the meeting. The deadline for reception of contributions is seven calendar days (1600 hours UTC) prior to the start of the meeting. </w:t>
      </w:r>
      <w:r w:rsidRPr="00493CB4">
        <w:rPr>
          <w:rFonts w:asciiTheme="minorHAnsi" w:hAnsiTheme="minorHAnsi" w:cstheme="minorHAnsi"/>
          <w:b/>
          <w:bCs/>
          <w:sz w:val="24"/>
          <w:szCs w:val="24"/>
        </w:rPr>
        <w:t xml:space="preserve">The deadline for reception of contributions </w:t>
      </w:r>
      <w:r w:rsidR="004C0C66" w:rsidRPr="00493CB4">
        <w:rPr>
          <w:rFonts w:asciiTheme="minorHAnsi" w:hAnsiTheme="minorHAnsi" w:cstheme="minorHAnsi"/>
          <w:b/>
          <w:bCs/>
          <w:sz w:val="24"/>
          <w:szCs w:val="24"/>
        </w:rPr>
        <w:t>for this meeting is specified in the table above</w:t>
      </w:r>
      <w:r w:rsidRPr="00493CB4">
        <w:rPr>
          <w:rFonts w:asciiTheme="minorHAnsi" w:hAnsiTheme="minorHAnsi" w:cstheme="minorHAnsi"/>
          <w:sz w:val="24"/>
          <w:szCs w:val="24"/>
        </w:rPr>
        <w:t xml:space="preserve">. Contributions received later than this deadline cannot be accepted. Resolution ITU-R 1-6 </w:t>
      </w:r>
      <w:r w:rsidR="00D16C1D" w:rsidRPr="00493CB4">
        <w:rPr>
          <w:rFonts w:asciiTheme="minorHAnsi" w:hAnsiTheme="minorHAnsi" w:cstheme="minorHAnsi"/>
          <w:sz w:val="24"/>
          <w:szCs w:val="24"/>
        </w:rPr>
        <w:t xml:space="preserve">provides </w:t>
      </w:r>
      <w:r w:rsidRPr="00493CB4">
        <w:rPr>
          <w:rFonts w:asciiTheme="minorHAnsi" w:hAnsiTheme="minorHAnsi" w:cstheme="minorHAnsi"/>
          <w:sz w:val="24"/>
          <w:szCs w:val="24"/>
        </w:rPr>
        <w:t xml:space="preserve">that contributions which are not available to participants at the opening of the meeting shall not be considered. </w:t>
      </w:r>
    </w:p>
    <w:p w:rsidR="008C0CA2" w:rsidRPr="00493CB4" w:rsidRDefault="008C0CA2" w:rsidP="008C0CA2">
      <w:pPr>
        <w:rPr>
          <w:rFonts w:asciiTheme="minorHAnsi" w:hAnsiTheme="minorHAnsi" w:cstheme="minorHAnsi"/>
          <w:sz w:val="24"/>
          <w:szCs w:val="24"/>
        </w:rPr>
      </w:pPr>
      <w:r w:rsidRPr="00493CB4">
        <w:rPr>
          <w:rFonts w:asciiTheme="minorHAnsi" w:hAnsiTheme="minorHAnsi" w:cstheme="minorHAnsi"/>
          <w:sz w:val="24"/>
          <w:szCs w:val="24"/>
        </w:rPr>
        <w:t xml:space="preserve">Participants are requested to submit contributions by electronic mail to: </w:t>
      </w:r>
    </w:p>
    <w:p w:rsidR="008C0CA2" w:rsidRDefault="00BA39DD" w:rsidP="008B6C3D">
      <w:pPr>
        <w:spacing w:before="240" w:after="120"/>
        <w:jc w:val="center"/>
        <w:rPr>
          <w:rStyle w:val="Hyperlink"/>
          <w:rFonts w:asciiTheme="minorHAnsi" w:eastAsia="MS Mincho" w:hAnsiTheme="minorHAnsi" w:cstheme="minorHAnsi"/>
          <w:sz w:val="24"/>
          <w:szCs w:val="24"/>
        </w:rPr>
      </w:pPr>
      <w:hyperlink r:id="rId10" w:history="1">
        <w:r w:rsidR="008B6C3D" w:rsidRPr="00F96503">
          <w:rPr>
            <w:rStyle w:val="Hyperlink"/>
            <w:rFonts w:asciiTheme="minorHAnsi" w:eastAsia="MS Mincho" w:hAnsiTheme="minorHAnsi" w:cstheme="minorHAnsi"/>
            <w:sz w:val="24"/>
            <w:szCs w:val="24"/>
          </w:rPr>
          <w:t>rsg7@itu.int</w:t>
        </w:r>
      </w:hyperlink>
    </w:p>
    <w:p w:rsidR="008C0CA2" w:rsidRPr="00493CB4" w:rsidRDefault="008C0CA2" w:rsidP="00EC5864">
      <w:pPr>
        <w:spacing w:before="240"/>
        <w:rPr>
          <w:rFonts w:asciiTheme="minorHAnsi" w:hAnsiTheme="minorHAnsi" w:cstheme="minorHAnsi"/>
          <w:sz w:val="24"/>
          <w:szCs w:val="24"/>
        </w:rPr>
      </w:pPr>
      <w:r w:rsidRPr="00493CB4">
        <w:rPr>
          <w:rFonts w:asciiTheme="minorHAnsi" w:hAnsiTheme="minorHAnsi" w:cstheme="minorHAnsi"/>
          <w:sz w:val="24"/>
          <w:szCs w:val="24"/>
        </w:rPr>
        <w:t>A copy should also be sent to the Chairman and Vice-Chairmen of Study Group</w:t>
      </w:r>
      <w:r w:rsidR="0067294B">
        <w:rPr>
          <w:rFonts w:asciiTheme="minorHAnsi" w:hAnsiTheme="minorHAnsi" w:cstheme="minorHAnsi"/>
          <w:sz w:val="24"/>
          <w:szCs w:val="24"/>
        </w:rPr>
        <w:t xml:space="preserve"> </w:t>
      </w:r>
      <w:r w:rsidR="00EC5864" w:rsidRPr="00493CB4">
        <w:rPr>
          <w:rFonts w:asciiTheme="minorHAnsi" w:hAnsiTheme="minorHAnsi" w:cstheme="minorHAnsi"/>
          <w:sz w:val="24"/>
          <w:szCs w:val="24"/>
        </w:rPr>
        <w:t>7</w:t>
      </w:r>
      <w:r w:rsidRPr="00493CB4">
        <w:rPr>
          <w:rFonts w:asciiTheme="minorHAnsi" w:hAnsiTheme="minorHAnsi" w:cstheme="minorHAnsi"/>
          <w:sz w:val="24"/>
          <w:szCs w:val="24"/>
        </w:rPr>
        <w:t>. The pertinent addresses can be found on:</w:t>
      </w:r>
    </w:p>
    <w:p w:rsidR="008C0CA2" w:rsidRPr="00493CB4" w:rsidRDefault="00BA39DD" w:rsidP="008C0CA2">
      <w:pPr>
        <w:tabs>
          <w:tab w:val="clear" w:pos="794"/>
          <w:tab w:val="clear" w:pos="1191"/>
          <w:tab w:val="clear" w:pos="1588"/>
          <w:tab w:val="clear" w:pos="1985"/>
        </w:tabs>
        <w:overflowPunct/>
        <w:autoSpaceDE/>
        <w:autoSpaceDN/>
        <w:adjustRightInd/>
        <w:spacing w:before="240"/>
        <w:jc w:val="center"/>
        <w:textAlignment w:val="auto"/>
        <w:rPr>
          <w:rStyle w:val="Hyperlink"/>
          <w:rFonts w:asciiTheme="minorHAnsi" w:hAnsiTheme="minorHAnsi" w:cstheme="minorHAnsi"/>
          <w:bCs/>
          <w:sz w:val="24"/>
          <w:szCs w:val="24"/>
        </w:rPr>
      </w:pPr>
      <w:hyperlink r:id="rId11" w:history="1">
        <w:r w:rsidR="00EC5864" w:rsidRPr="00493CB4">
          <w:rPr>
            <w:rStyle w:val="Hyperlink"/>
            <w:rFonts w:asciiTheme="minorHAnsi" w:hAnsiTheme="minorHAnsi" w:cstheme="minorHAnsi"/>
            <w:bCs/>
            <w:sz w:val="24"/>
            <w:szCs w:val="24"/>
          </w:rPr>
          <w:t>http://www.itu.int/go/rsg7/ch</w:t>
        </w:r>
      </w:hyperlink>
    </w:p>
    <w:p w:rsidR="008C0CA2" w:rsidRPr="003C5E4B" w:rsidRDefault="008C0CA2" w:rsidP="00945C33">
      <w:pPr>
        <w:pStyle w:val="Heading1"/>
        <w:tabs>
          <w:tab w:val="left" w:pos="3507"/>
        </w:tabs>
        <w:spacing w:before="240" w:line="280" w:lineRule="exact"/>
        <w:rPr>
          <w:rFonts w:asciiTheme="minorHAnsi" w:hAnsiTheme="minorHAnsi" w:cstheme="minorHAnsi"/>
          <w:szCs w:val="24"/>
        </w:rPr>
      </w:pPr>
      <w:r w:rsidRPr="003C5E4B">
        <w:rPr>
          <w:rFonts w:asciiTheme="minorHAnsi" w:hAnsiTheme="minorHAnsi" w:cstheme="minorHAnsi"/>
          <w:szCs w:val="24"/>
        </w:rPr>
        <w:t>4</w:t>
      </w:r>
      <w:r w:rsidRPr="003C5E4B">
        <w:rPr>
          <w:rFonts w:asciiTheme="minorHAnsi" w:hAnsiTheme="minorHAnsi" w:cstheme="minorHAnsi"/>
          <w:szCs w:val="24"/>
        </w:rPr>
        <w:tab/>
        <w:t>Documents</w:t>
      </w:r>
    </w:p>
    <w:p w:rsidR="008C0CA2" w:rsidRDefault="008C0CA2" w:rsidP="001034B2">
      <w:pPr>
        <w:rPr>
          <w:rStyle w:val="Hyperlink"/>
          <w:rFonts w:asciiTheme="minorHAnsi" w:hAnsiTheme="minorHAnsi" w:cstheme="minorHAnsi"/>
          <w:sz w:val="24"/>
          <w:szCs w:val="24"/>
          <w:u w:val="none"/>
        </w:rPr>
      </w:pPr>
      <w:r w:rsidRPr="003C5E4B">
        <w:rPr>
          <w:rFonts w:asciiTheme="minorHAnsi" w:hAnsiTheme="minorHAnsi" w:cstheme="minorHAnsi"/>
          <w:sz w:val="24"/>
          <w:szCs w:val="24"/>
        </w:rPr>
        <w:t>Contributions will be posted “as received” within one working day on the webpage established for this purpose:</w:t>
      </w:r>
      <w:r w:rsidR="001034B2">
        <w:rPr>
          <w:rFonts w:asciiTheme="minorHAnsi" w:hAnsiTheme="minorHAnsi" w:cstheme="minorHAnsi"/>
          <w:sz w:val="24"/>
          <w:szCs w:val="24"/>
        </w:rPr>
        <w:t xml:space="preserve"> </w:t>
      </w:r>
      <w:hyperlink r:id="rId12" w:history="1">
        <w:r w:rsidR="00EC5864" w:rsidRPr="00493CB4">
          <w:rPr>
            <w:rStyle w:val="Hyperlink"/>
            <w:rFonts w:asciiTheme="minorHAnsi" w:hAnsiTheme="minorHAnsi" w:cstheme="minorHAnsi"/>
            <w:sz w:val="24"/>
            <w:szCs w:val="24"/>
          </w:rPr>
          <w:t>http://www.itu.int/md/R12-SG07.AR-C/en</w:t>
        </w:r>
      </w:hyperlink>
      <w:r w:rsidR="00F76605" w:rsidRPr="00F76605">
        <w:rPr>
          <w:rStyle w:val="Hyperlink"/>
          <w:rFonts w:asciiTheme="minorHAnsi" w:hAnsiTheme="minorHAnsi" w:cstheme="minorHAnsi"/>
          <w:sz w:val="24"/>
          <w:szCs w:val="24"/>
          <w:u w:val="none"/>
        </w:rPr>
        <w:t>.</w:t>
      </w:r>
    </w:p>
    <w:p w:rsidR="00B23441" w:rsidRDefault="00B23441">
      <w:pPr>
        <w:tabs>
          <w:tab w:val="clear" w:pos="794"/>
          <w:tab w:val="clear" w:pos="1191"/>
          <w:tab w:val="clear" w:pos="1588"/>
          <w:tab w:val="clear" w:pos="1985"/>
        </w:tabs>
        <w:overflowPunct/>
        <w:autoSpaceDE/>
        <w:autoSpaceDN/>
        <w:adjustRightInd/>
        <w:spacing w:before="0" w:line="240" w:lineRule="auto"/>
        <w:jc w:val="left"/>
        <w:textAlignment w:val="auto"/>
        <w:rPr>
          <w:rStyle w:val="Hyperlink"/>
          <w:rFonts w:asciiTheme="minorHAnsi" w:hAnsiTheme="minorHAnsi" w:cstheme="minorHAnsi"/>
          <w:sz w:val="24"/>
          <w:szCs w:val="24"/>
          <w:u w:val="none"/>
        </w:rPr>
      </w:pPr>
      <w:r>
        <w:rPr>
          <w:rStyle w:val="Hyperlink"/>
          <w:rFonts w:asciiTheme="minorHAnsi" w:hAnsiTheme="minorHAnsi" w:cstheme="minorHAnsi"/>
          <w:sz w:val="24"/>
          <w:szCs w:val="24"/>
          <w:u w:val="none"/>
        </w:rPr>
        <w:br w:type="page"/>
      </w:r>
    </w:p>
    <w:p w:rsidR="008C0CA2" w:rsidRPr="00493CB4" w:rsidRDefault="008C0CA2" w:rsidP="00EC5864">
      <w:pPr>
        <w:spacing w:before="240"/>
        <w:rPr>
          <w:rStyle w:val="Hyperlink"/>
          <w:rFonts w:asciiTheme="minorHAnsi" w:hAnsiTheme="minorHAnsi" w:cstheme="minorHAnsi"/>
          <w:sz w:val="24"/>
          <w:szCs w:val="24"/>
        </w:rPr>
      </w:pPr>
      <w:r w:rsidRPr="00750762">
        <w:rPr>
          <w:rFonts w:asciiTheme="minorHAnsi" w:hAnsiTheme="minorHAnsi" w:cstheme="minorHAnsi"/>
          <w:bCs/>
          <w:sz w:val="24"/>
          <w:szCs w:val="24"/>
        </w:rPr>
        <w:lastRenderedPageBreak/>
        <w:t xml:space="preserve">The official versions will be posted on </w:t>
      </w:r>
      <w:hyperlink r:id="rId13" w:history="1">
        <w:r w:rsidR="00EC5864" w:rsidRPr="00493CB4">
          <w:rPr>
            <w:rStyle w:val="Hyperlink"/>
            <w:rFonts w:asciiTheme="minorHAnsi" w:hAnsiTheme="minorHAnsi" w:cstheme="minorHAnsi"/>
            <w:bCs/>
            <w:sz w:val="24"/>
            <w:szCs w:val="24"/>
          </w:rPr>
          <w:t>http://www.itu.int/md/R12-SG07-C/en</w:t>
        </w:r>
      </w:hyperlink>
      <w:r w:rsidRPr="00493CB4">
        <w:rPr>
          <w:rFonts w:asciiTheme="minorHAnsi" w:hAnsiTheme="minorHAnsi" w:cstheme="minorHAnsi"/>
          <w:bCs/>
          <w:sz w:val="24"/>
          <w:szCs w:val="24"/>
        </w:rPr>
        <w:t xml:space="preserve"> </w:t>
      </w:r>
      <w:r w:rsidRPr="00493CB4">
        <w:rPr>
          <w:rStyle w:val="Hyperlink"/>
          <w:rFonts w:asciiTheme="minorHAnsi" w:hAnsiTheme="minorHAnsi" w:cstheme="minorHAnsi"/>
          <w:color w:val="000000" w:themeColor="text1"/>
          <w:sz w:val="24"/>
          <w:szCs w:val="24"/>
          <w:u w:val="none"/>
        </w:rPr>
        <w:t>within 3 working days.</w:t>
      </w:r>
    </w:p>
    <w:p w:rsidR="00EC5864" w:rsidRPr="00750762" w:rsidRDefault="00930FC7" w:rsidP="005F6360">
      <w:pPr>
        <w:tabs>
          <w:tab w:val="left" w:pos="720"/>
        </w:tabs>
        <w:rPr>
          <w:rFonts w:eastAsia="SimSun"/>
          <w:sz w:val="24"/>
          <w:szCs w:val="24"/>
          <w:lang w:eastAsia="zh-CN"/>
        </w:rPr>
      </w:pPr>
      <w:r w:rsidRPr="00365267">
        <w:rPr>
          <w:rFonts w:eastAsia="MS PGothic"/>
          <w:sz w:val="24"/>
          <w:szCs w:val="24"/>
          <w:lang w:eastAsia="zh-CN"/>
        </w:rPr>
        <w:t xml:space="preserve">In </w:t>
      </w:r>
      <w:r>
        <w:rPr>
          <w:rFonts w:eastAsia="MS PGothic"/>
          <w:sz w:val="24"/>
          <w:szCs w:val="24"/>
          <w:lang w:eastAsia="zh-CN"/>
        </w:rPr>
        <w:t>accordance with Resolution 167 (Rev. Busan, 2014)</w:t>
      </w:r>
      <w:r w:rsidR="008C0CA2" w:rsidRPr="00493CB4">
        <w:rPr>
          <w:rFonts w:asciiTheme="minorHAnsi" w:eastAsia="MS PGothic" w:hAnsiTheme="minorHAnsi" w:cstheme="minorHAnsi"/>
          <w:sz w:val="24"/>
          <w:szCs w:val="24"/>
          <w:lang w:eastAsia="zh-CN"/>
        </w:rPr>
        <w:t xml:space="preserve">, </w:t>
      </w:r>
      <w:r w:rsidR="008C0CA2" w:rsidRPr="00493CB4">
        <w:rPr>
          <w:rFonts w:asciiTheme="minorHAnsi" w:eastAsia="MS PGothic" w:hAnsiTheme="minorHAnsi" w:cstheme="minorHAnsi"/>
          <w:b/>
          <w:bCs/>
          <w:sz w:val="24"/>
          <w:szCs w:val="24"/>
          <w:lang w:eastAsia="zh-CN"/>
        </w:rPr>
        <w:t xml:space="preserve">the </w:t>
      </w:r>
      <w:r w:rsidR="008C0CA2" w:rsidRPr="00493CB4">
        <w:rPr>
          <w:rFonts w:asciiTheme="minorHAnsi" w:hAnsiTheme="minorHAnsi" w:cstheme="minorHAnsi"/>
          <w:b/>
          <w:bCs/>
          <w:sz w:val="24"/>
          <w:szCs w:val="24"/>
        </w:rPr>
        <w:t>Study Group</w:t>
      </w:r>
      <w:r w:rsidR="008C0CA2" w:rsidRPr="00493CB4">
        <w:rPr>
          <w:rFonts w:asciiTheme="minorHAnsi" w:eastAsia="MS PGothic" w:hAnsiTheme="minorHAnsi" w:cstheme="minorHAnsi"/>
          <w:b/>
          <w:bCs/>
          <w:sz w:val="24"/>
          <w:szCs w:val="24"/>
          <w:lang w:eastAsia="zh-CN"/>
        </w:rPr>
        <w:t xml:space="preserve"> meeting will be completely paperless</w:t>
      </w:r>
      <w:r w:rsidR="008C0CA2" w:rsidRPr="00493CB4">
        <w:rPr>
          <w:rFonts w:asciiTheme="minorHAnsi" w:eastAsia="MS PGothic" w:hAnsiTheme="minorHAnsi" w:cstheme="minorHAnsi"/>
          <w:sz w:val="24"/>
          <w:szCs w:val="24"/>
          <w:lang w:eastAsia="zh-CN"/>
        </w:rPr>
        <w:t xml:space="preserve">. Wireless LAN facilities will be available for use by delegates in the meeting rooms. </w:t>
      </w:r>
      <w:r w:rsidR="008C0CA2" w:rsidRPr="00493CB4">
        <w:rPr>
          <w:rFonts w:asciiTheme="minorHAnsi" w:eastAsia="SimSun" w:hAnsiTheme="minorHAnsi" w:cstheme="minorHAnsi"/>
          <w:sz w:val="24"/>
          <w:szCs w:val="24"/>
          <w:lang w:eastAsia="zh-CN"/>
        </w:rPr>
        <w:t>Printers are available in the cyber café of the 2</w:t>
      </w:r>
      <w:r w:rsidR="008C0CA2" w:rsidRPr="00493CB4">
        <w:rPr>
          <w:rFonts w:asciiTheme="minorHAnsi" w:eastAsia="SimSun" w:hAnsiTheme="minorHAnsi" w:cstheme="minorHAnsi"/>
          <w:sz w:val="24"/>
          <w:szCs w:val="24"/>
          <w:vertAlign w:val="superscript"/>
          <w:lang w:eastAsia="zh-CN"/>
        </w:rPr>
        <w:t>nd</w:t>
      </w:r>
      <w:r w:rsidR="008C0CA2" w:rsidRPr="00493CB4">
        <w:rPr>
          <w:rFonts w:asciiTheme="minorHAnsi" w:eastAsia="SimSun" w:hAnsiTheme="minorHAnsi" w:cstheme="minorHAnsi"/>
          <w:sz w:val="24"/>
          <w:szCs w:val="24"/>
          <w:lang w:eastAsia="zh-CN"/>
        </w:rPr>
        <w:t xml:space="preserve"> basement of the Tower building and on the ground and first floors of the Montbrillant building for delegates who wish to print documents. </w:t>
      </w:r>
      <w:r w:rsidR="00EC5864" w:rsidRPr="00750762">
        <w:rPr>
          <w:rFonts w:eastAsia="SimSun"/>
          <w:sz w:val="24"/>
          <w:szCs w:val="24"/>
          <w:lang w:eastAsia="zh-CN"/>
        </w:rPr>
        <w:t>In addition, the Service Desk (</w:t>
      </w:r>
      <w:hyperlink r:id="rId14" w:history="1">
        <w:r w:rsidR="00EC5864" w:rsidRPr="00750762">
          <w:rPr>
            <w:rStyle w:val="Hyperlink"/>
            <w:rFonts w:eastAsia="SimSun"/>
            <w:sz w:val="24"/>
            <w:szCs w:val="24"/>
            <w:lang w:eastAsia="zh-CN"/>
          </w:rPr>
          <w:t>servicedesk@itu.int</w:t>
        </w:r>
      </w:hyperlink>
      <w:r w:rsidR="00EC5864" w:rsidRPr="00750762">
        <w:rPr>
          <w:rFonts w:eastAsia="SimSun"/>
          <w:sz w:val="24"/>
          <w:szCs w:val="24"/>
          <w:lang w:eastAsia="zh-CN"/>
        </w:rPr>
        <w:t xml:space="preserve">) has prepared a limited number of laptops for those who do not have one. </w:t>
      </w:r>
    </w:p>
    <w:p w:rsidR="008C0CA2" w:rsidRPr="00493CB4" w:rsidRDefault="00EC5864" w:rsidP="007A7F27">
      <w:pPr>
        <w:keepNext/>
        <w:keepLines/>
        <w:tabs>
          <w:tab w:val="left" w:pos="720"/>
        </w:tabs>
        <w:spacing w:before="240"/>
        <w:ind w:left="794" w:hanging="794"/>
        <w:outlineLvl w:val="0"/>
        <w:rPr>
          <w:rFonts w:asciiTheme="minorHAnsi" w:hAnsiTheme="minorHAnsi" w:cstheme="minorHAnsi"/>
          <w:b/>
          <w:bCs/>
          <w:sz w:val="24"/>
          <w:szCs w:val="24"/>
        </w:rPr>
      </w:pPr>
      <w:r w:rsidRPr="00493CB4">
        <w:rPr>
          <w:rFonts w:asciiTheme="minorHAnsi" w:hAnsiTheme="minorHAnsi" w:cstheme="minorHAnsi"/>
          <w:b/>
          <w:bCs/>
          <w:sz w:val="24"/>
          <w:szCs w:val="24"/>
        </w:rPr>
        <w:t>5</w:t>
      </w:r>
      <w:r w:rsidR="008C0CA2" w:rsidRPr="00493CB4">
        <w:rPr>
          <w:rFonts w:asciiTheme="minorHAnsi" w:hAnsiTheme="minorHAnsi" w:cstheme="minorHAnsi"/>
          <w:b/>
          <w:bCs/>
          <w:sz w:val="24"/>
          <w:szCs w:val="24"/>
        </w:rPr>
        <w:tab/>
        <w:t>Remote participation</w:t>
      </w:r>
    </w:p>
    <w:p w:rsidR="008C0CA2" w:rsidRPr="00493CB4" w:rsidRDefault="008C0CA2" w:rsidP="00BD2184">
      <w:pPr>
        <w:rPr>
          <w:rFonts w:asciiTheme="minorHAnsi" w:hAnsiTheme="minorHAnsi" w:cstheme="minorHAnsi"/>
          <w:sz w:val="24"/>
          <w:szCs w:val="24"/>
        </w:rPr>
      </w:pPr>
      <w:r w:rsidRPr="00493CB4">
        <w:rPr>
          <w:rFonts w:asciiTheme="minorHAnsi" w:hAnsiTheme="minorHAnsi" w:cstheme="minorHAnsi"/>
          <w:sz w:val="24"/>
          <w:szCs w:val="24"/>
        </w:rPr>
        <w:t xml:space="preserve">In order to </w:t>
      </w:r>
      <w:r w:rsidR="00BD2184">
        <w:rPr>
          <w:rFonts w:asciiTheme="minorHAnsi" w:hAnsiTheme="minorHAnsi" w:cstheme="minorHAnsi"/>
          <w:sz w:val="24"/>
          <w:szCs w:val="24"/>
        </w:rPr>
        <w:t xml:space="preserve">follow the proceedings of </w:t>
      </w:r>
      <w:r w:rsidRPr="00493CB4">
        <w:rPr>
          <w:rFonts w:asciiTheme="minorHAnsi" w:hAnsiTheme="minorHAnsi" w:cstheme="minorHAnsi"/>
          <w:sz w:val="24"/>
          <w:szCs w:val="24"/>
        </w:rPr>
        <w:t xml:space="preserve">ITU-R meetings </w:t>
      </w:r>
      <w:r w:rsidR="00BD2184">
        <w:rPr>
          <w:rFonts w:asciiTheme="minorHAnsi" w:hAnsiTheme="minorHAnsi" w:cstheme="minorHAnsi"/>
          <w:sz w:val="24"/>
          <w:szCs w:val="24"/>
        </w:rPr>
        <w:t xml:space="preserve">remotely </w:t>
      </w:r>
      <w:r w:rsidRPr="00493CB4">
        <w:rPr>
          <w:rFonts w:asciiTheme="minorHAnsi" w:hAnsiTheme="minorHAnsi" w:cstheme="minorHAnsi"/>
          <w:sz w:val="24"/>
          <w:szCs w:val="24"/>
        </w:rPr>
        <w:t>an audio webcast of the Study Group Plenary meetings in all languages will be provided through the ITU Internet Broadcasting Service (IBS).</w:t>
      </w:r>
      <w:r w:rsidR="000D033F">
        <w:rPr>
          <w:rFonts w:asciiTheme="minorHAnsi" w:hAnsiTheme="minorHAnsi" w:cstheme="minorHAnsi"/>
          <w:sz w:val="24"/>
          <w:szCs w:val="24"/>
        </w:rPr>
        <w:t xml:space="preserve"> Participants do not need to register for the meeting to use the webcast facility</w:t>
      </w:r>
      <w:r w:rsidR="00BD2184" w:rsidRPr="00EA79F7">
        <w:rPr>
          <w:rFonts w:asciiTheme="minorHAnsi" w:hAnsiTheme="minorHAnsi" w:cstheme="minorHAnsi"/>
          <w:sz w:val="24"/>
          <w:szCs w:val="24"/>
        </w:rPr>
        <w:t xml:space="preserve">, </w:t>
      </w:r>
      <w:r w:rsidR="00BD2184" w:rsidRPr="00EA79F7">
        <w:rPr>
          <w:rFonts w:asciiTheme="minorHAnsi" w:hAnsiTheme="minorHAnsi"/>
          <w:color w:val="000000"/>
          <w:sz w:val="24"/>
          <w:szCs w:val="24"/>
          <w:shd w:val="clear" w:color="auto" w:fill="FFFFFF"/>
        </w:rPr>
        <w:t xml:space="preserve">however, an ITU </w:t>
      </w:r>
      <w:hyperlink r:id="rId15" w:history="1">
        <w:r w:rsidR="00BD2184" w:rsidRPr="00EA79F7">
          <w:rPr>
            <w:rStyle w:val="Hyperlink"/>
            <w:rFonts w:asciiTheme="minorHAnsi" w:hAnsiTheme="minorHAnsi"/>
            <w:sz w:val="24"/>
            <w:szCs w:val="24"/>
            <w:shd w:val="clear" w:color="auto" w:fill="FFFFFF"/>
          </w:rPr>
          <w:t>TIES account</w:t>
        </w:r>
      </w:hyperlink>
      <w:r w:rsidR="00BD2184" w:rsidRPr="00EA79F7">
        <w:rPr>
          <w:rFonts w:asciiTheme="minorHAnsi" w:hAnsiTheme="minorHAnsi"/>
          <w:color w:val="000000"/>
          <w:sz w:val="24"/>
          <w:szCs w:val="24"/>
          <w:shd w:val="clear" w:color="auto" w:fill="FFFFFF"/>
        </w:rPr>
        <w:t xml:space="preserve"> is required to access the webcast.</w:t>
      </w:r>
    </w:p>
    <w:p w:rsidR="008C0CA2" w:rsidRPr="00493CB4" w:rsidRDefault="00645057" w:rsidP="007A7F27">
      <w:pPr>
        <w:pStyle w:val="Heading1"/>
        <w:spacing w:before="240" w:line="280" w:lineRule="exact"/>
        <w:rPr>
          <w:rFonts w:asciiTheme="minorHAnsi" w:hAnsiTheme="minorHAnsi" w:cstheme="minorHAnsi"/>
          <w:szCs w:val="24"/>
        </w:rPr>
      </w:pPr>
      <w:r w:rsidRPr="00493CB4">
        <w:rPr>
          <w:rFonts w:asciiTheme="minorHAnsi" w:hAnsiTheme="minorHAnsi" w:cstheme="minorHAnsi"/>
          <w:szCs w:val="24"/>
        </w:rPr>
        <w:t>6</w:t>
      </w:r>
      <w:r w:rsidR="008C0CA2" w:rsidRPr="00493CB4">
        <w:rPr>
          <w:rFonts w:asciiTheme="minorHAnsi" w:hAnsiTheme="minorHAnsi" w:cstheme="minorHAnsi"/>
          <w:szCs w:val="24"/>
        </w:rPr>
        <w:tab/>
        <w:t>Participation/Visa requirements</w:t>
      </w:r>
      <w:r w:rsidRPr="00493CB4">
        <w:rPr>
          <w:rFonts w:asciiTheme="minorHAnsi" w:hAnsiTheme="minorHAnsi" w:cstheme="minorHAnsi"/>
          <w:szCs w:val="24"/>
        </w:rPr>
        <w:t>/Accommodation</w:t>
      </w:r>
    </w:p>
    <w:p w:rsidR="00750762" w:rsidRDefault="00645057" w:rsidP="00294B0F">
      <w:pPr>
        <w:rPr>
          <w:rFonts w:asciiTheme="minorHAnsi" w:hAnsiTheme="minorHAnsi" w:cstheme="minorHAnsi"/>
          <w:noProof/>
          <w:sz w:val="24"/>
          <w:szCs w:val="24"/>
        </w:rPr>
      </w:pPr>
      <w:r w:rsidRPr="00493CB4">
        <w:rPr>
          <w:rFonts w:asciiTheme="minorHAnsi" w:hAnsiTheme="minorHAnsi" w:cstheme="minorHAnsi"/>
          <w:sz w:val="24"/>
          <w:szCs w:val="24"/>
        </w:rPr>
        <w:t>Advance</w:t>
      </w:r>
      <w:r w:rsidR="008C0CA2" w:rsidRPr="00493CB4">
        <w:rPr>
          <w:rFonts w:asciiTheme="minorHAnsi" w:hAnsiTheme="minorHAnsi" w:cstheme="minorHAnsi"/>
          <w:sz w:val="24"/>
          <w:szCs w:val="24"/>
        </w:rPr>
        <w:t xml:space="preserve"> registration </w:t>
      </w:r>
      <w:r w:rsidR="00144727" w:rsidRPr="00493CB4">
        <w:rPr>
          <w:rFonts w:asciiTheme="minorHAnsi" w:hAnsiTheme="minorHAnsi" w:cstheme="minorHAnsi"/>
          <w:sz w:val="24"/>
          <w:szCs w:val="24"/>
        </w:rPr>
        <w:t>to ITU-R events is mandatory and</w:t>
      </w:r>
      <w:r w:rsidR="008C0CA2" w:rsidRPr="00493CB4">
        <w:rPr>
          <w:rFonts w:asciiTheme="minorHAnsi" w:hAnsiTheme="minorHAnsi" w:cstheme="minorHAnsi"/>
          <w:sz w:val="24"/>
          <w:szCs w:val="24"/>
        </w:rPr>
        <w:t xml:space="preserve"> carried out </w:t>
      </w:r>
      <w:r w:rsidR="00144727" w:rsidRPr="00493CB4">
        <w:rPr>
          <w:rFonts w:asciiTheme="minorHAnsi" w:hAnsiTheme="minorHAnsi" w:cstheme="minorHAnsi"/>
          <w:sz w:val="24"/>
          <w:szCs w:val="24"/>
        </w:rPr>
        <w:t xml:space="preserve">exclusively </w:t>
      </w:r>
      <w:r w:rsidR="008C0CA2" w:rsidRPr="00493CB4">
        <w:rPr>
          <w:rFonts w:asciiTheme="minorHAnsi" w:hAnsiTheme="minorHAnsi" w:cstheme="minorHAnsi"/>
          <w:sz w:val="24"/>
          <w:szCs w:val="24"/>
        </w:rPr>
        <w:t xml:space="preserve">online </w:t>
      </w:r>
      <w:r w:rsidR="00144727" w:rsidRPr="00493CB4">
        <w:rPr>
          <w:rFonts w:asciiTheme="minorHAnsi" w:hAnsiTheme="minorHAnsi" w:cstheme="minorHAnsi"/>
          <w:sz w:val="24"/>
          <w:szCs w:val="24"/>
        </w:rPr>
        <w:t>through Designated Focal Points (DFPs)</w:t>
      </w:r>
      <w:r w:rsidR="008C0CA2" w:rsidRPr="00493CB4">
        <w:rPr>
          <w:rFonts w:asciiTheme="minorHAnsi" w:hAnsiTheme="minorHAnsi" w:cstheme="minorHAnsi"/>
          <w:sz w:val="24"/>
          <w:szCs w:val="24"/>
        </w:rPr>
        <w:t xml:space="preserve">. </w:t>
      </w:r>
      <w:r w:rsidR="00144727" w:rsidRPr="00493CB4">
        <w:rPr>
          <w:rFonts w:asciiTheme="minorHAnsi" w:hAnsiTheme="minorHAnsi" w:cstheme="minorHAnsi"/>
          <w:color w:val="000000" w:themeColor="text1"/>
          <w:sz w:val="24"/>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00144727" w:rsidRPr="00750762" w:rsidDel="00B24E71">
        <w:rPr>
          <w:rFonts w:asciiTheme="majorBidi" w:hAnsiTheme="majorBidi" w:cstheme="majorBidi"/>
          <w:color w:val="000000" w:themeColor="text1"/>
          <w:sz w:val="24"/>
          <w:szCs w:val="24"/>
        </w:rPr>
        <w:t xml:space="preserve"> </w:t>
      </w:r>
      <w:r w:rsidR="008C0CA2" w:rsidRPr="00493CB4">
        <w:rPr>
          <w:rFonts w:asciiTheme="minorHAnsi" w:hAnsiTheme="minorHAnsi" w:cstheme="minorHAnsi"/>
          <w:sz w:val="24"/>
          <w:szCs w:val="24"/>
        </w:rPr>
        <w:t xml:space="preserve">Individuals wishing to </w:t>
      </w:r>
      <w:r w:rsidR="00144727" w:rsidRPr="00493CB4">
        <w:rPr>
          <w:rFonts w:asciiTheme="minorHAnsi" w:hAnsiTheme="minorHAnsi" w:cstheme="minorHAnsi"/>
          <w:sz w:val="24"/>
          <w:szCs w:val="24"/>
        </w:rPr>
        <w:t xml:space="preserve">be registered to an ITU-R event </w:t>
      </w:r>
      <w:r w:rsidR="008C0CA2" w:rsidRPr="00493CB4">
        <w:rPr>
          <w:rFonts w:asciiTheme="minorHAnsi" w:hAnsiTheme="minorHAnsi" w:cstheme="minorHAnsi"/>
          <w:sz w:val="24"/>
          <w:szCs w:val="24"/>
        </w:rPr>
        <w:t xml:space="preserve">should contact </w:t>
      </w:r>
      <w:r w:rsidR="00144727" w:rsidRPr="00493CB4">
        <w:rPr>
          <w:rFonts w:asciiTheme="minorHAnsi" w:hAnsiTheme="minorHAnsi" w:cstheme="minorHAnsi"/>
          <w:sz w:val="24"/>
          <w:szCs w:val="24"/>
        </w:rPr>
        <w:t xml:space="preserve">directly </w:t>
      </w:r>
      <w:r w:rsidR="008C0CA2" w:rsidRPr="00493CB4">
        <w:rPr>
          <w:rFonts w:asciiTheme="minorHAnsi" w:hAnsiTheme="minorHAnsi" w:cstheme="minorHAnsi"/>
          <w:sz w:val="24"/>
          <w:szCs w:val="24"/>
        </w:rPr>
        <w:t xml:space="preserve">the </w:t>
      </w:r>
      <w:r w:rsidR="00144727" w:rsidRPr="00493CB4">
        <w:rPr>
          <w:rFonts w:asciiTheme="minorHAnsi" w:hAnsiTheme="minorHAnsi" w:cstheme="minorHAnsi"/>
          <w:sz w:val="24"/>
          <w:szCs w:val="24"/>
        </w:rPr>
        <w:t>DFP for their entity.</w:t>
      </w:r>
      <w:r w:rsidR="008C0CA2" w:rsidRPr="00493CB4">
        <w:rPr>
          <w:rFonts w:asciiTheme="minorHAnsi" w:hAnsiTheme="minorHAnsi" w:cstheme="minorHAnsi"/>
          <w:sz w:val="24"/>
          <w:szCs w:val="24"/>
        </w:rPr>
        <w:t xml:space="preserve"> The list of </w:t>
      </w:r>
      <w:r w:rsidR="00144727" w:rsidRPr="00493CB4">
        <w:rPr>
          <w:rFonts w:asciiTheme="minorHAnsi" w:hAnsiTheme="minorHAnsi" w:cstheme="minorHAnsi"/>
          <w:sz w:val="24"/>
          <w:szCs w:val="24"/>
        </w:rPr>
        <w:t xml:space="preserve">ITU-R </w:t>
      </w:r>
      <w:r w:rsidR="008C0CA2" w:rsidRPr="00493CB4">
        <w:rPr>
          <w:rFonts w:asciiTheme="minorHAnsi" w:hAnsiTheme="minorHAnsi" w:cstheme="minorHAnsi"/>
          <w:sz w:val="24"/>
          <w:szCs w:val="24"/>
        </w:rPr>
        <w:t>DFPs</w:t>
      </w:r>
      <w:r w:rsidR="00144727" w:rsidRPr="00493CB4">
        <w:rPr>
          <w:rFonts w:asciiTheme="minorHAnsi" w:hAnsiTheme="minorHAnsi" w:cstheme="minorHAnsi"/>
          <w:sz w:val="24"/>
          <w:szCs w:val="24"/>
        </w:rPr>
        <w:t xml:space="preserve"> (TIES protected) as well as detailed information on event registration, visa support requirements, hotel accommodation, etc.,</w:t>
      </w:r>
      <w:r w:rsidR="0034227D" w:rsidRPr="00493CB4">
        <w:rPr>
          <w:rFonts w:asciiTheme="minorHAnsi" w:hAnsiTheme="minorHAnsi" w:cstheme="minorHAnsi"/>
          <w:sz w:val="24"/>
          <w:szCs w:val="24"/>
        </w:rPr>
        <w:t xml:space="preserve"> </w:t>
      </w:r>
      <w:r w:rsidR="00144727" w:rsidRPr="00493CB4">
        <w:rPr>
          <w:rFonts w:asciiTheme="minorHAnsi" w:hAnsiTheme="minorHAnsi" w:cstheme="minorHAnsi"/>
          <w:sz w:val="24"/>
          <w:szCs w:val="24"/>
        </w:rPr>
        <w:t>can be found</w:t>
      </w:r>
      <w:r w:rsidR="008C0CA2" w:rsidRPr="00493CB4">
        <w:rPr>
          <w:rFonts w:asciiTheme="minorHAnsi" w:hAnsiTheme="minorHAnsi" w:cstheme="minorHAnsi"/>
          <w:sz w:val="24"/>
          <w:szCs w:val="24"/>
        </w:rPr>
        <w:t xml:space="preserve"> at:</w:t>
      </w:r>
      <w:r w:rsidR="003E10A2" w:rsidRPr="00493CB4" w:rsidDel="003E10A2">
        <w:rPr>
          <w:rFonts w:asciiTheme="minorHAnsi" w:hAnsiTheme="minorHAnsi" w:cstheme="minorHAnsi"/>
          <w:sz w:val="24"/>
          <w:szCs w:val="24"/>
        </w:rPr>
        <w:t xml:space="preserve"> </w:t>
      </w:r>
      <w:hyperlink r:id="rId16" w:history="1">
        <w:r w:rsidR="00144727" w:rsidRPr="00493CB4">
          <w:rPr>
            <w:rStyle w:val="Hyperlink"/>
            <w:rFonts w:asciiTheme="minorHAnsi" w:hAnsiTheme="minorHAnsi" w:cstheme="minorHAnsi"/>
            <w:noProof/>
            <w:sz w:val="24"/>
            <w:szCs w:val="24"/>
          </w:rPr>
          <w:t>www.itu.int/en/ITU-R/information/events</w:t>
        </w:r>
      </w:hyperlink>
      <w:r w:rsidR="00D408B5" w:rsidRPr="00D408B5">
        <w:rPr>
          <w:rStyle w:val="Hyperlink"/>
          <w:rFonts w:asciiTheme="minorHAnsi" w:hAnsiTheme="minorHAnsi" w:cstheme="minorHAnsi"/>
          <w:noProof/>
          <w:sz w:val="24"/>
          <w:szCs w:val="24"/>
          <w:u w:val="none"/>
        </w:rPr>
        <w:t>.</w:t>
      </w:r>
    </w:p>
    <w:p w:rsidR="001031F1" w:rsidRPr="00D23EE3" w:rsidRDefault="001031F1" w:rsidP="001031F1">
      <w:pPr>
        <w:spacing w:before="1418" w:line="240" w:lineRule="auto"/>
        <w:jc w:val="left"/>
        <w:rPr>
          <w:rFonts w:asciiTheme="minorHAnsi" w:hAnsiTheme="minorHAnsi" w:cstheme="minorHAnsi"/>
          <w:sz w:val="24"/>
          <w:szCs w:val="24"/>
          <w:lang w:val="fr-CH"/>
        </w:rPr>
      </w:pPr>
      <w:r w:rsidRPr="00D23EE3">
        <w:rPr>
          <w:rFonts w:asciiTheme="minorHAnsi" w:hAnsiTheme="minorHAnsi" w:cstheme="minorHAnsi"/>
          <w:sz w:val="24"/>
          <w:szCs w:val="24"/>
          <w:lang w:val="fr-CH"/>
        </w:rPr>
        <w:t>François Rancy</w:t>
      </w:r>
    </w:p>
    <w:p w:rsidR="001031F1" w:rsidRPr="00D23EE3" w:rsidRDefault="001031F1" w:rsidP="001031F1">
      <w:pPr>
        <w:spacing w:before="0" w:line="240" w:lineRule="auto"/>
        <w:jc w:val="left"/>
        <w:rPr>
          <w:rFonts w:asciiTheme="minorHAnsi" w:hAnsiTheme="minorHAnsi" w:cstheme="minorHAnsi"/>
          <w:sz w:val="24"/>
          <w:szCs w:val="24"/>
          <w:lang w:val="fr-CH"/>
        </w:rPr>
      </w:pPr>
      <w:r w:rsidRPr="00D23EE3">
        <w:rPr>
          <w:rFonts w:asciiTheme="minorHAnsi" w:hAnsiTheme="minorHAnsi" w:cstheme="minorHAnsi"/>
          <w:sz w:val="24"/>
          <w:szCs w:val="24"/>
          <w:lang w:val="fr-CH"/>
        </w:rPr>
        <w:t>Director</w:t>
      </w:r>
    </w:p>
    <w:p w:rsidR="001031F1" w:rsidRPr="00D23EE3" w:rsidRDefault="001031F1" w:rsidP="008C0CA2">
      <w:pPr>
        <w:rPr>
          <w:rFonts w:asciiTheme="minorHAnsi" w:hAnsiTheme="minorHAnsi" w:cstheme="minorHAnsi"/>
          <w:b/>
          <w:bCs/>
          <w:sz w:val="24"/>
          <w:szCs w:val="24"/>
          <w:lang w:val="fr-CH"/>
        </w:rPr>
      </w:pPr>
    </w:p>
    <w:p w:rsidR="003E10A2" w:rsidRPr="00D23EE3" w:rsidRDefault="003E10A2" w:rsidP="008C0CA2">
      <w:pPr>
        <w:rPr>
          <w:rFonts w:asciiTheme="minorHAnsi" w:hAnsiTheme="minorHAnsi" w:cstheme="minorHAnsi"/>
          <w:b/>
          <w:bCs/>
          <w:sz w:val="24"/>
          <w:szCs w:val="24"/>
          <w:lang w:val="fr-CH"/>
        </w:rPr>
      </w:pPr>
    </w:p>
    <w:p w:rsidR="008C0CA2" w:rsidRPr="00D23EE3" w:rsidRDefault="008C0CA2" w:rsidP="00A257BE">
      <w:pPr>
        <w:rPr>
          <w:rFonts w:asciiTheme="minorHAnsi" w:hAnsiTheme="minorHAnsi" w:cstheme="minorHAnsi"/>
          <w:sz w:val="24"/>
          <w:szCs w:val="24"/>
          <w:lang w:val="fr-CH"/>
        </w:rPr>
      </w:pPr>
    </w:p>
    <w:p w:rsidR="003E10A2" w:rsidRPr="00D23EE3" w:rsidRDefault="00A257BE" w:rsidP="008C0CA2">
      <w:pPr>
        <w:rPr>
          <w:lang w:val="fr-CH"/>
        </w:rPr>
      </w:pPr>
      <w:r w:rsidRPr="00D23EE3">
        <w:rPr>
          <w:rFonts w:asciiTheme="minorHAnsi" w:hAnsiTheme="minorHAnsi" w:cstheme="minorHAnsi"/>
          <w:b/>
          <w:bCs/>
          <w:sz w:val="24"/>
          <w:szCs w:val="24"/>
          <w:lang w:val="fr-CH"/>
        </w:rPr>
        <w:t>Annexes:</w:t>
      </w:r>
      <w:r>
        <w:rPr>
          <w:rFonts w:asciiTheme="minorHAnsi" w:hAnsiTheme="minorHAnsi" w:cstheme="minorHAnsi"/>
          <w:b/>
          <w:bCs/>
          <w:sz w:val="24"/>
          <w:szCs w:val="24"/>
          <w:lang w:val="fr-CH"/>
        </w:rPr>
        <w:t xml:space="preserve">  </w:t>
      </w:r>
      <w:r w:rsidRPr="0098236B">
        <w:rPr>
          <w:rFonts w:asciiTheme="minorHAnsi" w:hAnsiTheme="minorHAnsi" w:cstheme="minorHAnsi"/>
          <w:sz w:val="24"/>
          <w:szCs w:val="24"/>
          <w:lang w:val="fr-CH"/>
        </w:rPr>
        <w:t>2</w:t>
      </w:r>
    </w:p>
    <w:p w:rsidR="003E10A2" w:rsidRPr="00D23EE3" w:rsidRDefault="003E10A2" w:rsidP="008C0CA2">
      <w:pPr>
        <w:rPr>
          <w:lang w:val="fr-CH"/>
        </w:rPr>
      </w:pPr>
    </w:p>
    <w:p w:rsidR="008C0CA2" w:rsidRPr="00D23EE3" w:rsidRDefault="008C0CA2" w:rsidP="00294B0F">
      <w:pPr>
        <w:tabs>
          <w:tab w:val="center" w:pos="7371"/>
          <w:tab w:val="right" w:pos="8505"/>
        </w:tabs>
        <w:spacing w:before="960"/>
        <w:rPr>
          <w:b/>
          <w:bCs/>
          <w:sz w:val="18"/>
          <w:szCs w:val="18"/>
          <w:lang w:val="fr-CH"/>
        </w:rPr>
      </w:pPr>
      <w:r w:rsidRPr="00D23EE3">
        <w:rPr>
          <w:b/>
          <w:bCs/>
          <w:sz w:val="18"/>
          <w:szCs w:val="18"/>
          <w:lang w:val="fr-CH"/>
        </w:rPr>
        <w:t>Distribution:</w:t>
      </w:r>
    </w:p>
    <w:p w:rsidR="008C0CA2" w:rsidRPr="00750762" w:rsidRDefault="008C0CA2" w:rsidP="003E10A2">
      <w:pPr>
        <w:tabs>
          <w:tab w:val="left" w:pos="284"/>
        </w:tabs>
        <w:spacing w:before="120" w:line="240" w:lineRule="auto"/>
        <w:ind w:left="284" w:hanging="284"/>
        <w:rPr>
          <w:sz w:val="18"/>
          <w:szCs w:val="18"/>
        </w:rPr>
      </w:pPr>
      <w:r w:rsidRPr="00750762">
        <w:rPr>
          <w:sz w:val="18"/>
          <w:szCs w:val="18"/>
        </w:rPr>
        <w:t>–</w:t>
      </w:r>
      <w:r w:rsidRPr="00750762">
        <w:rPr>
          <w:sz w:val="18"/>
          <w:szCs w:val="18"/>
        </w:rPr>
        <w:tab/>
        <w:t xml:space="preserve">Administrations of Member States of the ITU and Radiocommunication Sector Members participating in the work of Radiocommunication Study Group </w:t>
      </w:r>
      <w:r w:rsidR="003E10A2" w:rsidRPr="00750762">
        <w:rPr>
          <w:sz w:val="18"/>
          <w:szCs w:val="18"/>
        </w:rPr>
        <w:t>7</w:t>
      </w:r>
    </w:p>
    <w:p w:rsidR="008C0CA2" w:rsidRDefault="008C0CA2" w:rsidP="003E10A2">
      <w:pPr>
        <w:tabs>
          <w:tab w:val="left" w:pos="284"/>
        </w:tabs>
        <w:spacing w:before="0" w:line="240" w:lineRule="auto"/>
        <w:ind w:left="284" w:hanging="284"/>
        <w:rPr>
          <w:sz w:val="18"/>
          <w:szCs w:val="18"/>
        </w:rPr>
      </w:pPr>
      <w:r w:rsidRPr="00750762">
        <w:rPr>
          <w:sz w:val="18"/>
          <w:szCs w:val="18"/>
        </w:rPr>
        <w:t>–</w:t>
      </w:r>
      <w:r w:rsidRPr="00750762">
        <w:rPr>
          <w:sz w:val="18"/>
          <w:szCs w:val="18"/>
        </w:rPr>
        <w:tab/>
        <w:t xml:space="preserve">ITU-R Associates participating in the work of Radiocommunication Study Group </w:t>
      </w:r>
      <w:r w:rsidR="003E10A2" w:rsidRPr="00750762">
        <w:rPr>
          <w:sz w:val="18"/>
          <w:szCs w:val="18"/>
        </w:rPr>
        <w:t>7</w:t>
      </w:r>
    </w:p>
    <w:p w:rsidR="00BD2184" w:rsidRPr="00750762" w:rsidRDefault="00BD2184" w:rsidP="003E10A2">
      <w:pPr>
        <w:tabs>
          <w:tab w:val="left" w:pos="284"/>
        </w:tabs>
        <w:spacing w:before="0" w:line="240" w:lineRule="auto"/>
        <w:ind w:left="284" w:hanging="284"/>
        <w:rPr>
          <w:sz w:val="18"/>
          <w:szCs w:val="18"/>
        </w:rPr>
      </w:pPr>
      <w:r w:rsidRPr="00750762">
        <w:rPr>
          <w:sz w:val="18"/>
          <w:szCs w:val="18"/>
        </w:rPr>
        <w:t>–</w:t>
      </w:r>
      <w:r w:rsidRPr="00750762">
        <w:rPr>
          <w:sz w:val="18"/>
          <w:szCs w:val="18"/>
        </w:rPr>
        <w:tab/>
      </w:r>
      <w:r w:rsidR="0029213E">
        <w:rPr>
          <w:sz w:val="18"/>
          <w:szCs w:val="18"/>
        </w:rPr>
        <w:t>ITU</w:t>
      </w:r>
      <w:r>
        <w:rPr>
          <w:sz w:val="18"/>
          <w:szCs w:val="18"/>
        </w:rPr>
        <w:t xml:space="preserve"> Academia</w:t>
      </w:r>
    </w:p>
    <w:p w:rsidR="008C0CA2" w:rsidRPr="00750762" w:rsidRDefault="008C0CA2" w:rsidP="00896106">
      <w:pPr>
        <w:tabs>
          <w:tab w:val="left" w:pos="284"/>
        </w:tabs>
        <w:spacing w:before="0" w:line="240" w:lineRule="auto"/>
        <w:ind w:left="284" w:hanging="284"/>
        <w:rPr>
          <w:sz w:val="18"/>
          <w:szCs w:val="18"/>
        </w:rPr>
      </w:pPr>
      <w:r w:rsidRPr="00750762">
        <w:rPr>
          <w:sz w:val="18"/>
          <w:szCs w:val="18"/>
        </w:rPr>
        <w:t>–</w:t>
      </w:r>
      <w:r w:rsidRPr="00750762">
        <w:rPr>
          <w:sz w:val="18"/>
          <w:szCs w:val="18"/>
        </w:rPr>
        <w:tab/>
        <w:t>Chairmen and Vice-Chairmen of Radiocommunication Study Groups and Special Committee on Regulatory/Procedural Matters</w:t>
      </w:r>
    </w:p>
    <w:p w:rsidR="008C0CA2" w:rsidRPr="00750762" w:rsidRDefault="008C0CA2" w:rsidP="00896106">
      <w:pPr>
        <w:tabs>
          <w:tab w:val="left" w:pos="284"/>
        </w:tabs>
        <w:spacing w:before="0" w:line="240" w:lineRule="auto"/>
        <w:ind w:left="284" w:hanging="284"/>
        <w:rPr>
          <w:sz w:val="18"/>
          <w:szCs w:val="18"/>
        </w:rPr>
      </w:pPr>
      <w:r w:rsidRPr="00750762">
        <w:rPr>
          <w:sz w:val="18"/>
          <w:szCs w:val="18"/>
        </w:rPr>
        <w:t>–</w:t>
      </w:r>
      <w:r w:rsidRPr="00750762">
        <w:rPr>
          <w:sz w:val="18"/>
          <w:szCs w:val="18"/>
        </w:rPr>
        <w:tab/>
        <w:t>Chairman and Vice-Chairmen of the Conference Preparatory Meeting</w:t>
      </w:r>
    </w:p>
    <w:p w:rsidR="008C0CA2" w:rsidRPr="00750762" w:rsidRDefault="008C0CA2" w:rsidP="00896106">
      <w:pPr>
        <w:tabs>
          <w:tab w:val="left" w:pos="284"/>
        </w:tabs>
        <w:spacing w:before="0" w:line="240" w:lineRule="auto"/>
        <w:ind w:left="284" w:hanging="284"/>
        <w:rPr>
          <w:sz w:val="18"/>
          <w:szCs w:val="18"/>
        </w:rPr>
      </w:pPr>
      <w:r w:rsidRPr="00750762">
        <w:rPr>
          <w:sz w:val="18"/>
          <w:szCs w:val="18"/>
        </w:rPr>
        <w:t>–</w:t>
      </w:r>
      <w:r w:rsidRPr="00750762">
        <w:rPr>
          <w:sz w:val="18"/>
          <w:szCs w:val="18"/>
        </w:rPr>
        <w:tab/>
        <w:t>Members of the Radio Regulations Board</w:t>
      </w:r>
    </w:p>
    <w:p w:rsidR="008C0CA2" w:rsidRPr="00750762" w:rsidRDefault="008C0CA2" w:rsidP="00896106">
      <w:pPr>
        <w:tabs>
          <w:tab w:val="left" w:pos="284"/>
        </w:tabs>
        <w:spacing w:before="0" w:line="240" w:lineRule="auto"/>
        <w:ind w:left="284" w:hanging="284"/>
        <w:rPr>
          <w:sz w:val="18"/>
          <w:szCs w:val="18"/>
        </w:rPr>
      </w:pPr>
      <w:r w:rsidRPr="00750762">
        <w:rPr>
          <w:sz w:val="18"/>
          <w:szCs w:val="18"/>
        </w:rPr>
        <w:t>–</w:t>
      </w:r>
      <w:r w:rsidRPr="00750762">
        <w:rPr>
          <w:sz w:val="18"/>
          <w:szCs w:val="18"/>
        </w:rPr>
        <w:tab/>
        <w:t>Secretary-General of the ITU, Director of the Telecommunication Standardization Bureau, Director of the Telecommunication Development Bureau</w:t>
      </w:r>
    </w:p>
    <w:p w:rsidR="003E10A2" w:rsidRDefault="003E10A2">
      <w:pPr>
        <w:tabs>
          <w:tab w:val="clear" w:pos="794"/>
          <w:tab w:val="clear" w:pos="1191"/>
          <w:tab w:val="clear" w:pos="1588"/>
          <w:tab w:val="clear" w:pos="1985"/>
        </w:tabs>
        <w:overflowPunct/>
        <w:autoSpaceDE/>
        <w:autoSpaceDN/>
        <w:adjustRightInd/>
        <w:spacing w:before="0" w:line="240" w:lineRule="auto"/>
        <w:jc w:val="left"/>
        <w:textAlignment w:val="auto"/>
        <w:rPr>
          <w:sz w:val="16"/>
          <w:szCs w:val="16"/>
        </w:rPr>
      </w:pPr>
      <w:r>
        <w:rPr>
          <w:sz w:val="16"/>
          <w:szCs w:val="16"/>
        </w:rPr>
        <w:br w:type="page"/>
      </w:r>
    </w:p>
    <w:p w:rsidR="003E10A2" w:rsidRPr="006D4BAE" w:rsidRDefault="006D4BAE" w:rsidP="006D4BAE">
      <w:pPr>
        <w:pStyle w:val="AnnexNotitle0"/>
        <w:spacing w:before="120"/>
        <w:rPr>
          <w:rFonts w:asciiTheme="minorHAnsi" w:hAnsiTheme="minorHAnsi" w:cstheme="minorHAnsi"/>
        </w:rPr>
      </w:pPr>
      <w:r w:rsidRPr="006D4BAE">
        <w:rPr>
          <w:rFonts w:asciiTheme="minorHAnsi" w:hAnsiTheme="minorHAnsi" w:cstheme="minorHAnsi"/>
          <w:bCs/>
        </w:rPr>
        <w:lastRenderedPageBreak/>
        <w:t>Annex 1</w:t>
      </w:r>
      <w:r w:rsidRPr="006D4BAE">
        <w:rPr>
          <w:rFonts w:asciiTheme="minorHAnsi" w:hAnsiTheme="minorHAnsi" w:cstheme="minorHAnsi"/>
          <w:bCs/>
        </w:rPr>
        <w:br/>
      </w:r>
      <w:r>
        <w:rPr>
          <w:rFonts w:asciiTheme="minorHAnsi" w:hAnsiTheme="minorHAnsi" w:cstheme="minorHAnsi"/>
          <w:b w:val="0"/>
        </w:rPr>
        <w:br/>
      </w:r>
      <w:r w:rsidR="003E10A2" w:rsidRPr="006D4BAE">
        <w:rPr>
          <w:rFonts w:asciiTheme="minorHAnsi" w:hAnsiTheme="minorHAnsi" w:cstheme="minorHAnsi"/>
        </w:rPr>
        <w:t>Draft agenda for the meeting</w:t>
      </w:r>
      <w:r w:rsidR="00F76958">
        <w:rPr>
          <w:rFonts w:asciiTheme="minorHAnsi" w:hAnsiTheme="minorHAnsi" w:cstheme="minorHAnsi"/>
        </w:rPr>
        <w:t>s</w:t>
      </w:r>
      <w:r w:rsidR="003E10A2" w:rsidRPr="006D4BAE">
        <w:rPr>
          <w:rFonts w:asciiTheme="minorHAnsi" w:hAnsiTheme="minorHAnsi" w:cstheme="minorHAnsi"/>
        </w:rPr>
        <w:t xml:space="preserve"> of Radiocommunication Study Group 7</w:t>
      </w:r>
    </w:p>
    <w:p w:rsidR="003E10A2" w:rsidRPr="00750762" w:rsidRDefault="003E10A2">
      <w:pPr>
        <w:spacing w:before="240"/>
        <w:jc w:val="center"/>
        <w:rPr>
          <w:sz w:val="24"/>
          <w:szCs w:val="24"/>
        </w:rPr>
      </w:pPr>
      <w:r w:rsidRPr="00750762">
        <w:rPr>
          <w:sz w:val="24"/>
          <w:szCs w:val="24"/>
        </w:rPr>
        <w:t>(Geneva,</w:t>
      </w:r>
      <w:r w:rsidR="00042696">
        <w:rPr>
          <w:sz w:val="24"/>
          <w:szCs w:val="24"/>
        </w:rPr>
        <w:t xml:space="preserve"> </w:t>
      </w:r>
      <w:r w:rsidR="00DF60F7">
        <w:rPr>
          <w:sz w:val="24"/>
          <w:szCs w:val="24"/>
        </w:rPr>
        <w:t>26 May 2015</w:t>
      </w:r>
      <w:r w:rsidRPr="00750762">
        <w:rPr>
          <w:sz w:val="24"/>
          <w:szCs w:val="24"/>
        </w:rPr>
        <w:t>)</w:t>
      </w:r>
    </w:p>
    <w:p w:rsidR="003E10A2" w:rsidRDefault="003E10A2" w:rsidP="003E10A2"/>
    <w:p w:rsidR="003E10A2" w:rsidRPr="0098236B" w:rsidRDefault="003E10A2" w:rsidP="00F76605">
      <w:pPr>
        <w:pStyle w:val="Index1"/>
        <w:spacing w:before="120"/>
        <w:rPr>
          <w:sz w:val="24"/>
          <w:szCs w:val="24"/>
        </w:rPr>
      </w:pPr>
      <w:r w:rsidRPr="0098236B">
        <w:rPr>
          <w:b/>
          <w:bCs/>
          <w:sz w:val="24"/>
          <w:szCs w:val="24"/>
        </w:rPr>
        <w:t>1</w:t>
      </w:r>
      <w:r w:rsidRPr="0098236B">
        <w:rPr>
          <w:sz w:val="24"/>
          <w:szCs w:val="24"/>
        </w:rPr>
        <w:tab/>
        <w:t>Opening remarks</w:t>
      </w:r>
    </w:p>
    <w:p w:rsidR="003E10A2" w:rsidRPr="0098236B" w:rsidRDefault="003E10A2" w:rsidP="00F76605">
      <w:pPr>
        <w:tabs>
          <w:tab w:val="clear" w:pos="1588"/>
          <w:tab w:val="left" w:pos="1418"/>
        </w:tabs>
        <w:spacing w:before="120"/>
        <w:rPr>
          <w:sz w:val="24"/>
          <w:szCs w:val="24"/>
        </w:rPr>
      </w:pPr>
      <w:r w:rsidRPr="0098236B">
        <w:rPr>
          <w:sz w:val="24"/>
          <w:szCs w:val="24"/>
        </w:rPr>
        <w:tab/>
      </w:r>
      <w:r w:rsidRPr="0098236B">
        <w:rPr>
          <w:b/>
          <w:bCs/>
          <w:sz w:val="24"/>
          <w:szCs w:val="24"/>
        </w:rPr>
        <w:t>1.1</w:t>
      </w:r>
      <w:r w:rsidRPr="0098236B">
        <w:rPr>
          <w:sz w:val="24"/>
          <w:szCs w:val="24"/>
        </w:rPr>
        <w:tab/>
      </w:r>
      <w:r w:rsidRPr="0098236B">
        <w:rPr>
          <w:sz w:val="24"/>
          <w:szCs w:val="24"/>
        </w:rPr>
        <w:tab/>
        <w:t>Director BR</w:t>
      </w:r>
    </w:p>
    <w:p w:rsidR="003E10A2" w:rsidRPr="0098236B" w:rsidRDefault="003E10A2" w:rsidP="00F76605">
      <w:pPr>
        <w:tabs>
          <w:tab w:val="clear" w:pos="1588"/>
          <w:tab w:val="left" w:pos="1418"/>
        </w:tabs>
        <w:spacing w:before="120"/>
        <w:rPr>
          <w:sz w:val="24"/>
          <w:szCs w:val="24"/>
        </w:rPr>
      </w:pPr>
      <w:r w:rsidRPr="0098236B">
        <w:rPr>
          <w:sz w:val="24"/>
          <w:szCs w:val="24"/>
        </w:rPr>
        <w:tab/>
      </w:r>
      <w:r w:rsidRPr="0098236B">
        <w:rPr>
          <w:b/>
          <w:bCs/>
          <w:sz w:val="24"/>
          <w:szCs w:val="24"/>
        </w:rPr>
        <w:t>1.2</w:t>
      </w:r>
      <w:r w:rsidRPr="0098236B">
        <w:rPr>
          <w:sz w:val="24"/>
          <w:szCs w:val="24"/>
        </w:rPr>
        <w:tab/>
      </w:r>
      <w:r w:rsidRPr="0098236B">
        <w:rPr>
          <w:sz w:val="24"/>
          <w:szCs w:val="24"/>
        </w:rPr>
        <w:tab/>
        <w:t>Chairman</w:t>
      </w:r>
    </w:p>
    <w:p w:rsidR="003E10A2" w:rsidRPr="0098236B" w:rsidRDefault="003E10A2" w:rsidP="00F76605">
      <w:pPr>
        <w:spacing w:before="120"/>
        <w:rPr>
          <w:sz w:val="24"/>
          <w:szCs w:val="24"/>
        </w:rPr>
      </w:pPr>
      <w:r w:rsidRPr="0098236B">
        <w:rPr>
          <w:b/>
          <w:bCs/>
          <w:sz w:val="24"/>
          <w:szCs w:val="24"/>
        </w:rPr>
        <w:t>2</w:t>
      </w:r>
      <w:r w:rsidRPr="0098236B">
        <w:rPr>
          <w:sz w:val="24"/>
          <w:szCs w:val="24"/>
        </w:rPr>
        <w:tab/>
        <w:t>Approval of the agenda</w:t>
      </w:r>
    </w:p>
    <w:p w:rsidR="003E10A2" w:rsidRPr="0098236B" w:rsidRDefault="003E10A2" w:rsidP="00F76605">
      <w:pPr>
        <w:spacing w:before="120"/>
        <w:rPr>
          <w:sz w:val="24"/>
          <w:szCs w:val="24"/>
        </w:rPr>
      </w:pPr>
      <w:r w:rsidRPr="0098236B">
        <w:rPr>
          <w:b/>
          <w:bCs/>
          <w:sz w:val="24"/>
          <w:szCs w:val="24"/>
        </w:rPr>
        <w:t>3</w:t>
      </w:r>
      <w:r w:rsidRPr="0098236B">
        <w:rPr>
          <w:sz w:val="24"/>
          <w:szCs w:val="24"/>
        </w:rPr>
        <w:tab/>
        <w:t>Appointment of Rapporteur</w:t>
      </w:r>
    </w:p>
    <w:p w:rsidR="003E10A2" w:rsidRPr="0098236B" w:rsidRDefault="003E10A2">
      <w:pPr>
        <w:spacing w:before="120"/>
        <w:ind w:left="794" w:hanging="794"/>
        <w:rPr>
          <w:sz w:val="24"/>
          <w:szCs w:val="24"/>
        </w:rPr>
      </w:pPr>
      <w:r w:rsidRPr="0098236B">
        <w:rPr>
          <w:b/>
          <w:bCs/>
          <w:sz w:val="24"/>
          <w:szCs w:val="24"/>
        </w:rPr>
        <w:t>4</w:t>
      </w:r>
      <w:r w:rsidRPr="0098236B">
        <w:rPr>
          <w:sz w:val="24"/>
          <w:szCs w:val="24"/>
        </w:rPr>
        <w:tab/>
        <w:t>Summary Report of actions taken during the meeting</w:t>
      </w:r>
      <w:r w:rsidR="00426CC3" w:rsidRPr="0098236B">
        <w:rPr>
          <w:sz w:val="24"/>
          <w:szCs w:val="24"/>
        </w:rPr>
        <w:t>s</w:t>
      </w:r>
      <w:r w:rsidRPr="0098236B">
        <w:rPr>
          <w:sz w:val="24"/>
          <w:szCs w:val="24"/>
        </w:rPr>
        <w:t xml:space="preserve"> of Study Group 7 on </w:t>
      </w:r>
      <w:r w:rsidR="00D35B3D" w:rsidRPr="0098236B">
        <w:rPr>
          <w:sz w:val="24"/>
          <w:szCs w:val="24"/>
        </w:rPr>
        <w:t xml:space="preserve"> </w:t>
      </w:r>
      <w:r w:rsidR="00DF60F7" w:rsidRPr="0098236B">
        <w:rPr>
          <w:sz w:val="24"/>
          <w:szCs w:val="24"/>
        </w:rPr>
        <w:t xml:space="preserve">30 September </w:t>
      </w:r>
      <w:r w:rsidR="00D35B3D" w:rsidRPr="0098236B">
        <w:rPr>
          <w:sz w:val="24"/>
          <w:szCs w:val="24"/>
        </w:rPr>
        <w:t>and </w:t>
      </w:r>
      <w:r w:rsidR="00DF60F7" w:rsidRPr="0098236B">
        <w:rPr>
          <w:sz w:val="24"/>
          <w:szCs w:val="24"/>
        </w:rPr>
        <w:t xml:space="preserve">8 October </w:t>
      </w:r>
      <w:r w:rsidR="000D033F" w:rsidRPr="0098236B">
        <w:rPr>
          <w:sz w:val="24"/>
          <w:szCs w:val="24"/>
        </w:rPr>
        <w:t>201</w:t>
      </w:r>
      <w:r w:rsidR="00DF60F7" w:rsidRPr="0098236B">
        <w:rPr>
          <w:sz w:val="24"/>
          <w:szCs w:val="24"/>
        </w:rPr>
        <w:t>4</w:t>
      </w:r>
      <w:r w:rsidR="00042696" w:rsidRPr="0098236B">
        <w:rPr>
          <w:sz w:val="24"/>
          <w:szCs w:val="24"/>
        </w:rPr>
        <w:t xml:space="preserve"> </w:t>
      </w:r>
      <w:r w:rsidRPr="0098236B">
        <w:rPr>
          <w:sz w:val="24"/>
          <w:szCs w:val="24"/>
        </w:rPr>
        <w:t>(Document</w:t>
      </w:r>
      <w:r w:rsidR="00DF60F7" w:rsidRPr="0098236B">
        <w:rPr>
          <w:rStyle w:val="Hyperlink"/>
          <w:sz w:val="24"/>
          <w:szCs w:val="24"/>
        </w:rPr>
        <w:t xml:space="preserve"> </w:t>
      </w:r>
      <w:hyperlink r:id="rId17" w:history="1">
        <w:r w:rsidR="00DF60F7" w:rsidRPr="0098236B">
          <w:rPr>
            <w:rStyle w:val="Hyperlink"/>
            <w:sz w:val="24"/>
            <w:szCs w:val="24"/>
          </w:rPr>
          <w:t>7/105</w:t>
        </w:r>
      </w:hyperlink>
      <w:r w:rsidRPr="0098236B">
        <w:rPr>
          <w:sz w:val="24"/>
          <w:szCs w:val="24"/>
        </w:rPr>
        <w:t>)</w:t>
      </w:r>
    </w:p>
    <w:p w:rsidR="00761E79" w:rsidRPr="0098236B" w:rsidRDefault="00761E79">
      <w:pPr>
        <w:spacing w:before="120"/>
        <w:ind w:left="794" w:hanging="794"/>
        <w:rPr>
          <w:sz w:val="24"/>
          <w:szCs w:val="24"/>
        </w:rPr>
      </w:pPr>
      <w:r w:rsidRPr="0098236B">
        <w:rPr>
          <w:b/>
          <w:bCs/>
          <w:sz w:val="24"/>
          <w:szCs w:val="24"/>
        </w:rPr>
        <w:t>5</w:t>
      </w:r>
      <w:r w:rsidRPr="0098236B">
        <w:rPr>
          <w:sz w:val="24"/>
          <w:szCs w:val="24"/>
        </w:rPr>
        <w:tab/>
        <w:t>Results of CPM 15-2</w:t>
      </w:r>
    </w:p>
    <w:p w:rsidR="006D4BAE" w:rsidRPr="0098236B" w:rsidRDefault="0098236B" w:rsidP="00761E79">
      <w:pPr>
        <w:spacing w:before="120"/>
        <w:rPr>
          <w:bCs/>
          <w:sz w:val="24"/>
          <w:szCs w:val="24"/>
        </w:rPr>
      </w:pPr>
      <w:r>
        <w:rPr>
          <w:b/>
          <w:sz w:val="24"/>
          <w:szCs w:val="24"/>
        </w:rPr>
        <w:t>6</w:t>
      </w:r>
      <w:r w:rsidR="003E10A2" w:rsidRPr="0098236B">
        <w:rPr>
          <w:b/>
          <w:sz w:val="24"/>
          <w:szCs w:val="24"/>
        </w:rPr>
        <w:tab/>
      </w:r>
      <w:r w:rsidR="004C1C7D" w:rsidRPr="0098236B">
        <w:rPr>
          <w:bCs/>
          <w:sz w:val="24"/>
          <w:szCs w:val="24"/>
        </w:rPr>
        <w:t xml:space="preserve">Preparation </w:t>
      </w:r>
      <w:r w:rsidR="00430C6D" w:rsidRPr="0098236B">
        <w:rPr>
          <w:bCs/>
          <w:sz w:val="24"/>
          <w:szCs w:val="24"/>
        </w:rPr>
        <w:t xml:space="preserve">for </w:t>
      </w:r>
      <w:r w:rsidR="00ED2106" w:rsidRPr="0098236B">
        <w:rPr>
          <w:bCs/>
          <w:sz w:val="24"/>
          <w:szCs w:val="24"/>
        </w:rPr>
        <w:t>RA-15</w:t>
      </w:r>
      <w:r w:rsidR="004C1C7D" w:rsidRPr="0098236B">
        <w:rPr>
          <w:bCs/>
          <w:sz w:val="24"/>
          <w:szCs w:val="24"/>
        </w:rPr>
        <w:t xml:space="preserve"> and WRC-15</w:t>
      </w:r>
    </w:p>
    <w:p w:rsidR="003E10A2" w:rsidRPr="0098236B" w:rsidRDefault="0098236B" w:rsidP="00F76605">
      <w:pPr>
        <w:spacing w:before="120"/>
        <w:rPr>
          <w:sz w:val="24"/>
          <w:szCs w:val="24"/>
        </w:rPr>
      </w:pPr>
      <w:r>
        <w:rPr>
          <w:b/>
          <w:bCs/>
          <w:sz w:val="24"/>
          <w:szCs w:val="24"/>
        </w:rPr>
        <w:t>7</w:t>
      </w:r>
      <w:r w:rsidR="003E10A2" w:rsidRPr="0098236B">
        <w:rPr>
          <w:sz w:val="24"/>
          <w:szCs w:val="24"/>
        </w:rPr>
        <w:tab/>
        <w:t>Executive Reports from Working Parties</w:t>
      </w:r>
    </w:p>
    <w:p w:rsidR="003E10A2" w:rsidRPr="0098236B" w:rsidRDefault="003E10A2">
      <w:pPr>
        <w:tabs>
          <w:tab w:val="clear" w:pos="1588"/>
          <w:tab w:val="left" w:pos="1418"/>
        </w:tabs>
        <w:spacing w:before="120"/>
        <w:rPr>
          <w:sz w:val="24"/>
          <w:szCs w:val="24"/>
        </w:rPr>
      </w:pPr>
      <w:r w:rsidRPr="0098236B">
        <w:rPr>
          <w:b/>
          <w:bCs/>
          <w:sz w:val="24"/>
          <w:szCs w:val="24"/>
        </w:rPr>
        <w:tab/>
      </w:r>
      <w:r w:rsidR="0098236B">
        <w:rPr>
          <w:b/>
          <w:bCs/>
          <w:sz w:val="24"/>
          <w:szCs w:val="24"/>
        </w:rPr>
        <w:t>7</w:t>
      </w:r>
      <w:r w:rsidRPr="0098236B">
        <w:rPr>
          <w:b/>
          <w:bCs/>
          <w:sz w:val="24"/>
          <w:szCs w:val="24"/>
        </w:rPr>
        <w:t>.1</w:t>
      </w:r>
      <w:r w:rsidRPr="0098236B">
        <w:rPr>
          <w:sz w:val="24"/>
          <w:szCs w:val="24"/>
        </w:rPr>
        <w:tab/>
      </w:r>
      <w:r w:rsidRPr="0098236B">
        <w:rPr>
          <w:sz w:val="24"/>
          <w:szCs w:val="24"/>
        </w:rPr>
        <w:tab/>
        <w:t>Working Party 7A</w:t>
      </w:r>
    </w:p>
    <w:p w:rsidR="003E10A2" w:rsidRPr="0098236B" w:rsidRDefault="003E10A2">
      <w:pPr>
        <w:tabs>
          <w:tab w:val="clear" w:pos="1588"/>
          <w:tab w:val="left" w:pos="1418"/>
        </w:tabs>
        <w:spacing w:before="120"/>
        <w:rPr>
          <w:sz w:val="24"/>
          <w:szCs w:val="24"/>
        </w:rPr>
      </w:pPr>
      <w:r w:rsidRPr="0098236B">
        <w:rPr>
          <w:b/>
          <w:bCs/>
          <w:sz w:val="24"/>
          <w:szCs w:val="24"/>
        </w:rPr>
        <w:tab/>
      </w:r>
      <w:r w:rsidR="0098236B">
        <w:rPr>
          <w:b/>
          <w:bCs/>
          <w:sz w:val="24"/>
          <w:szCs w:val="24"/>
        </w:rPr>
        <w:t>7</w:t>
      </w:r>
      <w:r w:rsidRPr="0098236B">
        <w:rPr>
          <w:b/>
          <w:bCs/>
          <w:sz w:val="24"/>
          <w:szCs w:val="24"/>
        </w:rPr>
        <w:t>.2</w:t>
      </w:r>
      <w:r w:rsidRPr="0098236B">
        <w:rPr>
          <w:b/>
          <w:bCs/>
          <w:sz w:val="24"/>
          <w:szCs w:val="24"/>
        </w:rPr>
        <w:tab/>
      </w:r>
      <w:r w:rsidRPr="0098236B">
        <w:rPr>
          <w:b/>
          <w:bCs/>
          <w:sz w:val="24"/>
          <w:szCs w:val="24"/>
        </w:rPr>
        <w:tab/>
      </w:r>
      <w:r w:rsidRPr="0098236B">
        <w:rPr>
          <w:sz w:val="24"/>
          <w:szCs w:val="24"/>
        </w:rPr>
        <w:t>Working Party 7B</w:t>
      </w:r>
    </w:p>
    <w:p w:rsidR="003E10A2" w:rsidRPr="0098236B" w:rsidRDefault="003E10A2">
      <w:pPr>
        <w:tabs>
          <w:tab w:val="clear" w:pos="1588"/>
          <w:tab w:val="left" w:pos="1418"/>
        </w:tabs>
        <w:spacing w:before="120"/>
        <w:rPr>
          <w:sz w:val="24"/>
          <w:szCs w:val="24"/>
        </w:rPr>
      </w:pPr>
      <w:r w:rsidRPr="0098236B">
        <w:rPr>
          <w:b/>
          <w:bCs/>
          <w:sz w:val="24"/>
          <w:szCs w:val="24"/>
        </w:rPr>
        <w:tab/>
      </w:r>
      <w:r w:rsidR="0098236B">
        <w:rPr>
          <w:b/>
          <w:bCs/>
          <w:sz w:val="24"/>
          <w:szCs w:val="24"/>
        </w:rPr>
        <w:t>7</w:t>
      </w:r>
      <w:r w:rsidRPr="0098236B">
        <w:rPr>
          <w:b/>
          <w:bCs/>
          <w:sz w:val="24"/>
          <w:szCs w:val="24"/>
        </w:rPr>
        <w:t>.3</w:t>
      </w:r>
      <w:r w:rsidRPr="0098236B">
        <w:rPr>
          <w:b/>
          <w:bCs/>
          <w:sz w:val="24"/>
          <w:szCs w:val="24"/>
        </w:rPr>
        <w:tab/>
      </w:r>
      <w:r w:rsidRPr="0098236B">
        <w:rPr>
          <w:b/>
          <w:bCs/>
          <w:sz w:val="24"/>
          <w:szCs w:val="24"/>
        </w:rPr>
        <w:tab/>
      </w:r>
      <w:r w:rsidRPr="0098236B">
        <w:rPr>
          <w:sz w:val="24"/>
          <w:szCs w:val="24"/>
        </w:rPr>
        <w:t>Working Party 7C</w:t>
      </w:r>
    </w:p>
    <w:p w:rsidR="003E10A2" w:rsidRPr="0098236B" w:rsidRDefault="003E10A2">
      <w:pPr>
        <w:tabs>
          <w:tab w:val="clear" w:pos="1588"/>
          <w:tab w:val="left" w:pos="1418"/>
        </w:tabs>
        <w:spacing w:before="120"/>
        <w:rPr>
          <w:sz w:val="24"/>
          <w:szCs w:val="24"/>
        </w:rPr>
      </w:pPr>
      <w:r w:rsidRPr="0098236B">
        <w:rPr>
          <w:b/>
          <w:bCs/>
          <w:sz w:val="24"/>
          <w:szCs w:val="24"/>
        </w:rPr>
        <w:tab/>
      </w:r>
      <w:r w:rsidR="0098236B">
        <w:rPr>
          <w:b/>
          <w:bCs/>
          <w:sz w:val="24"/>
          <w:szCs w:val="24"/>
        </w:rPr>
        <w:t>7</w:t>
      </w:r>
      <w:r w:rsidRPr="0098236B">
        <w:rPr>
          <w:b/>
          <w:bCs/>
          <w:sz w:val="24"/>
          <w:szCs w:val="24"/>
        </w:rPr>
        <w:t>.4</w:t>
      </w:r>
      <w:r w:rsidRPr="0098236B">
        <w:rPr>
          <w:b/>
          <w:bCs/>
          <w:sz w:val="24"/>
          <w:szCs w:val="24"/>
        </w:rPr>
        <w:tab/>
      </w:r>
      <w:r w:rsidRPr="0098236B">
        <w:rPr>
          <w:b/>
          <w:bCs/>
          <w:sz w:val="24"/>
          <w:szCs w:val="24"/>
        </w:rPr>
        <w:tab/>
      </w:r>
      <w:r w:rsidRPr="0098236B">
        <w:rPr>
          <w:sz w:val="24"/>
          <w:szCs w:val="24"/>
        </w:rPr>
        <w:t>Working Party 7D</w:t>
      </w:r>
    </w:p>
    <w:p w:rsidR="003E10A2" w:rsidRPr="0098236B" w:rsidRDefault="0098236B" w:rsidP="00F76605">
      <w:pPr>
        <w:spacing w:before="120"/>
        <w:ind w:left="794" w:hanging="794"/>
        <w:rPr>
          <w:sz w:val="24"/>
          <w:szCs w:val="24"/>
        </w:rPr>
      </w:pPr>
      <w:r>
        <w:rPr>
          <w:b/>
          <w:sz w:val="24"/>
          <w:szCs w:val="24"/>
        </w:rPr>
        <w:t>8</w:t>
      </w:r>
      <w:r w:rsidR="003E10A2" w:rsidRPr="0098236B">
        <w:rPr>
          <w:b/>
          <w:sz w:val="24"/>
          <w:szCs w:val="24"/>
        </w:rPr>
        <w:tab/>
      </w:r>
      <w:r w:rsidR="003E10A2" w:rsidRPr="0098236B">
        <w:rPr>
          <w:sz w:val="24"/>
          <w:szCs w:val="24"/>
        </w:rPr>
        <w:t>Adoption of draft new and revised Recommendations and decision on approval procedure (see Resolution ITU-R 1-6, §§ 10.2.1, 10.2.2 and 10.4)</w:t>
      </w:r>
    </w:p>
    <w:p w:rsidR="003E10A2" w:rsidRPr="0098236B" w:rsidRDefault="0098236B" w:rsidP="00F76605">
      <w:pPr>
        <w:spacing w:before="120"/>
        <w:rPr>
          <w:sz w:val="24"/>
          <w:szCs w:val="24"/>
        </w:rPr>
      </w:pPr>
      <w:r>
        <w:rPr>
          <w:b/>
          <w:bCs/>
          <w:sz w:val="24"/>
          <w:szCs w:val="24"/>
        </w:rPr>
        <w:t>9</w:t>
      </w:r>
      <w:r w:rsidR="003E10A2" w:rsidRPr="0098236B">
        <w:rPr>
          <w:sz w:val="24"/>
          <w:szCs w:val="24"/>
        </w:rPr>
        <w:tab/>
        <w:t>Consideration and adoption of new and revised Reports</w:t>
      </w:r>
    </w:p>
    <w:p w:rsidR="00B66521" w:rsidRPr="0098236B" w:rsidRDefault="0098236B" w:rsidP="00284D68">
      <w:pPr>
        <w:spacing w:before="120"/>
        <w:rPr>
          <w:sz w:val="24"/>
          <w:szCs w:val="24"/>
        </w:rPr>
      </w:pPr>
      <w:r>
        <w:rPr>
          <w:b/>
          <w:bCs/>
          <w:sz w:val="24"/>
          <w:szCs w:val="24"/>
        </w:rPr>
        <w:t>10</w:t>
      </w:r>
      <w:r w:rsidR="00042696" w:rsidRPr="0098236B">
        <w:rPr>
          <w:sz w:val="24"/>
          <w:szCs w:val="24"/>
        </w:rPr>
        <w:tab/>
        <w:t>Adoption of new Questions</w:t>
      </w:r>
    </w:p>
    <w:p w:rsidR="003E10A2" w:rsidRPr="0098236B" w:rsidRDefault="0098236B">
      <w:pPr>
        <w:spacing w:before="120"/>
        <w:rPr>
          <w:sz w:val="24"/>
          <w:szCs w:val="24"/>
        </w:rPr>
      </w:pPr>
      <w:r w:rsidRPr="0098236B">
        <w:rPr>
          <w:b/>
          <w:bCs/>
          <w:sz w:val="24"/>
          <w:szCs w:val="24"/>
        </w:rPr>
        <w:t>1</w:t>
      </w:r>
      <w:r>
        <w:rPr>
          <w:b/>
          <w:bCs/>
          <w:sz w:val="24"/>
          <w:szCs w:val="24"/>
        </w:rPr>
        <w:t>1</w:t>
      </w:r>
      <w:r w:rsidR="003E10A2" w:rsidRPr="0098236B">
        <w:rPr>
          <w:sz w:val="24"/>
          <w:szCs w:val="24"/>
        </w:rPr>
        <w:tab/>
        <w:t>Suppression of Recommendations, Reports and Questions</w:t>
      </w:r>
    </w:p>
    <w:p w:rsidR="003E10A2" w:rsidRPr="0098236B" w:rsidRDefault="0098236B">
      <w:pPr>
        <w:spacing w:before="120"/>
        <w:rPr>
          <w:sz w:val="24"/>
          <w:szCs w:val="24"/>
        </w:rPr>
      </w:pPr>
      <w:r>
        <w:rPr>
          <w:b/>
          <w:bCs/>
          <w:sz w:val="24"/>
          <w:szCs w:val="24"/>
        </w:rPr>
        <w:t>12</w:t>
      </w:r>
      <w:r w:rsidR="003E10A2" w:rsidRPr="0098236B">
        <w:rPr>
          <w:sz w:val="24"/>
          <w:szCs w:val="24"/>
        </w:rPr>
        <w:tab/>
        <w:t>Progress in the development of Handbooks</w:t>
      </w:r>
    </w:p>
    <w:p w:rsidR="003E10A2" w:rsidRPr="0098236B" w:rsidRDefault="0098236B">
      <w:pPr>
        <w:spacing w:before="120"/>
        <w:rPr>
          <w:sz w:val="24"/>
          <w:szCs w:val="24"/>
        </w:rPr>
      </w:pPr>
      <w:r>
        <w:rPr>
          <w:b/>
          <w:bCs/>
          <w:sz w:val="24"/>
          <w:szCs w:val="24"/>
        </w:rPr>
        <w:t>13</w:t>
      </w:r>
      <w:r w:rsidR="003E10A2" w:rsidRPr="0098236B">
        <w:rPr>
          <w:sz w:val="24"/>
          <w:szCs w:val="24"/>
        </w:rPr>
        <w:tab/>
        <w:t>Liaison with other Study Groups and international organizations</w:t>
      </w:r>
    </w:p>
    <w:p w:rsidR="003E10A2" w:rsidRPr="0098236B" w:rsidRDefault="0098236B">
      <w:pPr>
        <w:spacing w:before="120"/>
        <w:rPr>
          <w:b/>
          <w:bCs/>
          <w:sz w:val="24"/>
          <w:szCs w:val="24"/>
        </w:rPr>
      </w:pPr>
      <w:r>
        <w:rPr>
          <w:b/>
          <w:bCs/>
          <w:sz w:val="24"/>
          <w:szCs w:val="24"/>
        </w:rPr>
        <w:t>14</w:t>
      </w:r>
      <w:r w:rsidR="003E10A2" w:rsidRPr="0098236B">
        <w:rPr>
          <w:b/>
          <w:bCs/>
          <w:sz w:val="24"/>
          <w:szCs w:val="24"/>
        </w:rPr>
        <w:tab/>
      </w:r>
      <w:r w:rsidR="003E10A2" w:rsidRPr="0098236B">
        <w:rPr>
          <w:sz w:val="24"/>
          <w:szCs w:val="24"/>
        </w:rPr>
        <w:t>Consideration of other contributions</w:t>
      </w:r>
    </w:p>
    <w:p w:rsidR="003E10A2" w:rsidRPr="0098236B" w:rsidRDefault="0098236B">
      <w:pPr>
        <w:spacing w:before="120"/>
        <w:rPr>
          <w:sz w:val="24"/>
          <w:szCs w:val="24"/>
        </w:rPr>
      </w:pPr>
      <w:r>
        <w:rPr>
          <w:b/>
          <w:bCs/>
          <w:sz w:val="24"/>
          <w:szCs w:val="24"/>
        </w:rPr>
        <w:t>15</w:t>
      </w:r>
      <w:r w:rsidR="003E10A2" w:rsidRPr="0098236B">
        <w:rPr>
          <w:sz w:val="24"/>
          <w:szCs w:val="24"/>
        </w:rPr>
        <w:tab/>
        <w:t>Consideration of future work programme and discussion on a tentative meeting schedule</w:t>
      </w:r>
    </w:p>
    <w:p w:rsidR="003E10A2" w:rsidRPr="00750762" w:rsidRDefault="0098236B">
      <w:pPr>
        <w:spacing w:before="120"/>
        <w:rPr>
          <w:sz w:val="24"/>
          <w:szCs w:val="24"/>
        </w:rPr>
      </w:pPr>
      <w:r>
        <w:rPr>
          <w:b/>
          <w:bCs/>
          <w:sz w:val="24"/>
          <w:szCs w:val="24"/>
        </w:rPr>
        <w:t>16</w:t>
      </w:r>
      <w:r w:rsidR="003E10A2" w:rsidRPr="0098236B">
        <w:rPr>
          <w:sz w:val="24"/>
          <w:szCs w:val="24"/>
        </w:rPr>
        <w:tab/>
        <w:t>Any other business</w:t>
      </w:r>
    </w:p>
    <w:p w:rsidR="003E10A2" w:rsidRPr="00750762" w:rsidRDefault="003E10A2" w:rsidP="004B7C90">
      <w:pPr>
        <w:tabs>
          <w:tab w:val="clear" w:pos="794"/>
          <w:tab w:val="clear" w:pos="1191"/>
          <w:tab w:val="clear" w:pos="1588"/>
          <w:tab w:val="clear" w:pos="1985"/>
          <w:tab w:val="center" w:pos="7655"/>
        </w:tabs>
        <w:spacing w:before="960"/>
        <w:rPr>
          <w:sz w:val="24"/>
          <w:szCs w:val="24"/>
        </w:rPr>
      </w:pPr>
      <w:r w:rsidRPr="00750762">
        <w:rPr>
          <w:sz w:val="24"/>
          <w:szCs w:val="24"/>
        </w:rPr>
        <w:tab/>
        <w:t>V. MEENS</w:t>
      </w:r>
      <w:r w:rsidRPr="00750762">
        <w:rPr>
          <w:sz w:val="24"/>
          <w:szCs w:val="24"/>
        </w:rPr>
        <w:br/>
      </w:r>
      <w:r w:rsidRPr="00750762">
        <w:rPr>
          <w:sz w:val="24"/>
          <w:szCs w:val="24"/>
        </w:rPr>
        <w:tab/>
        <w:t>Chairman, Study Group 7</w:t>
      </w:r>
    </w:p>
    <w:p w:rsidR="003E10A2" w:rsidRPr="00E22801" w:rsidRDefault="003E10A2" w:rsidP="00761E79">
      <w:pPr>
        <w:pStyle w:val="AnnexNotitle0"/>
        <w:spacing w:before="120"/>
        <w:rPr>
          <w:rFonts w:asciiTheme="minorHAnsi" w:hAnsiTheme="minorHAnsi" w:cstheme="minorHAnsi"/>
        </w:rPr>
      </w:pPr>
      <w:r>
        <w:rPr>
          <w:b w:val="0"/>
          <w:szCs w:val="28"/>
        </w:rPr>
        <w:br w:type="page"/>
      </w:r>
      <w:bookmarkStart w:id="1" w:name="adresse4"/>
      <w:bookmarkEnd w:id="1"/>
    </w:p>
    <w:p w:rsidR="003E10A2" w:rsidRPr="006D4BAE" w:rsidRDefault="006D4BAE" w:rsidP="00761E79">
      <w:pPr>
        <w:pStyle w:val="AnnexNotitle0"/>
        <w:spacing w:before="120"/>
        <w:rPr>
          <w:rFonts w:asciiTheme="minorHAnsi" w:hAnsiTheme="minorHAnsi" w:cstheme="minorHAnsi"/>
        </w:rPr>
      </w:pPr>
      <w:r w:rsidRPr="006D4BAE">
        <w:rPr>
          <w:rFonts w:asciiTheme="minorHAnsi" w:hAnsiTheme="minorHAnsi" w:cstheme="minorHAnsi"/>
        </w:rPr>
        <w:lastRenderedPageBreak/>
        <w:t xml:space="preserve">Annex </w:t>
      </w:r>
      <w:r w:rsidR="00761E79">
        <w:rPr>
          <w:rFonts w:asciiTheme="minorHAnsi" w:hAnsiTheme="minorHAnsi" w:cstheme="minorHAnsi"/>
        </w:rPr>
        <w:t>2</w:t>
      </w:r>
      <w:r w:rsidRPr="006D4BAE">
        <w:rPr>
          <w:rFonts w:asciiTheme="minorHAnsi" w:hAnsiTheme="minorHAnsi" w:cstheme="minorHAnsi"/>
        </w:rPr>
        <w:br/>
      </w:r>
      <w:r w:rsidRPr="006D4BAE">
        <w:rPr>
          <w:rFonts w:asciiTheme="minorHAnsi" w:hAnsiTheme="minorHAnsi" w:cstheme="minorHAnsi"/>
          <w:b w:val="0"/>
          <w:bCs/>
        </w:rPr>
        <w:br/>
      </w:r>
      <w:r w:rsidR="003E10A2" w:rsidRPr="006D4BAE">
        <w:rPr>
          <w:rFonts w:asciiTheme="minorHAnsi" w:hAnsiTheme="minorHAnsi" w:cstheme="minorHAnsi"/>
        </w:rPr>
        <w:t>Topics to be addressed at meetings of Working Parties </w:t>
      </w:r>
      <w:r w:rsidR="00761E79">
        <w:rPr>
          <w:rFonts w:asciiTheme="minorHAnsi" w:hAnsiTheme="minorHAnsi" w:cstheme="minorHAnsi"/>
        </w:rPr>
        <w:t>7A,</w:t>
      </w:r>
      <w:r w:rsidR="00042696">
        <w:rPr>
          <w:rFonts w:asciiTheme="minorHAnsi" w:hAnsiTheme="minorHAnsi" w:cstheme="minorHAnsi"/>
        </w:rPr>
        <w:t xml:space="preserve"> 7B</w:t>
      </w:r>
      <w:r w:rsidR="00761E79">
        <w:rPr>
          <w:rFonts w:asciiTheme="minorHAnsi" w:hAnsiTheme="minorHAnsi" w:cstheme="minorHAnsi"/>
        </w:rPr>
        <w:t>,</w:t>
      </w:r>
      <w:r w:rsidR="00042696">
        <w:rPr>
          <w:rFonts w:asciiTheme="minorHAnsi" w:hAnsiTheme="minorHAnsi" w:cstheme="minorHAnsi"/>
        </w:rPr>
        <w:t xml:space="preserve"> 7C</w:t>
      </w:r>
      <w:r w:rsidR="00761E79">
        <w:rPr>
          <w:rFonts w:asciiTheme="minorHAnsi" w:hAnsiTheme="minorHAnsi" w:cstheme="minorHAnsi"/>
        </w:rPr>
        <w:t xml:space="preserve"> and 7D</w:t>
      </w:r>
      <w:r w:rsidR="00430C6D" w:rsidRPr="006D4BAE">
        <w:rPr>
          <w:rFonts w:asciiTheme="minorHAnsi" w:hAnsiTheme="minorHAnsi" w:cstheme="minorHAnsi"/>
        </w:rPr>
        <w:br/>
      </w:r>
      <w:r w:rsidR="003E10A2" w:rsidRPr="006D4BAE">
        <w:rPr>
          <w:rFonts w:asciiTheme="minorHAnsi" w:hAnsiTheme="minorHAnsi" w:cstheme="minorHAnsi"/>
        </w:rPr>
        <w:t>held prior to the meeting</w:t>
      </w:r>
      <w:r w:rsidR="00430C6D" w:rsidRPr="006D4BAE">
        <w:rPr>
          <w:rFonts w:asciiTheme="minorHAnsi" w:hAnsiTheme="minorHAnsi" w:cstheme="minorHAnsi"/>
        </w:rPr>
        <w:t>s</w:t>
      </w:r>
      <w:r w:rsidR="003E10A2" w:rsidRPr="006D4BAE">
        <w:rPr>
          <w:rFonts w:asciiTheme="minorHAnsi" w:hAnsiTheme="minorHAnsi" w:cstheme="minorHAnsi"/>
        </w:rPr>
        <w:t xml:space="preserve"> of Study Group 7 and for which</w:t>
      </w:r>
      <w:r w:rsidR="00430C6D" w:rsidRPr="006D4BAE">
        <w:rPr>
          <w:rFonts w:asciiTheme="minorHAnsi" w:hAnsiTheme="minorHAnsi" w:cstheme="minorHAnsi"/>
        </w:rPr>
        <w:br/>
      </w:r>
      <w:r w:rsidR="003E10A2" w:rsidRPr="006D4BAE">
        <w:rPr>
          <w:rFonts w:asciiTheme="minorHAnsi" w:hAnsiTheme="minorHAnsi" w:cstheme="minorHAnsi"/>
        </w:rPr>
        <w:t xml:space="preserve">draft Recommendations </w:t>
      </w:r>
      <w:r w:rsidR="008E41B9">
        <w:rPr>
          <w:rFonts w:asciiTheme="minorHAnsi" w:hAnsiTheme="minorHAnsi" w:cstheme="minorHAnsi"/>
        </w:rPr>
        <w:t xml:space="preserve">and Study Questions </w:t>
      </w:r>
      <w:r w:rsidR="003E10A2" w:rsidRPr="006D4BAE">
        <w:rPr>
          <w:rFonts w:asciiTheme="minorHAnsi" w:hAnsiTheme="minorHAnsi" w:cstheme="minorHAnsi"/>
        </w:rPr>
        <w:t>may be developed</w:t>
      </w:r>
    </w:p>
    <w:p w:rsidR="00DF60F7" w:rsidRDefault="00DF60F7" w:rsidP="00F16320">
      <w:pPr>
        <w:pStyle w:val="Source"/>
        <w:spacing w:before="480"/>
        <w:rPr>
          <w:sz w:val="24"/>
          <w:szCs w:val="20"/>
        </w:rPr>
      </w:pPr>
      <w:r>
        <w:rPr>
          <w:sz w:val="24"/>
          <w:szCs w:val="20"/>
        </w:rPr>
        <w:t>Working Party 7A</w:t>
      </w:r>
    </w:p>
    <w:p w:rsidR="00DF60F7" w:rsidRPr="00DF60F7" w:rsidRDefault="00DF60F7" w:rsidP="005F0DCB">
      <w:pPr>
        <w:pStyle w:val="Normalaftertitle"/>
        <w:spacing w:before="160"/>
        <w:jc w:val="left"/>
        <w:rPr>
          <w:rFonts w:asciiTheme="minorHAnsi" w:hAnsiTheme="minorHAnsi" w:cstheme="majorBidi"/>
          <w:sz w:val="24"/>
          <w:szCs w:val="24"/>
        </w:rPr>
      </w:pPr>
      <w:r w:rsidRPr="00DF60F7">
        <w:rPr>
          <w:rFonts w:asciiTheme="minorHAnsi" w:hAnsiTheme="minorHAnsi" w:cstheme="majorBidi"/>
          <w:sz w:val="24"/>
          <w:szCs w:val="24"/>
        </w:rPr>
        <w:t xml:space="preserve">Standard-frequency and time-signal emissions </w:t>
      </w:r>
      <w:r>
        <w:rPr>
          <w:rFonts w:asciiTheme="minorHAnsi" w:hAnsiTheme="minorHAnsi" w:cstheme="majorBidi"/>
          <w:sz w:val="24"/>
          <w:szCs w:val="24"/>
        </w:rPr>
        <w:t>(PDRR</w:t>
      </w:r>
      <w:r w:rsidRPr="00DF60F7">
        <w:rPr>
          <w:rFonts w:asciiTheme="minorHAnsi" w:hAnsiTheme="minorHAnsi" w:cstheme="majorBidi"/>
          <w:sz w:val="24"/>
          <w:szCs w:val="24"/>
        </w:rPr>
        <w:t xml:space="preserve"> ITU-R TF.460-6 - </w:t>
      </w:r>
      <w:r>
        <w:rPr>
          <w:rFonts w:asciiTheme="minorHAnsi" w:hAnsiTheme="minorHAnsi" w:cstheme="majorBidi"/>
          <w:sz w:val="24"/>
          <w:szCs w:val="24"/>
        </w:rPr>
        <w:t>See Annex 1 to Document</w:t>
      </w:r>
      <w:r w:rsidR="00DA2D01">
        <w:rPr>
          <w:rFonts w:asciiTheme="minorHAnsi" w:hAnsiTheme="minorHAnsi" w:cstheme="majorBidi"/>
          <w:sz w:val="24"/>
          <w:szCs w:val="24"/>
        </w:rPr>
        <w:t> </w:t>
      </w:r>
      <w:hyperlink r:id="rId18" w:history="1">
        <w:r w:rsidRPr="00DF60F7">
          <w:rPr>
            <w:rStyle w:val="Hyperlink"/>
            <w:rFonts w:asciiTheme="minorHAnsi" w:hAnsiTheme="minorHAnsi" w:cstheme="majorBidi"/>
            <w:sz w:val="24"/>
            <w:szCs w:val="24"/>
          </w:rPr>
          <w:t>7A/67</w:t>
        </w:r>
      </w:hyperlink>
      <w:r>
        <w:rPr>
          <w:rFonts w:asciiTheme="minorHAnsi" w:hAnsiTheme="minorHAnsi" w:cstheme="majorBidi"/>
          <w:sz w:val="24"/>
          <w:szCs w:val="24"/>
        </w:rPr>
        <w:t>)</w:t>
      </w:r>
    </w:p>
    <w:p w:rsidR="00DF60F7" w:rsidRPr="0022526C" w:rsidRDefault="00454573" w:rsidP="005F0DCB">
      <w:pPr>
        <w:jc w:val="left"/>
        <w:rPr>
          <w:rFonts w:asciiTheme="minorHAnsi" w:hAnsiTheme="minorHAnsi" w:cstheme="majorBidi"/>
          <w:sz w:val="24"/>
          <w:szCs w:val="24"/>
        </w:rPr>
      </w:pPr>
      <w:r w:rsidRPr="00DF60F7">
        <w:rPr>
          <w:rFonts w:asciiTheme="minorHAnsi" w:hAnsiTheme="minorHAnsi" w:cstheme="majorBidi"/>
          <w:sz w:val="24"/>
          <w:szCs w:val="24"/>
        </w:rPr>
        <w:t xml:space="preserve">The operational use of two-way satellite time and frequency transfer employing pseudorandom noise codes </w:t>
      </w:r>
      <w:r>
        <w:rPr>
          <w:rFonts w:asciiTheme="minorHAnsi" w:hAnsiTheme="minorHAnsi" w:cstheme="majorBidi"/>
          <w:sz w:val="24"/>
          <w:szCs w:val="24"/>
        </w:rPr>
        <w:t>(</w:t>
      </w:r>
      <w:r w:rsidR="00DF60F7" w:rsidRPr="00DF60F7">
        <w:rPr>
          <w:rFonts w:asciiTheme="minorHAnsi" w:hAnsiTheme="minorHAnsi" w:cstheme="majorBidi"/>
          <w:sz w:val="24"/>
          <w:szCs w:val="24"/>
        </w:rPr>
        <w:t>P</w:t>
      </w:r>
      <w:r>
        <w:rPr>
          <w:rFonts w:asciiTheme="minorHAnsi" w:hAnsiTheme="minorHAnsi" w:cstheme="majorBidi"/>
          <w:sz w:val="24"/>
          <w:szCs w:val="24"/>
        </w:rPr>
        <w:t xml:space="preserve">DRR </w:t>
      </w:r>
      <w:r w:rsidR="00DF60F7" w:rsidRPr="00DF60F7">
        <w:rPr>
          <w:rFonts w:asciiTheme="minorHAnsi" w:hAnsiTheme="minorHAnsi" w:cstheme="majorBidi"/>
          <w:sz w:val="24"/>
          <w:szCs w:val="24"/>
        </w:rPr>
        <w:t xml:space="preserve">ITU-R TF.1153-3 - </w:t>
      </w:r>
      <w:r w:rsidR="00F16320">
        <w:rPr>
          <w:rFonts w:asciiTheme="minorHAnsi" w:hAnsiTheme="minorHAnsi" w:cstheme="majorBidi"/>
          <w:sz w:val="24"/>
          <w:szCs w:val="24"/>
        </w:rPr>
        <w:t xml:space="preserve">See Annex 2 to Document </w:t>
      </w:r>
      <w:hyperlink r:id="rId19" w:history="1">
        <w:r w:rsidR="00F16320" w:rsidRPr="00DF60F7">
          <w:rPr>
            <w:rStyle w:val="Hyperlink"/>
            <w:rFonts w:asciiTheme="minorHAnsi" w:hAnsiTheme="minorHAnsi" w:cstheme="majorBidi"/>
            <w:sz w:val="24"/>
            <w:szCs w:val="24"/>
          </w:rPr>
          <w:t>7A/67</w:t>
        </w:r>
      </w:hyperlink>
      <w:r w:rsidR="00F16320">
        <w:rPr>
          <w:rFonts w:asciiTheme="minorHAnsi" w:hAnsiTheme="minorHAnsi" w:cstheme="majorBidi"/>
          <w:sz w:val="24"/>
          <w:szCs w:val="24"/>
        </w:rPr>
        <w:t>)</w:t>
      </w:r>
    </w:p>
    <w:p w:rsidR="003E10A2" w:rsidRDefault="003E10A2" w:rsidP="00F16320">
      <w:pPr>
        <w:pStyle w:val="Source"/>
        <w:spacing w:before="480"/>
        <w:rPr>
          <w:sz w:val="24"/>
          <w:szCs w:val="20"/>
        </w:rPr>
      </w:pPr>
      <w:r w:rsidRPr="005D5A0E">
        <w:rPr>
          <w:sz w:val="24"/>
          <w:szCs w:val="20"/>
        </w:rPr>
        <w:t>Working Party 7B</w:t>
      </w:r>
    </w:p>
    <w:p w:rsidR="005C57D8" w:rsidRPr="005C57D8" w:rsidRDefault="00F16320" w:rsidP="005C57D8">
      <w:pPr>
        <w:pStyle w:val="Normalaftertitle"/>
        <w:spacing w:before="160"/>
        <w:jc w:val="left"/>
        <w:rPr>
          <w:rFonts w:asciiTheme="minorHAnsi" w:hAnsiTheme="minorHAnsi"/>
          <w:sz w:val="24"/>
          <w:szCs w:val="24"/>
        </w:rPr>
      </w:pPr>
      <w:r w:rsidRPr="00E22801">
        <w:rPr>
          <w:rFonts w:asciiTheme="minorHAnsi" w:hAnsiTheme="minorHAnsi"/>
          <w:sz w:val="24"/>
          <w:szCs w:val="24"/>
        </w:rPr>
        <w:t>Protection of SRS earth stations from mobile (aircraft) stations in the 2 200-2 290 MHz band</w:t>
      </w:r>
      <w:r w:rsidR="005F0DCB">
        <w:rPr>
          <w:rFonts w:asciiTheme="minorHAnsi" w:hAnsiTheme="minorHAnsi"/>
          <w:sz w:val="24"/>
          <w:szCs w:val="24"/>
        </w:rPr>
        <w:t xml:space="preserve"> </w:t>
      </w:r>
      <w:r w:rsidR="005F0DCB">
        <w:rPr>
          <w:rFonts w:asciiTheme="minorHAnsi" w:hAnsiTheme="minorHAnsi"/>
          <w:sz w:val="24"/>
          <w:szCs w:val="24"/>
        </w:rPr>
        <w:br/>
      </w:r>
      <w:r w:rsidRPr="00E22801">
        <w:rPr>
          <w:rFonts w:asciiTheme="minorHAnsi" w:hAnsiTheme="minorHAnsi"/>
          <w:sz w:val="24"/>
          <w:szCs w:val="24"/>
        </w:rPr>
        <w:t xml:space="preserve">(PDNR ITU-R SA.[SRS-AIRCRAFT 2 GHz] - See Annex 3 to Document </w:t>
      </w:r>
      <w:hyperlink r:id="rId20" w:history="1">
        <w:r w:rsidRPr="005C57D8">
          <w:rPr>
            <w:rStyle w:val="Hyperlink"/>
            <w:rFonts w:asciiTheme="minorHAnsi" w:hAnsiTheme="minorHAnsi"/>
            <w:sz w:val="24"/>
            <w:szCs w:val="24"/>
          </w:rPr>
          <w:t>7B/330</w:t>
        </w:r>
      </w:hyperlink>
      <w:r w:rsidRPr="00E22801">
        <w:rPr>
          <w:rFonts w:asciiTheme="minorHAnsi" w:hAnsiTheme="minorHAnsi"/>
          <w:sz w:val="24"/>
          <w:szCs w:val="24"/>
        </w:rPr>
        <w:t>)</w:t>
      </w:r>
    </w:p>
    <w:p w:rsidR="00F16320" w:rsidRPr="00E22801" w:rsidRDefault="009F3ABF" w:rsidP="005F0DCB">
      <w:pPr>
        <w:jc w:val="left"/>
        <w:rPr>
          <w:rFonts w:asciiTheme="minorHAnsi" w:hAnsiTheme="minorHAnsi"/>
          <w:sz w:val="24"/>
          <w:szCs w:val="24"/>
        </w:rPr>
      </w:pPr>
      <w:r w:rsidRPr="00E22801">
        <w:rPr>
          <w:rFonts w:asciiTheme="minorHAnsi" w:hAnsiTheme="minorHAnsi" w:cstheme="majorBidi"/>
          <w:sz w:val="24"/>
          <w:szCs w:val="24"/>
        </w:rPr>
        <w:t>Frequency sharing between SRS and FSS (space-to-Earth) systems in the 37.5-38 GHz band</w:t>
      </w:r>
      <w:r w:rsidR="005F0DCB">
        <w:rPr>
          <w:rFonts w:asciiTheme="minorHAnsi" w:hAnsiTheme="minorHAnsi" w:cstheme="majorBidi"/>
          <w:sz w:val="24"/>
          <w:szCs w:val="24"/>
        </w:rPr>
        <w:t xml:space="preserve"> </w:t>
      </w:r>
      <w:r w:rsidR="005F0DCB">
        <w:rPr>
          <w:rFonts w:asciiTheme="minorHAnsi" w:hAnsiTheme="minorHAnsi" w:cstheme="majorBidi"/>
          <w:sz w:val="24"/>
          <w:szCs w:val="24"/>
        </w:rPr>
        <w:br/>
      </w:r>
      <w:r w:rsidRPr="00E22801">
        <w:rPr>
          <w:rFonts w:asciiTheme="minorHAnsi" w:hAnsiTheme="minorHAnsi" w:cstheme="majorBidi"/>
          <w:sz w:val="24"/>
          <w:szCs w:val="24"/>
        </w:rPr>
        <w:t xml:space="preserve">(PDNR ITU-R SA.[SRS/FSS 37GHz] </w:t>
      </w:r>
      <w:r w:rsidRPr="00E22801">
        <w:rPr>
          <w:rFonts w:asciiTheme="minorHAnsi" w:hAnsiTheme="minorHAnsi"/>
          <w:sz w:val="24"/>
          <w:szCs w:val="24"/>
        </w:rPr>
        <w:t xml:space="preserve">- See Annex 5 to Document </w:t>
      </w:r>
      <w:hyperlink r:id="rId21" w:history="1">
        <w:r w:rsidRPr="005C57D8">
          <w:rPr>
            <w:rStyle w:val="Hyperlink"/>
            <w:rFonts w:asciiTheme="minorHAnsi" w:hAnsiTheme="minorHAnsi"/>
            <w:sz w:val="24"/>
            <w:szCs w:val="24"/>
          </w:rPr>
          <w:t>7B/330</w:t>
        </w:r>
      </w:hyperlink>
      <w:r w:rsidRPr="00E22801">
        <w:rPr>
          <w:rFonts w:asciiTheme="minorHAnsi" w:hAnsiTheme="minorHAnsi"/>
          <w:sz w:val="24"/>
          <w:szCs w:val="24"/>
        </w:rPr>
        <w:t>)</w:t>
      </w:r>
    </w:p>
    <w:p w:rsidR="008E41B9" w:rsidRPr="00EA79F7" w:rsidRDefault="008E41B9" w:rsidP="005F0DCB">
      <w:pPr>
        <w:jc w:val="left"/>
        <w:rPr>
          <w:b/>
          <w:sz w:val="24"/>
          <w:szCs w:val="24"/>
        </w:rPr>
      </w:pPr>
      <w:r w:rsidRPr="00EA79F7">
        <w:rPr>
          <w:sz w:val="24"/>
          <w:szCs w:val="24"/>
        </w:rPr>
        <w:t>Characteristics and spectrum requirements of satellite systems</w:t>
      </w:r>
      <w:r w:rsidR="005F0DCB">
        <w:rPr>
          <w:sz w:val="24"/>
          <w:szCs w:val="24"/>
        </w:rPr>
        <w:t xml:space="preserve"> </w:t>
      </w:r>
      <w:r w:rsidRPr="00EA79F7">
        <w:rPr>
          <w:sz w:val="24"/>
          <w:szCs w:val="24"/>
        </w:rPr>
        <w:t>using nanosatellites and picosatellites (m</w:t>
      </w:r>
      <w:r w:rsidRPr="00EA79F7">
        <w:rPr>
          <w:sz w:val="24"/>
          <w:szCs w:val="24"/>
          <w:lang w:eastAsia="zh-CN"/>
        </w:rPr>
        <w:t xml:space="preserve">odifications to Study Question </w:t>
      </w:r>
      <w:hyperlink r:id="rId22" w:history="1">
        <w:r w:rsidRPr="00EA79F7">
          <w:rPr>
            <w:rStyle w:val="Hyperlink"/>
            <w:rFonts w:asciiTheme="minorHAnsi" w:hAnsiTheme="minorHAnsi"/>
            <w:bCs/>
            <w:sz w:val="24"/>
            <w:szCs w:val="24"/>
            <w:lang w:eastAsia="zh-CN"/>
          </w:rPr>
          <w:t>254/7</w:t>
        </w:r>
      </w:hyperlink>
      <w:r w:rsidRPr="00EA79F7">
        <w:rPr>
          <w:sz w:val="24"/>
          <w:szCs w:val="24"/>
          <w:lang w:eastAsia="zh-CN"/>
        </w:rPr>
        <w:t xml:space="preserve"> </w:t>
      </w:r>
      <w:r w:rsidR="0098236B" w:rsidRPr="00EA79F7">
        <w:rPr>
          <w:b/>
          <w:sz w:val="24"/>
          <w:szCs w:val="24"/>
          <w:lang w:eastAsia="zh-CN"/>
        </w:rPr>
        <w:t xml:space="preserve">- </w:t>
      </w:r>
      <w:r w:rsidRPr="00EA79F7">
        <w:rPr>
          <w:sz w:val="24"/>
          <w:szCs w:val="24"/>
          <w:lang w:eastAsia="zh-CN"/>
        </w:rPr>
        <w:t xml:space="preserve">See Annex </w:t>
      </w:r>
      <w:r w:rsidR="0022526C" w:rsidRPr="00EA79F7">
        <w:rPr>
          <w:sz w:val="24"/>
          <w:szCs w:val="24"/>
          <w:lang w:eastAsia="zh-CN"/>
        </w:rPr>
        <w:t xml:space="preserve">6 to Document </w:t>
      </w:r>
      <w:hyperlink r:id="rId23" w:history="1">
        <w:r w:rsidR="0022526C" w:rsidRPr="00EA79F7">
          <w:rPr>
            <w:rStyle w:val="Hyperlink"/>
            <w:rFonts w:asciiTheme="minorHAnsi" w:hAnsiTheme="minorHAnsi"/>
            <w:bCs/>
            <w:sz w:val="24"/>
            <w:szCs w:val="24"/>
            <w:lang w:eastAsia="zh-CN"/>
          </w:rPr>
          <w:t>7B/330</w:t>
        </w:r>
      </w:hyperlink>
      <w:r w:rsidR="0022526C" w:rsidRPr="00EA79F7">
        <w:rPr>
          <w:sz w:val="24"/>
          <w:szCs w:val="24"/>
          <w:lang w:eastAsia="zh-CN"/>
        </w:rPr>
        <w:t>)</w:t>
      </w:r>
    </w:p>
    <w:p w:rsidR="003E10A2" w:rsidRDefault="003E10A2" w:rsidP="009F3ABF">
      <w:pPr>
        <w:pStyle w:val="Source"/>
        <w:spacing w:before="480"/>
        <w:rPr>
          <w:sz w:val="24"/>
          <w:szCs w:val="20"/>
        </w:rPr>
      </w:pPr>
      <w:r w:rsidRPr="0022526C">
        <w:rPr>
          <w:sz w:val="24"/>
          <w:szCs w:val="24"/>
        </w:rPr>
        <w:t>Working</w:t>
      </w:r>
      <w:r w:rsidRPr="005D5A0E">
        <w:rPr>
          <w:sz w:val="24"/>
          <w:szCs w:val="20"/>
        </w:rPr>
        <w:t xml:space="preserve"> Party 7C</w:t>
      </w:r>
    </w:p>
    <w:p w:rsidR="009F3ABF" w:rsidRPr="00EA79F7" w:rsidRDefault="009F3ABF" w:rsidP="005F0DCB">
      <w:pPr>
        <w:jc w:val="left"/>
        <w:rPr>
          <w:sz w:val="24"/>
          <w:szCs w:val="24"/>
        </w:rPr>
      </w:pPr>
      <w:r w:rsidRPr="00EA79F7">
        <w:rPr>
          <w:sz w:val="24"/>
          <w:szCs w:val="24"/>
        </w:rPr>
        <w:t>Performance and interference criteria for active spaceborne sensors (PDRR ITU-R RS.1166-4 - See</w:t>
      </w:r>
      <w:r w:rsidR="00DA2D01" w:rsidRPr="00EA79F7">
        <w:rPr>
          <w:sz w:val="24"/>
          <w:szCs w:val="24"/>
        </w:rPr>
        <w:t> </w:t>
      </w:r>
      <w:r w:rsidRPr="00EA79F7">
        <w:rPr>
          <w:sz w:val="24"/>
          <w:szCs w:val="24"/>
        </w:rPr>
        <w:t xml:space="preserve">Annex 4 to Document </w:t>
      </w:r>
      <w:hyperlink r:id="rId24" w:history="1">
        <w:r w:rsidRPr="005C57D8">
          <w:rPr>
            <w:rStyle w:val="Hyperlink"/>
            <w:rFonts w:asciiTheme="minorHAnsi" w:hAnsiTheme="minorHAnsi"/>
            <w:sz w:val="24"/>
            <w:szCs w:val="24"/>
          </w:rPr>
          <w:t>7C/315</w:t>
        </w:r>
      </w:hyperlink>
      <w:r w:rsidRPr="00EA79F7">
        <w:rPr>
          <w:sz w:val="24"/>
          <w:szCs w:val="24"/>
        </w:rPr>
        <w:t>)</w:t>
      </w:r>
    </w:p>
    <w:p w:rsidR="009F3ABF" w:rsidRPr="00EA79F7" w:rsidRDefault="00DA2D01" w:rsidP="005F0DCB">
      <w:pPr>
        <w:jc w:val="left"/>
        <w:rPr>
          <w:sz w:val="24"/>
          <w:szCs w:val="24"/>
        </w:rPr>
      </w:pPr>
      <w:r w:rsidRPr="00EA79F7">
        <w:rPr>
          <w:sz w:val="24"/>
          <w:szCs w:val="24"/>
        </w:rPr>
        <w:t>Typical technical and operational characteristics of Earth exploration-satellite service (active) systems using allocations between 432 MHz and 238 GHz  (</w:t>
      </w:r>
      <w:r w:rsidR="009F3ABF" w:rsidRPr="00EA79F7">
        <w:rPr>
          <w:sz w:val="24"/>
          <w:szCs w:val="24"/>
        </w:rPr>
        <w:t>P</w:t>
      </w:r>
      <w:r w:rsidRPr="00EA79F7">
        <w:rPr>
          <w:sz w:val="24"/>
          <w:szCs w:val="24"/>
        </w:rPr>
        <w:t>DNR</w:t>
      </w:r>
      <w:r w:rsidR="009F3ABF" w:rsidRPr="00EA79F7">
        <w:rPr>
          <w:sz w:val="24"/>
          <w:szCs w:val="24"/>
        </w:rPr>
        <w:t xml:space="preserve"> ITU-R RS.[ACTIVE_CHAR] </w:t>
      </w:r>
      <w:r w:rsidRPr="00EA79F7">
        <w:rPr>
          <w:sz w:val="24"/>
          <w:szCs w:val="24"/>
        </w:rPr>
        <w:t xml:space="preserve">- </w:t>
      </w:r>
      <w:r w:rsidR="00FA7872">
        <w:rPr>
          <w:sz w:val="24"/>
          <w:szCs w:val="24"/>
        </w:rPr>
        <w:br/>
      </w:r>
      <w:r w:rsidRPr="00EA79F7">
        <w:rPr>
          <w:sz w:val="24"/>
          <w:szCs w:val="24"/>
        </w:rPr>
        <w:t xml:space="preserve">See Annex 5 to Document </w:t>
      </w:r>
      <w:hyperlink r:id="rId25" w:history="1">
        <w:r w:rsidRPr="005C57D8">
          <w:rPr>
            <w:rStyle w:val="Hyperlink"/>
            <w:rFonts w:asciiTheme="minorHAnsi" w:hAnsiTheme="minorHAnsi"/>
            <w:sz w:val="24"/>
            <w:szCs w:val="24"/>
          </w:rPr>
          <w:t>7C/315</w:t>
        </w:r>
      </w:hyperlink>
      <w:r w:rsidRPr="00EA79F7">
        <w:rPr>
          <w:sz w:val="24"/>
          <w:szCs w:val="24"/>
        </w:rPr>
        <w:t>)</w:t>
      </w:r>
    </w:p>
    <w:p w:rsidR="008E41B9" w:rsidRPr="00EA79F7" w:rsidRDefault="00DA2D01" w:rsidP="005F0DCB">
      <w:pPr>
        <w:jc w:val="left"/>
        <w:rPr>
          <w:sz w:val="24"/>
          <w:szCs w:val="24"/>
          <w:lang w:eastAsia="zh-CN"/>
        </w:rPr>
      </w:pPr>
      <w:r w:rsidRPr="00EA79F7">
        <w:rPr>
          <w:sz w:val="24"/>
          <w:szCs w:val="24"/>
        </w:rPr>
        <w:t xml:space="preserve">Evaluation method to determine compatibility between receiving earth stations in the radionavigation-satellite service (space to Earth) and spaceborne sensors in the Earth exploration-satellite (active) service in the 1 215-1 300 MHz band (PDNR ITU-R RS.[EESS_RNSS_METH] - </w:t>
      </w:r>
      <w:r w:rsidR="00FA7872">
        <w:rPr>
          <w:sz w:val="24"/>
          <w:szCs w:val="24"/>
        </w:rPr>
        <w:br/>
      </w:r>
      <w:r w:rsidRPr="00EA79F7">
        <w:rPr>
          <w:sz w:val="24"/>
          <w:szCs w:val="24"/>
        </w:rPr>
        <w:t xml:space="preserve">See Annex 6 to Document </w:t>
      </w:r>
      <w:hyperlink r:id="rId26" w:history="1">
        <w:r w:rsidRPr="005C57D8">
          <w:rPr>
            <w:rStyle w:val="Hyperlink"/>
            <w:rFonts w:asciiTheme="minorHAnsi" w:hAnsiTheme="minorHAnsi"/>
            <w:sz w:val="24"/>
            <w:szCs w:val="24"/>
          </w:rPr>
          <w:t>7C/315</w:t>
        </w:r>
      </w:hyperlink>
      <w:r w:rsidRPr="00EA79F7">
        <w:rPr>
          <w:sz w:val="24"/>
          <w:szCs w:val="24"/>
        </w:rPr>
        <w:t>)</w:t>
      </w:r>
      <w:r w:rsidR="008E41B9" w:rsidRPr="00EA79F7">
        <w:rPr>
          <w:sz w:val="24"/>
          <w:szCs w:val="24"/>
          <w:lang w:eastAsia="zh-CN"/>
        </w:rPr>
        <w:t xml:space="preserve"> </w:t>
      </w:r>
    </w:p>
    <w:p w:rsidR="0022526C" w:rsidRPr="00EA79F7" w:rsidRDefault="0022526C" w:rsidP="005F0DCB">
      <w:pPr>
        <w:jc w:val="left"/>
        <w:rPr>
          <w:sz w:val="24"/>
          <w:szCs w:val="24"/>
          <w:lang w:eastAsia="zh-CN"/>
        </w:rPr>
      </w:pPr>
      <w:r w:rsidRPr="00EA79F7">
        <w:rPr>
          <w:sz w:val="24"/>
          <w:szCs w:val="24"/>
          <w:lang w:eastAsia="zh-CN"/>
        </w:rPr>
        <w:t xml:space="preserve">Spaceborne radar sounders in the 40-50 MHz frequency range (Preliminary draft new </w:t>
      </w:r>
      <w:r w:rsidR="00C82D20">
        <w:rPr>
          <w:sz w:val="24"/>
          <w:szCs w:val="24"/>
          <w:lang w:eastAsia="zh-CN"/>
        </w:rPr>
        <w:t xml:space="preserve">Study </w:t>
      </w:r>
      <w:r w:rsidR="00E22801" w:rsidRPr="00EA79F7">
        <w:rPr>
          <w:sz w:val="24"/>
          <w:szCs w:val="24"/>
          <w:lang w:eastAsia="zh-CN"/>
        </w:rPr>
        <w:t>Q</w:t>
      </w:r>
      <w:r w:rsidRPr="00EA79F7">
        <w:rPr>
          <w:sz w:val="24"/>
          <w:szCs w:val="24"/>
          <w:lang w:eastAsia="zh-CN"/>
        </w:rPr>
        <w:t>uestion</w:t>
      </w:r>
      <w:r w:rsidR="00E22801" w:rsidRPr="00EA79F7">
        <w:rPr>
          <w:sz w:val="24"/>
          <w:szCs w:val="24"/>
          <w:lang w:eastAsia="zh-CN"/>
        </w:rPr>
        <w:t xml:space="preserve"> </w:t>
      </w:r>
      <w:r w:rsidRPr="00EA79F7">
        <w:rPr>
          <w:sz w:val="24"/>
          <w:szCs w:val="24"/>
          <w:lang w:eastAsia="zh-CN"/>
        </w:rPr>
        <w:t xml:space="preserve">- See Annex 3 to Document </w:t>
      </w:r>
      <w:hyperlink r:id="rId27" w:history="1">
        <w:r w:rsidRPr="00E22801">
          <w:rPr>
            <w:rStyle w:val="Hyperlink"/>
            <w:sz w:val="24"/>
            <w:szCs w:val="24"/>
            <w:lang w:eastAsia="zh-CN"/>
          </w:rPr>
          <w:t>7C/315</w:t>
        </w:r>
      </w:hyperlink>
      <w:r w:rsidRPr="00EA79F7">
        <w:rPr>
          <w:sz w:val="24"/>
          <w:szCs w:val="24"/>
          <w:lang w:eastAsia="zh-CN"/>
        </w:rPr>
        <w:t>)</w:t>
      </w:r>
    </w:p>
    <w:p w:rsidR="009F3ABF" w:rsidRDefault="009F3ABF" w:rsidP="00DA2D01">
      <w:pPr>
        <w:pStyle w:val="Normalaftertitle"/>
        <w:spacing w:before="480"/>
        <w:jc w:val="center"/>
        <w:rPr>
          <w:b/>
          <w:bCs/>
          <w:sz w:val="24"/>
          <w:szCs w:val="20"/>
        </w:rPr>
      </w:pPr>
      <w:r w:rsidRPr="009F3ABF">
        <w:rPr>
          <w:b/>
          <w:bCs/>
          <w:sz w:val="24"/>
          <w:szCs w:val="20"/>
        </w:rPr>
        <w:t>Working Party 7D</w:t>
      </w:r>
    </w:p>
    <w:p w:rsidR="00DA2D01" w:rsidRPr="00DA2D01" w:rsidRDefault="00DA2D01" w:rsidP="005F0DCB">
      <w:pPr>
        <w:jc w:val="left"/>
        <w:rPr>
          <w:rFonts w:asciiTheme="minorHAnsi" w:hAnsiTheme="minorHAnsi"/>
          <w:sz w:val="24"/>
          <w:szCs w:val="24"/>
        </w:rPr>
      </w:pPr>
      <w:r w:rsidRPr="00DA2D01">
        <w:rPr>
          <w:rFonts w:asciiTheme="minorHAnsi" w:hAnsiTheme="minorHAnsi"/>
          <w:sz w:val="24"/>
          <w:szCs w:val="24"/>
        </w:rPr>
        <w:t xml:space="preserve">Protection of the radio astronomy service operating in passive service bands from unwanted emissions of active services (PDNR ITU-R RA.[PASSIVEBANDPROTECTION] - See Annex 2 to Document </w:t>
      </w:r>
      <w:hyperlink r:id="rId28" w:history="1">
        <w:r w:rsidRPr="005C57D8">
          <w:rPr>
            <w:rStyle w:val="Hyperlink"/>
            <w:rFonts w:asciiTheme="minorHAnsi" w:hAnsiTheme="minorHAnsi"/>
            <w:sz w:val="24"/>
            <w:szCs w:val="24"/>
          </w:rPr>
          <w:t>7D/140</w:t>
        </w:r>
      </w:hyperlink>
      <w:r w:rsidRPr="00DA2D01">
        <w:rPr>
          <w:rFonts w:asciiTheme="minorHAnsi" w:hAnsiTheme="minorHAnsi"/>
          <w:sz w:val="24"/>
          <w:szCs w:val="24"/>
        </w:rPr>
        <w:t>)</w:t>
      </w:r>
      <w:r>
        <w:rPr>
          <w:rFonts w:asciiTheme="minorHAnsi" w:hAnsiTheme="minorHAnsi"/>
          <w:sz w:val="24"/>
          <w:szCs w:val="24"/>
        </w:rPr>
        <w:t>.</w:t>
      </w:r>
    </w:p>
    <w:p w:rsidR="00A9256D" w:rsidRPr="00A9256D" w:rsidRDefault="00A9256D" w:rsidP="007018B3">
      <w:pPr>
        <w:tabs>
          <w:tab w:val="clear" w:pos="794"/>
          <w:tab w:val="clear" w:pos="1191"/>
          <w:tab w:val="clear" w:pos="1588"/>
          <w:tab w:val="clear" w:pos="1985"/>
        </w:tabs>
        <w:overflowPunct/>
        <w:autoSpaceDE/>
        <w:autoSpaceDN/>
        <w:adjustRightInd/>
        <w:spacing w:before="600" w:line="240" w:lineRule="auto"/>
        <w:jc w:val="center"/>
        <w:textAlignment w:val="auto"/>
        <w:rPr>
          <w:bCs/>
          <w:sz w:val="28"/>
        </w:rPr>
      </w:pPr>
      <w:r w:rsidRPr="00A9256D">
        <w:rPr>
          <w:bCs/>
          <w:sz w:val="28"/>
        </w:rPr>
        <w:t>__________</w:t>
      </w:r>
    </w:p>
    <w:sectPr w:rsidR="00A9256D" w:rsidRPr="00A9256D" w:rsidSect="00031E64">
      <w:headerReference w:type="even" r:id="rId29"/>
      <w:headerReference w:type="default" r:id="rId30"/>
      <w:footerReference w:type="even" r:id="rId31"/>
      <w:footerReference w:type="default" r:id="rId32"/>
      <w:headerReference w:type="first" r:id="rId33"/>
      <w:footerReference w:type="first" r:id="rId3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3F4" w:rsidRDefault="005753F4">
      <w:r>
        <w:separator/>
      </w:r>
    </w:p>
  </w:endnote>
  <w:endnote w:type="continuationSeparator" w:id="0">
    <w:p w:rsidR="005753F4" w:rsidRDefault="00575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panose1 w:val="02020803070505020304"/>
    <w:charset w:val="00"/>
    <w:family w:val="auto"/>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03A" w:rsidRDefault="005F20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03A" w:rsidRDefault="005F20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03A" w:rsidRPr="00FB65BC" w:rsidRDefault="005F203A" w:rsidP="005F203A">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3F4" w:rsidRDefault="005753F4">
      <w:r>
        <w:t>____________________</w:t>
      </w:r>
    </w:p>
  </w:footnote>
  <w:footnote w:type="continuationSeparator" w:id="0">
    <w:p w:rsidR="005753F4" w:rsidRDefault="00575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692918" w:rsidRDefault="00AE4443" w:rsidP="00EC5864">
    <w:pPr>
      <w:pStyle w:val="Header"/>
      <w:jc w:val="center"/>
      <w:rPr>
        <w:sz w:val="18"/>
        <w:szCs w:val="18"/>
      </w:rPr>
    </w:pPr>
    <w:r>
      <w:rPr>
        <w:sz w:val="18"/>
        <w:szCs w:val="18"/>
      </w:rPr>
      <w:t xml:space="preserve">- </w:t>
    </w:r>
    <w:r w:rsidR="00E915AF" w:rsidRPr="00692918">
      <w:rPr>
        <w:rStyle w:val="PageNumber"/>
        <w:sz w:val="18"/>
        <w:szCs w:val="18"/>
      </w:rPr>
      <w:fldChar w:fldCharType="begin"/>
    </w:r>
    <w:r w:rsidR="00E915AF" w:rsidRPr="00692918">
      <w:rPr>
        <w:rStyle w:val="PageNumber"/>
        <w:sz w:val="18"/>
        <w:szCs w:val="18"/>
      </w:rPr>
      <w:instrText xml:space="preserve"> PAGE </w:instrText>
    </w:r>
    <w:r w:rsidR="00E915AF" w:rsidRPr="00692918">
      <w:rPr>
        <w:rStyle w:val="PageNumber"/>
        <w:sz w:val="18"/>
        <w:szCs w:val="18"/>
      </w:rPr>
      <w:fldChar w:fldCharType="separate"/>
    </w:r>
    <w:r w:rsidR="00BA39DD">
      <w:rPr>
        <w:rStyle w:val="PageNumber"/>
        <w:noProof/>
        <w:sz w:val="18"/>
        <w:szCs w:val="18"/>
      </w:rPr>
      <w:t>4</w:t>
    </w:r>
    <w:r w:rsidR="00E915AF" w:rsidRPr="00692918">
      <w:rPr>
        <w:rStyle w:val="PageNumber"/>
        <w:sz w:val="18"/>
        <w:szCs w:val="18"/>
      </w:rPr>
      <w:fldChar w:fldCharType="end"/>
    </w:r>
    <w:r>
      <w:rPr>
        <w:rStyle w:val="PageNumber"/>
        <w:sz w:val="18"/>
        <w:szCs w:val="18"/>
      </w:rPr>
      <w:t xml:space="preserve"> -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864" w:rsidRPr="00692918" w:rsidRDefault="00AE4443" w:rsidP="00EC5864">
    <w:pPr>
      <w:pStyle w:val="Header"/>
      <w:jc w:val="center"/>
      <w:rPr>
        <w:sz w:val="18"/>
        <w:szCs w:val="18"/>
      </w:rPr>
    </w:pPr>
    <w:r>
      <w:rPr>
        <w:sz w:val="18"/>
        <w:szCs w:val="18"/>
      </w:rPr>
      <w:t>-</w:t>
    </w:r>
    <w:r w:rsidR="00EC5864" w:rsidRPr="00692918">
      <w:rPr>
        <w:sz w:val="18"/>
        <w:szCs w:val="18"/>
      </w:rPr>
      <w:t xml:space="preserve"> </w:t>
    </w:r>
    <w:r w:rsidR="00EC5864" w:rsidRPr="00692918">
      <w:rPr>
        <w:rStyle w:val="PageNumber"/>
        <w:sz w:val="18"/>
        <w:szCs w:val="18"/>
      </w:rPr>
      <w:fldChar w:fldCharType="begin"/>
    </w:r>
    <w:r w:rsidR="00EC5864" w:rsidRPr="00692918">
      <w:rPr>
        <w:rStyle w:val="PageNumber"/>
        <w:sz w:val="18"/>
        <w:szCs w:val="18"/>
      </w:rPr>
      <w:instrText xml:space="preserve"> PAGE </w:instrText>
    </w:r>
    <w:r w:rsidR="00EC5864" w:rsidRPr="00692918">
      <w:rPr>
        <w:rStyle w:val="PageNumber"/>
        <w:sz w:val="18"/>
        <w:szCs w:val="18"/>
      </w:rPr>
      <w:fldChar w:fldCharType="separate"/>
    </w:r>
    <w:r w:rsidR="00BA39DD">
      <w:rPr>
        <w:rStyle w:val="PageNumber"/>
        <w:noProof/>
        <w:sz w:val="18"/>
        <w:szCs w:val="18"/>
      </w:rPr>
      <w:t>5</w:t>
    </w:r>
    <w:r w:rsidR="00EC5864" w:rsidRPr="00692918">
      <w:rPr>
        <w:rStyle w:val="PageNumber"/>
        <w:sz w:val="18"/>
        <w:szCs w:val="18"/>
      </w:rPr>
      <w:fldChar w:fldCharType="end"/>
    </w:r>
    <w:r>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0708FA" w:rsidTr="001033D0">
      <w:tc>
        <w:tcPr>
          <w:tcW w:w="4889" w:type="dxa"/>
        </w:tcPr>
        <w:p w:rsidR="000708FA" w:rsidRDefault="000708FA" w:rsidP="000708FA">
          <w:pPr>
            <w:pStyle w:val="Header"/>
            <w:tabs>
              <w:tab w:val="clear" w:pos="794"/>
              <w:tab w:val="clear" w:pos="4820"/>
            </w:tabs>
            <w:spacing w:before="120" w:line="360" w:lineRule="auto"/>
          </w:pPr>
          <w:r>
            <w:rPr>
              <w:b/>
              <w:bCs/>
              <w:noProof/>
              <w:lang w:eastAsia="zh-CN"/>
            </w:rPr>
            <w:drawing>
              <wp:inline distT="0" distB="0" distL="0" distR="0" wp14:anchorId="6BB03CBB" wp14:editId="6316C360">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0708FA" w:rsidRDefault="000708FA" w:rsidP="000708FA">
          <w:pPr>
            <w:pStyle w:val="Header"/>
            <w:tabs>
              <w:tab w:val="clear" w:pos="794"/>
              <w:tab w:val="clear" w:pos="4820"/>
            </w:tabs>
            <w:spacing w:line="360" w:lineRule="auto"/>
            <w:jc w:val="right"/>
          </w:pPr>
          <w:r>
            <w:rPr>
              <w:noProof/>
              <w:lang w:eastAsia="zh-CN"/>
            </w:rPr>
            <w:drawing>
              <wp:inline distT="0" distB="0" distL="0" distR="0" wp14:anchorId="7B521403" wp14:editId="16D6A4A3">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0708FA" w:rsidRDefault="00E915AF" w:rsidP="000708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58B26DEB"/>
    <w:multiLevelType w:val="hybridMultilevel"/>
    <w:tmpl w:val="4C108B32"/>
    <w:lvl w:ilvl="0" w:tplc="EEBE81DC">
      <w:start w:val="7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C0CA2"/>
    <w:rsid w:val="00006A31"/>
    <w:rsid w:val="00006AEE"/>
    <w:rsid w:val="00006C82"/>
    <w:rsid w:val="00010E30"/>
    <w:rsid w:val="00015C76"/>
    <w:rsid w:val="00026CF8"/>
    <w:rsid w:val="00030BD7"/>
    <w:rsid w:val="00031E64"/>
    <w:rsid w:val="00032C45"/>
    <w:rsid w:val="00033763"/>
    <w:rsid w:val="00034340"/>
    <w:rsid w:val="00042696"/>
    <w:rsid w:val="00045A8D"/>
    <w:rsid w:val="0005167A"/>
    <w:rsid w:val="00054E5D"/>
    <w:rsid w:val="00070258"/>
    <w:rsid w:val="000708FA"/>
    <w:rsid w:val="0007323C"/>
    <w:rsid w:val="00086D03"/>
    <w:rsid w:val="000A096A"/>
    <w:rsid w:val="000A375E"/>
    <w:rsid w:val="000A7051"/>
    <w:rsid w:val="000B0AF6"/>
    <w:rsid w:val="000B0E9B"/>
    <w:rsid w:val="000B2CAE"/>
    <w:rsid w:val="000C03C7"/>
    <w:rsid w:val="000C2AD0"/>
    <w:rsid w:val="000D033F"/>
    <w:rsid w:val="000E3DEE"/>
    <w:rsid w:val="00100B72"/>
    <w:rsid w:val="00101F7D"/>
    <w:rsid w:val="001031F1"/>
    <w:rsid w:val="001034B2"/>
    <w:rsid w:val="00103C76"/>
    <w:rsid w:val="00104C35"/>
    <w:rsid w:val="0011265F"/>
    <w:rsid w:val="00117282"/>
    <w:rsid w:val="00117389"/>
    <w:rsid w:val="00121C2D"/>
    <w:rsid w:val="00127AE5"/>
    <w:rsid w:val="00134404"/>
    <w:rsid w:val="00144727"/>
    <w:rsid w:val="00144DFB"/>
    <w:rsid w:val="001500B1"/>
    <w:rsid w:val="00167E4E"/>
    <w:rsid w:val="00187CA3"/>
    <w:rsid w:val="00196710"/>
    <w:rsid w:val="00197324"/>
    <w:rsid w:val="001B351B"/>
    <w:rsid w:val="001C06DB"/>
    <w:rsid w:val="001C6971"/>
    <w:rsid w:val="001D2785"/>
    <w:rsid w:val="001D7070"/>
    <w:rsid w:val="001F2170"/>
    <w:rsid w:val="001F3948"/>
    <w:rsid w:val="001F5A49"/>
    <w:rsid w:val="001F73E0"/>
    <w:rsid w:val="00200665"/>
    <w:rsid w:val="00201097"/>
    <w:rsid w:val="00201B6E"/>
    <w:rsid w:val="00223D7C"/>
    <w:rsid w:val="0022526C"/>
    <w:rsid w:val="002302B3"/>
    <w:rsid w:val="00230C66"/>
    <w:rsid w:val="00235A29"/>
    <w:rsid w:val="00241526"/>
    <w:rsid w:val="002443A2"/>
    <w:rsid w:val="00247016"/>
    <w:rsid w:val="00266E74"/>
    <w:rsid w:val="00274CF4"/>
    <w:rsid w:val="00283C3B"/>
    <w:rsid w:val="00284D68"/>
    <w:rsid w:val="002861E6"/>
    <w:rsid w:val="00287D18"/>
    <w:rsid w:val="0029213E"/>
    <w:rsid w:val="00294B0F"/>
    <w:rsid w:val="002A2618"/>
    <w:rsid w:val="002A2991"/>
    <w:rsid w:val="002A5DD7"/>
    <w:rsid w:val="002B0CAC"/>
    <w:rsid w:val="002D5A15"/>
    <w:rsid w:val="002D5BDD"/>
    <w:rsid w:val="002E3D27"/>
    <w:rsid w:val="002F0890"/>
    <w:rsid w:val="002F2531"/>
    <w:rsid w:val="002F4967"/>
    <w:rsid w:val="00304702"/>
    <w:rsid w:val="00316935"/>
    <w:rsid w:val="003266ED"/>
    <w:rsid w:val="00332FDD"/>
    <w:rsid w:val="003370B8"/>
    <w:rsid w:val="0034227D"/>
    <w:rsid w:val="00345D38"/>
    <w:rsid w:val="00352097"/>
    <w:rsid w:val="003666FF"/>
    <w:rsid w:val="0037309C"/>
    <w:rsid w:val="00380A6E"/>
    <w:rsid w:val="003836D4"/>
    <w:rsid w:val="00393A5F"/>
    <w:rsid w:val="003A1F49"/>
    <w:rsid w:val="003A5D52"/>
    <w:rsid w:val="003B2BDA"/>
    <w:rsid w:val="003B55EC"/>
    <w:rsid w:val="003C2EA7"/>
    <w:rsid w:val="003C4471"/>
    <w:rsid w:val="003C5E4B"/>
    <w:rsid w:val="003C7D41"/>
    <w:rsid w:val="003D4A69"/>
    <w:rsid w:val="003E10A2"/>
    <w:rsid w:val="003E504F"/>
    <w:rsid w:val="003E78D6"/>
    <w:rsid w:val="00400573"/>
    <w:rsid w:val="004007A3"/>
    <w:rsid w:val="00406D71"/>
    <w:rsid w:val="00426CC3"/>
    <w:rsid w:val="00430C6D"/>
    <w:rsid w:val="004326DB"/>
    <w:rsid w:val="0043682E"/>
    <w:rsid w:val="00447ECB"/>
    <w:rsid w:val="00454573"/>
    <w:rsid w:val="004623F7"/>
    <w:rsid w:val="00480F51"/>
    <w:rsid w:val="00481124"/>
    <w:rsid w:val="004815EB"/>
    <w:rsid w:val="00487569"/>
    <w:rsid w:val="00493CB4"/>
    <w:rsid w:val="00496864"/>
    <w:rsid w:val="00496920"/>
    <w:rsid w:val="004A4496"/>
    <w:rsid w:val="004B11AB"/>
    <w:rsid w:val="004B4D93"/>
    <w:rsid w:val="004B7C90"/>
    <w:rsid w:val="004B7C9A"/>
    <w:rsid w:val="004C0C66"/>
    <w:rsid w:val="004C1C7D"/>
    <w:rsid w:val="004C6779"/>
    <w:rsid w:val="004D733B"/>
    <w:rsid w:val="004E0DC4"/>
    <w:rsid w:val="004E0FB5"/>
    <w:rsid w:val="004E43BB"/>
    <w:rsid w:val="004E460D"/>
    <w:rsid w:val="004F178E"/>
    <w:rsid w:val="004F4543"/>
    <w:rsid w:val="004F57BB"/>
    <w:rsid w:val="004F7F5E"/>
    <w:rsid w:val="00505309"/>
    <w:rsid w:val="0050789B"/>
    <w:rsid w:val="00516FE6"/>
    <w:rsid w:val="005224A1"/>
    <w:rsid w:val="00532519"/>
    <w:rsid w:val="00534372"/>
    <w:rsid w:val="00543DF8"/>
    <w:rsid w:val="00546101"/>
    <w:rsid w:val="00553DD7"/>
    <w:rsid w:val="005638CF"/>
    <w:rsid w:val="0056741E"/>
    <w:rsid w:val="0057325A"/>
    <w:rsid w:val="0057469A"/>
    <w:rsid w:val="005753F4"/>
    <w:rsid w:val="00580814"/>
    <w:rsid w:val="00583A0B"/>
    <w:rsid w:val="0058765F"/>
    <w:rsid w:val="005A03A3"/>
    <w:rsid w:val="005A2885"/>
    <w:rsid w:val="005A2B92"/>
    <w:rsid w:val="005A79E9"/>
    <w:rsid w:val="005B214C"/>
    <w:rsid w:val="005C57D8"/>
    <w:rsid w:val="005D3669"/>
    <w:rsid w:val="005D5A0E"/>
    <w:rsid w:val="005E5EB3"/>
    <w:rsid w:val="005F0DCB"/>
    <w:rsid w:val="005F203A"/>
    <w:rsid w:val="005F3CB6"/>
    <w:rsid w:val="005F6360"/>
    <w:rsid w:val="005F657C"/>
    <w:rsid w:val="00602D53"/>
    <w:rsid w:val="006047E5"/>
    <w:rsid w:val="0064371D"/>
    <w:rsid w:val="00645057"/>
    <w:rsid w:val="00650B2A"/>
    <w:rsid w:val="00651777"/>
    <w:rsid w:val="006550F8"/>
    <w:rsid w:val="00656226"/>
    <w:rsid w:val="00656D13"/>
    <w:rsid w:val="00667F8A"/>
    <w:rsid w:val="0067294B"/>
    <w:rsid w:val="006829F3"/>
    <w:rsid w:val="00692918"/>
    <w:rsid w:val="006A518B"/>
    <w:rsid w:val="006B0590"/>
    <w:rsid w:val="006B49DA"/>
    <w:rsid w:val="006C14BB"/>
    <w:rsid w:val="006C53F8"/>
    <w:rsid w:val="006C7CDE"/>
    <w:rsid w:val="006D4BAE"/>
    <w:rsid w:val="007018B3"/>
    <w:rsid w:val="007076BD"/>
    <w:rsid w:val="00713CD9"/>
    <w:rsid w:val="007234B1"/>
    <w:rsid w:val="00723D08"/>
    <w:rsid w:val="00725FDA"/>
    <w:rsid w:val="00727816"/>
    <w:rsid w:val="00730B9A"/>
    <w:rsid w:val="00750762"/>
    <w:rsid w:val="00750CFA"/>
    <w:rsid w:val="007553DA"/>
    <w:rsid w:val="00761E79"/>
    <w:rsid w:val="00782354"/>
    <w:rsid w:val="0078533C"/>
    <w:rsid w:val="007921A7"/>
    <w:rsid w:val="007A7F27"/>
    <w:rsid w:val="007B3DB1"/>
    <w:rsid w:val="007D183E"/>
    <w:rsid w:val="007D234B"/>
    <w:rsid w:val="007D43D0"/>
    <w:rsid w:val="007E1833"/>
    <w:rsid w:val="007E3F13"/>
    <w:rsid w:val="007F5A3A"/>
    <w:rsid w:val="007F751A"/>
    <w:rsid w:val="00800012"/>
    <w:rsid w:val="0080261F"/>
    <w:rsid w:val="00806160"/>
    <w:rsid w:val="008143A4"/>
    <w:rsid w:val="0081513E"/>
    <w:rsid w:val="00823154"/>
    <w:rsid w:val="0082334C"/>
    <w:rsid w:val="00854131"/>
    <w:rsid w:val="0085652D"/>
    <w:rsid w:val="00872288"/>
    <w:rsid w:val="0087694B"/>
    <w:rsid w:val="00880F4D"/>
    <w:rsid w:val="00896106"/>
    <w:rsid w:val="008B35A3"/>
    <w:rsid w:val="008B37E1"/>
    <w:rsid w:val="008B45F8"/>
    <w:rsid w:val="008B6C3D"/>
    <w:rsid w:val="008C0CA2"/>
    <w:rsid w:val="008C190E"/>
    <w:rsid w:val="008C2E74"/>
    <w:rsid w:val="008D5409"/>
    <w:rsid w:val="008E006D"/>
    <w:rsid w:val="008E38B4"/>
    <w:rsid w:val="008E41B9"/>
    <w:rsid w:val="008F4F21"/>
    <w:rsid w:val="00904D4A"/>
    <w:rsid w:val="009151BA"/>
    <w:rsid w:val="00925023"/>
    <w:rsid w:val="009277BC"/>
    <w:rsid w:val="00927D57"/>
    <w:rsid w:val="00930FC7"/>
    <w:rsid w:val="00931A51"/>
    <w:rsid w:val="00945C33"/>
    <w:rsid w:val="00947185"/>
    <w:rsid w:val="009501EE"/>
    <w:rsid w:val="009518B3"/>
    <w:rsid w:val="00963D9D"/>
    <w:rsid w:val="0097249B"/>
    <w:rsid w:val="0098013E"/>
    <w:rsid w:val="00981662"/>
    <w:rsid w:val="00981B54"/>
    <w:rsid w:val="0098236B"/>
    <w:rsid w:val="009842C3"/>
    <w:rsid w:val="00990C95"/>
    <w:rsid w:val="00993301"/>
    <w:rsid w:val="009A009A"/>
    <w:rsid w:val="009A6BB6"/>
    <w:rsid w:val="009B3F43"/>
    <w:rsid w:val="009B5CFA"/>
    <w:rsid w:val="009B7852"/>
    <w:rsid w:val="009C161F"/>
    <w:rsid w:val="009C56B4"/>
    <w:rsid w:val="009D51A2"/>
    <w:rsid w:val="009E04A8"/>
    <w:rsid w:val="009E4AEC"/>
    <w:rsid w:val="009E5BD8"/>
    <w:rsid w:val="009E681E"/>
    <w:rsid w:val="009F0CDB"/>
    <w:rsid w:val="009F1B7D"/>
    <w:rsid w:val="009F3ABF"/>
    <w:rsid w:val="009F3C7E"/>
    <w:rsid w:val="00A119E6"/>
    <w:rsid w:val="00A20FBC"/>
    <w:rsid w:val="00A257BE"/>
    <w:rsid w:val="00A31370"/>
    <w:rsid w:val="00A34D6F"/>
    <w:rsid w:val="00A41F91"/>
    <w:rsid w:val="00A63355"/>
    <w:rsid w:val="00A6680A"/>
    <w:rsid w:val="00A7596D"/>
    <w:rsid w:val="00A9256D"/>
    <w:rsid w:val="00A963DF"/>
    <w:rsid w:val="00AB52DD"/>
    <w:rsid w:val="00AB7846"/>
    <w:rsid w:val="00AC0C22"/>
    <w:rsid w:val="00AC3896"/>
    <w:rsid w:val="00AD2CF2"/>
    <w:rsid w:val="00AE2D88"/>
    <w:rsid w:val="00AE4443"/>
    <w:rsid w:val="00AE6F6F"/>
    <w:rsid w:val="00AF3325"/>
    <w:rsid w:val="00AF34D9"/>
    <w:rsid w:val="00AF70DA"/>
    <w:rsid w:val="00B019D3"/>
    <w:rsid w:val="00B23441"/>
    <w:rsid w:val="00B34CF9"/>
    <w:rsid w:val="00B37559"/>
    <w:rsid w:val="00B4054B"/>
    <w:rsid w:val="00B5663A"/>
    <w:rsid w:val="00B579B0"/>
    <w:rsid w:val="00B57D11"/>
    <w:rsid w:val="00B649D7"/>
    <w:rsid w:val="00B66521"/>
    <w:rsid w:val="00B67877"/>
    <w:rsid w:val="00B81C2F"/>
    <w:rsid w:val="00B90743"/>
    <w:rsid w:val="00B90C45"/>
    <w:rsid w:val="00B933BE"/>
    <w:rsid w:val="00BA39DD"/>
    <w:rsid w:val="00BB11DF"/>
    <w:rsid w:val="00BD0FF6"/>
    <w:rsid w:val="00BD2184"/>
    <w:rsid w:val="00BD6738"/>
    <w:rsid w:val="00BD7E5E"/>
    <w:rsid w:val="00BE63DB"/>
    <w:rsid w:val="00BE6574"/>
    <w:rsid w:val="00BF342E"/>
    <w:rsid w:val="00BF3AF9"/>
    <w:rsid w:val="00C07319"/>
    <w:rsid w:val="00C16FD2"/>
    <w:rsid w:val="00C4395E"/>
    <w:rsid w:val="00C47FFD"/>
    <w:rsid w:val="00C51E92"/>
    <w:rsid w:val="00C57E2C"/>
    <w:rsid w:val="00C608B7"/>
    <w:rsid w:val="00C61E29"/>
    <w:rsid w:val="00C66F24"/>
    <w:rsid w:val="00C733FB"/>
    <w:rsid w:val="00C76D7F"/>
    <w:rsid w:val="00C77BFC"/>
    <w:rsid w:val="00C813AA"/>
    <w:rsid w:val="00C818D7"/>
    <w:rsid w:val="00C82D20"/>
    <w:rsid w:val="00C9291E"/>
    <w:rsid w:val="00CA3F44"/>
    <w:rsid w:val="00CA4E58"/>
    <w:rsid w:val="00CB3771"/>
    <w:rsid w:val="00CB44BF"/>
    <w:rsid w:val="00CB5153"/>
    <w:rsid w:val="00CB5AE8"/>
    <w:rsid w:val="00CC6FB8"/>
    <w:rsid w:val="00CD4E44"/>
    <w:rsid w:val="00CE076A"/>
    <w:rsid w:val="00CE463D"/>
    <w:rsid w:val="00D00445"/>
    <w:rsid w:val="00D03C6D"/>
    <w:rsid w:val="00D10BA0"/>
    <w:rsid w:val="00D16C1D"/>
    <w:rsid w:val="00D21694"/>
    <w:rsid w:val="00D22CC4"/>
    <w:rsid w:val="00D23EE3"/>
    <w:rsid w:val="00D242BB"/>
    <w:rsid w:val="00D24EB5"/>
    <w:rsid w:val="00D35AB9"/>
    <w:rsid w:val="00D35B3D"/>
    <w:rsid w:val="00D408B5"/>
    <w:rsid w:val="00D41571"/>
    <w:rsid w:val="00D416A0"/>
    <w:rsid w:val="00D41FE1"/>
    <w:rsid w:val="00D47672"/>
    <w:rsid w:val="00D5123C"/>
    <w:rsid w:val="00D55560"/>
    <w:rsid w:val="00D56665"/>
    <w:rsid w:val="00D61C5A"/>
    <w:rsid w:val="00D6790C"/>
    <w:rsid w:val="00D73277"/>
    <w:rsid w:val="00D76586"/>
    <w:rsid w:val="00D82657"/>
    <w:rsid w:val="00D85D32"/>
    <w:rsid w:val="00D87E20"/>
    <w:rsid w:val="00DA2D01"/>
    <w:rsid w:val="00DA4037"/>
    <w:rsid w:val="00DA6DEA"/>
    <w:rsid w:val="00DE66A5"/>
    <w:rsid w:val="00DF2B50"/>
    <w:rsid w:val="00DF60F7"/>
    <w:rsid w:val="00E04C86"/>
    <w:rsid w:val="00E17344"/>
    <w:rsid w:val="00E20F30"/>
    <w:rsid w:val="00E2189C"/>
    <w:rsid w:val="00E22801"/>
    <w:rsid w:val="00E25BB1"/>
    <w:rsid w:val="00E27BBA"/>
    <w:rsid w:val="00E30E3F"/>
    <w:rsid w:val="00E35E8F"/>
    <w:rsid w:val="00E365D3"/>
    <w:rsid w:val="00E428AB"/>
    <w:rsid w:val="00E438E8"/>
    <w:rsid w:val="00E453A3"/>
    <w:rsid w:val="00E520E2"/>
    <w:rsid w:val="00E530C4"/>
    <w:rsid w:val="00E55996"/>
    <w:rsid w:val="00E64254"/>
    <w:rsid w:val="00E67928"/>
    <w:rsid w:val="00E70FB5"/>
    <w:rsid w:val="00E8088A"/>
    <w:rsid w:val="00E915AF"/>
    <w:rsid w:val="00E93480"/>
    <w:rsid w:val="00E96415"/>
    <w:rsid w:val="00EA15B3"/>
    <w:rsid w:val="00EA6630"/>
    <w:rsid w:val="00EA79F7"/>
    <w:rsid w:val="00EB2358"/>
    <w:rsid w:val="00EB3EB8"/>
    <w:rsid w:val="00EB5467"/>
    <w:rsid w:val="00EB76EC"/>
    <w:rsid w:val="00EC02FE"/>
    <w:rsid w:val="00EC4A96"/>
    <w:rsid w:val="00EC5864"/>
    <w:rsid w:val="00ED2087"/>
    <w:rsid w:val="00ED2106"/>
    <w:rsid w:val="00ED413B"/>
    <w:rsid w:val="00EF4C96"/>
    <w:rsid w:val="00F16320"/>
    <w:rsid w:val="00F266E8"/>
    <w:rsid w:val="00F424BF"/>
    <w:rsid w:val="00F44FC3"/>
    <w:rsid w:val="00F46107"/>
    <w:rsid w:val="00F468C5"/>
    <w:rsid w:val="00F52F39"/>
    <w:rsid w:val="00F6184F"/>
    <w:rsid w:val="00F76605"/>
    <w:rsid w:val="00F76958"/>
    <w:rsid w:val="00F8310E"/>
    <w:rsid w:val="00F914DD"/>
    <w:rsid w:val="00FA2358"/>
    <w:rsid w:val="00FA7872"/>
    <w:rsid w:val="00FB2592"/>
    <w:rsid w:val="00FB2810"/>
    <w:rsid w:val="00FB7A2C"/>
    <w:rsid w:val="00FC2947"/>
    <w:rsid w:val="00FE0818"/>
    <w:rsid w:val="00FE5D0E"/>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4BB"/>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aliases w:val="Section of paper,título 1"/>
    <w:basedOn w:val="Normal"/>
    <w:next w:val="Normal"/>
    <w:link w:val="Heading1Char"/>
    <w:uiPriority w:val="9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aliases w:val="Section of paper Char,título 1 Char"/>
    <w:basedOn w:val="DefaultParagraphFont"/>
    <w:link w:val="Heading1"/>
    <w:uiPriority w:val="99"/>
    <w:rsid w:val="008C0CA2"/>
    <w:rPr>
      <w:b/>
      <w:sz w:val="24"/>
      <w:szCs w:val="22"/>
      <w:lang w:val="en-US" w:eastAsia="en-US"/>
    </w:rPr>
  </w:style>
  <w:style w:type="character" w:customStyle="1" w:styleId="Heading2Char">
    <w:name w:val="Heading 2 Char"/>
    <w:basedOn w:val="DefaultParagraphFont"/>
    <w:link w:val="Heading2"/>
    <w:rsid w:val="008C0CA2"/>
    <w:rPr>
      <w:b/>
      <w:sz w:val="24"/>
      <w:szCs w:val="22"/>
      <w:lang w:val="en-US" w:eastAsia="en-US"/>
    </w:rPr>
  </w:style>
  <w:style w:type="character" w:customStyle="1" w:styleId="Artref">
    <w:name w:val="Art_ref"/>
    <w:basedOn w:val="DefaultParagraphFont"/>
    <w:rsid w:val="008C0CA2"/>
  </w:style>
  <w:style w:type="paragraph" w:customStyle="1" w:styleId="Times">
    <w:name w:val="Times"/>
    <w:basedOn w:val="Normal"/>
    <w:rsid w:val="008C0CA2"/>
    <w:pPr>
      <w:tabs>
        <w:tab w:val="clear" w:pos="794"/>
        <w:tab w:val="clear" w:pos="1191"/>
        <w:tab w:val="clear" w:pos="1588"/>
        <w:tab w:val="clear" w:pos="1985"/>
      </w:tabs>
      <w:spacing w:before="0" w:line="240" w:lineRule="auto"/>
      <w:jc w:val="left"/>
    </w:pPr>
    <w:rPr>
      <w:rFonts w:ascii="Helvetica" w:eastAsia="MS Mincho" w:hAnsi="Helvetica" w:cs="Times New Roman"/>
      <w:sz w:val="24"/>
      <w:szCs w:val="20"/>
      <w:lang w:val="fr-FR"/>
    </w:rPr>
  </w:style>
  <w:style w:type="character" w:styleId="FollowedHyperlink">
    <w:name w:val="FollowedHyperlink"/>
    <w:basedOn w:val="DefaultParagraphFont"/>
    <w:rsid w:val="007A7F27"/>
    <w:rPr>
      <w:color w:val="800080" w:themeColor="followedHyperlink"/>
      <w:u w:val="single"/>
    </w:rPr>
  </w:style>
  <w:style w:type="paragraph" w:styleId="BodyText2">
    <w:name w:val="Body Text 2"/>
    <w:basedOn w:val="Normal"/>
    <w:link w:val="BodyText2Char"/>
    <w:uiPriority w:val="99"/>
    <w:rsid w:val="007A7F27"/>
    <w:pPr>
      <w:spacing w:before="120" w:after="120" w:line="480" w:lineRule="auto"/>
      <w:jc w:val="left"/>
    </w:pPr>
    <w:rPr>
      <w:rFonts w:ascii="Times New Roman" w:hAnsi="Times New Roman" w:cs="Times New Roman"/>
      <w:sz w:val="24"/>
      <w:szCs w:val="20"/>
      <w:lang w:val="en-GB"/>
    </w:rPr>
  </w:style>
  <w:style w:type="character" w:customStyle="1" w:styleId="BodyText2Char">
    <w:name w:val="Body Text 2 Char"/>
    <w:basedOn w:val="DefaultParagraphFont"/>
    <w:link w:val="BodyText2"/>
    <w:uiPriority w:val="99"/>
    <w:rsid w:val="007A7F27"/>
    <w:rPr>
      <w:rFonts w:ascii="Times New Roman" w:hAnsi="Times New Roman" w:cs="Times New Roman"/>
      <w:sz w:val="24"/>
      <w:lang w:val="en-GB" w:eastAsia="en-US"/>
    </w:rPr>
  </w:style>
  <w:style w:type="paragraph" w:customStyle="1" w:styleId="AnnexNotitle0">
    <w:name w:val="Annex_No &amp; title"/>
    <w:basedOn w:val="Normal"/>
    <w:next w:val="Normal"/>
    <w:uiPriority w:val="99"/>
    <w:rsid w:val="003E10A2"/>
    <w:pPr>
      <w:keepNext/>
      <w:keepLines/>
      <w:spacing w:before="480" w:line="240" w:lineRule="auto"/>
      <w:jc w:val="center"/>
      <w:textAlignment w:val="auto"/>
    </w:pPr>
    <w:rPr>
      <w:rFonts w:ascii="Times New Roman" w:hAnsi="Times New Roman" w:cs="Times New Roman"/>
      <w:b/>
      <w:sz w:val="28"/>
      <w:szCs w:val="20"/>
      <w:lang w:val="en-GB"/>
    </w:rPr>
  </w:style>
  <w:style w:type="paragraph" w:customStyle="1" w:styleId="Summary">
    <w:name w:val="Summary"/>
    <w:basedOn w:val="Normal"/>
    <w:next w:val="Normal"/>
    <w:autoRedefine/>
    <w:rsid w:val="003C5E4B"/>
    <w:pPr>
      <w:spacing w:before="120" w:after="480" w:line="240" w:lineRule="auto"/>
    </w:pPr>
    <w:rPr>
      <w:rFonts w:asciiTheme="minorHAnsi" w:hAnsiTheme="minorHAnsi" w:cstheme="minorHAnsi"/>
      <w:sz w:val="24"/>
      <w:szCs w:val="24"/>
    </w:rPr>
  </w:style>
  <w:style w:type="paragraph" w:customStyle="1" w:styleId="headingb0">
    <w:name w:val="heading_b"/>
    <w:basedOn w:val="Heading3"/>
    <w:next w:val="Normal"/>
    <w:uiPriority w:val="99"/>
    <w:rsid w:val="00AB7846"/>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 w:type="character" w:customStyle="1" w:styleId="FooterChar">
    <w:name w:val="Footer Char"/>
    <w:basedOn w:val="DefaultParagraphFont"/>
    <w:link w:val="Footer"/>
    <w:uiPriority w:val="99"/>
    <w:rsid w:val="000D033F"/>
    <w:rPr>
      <w:sz w:val="22"/>
      <w:szCs w:val="22"/>
      <w:lang w:val="en-US" w:eastAsia="en-US"/>
    </w:rPr>
  </w:style>
  <w:style w:type="paragraph" w:customStyle="1" w:styleId="Normalaftertitle0">
    <w:name w:val="Normal after title"/>
    <w:basedOn w:val="Normal"/>
    <w:next w:val="Normal"/>
    <w:link w:val="NormalaftertitleChar"/>
    <w:rsid w:val="00516FE6"/>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character" w:customStyle="1" w:styleId="NormalaftertitleChar">
    <w:name w:val="Normal after title Char"/>
    <w:basedOn w:val="DefaultParagraphFont"/>
    <w:link w:val="Normalaftertitle0"/>
    <w:locked/>
    <w:rsid w:val="00516FE6"/>
    <w:rPr>
      <w:rFonts w:ascii="Times New Roman" w:hAnsi="Times New Roman" w:cs="Times New Roman"/>
      <w:sz w:val="24"/>
      <w:lang w:val="en-GB" w:eastAsia="en-US"/>
    </w:rPr>
  </w:style>
  <w:style w:type="character" w:customStyle="1" w:styleId="HeaderChar">
    <w:name w:val="Header Char"/>
    <w:basedOn w:val="DefaultParagraphFont"/>
    <w:link w:val="Header"/>
    <w:rsid w:val="000708FA"/>
    <w:rPr>
      <w:sz w:val="22"/>
      <w:szCs w:val="22"/>
      <w:lang w:val="en-US" w:eastAsia="en-US"/>
    </w:rPr>
  </w:style>
  <w:style w:type="table" w:styleId="TableGrid">
    <w:name w:val="Table Grid"/>
    <w:basedOn w:val="TableNormal"/>
    <w:rsid w:val="00070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_title"/>
    <w:basedOn w:val="Normal"/>
    <w:next w:val="Normal"/>
    <w:rsid w:val="008E41B9"/>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67009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782525489">
      <w:bodyDiv w:val="1"/>
      <w:marLeft w:val="0"/>
      <w:marRight w:val="0"/>
      <w:marTop w:val="0"/>
      <w:marBottom w:val="0"/>
      <w:divBdr>
        <w:top w:val="none" w:sz="0" w:space="0" w:color="auto"/>
        <w:left w:val="none" w:sz="0" w:space="0" w:color="auto"/>
        <w:bottom w:val="none" w:sz="0" w:space="0" w:color="auto"/>
        <w:right w:val="none" w:sz="0" w:space="0" w:color="auto"/>
      </w:divBdr>
    </w:div>
    <w:div w:id="1949043956">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7-CIR-0068/en" TargetMode="External"/><Relationship Id="rId13" Type="http://schemas.openxmlformats.org/officeDocument/2006/relationships/hyperlink" Target="http://www.itu.int/md/R12-SG07-C/en" TargetMode="External"/><Relationship Id="rId18" Type="http://schemas.openxmlformats.org/officeDocument/2006/relationships/hyperlink" Target="http://www.itu.int/md/R12-WP7A-C-0067/en" TargetMode="External"/><Relationship Id="rId26" Type="http://schemas.openxmlformats.org/officeDocument/2006/relationships/hyperlink" Target="http://www.itu.int/md/R12-WP7C-C-0315/en" TargetMode="External"/><Relationship Id="rId3" Type="http://schemas.openxmlformats.org/officeDocument/2006/relationships/styles" Target="styles.xml"/><Relationship Id="rId21" Type="http://schemas.openxmlformats.org/officeDocument/2006/relationships/hyperlink" Target="http://www.itu.int/md/R12-WP7B-C-0330/en"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md/R12-SG07.AR-C/en" TargetMode="External"/><Relationship Id="rId17" Type="http://schemas.openxmlformats.org/officeDocument/2006/relationships/hyperlink" Target="http://www.itu.int/md/R12-SG07-C-0105/en" TargetMode="External"/><Relationship Id="rId25" Type="http://schemas.openxmlformats.org/officeDocument/2006/relationships/hyperlink" Target="http://www.itu.int/md/R12-WP7C-C-0315/en"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www.itu.int/md/R12-WP7B-C-0330/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7/ch" TargetMode="External"/><Relationship Id="rId24" Type="http://schemas.openxmlformats.org/officeDocument/2006/relationships/hyperlink" Target="http://www.itu.int/md/R12-WP7C-C-0315/en"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TIES/" TargetMode="External"/><Relationship Id="rId23" Type="http://schemas.openxmlformats.org/officeDocument/2006/relationships/hyperlink" Target="http://www.itu.int/md/R12-WP7B-C-0330/en" TargetMode="External"/><Relationship Id="rId28" Type="http://schemas.openxmlformats.org/officeDocument/2006/relationships/hyperlink" Target="http://www.itu.int/md/R12-WP7D-C-0140/en" TargetMode="External"/><Relationship Id="rId36" Type="http://schemas.openxmlformats.org/officeDocument/2006/relationships/theme" Target="theme/theme1.xml"/><Relationship Id="rId10" Type="http://schemas.openxmlformats.org/officeDocument/2006/relationships/hyperlink" Target="mailto:rsg7@itu.int" TargetMode="External"/><Relationship Id="rId19" Type="http://schemas.openxmlformats.org/officeDocument/2006/relationships/hyperlink" Target="http://www.itu.int/md/R12-WP7A-C-0067/e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ITU-R/go/que-rsg7/en" TargetMode="External"/><Relationship Id="rId14" Type="http://schemas.openxmlformats.org/officeDocument/2006/relationships/hyperlink" Target="mailto:servicedesk@itu.int" TargetMode="External"/><Relationship Id="rId22" Type="http://schemas.openxmlformats.org/officeDocument/2006/relationships/hyperlink" Target="http://www.itu.int/pub/R-QUE-SG07.254" TargetMode="External"/><Relationship Id="rId27" Type="http://schemas.openxmlformats.org/officeDocument/2006/relationships/hyperlink" Target="http://www.itu.int/md/R12-WP7C-C-0315/en" TargetMode="External"/><Relationship Id="rId30" Type="http://schemas.openxmlformats.org/officeDocument/2006/relationships/header" Target="header2.xm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2B987-737F-4558-9BE3-DC8AFA102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1593</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10658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2015-01-27T09:17:00Z</dcterms:created>
  <dcterms:modified xsi:type="dcterms:W3CDTF">2015-02-05T09:43:00Z</dcterms:modified>
</cp:coreProperties>
</file>