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:rsidTr="00034340">
        <w:tc>
          <w:tcPr>
            <w:tcW w:w="7054" w:type="dxa"/>
            <w:gridSpan w:val="2"/>
            <w:shd w:val="clear" w:color="auto" w:fill="auto"/>
          </w:tcPr>
          <w:p w:rsidR="00C76D7F" w:rsidRPr="00CD4E44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CD4E44">
              <w:rPr>
                <w:szCs w:val="24"/>
                <w:lang w:val="fr-CH"/>
              </w:rPr>
              <w:t xml:space="preserve">Administrative </w:t>
            </w:r>
            <w:r w:rsidR="008B35A3" w:rsidRPr="00CD4E44">
              <w:rPr>
                <w:szCs w:val="24"/>
                <w:lang w:val="fr-CH"/>
              </w:rPr>
              <w:t>C</w:t>
            </w:r>
            <w:r w:rsidR="00C76D7F" w:rsidRPr="00CD4E44">
              <w:rPr>
                <w:szCs w:val="24"/>
                <w:lang w:val="fr-CH"/>
              </w:rPr>
              <w:t>ircular</w:t>
            </w:r>
          </w:p>
          <w:p w:rsidR="00651777" w:rsidRPr="00CD4E44" w:rsidRDefault="00E17344" w:rsidP="00004014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CD4E44">
              <w:rPr>
                <w:b/>
                <w:bCs/>
                <w:szCs w:val="24"/>
                <w:lang w:val="fr-CH"/>
              </w:rPr>
              <w:t>CA</w:t>
            </w:r>
            <w:r w:rsidR="00264B75">
              <w:rPr>
                <w:b/>
                <w:bCs/>
                <w:szCs w:val="24"/>
                <w:lang w:val="fr-CH"/>
              </w:rPr>
              <w:t>CE</w:t>
            </w:r>
            <w:r w:rsidR="003836D4" w:rsidRPr="00CD4E44">
              <w:rPr>
                <w:b/>
                <w:bCs/>
                <w:szCs w:val="24"/>
                <w:lang w:val="fr-CH"/>
              </w:rPr>
              <w:t>/</w:t>
            </w:r>
            <w:r w:rsidR="00004014">
              <w:rPr>
                <w:b/>
                <w:bCs/>
                <w:szCs w:val="24"/>
                <w:lang w:val="fr-CH"/>
              </w:rPr>
              <w:t>705</w:t>
            </w:r>
          </w:p>
        </w:tc>
        <w:tc>
          <w:tcPr>
            <w:tcW w:w="2835" w:type="dxa"/>
            <w:shd w:val="clear" w:color="auto" w:fill="auto"/>
          </w:tcPr>
          <w:p w:rsidR="00651777" w:rsidRPr="00CD4E44" w:rsidRDefault="00AC63EF" w:rsidP="0003434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12</w:t>
            </w:r>
            <w:r w:rsidR="00A62374" w:rsidRPr="00A62374">
              <w:rPr>
                <w:szCs w:val="24"/>
                <w:lang w:val="en-GB"/>
              </w:rPr>
              <w:t xml:space="preserve"> January</w:t>
            </w:r>
            <w:r w:rsidR="00A62374">
              <w:rPr>
                <w:szCs w:val="24"/>
                <w:lang w:val="en-GB"/>
              </w:rPr>
              <w:t xml:space="preserve"> 2015</w:t>
            </w: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:rsidTr="00D374CD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A62374" w:rsidTr="004D02EC">
        <w:tc>
          <w:tcPr>
            <w:tcW w:w="9889" w:type="dxa"/>
            <w:gridSpan w:val="3"/>
            <w:shd w:val="clear" w:color="auto" w:fill="auto"/>
          </w:tcPr>
          <w:p w:rsidR="00D21694" w:rsidRPr="00A62374" w:rsidRDefault="0037309C" w:rsidP="00801018">
            <w:pPr>
              <w:spacing w:before="0"/>
              <w:jc w:val="left"/>
              <w:rPr>
                <w:b/>
                <w:bCs/>
                <w:szCs w:val="24"/>
              </w:rPr>
            </w:pPr>
            <w:r w:rsidRPr="00A62374">
              <w:rPr>
                <w:b/>
                <w:bCs/>
                <w:szCs w:val="24"/>
              </w:rPr>
              <w:t>To Administrations of Member States of the ITU,</w:t>
            </w:r>
            <w:r w:rsidR="008B35A3" w:rsidRPr="00A62374">
              <w:rPr>
                <w:b/>
                <w:bCs/>
                <w:szCs w:val="24"/>
              </w:rPr>
              <w:t xml:space="preserve"> </w:t>
            </w:r>
            <w:r w:rsidR="00264B75" w:rsidRPr="00A62374">
              <w:rPr>
                <w:b/>
                <w:bCs/>
              </w:rPr>
              <w:t>Radiocommunication Sector Members</w:t>
            </w:r>
            <w:r w:rsidR="00DB0E17" w:rsidRPr="00A62374">
              <w:rPr>
                <w:b/>
                <w:bCs/>
              </w:rPr>
              <w:t xml:space="preserve"> and</w:t>
            </w:r>
            <w:r w:rsidR="00264B75" w:rsidRPr="00A62374">
              <w:rPr>
                <w:b/>
                <w:bCs/>
              </w:rPr>
              <w:br/>
              <w:t xml:space="preserve">ITU-R Associates participating in the work of Radiocommunication Study Group </w:t>
            </w:r>
            <w:r w:rsidR="00A62374" w:rsidRPr="00A62374">
              <w:rPr>
                <w:b/>
                <w:bCs/>
              </w:rPr>
              <w:t>7</w:t>
            </w:r>
          </w:p>
        </w:tc>
      </w:tr>
      <w:tr w:rsidR="0037309C" w:rsidRPr="00A62374" w:rsidTr="004D02EC">
        <w:tc>
          <w:tcPr>
            <w:tcW w:w="9889" w:type="dxa"/>
            <w:gridSpan w:val="3"/>
            <w:shd w:val="clear" w:color="auto" w:fill="auto"/>
          </w:tcPr>
          <w:p w:rsidR="0037309C" w:rsidRPr="00A6237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A62374" w:rsidTr="004D02EC">
        <w:tc>
          <w:tcPr>
            <w:tcW w:w="9889" w:type="dxa"/>
            <w:gridSpan w:val="3"/>
            <w:shd w:val="clear" w:color="auto" w:fill="auto"/>
          </w:tcPr>
          <w:p w:rsidR="0037309C" w:rsidRPr="00A6237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A62374" w:rsidTr="0037309C">
        <w:tc>
          <w:tcPr>
            <w:tcW w:w="1526" w:type="dxa"/>
            <w:shd w:val="clear" w:color="auto" w:fill="auto"/>
          </w:tcPr>
          <w:p w:rsidR="00B4054B" w:rsidRPr="00A62374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A62374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DB0E17" w:rsidRPr="00A62374" w:rsidRDefault="00DB0E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i/>
                <w:iCs/>
              </w:rPr>
            </w:pPr>
            <w:r w:rsidRPr="00A62374">
              <w:rPr>
                <w:b/>
                <w:bCs/>
              </w:rPr>
              <w:t xml:space="preserve">Radiocommunication Study Group </w:t>
            </w:r>
            <w:r w:rsidR="00A62374" w:rsidRPr="00A62374">
              <w:rPr>
                <w:b/>
                <w:bCs/>
              </w:rPr>
              <w:t>7 (Science services)</w:t>
            </w:r>
          </w:p>
          <w:p w:rsidR="00B4054B" w:rsidRPr="00A62374" w:rsidRDefault="00DB0E17" w:rsidP="000040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 w:line="240" w:lineRule="auto"/>
              <w:ind w:left="459" w:hanging="459"/>
              <w:rPr>
                <w:b/>
                <w:bCs/>
                <w:szCs w:val="24"/>
                <w:lang w:val="en-GB"/>
              </w:rPr>
            </w:pPr>
            <w:r w:rsidRPr="00A62374">
              <w:rPr>
                <w:b/>
                <w:bCs/>
              </w:rPr>
              <w:t>–</w:t>
            </w:r>
            <w:r w:rsidRPr="00A62374">
              <w:rPr>
                <w:b/>
                <w:bCs/>
              </w:rPr>
              <w:tab/>
              <w:t xml:space="preserve">Adoption of </w:t>
            </w:r>
            <w:r w:rsidR="00A62374" w:rsidRPr="00004014">
              <w:rPr>
                <w:b/>
                <w:bCs/>
              </w:rPr>
              <w:t xml:space="preserve">3 </w:t>
            </w:r>
            <w:r w:rsidRPr="00004014">
              <w:rPr>
                <w:b/>
                <w:bCs/>
              </w:rPr>
              <w:t>new ITU-R Recommendations</w:t>
            </w:r>
            <w:r w:rsidRPr="00A62374">
              <w:rPr>
                <w:b/>
                <w:bCs/>
              </w:rPr>
              <w:t xml:space="preserve"> and their simultaneous approval by correspondence in accordance with § 10.3 of Resolution ITU-R 1-6 (Procedure for the simultaneous adoption and approval by correspondence)</w:t>
            </w:r>
          </w:p>
        </w:tc>
      </w:tr>
      <w:tr w:rsidR="00B4054B" w:rsidRPr="00A62374" w:rsidTr="006A0053">
        <w:tc>
          <w:tcPr>
            <w:tcW w:w="1526" w:type="dxa"/>
            <w:shd w:val="clear" w:color="auto" w:fill="auto"/>
          </w:tcPr>
          <w:p w:rsidR="00B4054B" w:rsidRPr="00A6237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A62374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A62374" w:rsidTr="006A0053">
        <w:tc>
          <w:tcPr>
            <w:tcW w:w="1526" w:type="dxa"/>
            <w:shd w:val="clear" w:color="auto" w:fill="auto"/>
          </w:tcPr>
          <w:p w:rsidR="00B4054B" w:rsidRPr="00A6237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A62374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A62374" w:rsidTr="00F72DBF">
        <w:tc>
          <w:tcPr>
            <w:tcW w:w="9889" w:type="dxa"/>
            <w:gridSpan w:val="3"/>
            <w:shd w:val="clear" w:color="auto" w:fill="auto"/>
          </w:tcPr>
          <w:p w:rsidR="00C51E92" w:rsidRPr="00A62374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2A5DD7" w:rsidRPr="00A62374" w:rsidRDefault="002A5DD7" w:rsidP="002A5DD7">
      <w:pPr>
        <w:spacing w:before="0"/>
        <w:rPr>
          <w:szCs w:val="24"/>
        </w:rPr>
      </w:pPr>
    </w:p>
    <w:p w:rsidR="00264B75" w:rsidRPr="00A62374" w:rsidRDefault="00264B75">
      <w:pPr>
        <w:pStyle w:val="Normalaftertitle"/>
        <w:spacing w:before="160"/>
      </w:pPr>
      <w:r w:rsidRPr="00A62374">
        <w:t>By Administrative Circular CACE/</w:t>
      </w:r>
      <w:r w:rsidR="00085D30">
        <w:t>694</w:t>
      </w:r>
      <w:r w:rsidR="00A62374" w:rsidRPr="00A62374">
        <w:rPr>
          <w:i/>
          <w:iCs/>
        </w:rPr>
        <w:t xml:space="preserve"> </w:t>
      </w:r>
      <w:r w:rsidRPr="00A62374">
        <w:t>dated</w:t>
      </w:r>
      <w:r w:rsidR="00085D30">
        <w:t xml:space="preserve"> </w:t>
      </w:r>
      <w:r w:rsidR="00A62374" w:rsidRPr="00A62374">
        <w:t>22 October 2014</w:t>
      </w:r>
      <w:r w:rsidRPr="00A62374">
        <w:t xml:space="preserve">, </w:t>
      </w:r>
      <w:r w:rsidR="00A62374" w:rsidRPr="00A62374">
        <w:t xml:space="preserve">3 </w:t>
      </w:r>
      <w:r w:rsidRPr="00004014">
        <w:t>draft new ITU-R Recommendations</w:t>
      </w:r>
      <w:r w:rsidRPr="00A62374">
        <w:t xml:space="preserve"> were submitted for simultaneous adoption and approval by correspondence (PSAA), following the procedure of</w:t>
      </w:r>
      <w:r w:rsidR="00801018">
        <w:t xml:space="preserve"> Resolution ITU</w:t>
      </w:r>
      <w:r w:rsidR="00801018">
        <w:noBreakHyphen/>
        <w:t>R 1</w:t>
      </w:r>
      <w:r w:rsidR="00801018">
        <w:noBreakHyphen/>
        <w:t>6 (§ 10.3).</w:t>
      </w:r>
    </w:p>
    <w:p w:rsidR="00264B75" w:rsidRPr="00A62374" w:rsidRDefault="00264B75" w:rsidP="00D103BE">
      <w:r w:rsidRPr="00A62374">
        <w:t>The conditions governing this procedure were met on</w:t>
      </w:r>
      <w:r w:rsidR="00085D30">
        <w:t xml:space="preserve"> </w:t>
      </w:r>
      <w:r w:rsidR="00A62374" w:rsidRPr="00A62374">
        <w:t>22 December 201</w:t>
      </w:r>
      <w:r w:rsidR="00D103BE">
        <w:t>4</w:t>
      </w:r>
      <w:r w:rsidRPr="00A62374">
        <w:t>.</w:t>
      </w:r>
    </w:p>
    <w:p w:rsidR="00DB0E17" w:rsidRPr="00A62374" w:rsidRDefault="00264B75">
      <w:pPr>
        <w:tabs>
          <w:tab w:val="left" w:pos="7938"/>
        </w:tabs>
      </w:pPr>
      <w:r w:rsidRPr="00A62374">
        <w:t>The approved Recommendation</w:t>
      </w:r>
      <w:r w:rsidRPr="00004014">
        <w:t>s</w:t>
      </w:r>
      <w:r w:rsidRPr="00A62374">
        <w:t xml:space="preserve"> will be published by the ITU and </w:t>
      </w:r>
      <w:r w:rsidR="00A62374" w:rsidRPr="00A62374">
        <w:t xml:space="preserve">the </w:t>
      </w:r>
      <w:r w:rsidRPr="00A62374">
        <w:t xml:space="preserve">Annex to this Circular provides their titles, with the assigned numbers. </w:t>
      </w:r>
    </w:p>
    <w:p w:rsidR="00DB0E17" w:rsidRPr="00004014" w:rsidRDefault="00DB0E17" w:rsidP="00085D30">
      <w:pPr>
        <w:spacing w:before="156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004014">
        <w:rPr>
          <w:rFonts w:asciiTheme="minorHAnsi" w:hAnsiTheme="minorHAnsi" w:cstheme="minorHAnsi"/>
          <w:szCs w:val="24"/>
          <w:lang w:val="fr-CH"/>
        </w:rPr>
        <w:t>François Rancy</w:t>
      </w:r>
    </w:p>
    <w:p w:rsidR="00DB0E17" w:rsidRPr="00004014" w:rsidRDefault="00DB0E17" w:rsidP="00DB0E17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004014">
        <w:rPr>
          <w:rFonts w:asciiTheme="minorHAnsi" w:hAnsiTheme="minorHAnsi" w:cstheme="minorHAnsi"/>
          <w:szCs w:val="24"/>
          <w:lang w:val="fr-CH"/>
        </w:rPr>
        <w:t>Director</w:t>
      </w:r>
    </w:p>
    <w:p w:rsidR="00264B75" w:rsidRPr="00004014" w:rsidRDefault="00264B75" w:rsidP="00085D30">
      <w:pPr>
        <w:tabs>
          <w:tab w:val="left" w:pos="4820"/>
        </w:tabs>
        <w:spacing w:before="360"/>
        <w:rPr>
          <w:u w:val="single"/>
          <w:lang w:val="fr-CH"/>
        </w:rPr>
      </w:pPr>
      <w:r w:rsidRPr="00004014">
        <w:rPr>
          <w:b/>
          <w:lang w:val="fr-CH"/>
        </w:rPr>
        <w:t>Annex:</w:t>
      </w:r>
      <w:r w:rsidRPr="00004014">
        <w:rPr>
          <w:lang w:val="fr-CH"/>
        </w:rPr>
        <w:t xml:space="preserve"> </w:t>
      </w:r>
      <w:r w:rsidRPr="00004014">
        <w:rPr>
          <w:lang w:val="fr-CH"/>
        </w:rPr>
        <w:tab/>
      </w:r>
      <w:r w:rsidR="00A62374" w:rsidRPr="00004014">
        <w:rPr>
          <w:lang w:val="fr-CH"/>
        </w:rPr>
        <w:t>1</w:t>
      </w:r>
    </w:p>
    <w:p w:rsidR="00264B75" w:rsidRPr="00004014" w:rsidRDefault="00264B75" w:rsidP="00085D30">
      <w:pPr>
        <w:tabs>
          <w:tab w:val="left" w:pos="6237"/>
        </w:tabs>
        <w:spacing w:before="720"/>
        <w:rPr>
          <w:b/>
          <w:bCs/>
          <w:sz w:val="18"/>
          <w:szCs w:val="18"/>
          <w:lang w:val="fr-CH"/>
        </w:rPr>
      </w:pPr>
      <w:r w:rsidRPr="00004014">
        <w:rPr>
          <w:b/>
          <w:bCs/>
          <w:sz w:val="18"/>
          <w:szCs w:val="18"/>
          <w:lang w:val="fr-CH"/>
        </w:rPr>
        <w:t>Distribution:</w:t>
      </w:r>
    </w:p>
    <w:p w:rsidR="00264B75" w:rsidRPr="00A62374" w:rsidRDefault="00264B75">
      <w:pPr>
        <w:tabs>
          <w:tab w:val="left" w:pos="567"/>
          <w:tab w:val="left" w:pos="6237"/>
        </w:tabs>
        <w:spacing w:before="12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A62374">
        <w:rPr>
          <w:rFonts w:asciiTheme="minorHAnsi" w:hAnsiTheme="minorHAnsi" w:cstheme="minorHAnsi"/>
          <w:sz w:val="18"/>
          <w:szCs w:val="18"/>
        </w:rPr>
        <w:t>–</w:t>
      </w:r>
      <w:r w:rsidRPr="00A62374">
        <w:rPr>
          <w:rFonts w:asciiTheme="minorHAnsi" w:hAnsiTheme="minorHAnsi" w:cstheme="minorHAnsi"/>
          <w:sz w:val="18"/>
          <w:szCs w:val="18"/>
        </w:rPr>
        <w:tab/>
        <w:t xml:space="preserve">Administrations of Member States of the ITU and Radiocommunication Sector Members participating in the work of Radiocommunication Study Group </w:t>
      </w:r>
      <w:r w:rsidR="00A62374" w:rsidRPr="00A62374">
        <w:rPr>
          <w:rFonts w:asciiTheme="minorHAnsi" w:hAnsiTheme="minorHAnsi" w:cstheme="minorHAnsi"/>
          <w:sz w:val="18"/>
          <w:szCs w:val="18"/>
        </w:rPr>
        <w:t>7</w:t>
      </w:r>
    </w:p>
    <w:p w:rsidR="00264B75" w:rsidRPr="00A62374" w:rsidRDefault="00264B75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A62374">
        <w:rPr>
          <w:rFonts w:asciiTheme="minorHAnsi" w:hAnsiTheme="minorHAnsi" w:cstheme="minorHAnsi"/>
          <w:sz w:val="18"/>
          <w:szCs w:val="18"/>
        </w:rPr>
        <w:t>–</w:t>
      </w:r>
      <w:r w:rsidRPr="00A62374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Radiocommunication Study Group </w:t>
      </w:r>
      <w:r w:rsidR="00A62374" w:rsidRPr="00A62374">
        <w:rPr>
          <w:rFonts w:asciiTheme="minorHAnsi" w:hAnsiTheme="minorHAnsi" w:cstheme="minorHAnsi"/>
          <w:sz w:val="18"/>
          <w:szCs w:val="18"/>
        </w:rPr>
        <w:t>7</w:t>
      </w:r>
    </w:p>
    <w:p w:rsidR="00264B75" w:rsidRPr="00F51D6C" w:rsidRDefault="00264B75" w:rsidP="00DB0E17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A62374">
        <w:rPr>
          <w:rFonts w:asciiTheme="minorHAnsi" w:hAnsiTheme="minorHAnsi" w:cstheme="minorHAnsi"/>
          <w:sz w:val="18"/>
          <w:szCs w:val="18"/>
        </w:rPr>
        <w:t>–</w:t>
      </w:r>
      <w:r w:rsidRPr="00A62374">
        <w:rPr>
          <w:rFonts w:asciiTheme="minorHAnsi" w:hAnsiTheme="minorHAnsi" w:cstheme="minorHAnsi"/>
          <w:sz w:val="18"/>
          <w:szCs w:val="18"/>
        </w:rPr>
        <w:tab/>
        <w:t>Chairmen and Vice-Chairmen of Radiocommunication Study Groups and the Special Committee</w:t>
      </w:r>
      <w:r w:rsidRPr="00F51D6C">
        <w:rPr>
          <w:rFonts w:asciiTheme="minorHAnsi" w:hAnsiTheme="minorHAnsi" w:cstheme="minorHAnsi"/>
          <w:sz w:val="18"/>
          <w:szCs w:val="18"/>
        </w:rPr>
        <w:t xml:space="preserve"> on Regulatory/Procedural Matters</w:t>
      </w:r>
    </w:p>
    <w:p w:rsidR="00264B75" w:rsidRPr="00F51D6C" w:rsidRDefault="00264B75" w:rsidP="00DB0E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264B75" w:rsidRPr="00F51D6C" w:rsidRDefault="00264B75" w:rsidP="00DB0E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004014" w:rsidRDefault="00264B75" w:rsidP="000D16FC">
      <w:pPr>
        <w:pStyle w:val="BodyTextIndent"/>
        <w:rPr>
          <w:rFonts w:asciiTheme="minorHAnsi" w:hAnsiTheme="minorHAnsi" w:cstheme="minorHAnsi"/>
          <w:b/>
          <w:sz w:val="2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  <w:r w:rsidR="00004014">
        <w:rPr>
          <w:rFonts w:asciiTheme="minorHAnsi" w:hAnsiTheme="minorHAnsi" w:cstheme="minorHAnsi"/>
        </w:rPr>
        <w:br w:type="page"/>
      </w:r>
    </w:p>
    <w:p w:rsidR="00264B75" w:rsidRPr="00DB0E17" w:rsidRDefault="00264B75" w:rsidP="00AF516C">
      <w:pPr>
        <w:pStyle w:val="AnnexNotitle0"/>
        <w:spacing w:before="360"/>
        <w:rPr>
          <w:rFonts w:asciiTheme="minorHAnsi" w:hAnsiTheme="minorHAnsi" w:cstheme="minorHAnsi"/>
        </w:rPr>
      </w:pPr>
      <w:r w:rsidRPr="00DB0E17">
        <w:rPr>
          <w:rFonts w:asciiTheme="minorHAnsi" w:hAnsiTheme="minorHAnsi" w:cstheme="minorHAnsi"/>
        </w:rPr>
        <w:lastRenderedPageBreak/>
        <w:t xml:space="preserve">Annex </w:t>
      </w:r>
      <w:r w:rsidR="00085D30">
        <w:rPr>
          <w:rFonts w:asciiTheme="minorHAnsi" w:hAnsiTheme="minorHAnsi" w:cstheme="minorHAnsi"/>
        </w:rPr>
        <w:br/>
      </w:r>
      <w:r w:rsidR="00085D30">
        <w:rPr>
          <w:rFonts w:asciiTheme="minorHAnsi" w:hAnsiTheme="minorHAnsi" w:cstheme="minorHAnsi"/>
        </w:rPr>
        <w:br/>
      </w:r>
      <w:r w:rsidRPr="00A62374">
        <w:rPr>
          <w:rFonts w:asciiTheme="minorHAnsi" w:hAnsiTheme="minorHAnsi" w:cstheme="minorHAnsi"/>
        </w:rPr>
        <w:t>Title</w:t>
      </w:r>
      <w:r w:rsidRPr="00004014">
        <w:rPr>
          <w:rFonts w:asciiTheme="minorHAnsi" w:hAnsiTheme="minorHAnsi" w:cstheme="minorHAnsi"/>
        </w:rPr>
        <w:t>s</w:t>
      </w:r>
      <w:r w:rsidRPr="00A62374">
        <w:rPr>
          <w:rFonts w:asciiTheme="minorHAnsi" w:hAnsiTheme="minorHAnsi" w:cstheme="minorHAnsi"/>
        </w:rPr>
        <w:t xml:space="preserve"> of the approved </w:t>
      </w:r>
      <w:r w:rsidR="00577251" w:rsidRPr="00A62374">
        <w:rPr>
          <w:rFonts w:asciiTheme="minorHAnsi" w:hAnsiTheme="minorHAnsi" w:cstheme="minorHAnsi"/>
        </w:rPr>
        <w:t xml:space="preserve">ITU-R </w:t>
      </w:r>
      <w:r w:rsidRPr="00A62374">
        <w:rPr>
          <w:rFonts w:asciiTheme="minorHAnsi" w:hAnsiTheme="minorHAnsi" w:cstheme="minorHAnsi"/>
        </w:rPr>
        <w:t>Recommendation</w:t>
      </w:r>
      <w:r w:rsidRPr="00004014">
        <w:rPr>
          <w:rFonts w:asciiTheme="minorHAnsi" w:hAnsiTheme="minorHAnsi" w:cstheme="minorHAnsi"/>
        </w:rPr>
        <w:t>s</w:t>
      </w:r>
    </w:p>
    <w:p w:rsidR="00264B75" w:rsidRDefault="00264B75" w:rsidP="00264B75"/>
    <w:p w:rsidR="00A62374" w:rsidRPr="002305DB" w:rsidRDefault="00A62374" w:rsidP="00085D30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</w:rPr>
      </w:pPr>
      <w:r w:rsidRPr="002305DB">
        <w:rPr>
          <w:rFonts w:asciiTheme="minorHAnsi" w:hAnsiTheme="minorHAnsi" w:cstheme="minorHAnsi"/>
          <w:szCs w:val="24"/>
          <w:u w:val="single"/>
        </w:rPr>
        <w:t xml:space="preserve">Recommendation ITU-R </w:t>
      </w:r>
      <w:r w:rsidRPr="002305DB">
        <w:rPr>
          <w:u w:val="single"/>
          <w:lang w:eastAsia="zh-CN"/>
        </w:rPr>
        <w:t>RS.</w:t>
      </w:r>
      <w:r w:rsidR="00004014">
        <w:rPr>
          <w:u w:val="single"/>
          <w:lang w:eastAsia="zh-CN"/>
        </w:rPr>
        <w:t>2064</w:t>
      </w:r>
      <w:r w:rsidRPr="002305DB">
        <w:rPr>
          <w:rFonts w:asciiTheme="minorHAnsi" w:hAnsiTheme="minorHAnsi" w:cstheme="minorHAnsi"/>
          <w:szCs w:val="24"/>
        </w:rPr>
        <w:tab/>
        <w:t>Doc. 7/89(Rev.1)</w:t>
      </w:r>
    </w:p>
    <w:p w:rsidR="00A62374" w:rsidRPr="002305DB" w:rsidRDefault="00A62374" w:rsidP="006F72F8">
      <w:pPr>
        <w:spacing w:line="240" w:lineRule="auto"/>
        <w:jc w:val="center"/>
        <w:rPr>
          <w:rStyle w:val="RectitleChar"/>
          <w:rFonts w:asciiTheme="minorHAnsi" w:hAnsiTheme="minorHAnsi" w:cstheme="minorHAnsi"/>
          <w:b w:val="0"/>
          <w:bCs/>
          <w:szCs w:val="28"/>
        </w:rPr>
      </w:pPr>
      <w:r w:rsidRPr="002305DB">
        <w:rPr>
          <w:b/>
          <w:sz w:val="28"/>
          <w:szCs w:val="28"/>
          <w:lang w:eastAsia="x-none"/>
        </w:rPr>
        <w:t xml:space="preserve">Typical technical and operating characteristics and frequency bands used </w:t>
      </w:r>
      <w:r w:rsidRPr="002305DB">
        <w:rPr>
          <w:b/>
          <w:sz w:val="28"/>
          <w:szCs w:val="28"/>
          <w:lang w:eastAsia="x-none"/>
        </w:rPr>
        <w:br/>
        <w:t>by space research service (passive) observation systems</w:t>
      </w:r>
    </w:p>
    <w:p w:rsidR="00A62374" w:rsidRPr="002305DB" w:rsidRDefault="00A62374" w:rsidP="00A415AF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 w:rsidRPr="002305DB">
        <w:rPr>
          <w:rFonts w:asciiTheme="minorHAnsi" w:hAnsiTheme="minorHAnsi" w:cstheme="minorHAnsi"/>
          <w:szCs w:val="24"/>
          <w:u w:val="single"/>
        </w:rPr>
        <w:t xml:space="preserve">Recommendation ITU-R </w:t>
      </w:r>
      <w:r w:rsidRPr="002305DB">
        <w:rPr>
          <w:u w:val="single"/>
          <w:lang w:eastAsia="zh-CN"/>
        </w:rPr>
        <w:t>RS.</w:t>
      </w:r>
      <w:r w:rsidR="00004014">
        <w:rPr>
          <w:u w:val="single"/>
          <w:lang w:eastAsia="zh-CN"/>
        </w:rPr>
        <w:t>2065</w:t>
      </w:r>
      <w:r w:rsidRPr="002305DB">
        <w:rPr>
          <w:rFonts w:asciiTheme="minorHAnsi" w:hAnsiTheme="minorHAnsi" w:cstheme="minorHAnsi"/>
          <w:szCs w:val="24"/>
        </w:rPr>
        <w:tab/>
        <w:t>Doc. 7/90(Rev.1)</w:t>
      </w:r>
    </w:p>
    <w:p w:rsidR="00A62374" w:rsidRPr="002305DB" w:rsidRDefault="00A62374" w:rsidP="006F72F8">
      <w:pPr>
        <w:tabs>
          <w:tab w:val="right" w:pos="9639"/>
        </w:tabs>
        <w:spacing w:line="240" w:lineRule="auto"/>
        <w:jc w:val="center"/>
        <w:rPr>
          <w:b/>
          <w:bCs/>
          <w:sz w:val="28"/>
          <w:szCs w:val="28"/>
        </w:rPr>
      </w:pPr>
      <w:r w:rsidRPr="002305DB">
        <w:rPr>
          <w:b/>
          <w:bCs/>
          <w:sz w:val="28"/>
          <w:szCs w:val="28"/>
        </w:rPr>
        <w:t xml:space="preserve">Protection of space research service (SRS) space-to-Earth links in the </w:t>
      </w:r>
      <w:r w:rsidRPr="002305DB">
        <w:rPr>
          <w:b/>
          <w:bCs/>
          <w:sz w:val="28"/>
          <w:szCs w:val="28"/>
        </w:rPr>
        <w:br/>
        <w:t xml:space="preserve">8 400-8 450 MHz and 8 450-8 500 MHz bands from unwanted </w:t>
      </w:r>
      <w:r w:rsidR="000D16FC">
        <w:rPr>
          <w:b/>
          <w:bCs/>
          <w:sz w:val="28"/>
          <w:szCs w:val="28"/>
        </w:rPr>
        <w:br/>
      </w:r>
      <w:r w:rsidRPr="002305DB">
        <w:rPr>
          <w:b/>
          <w:bCs/>
          <w:sz w:val="28"/>
          <w:szCs w:val="28"/>
        </w:rPr>
        <w:t>emissions</w:t>
      </w:r>
      <w:r w:rsidR="000D16FC">
        <w:rPr>
          <w:b/>
          <w:bCs/>
          <w:sz w:val="28"/>
          <w:szCs w:val="28"/>
        </w:rPr>
        <w:t xml:space="preserve"> </w:t>
      </w:r>
      <w:r w:rsidRPr="002305DB">
        <w:rPr>
          <w:b/>
          <w:bCs/>
          <w:sz w:val="28"/>
          <w:szCs w:val="28"/>
        </w:rPr>
        <w:t xml:space="preserve">of synthetic aperture radars operating in the Earth </w:t>
      </w:r>
      <w:r w:rsidR="000D16FC">
        <w:rPr>
          <w:b/>
          <w:bCs/>
          <w:sz w:val="28"/>
          <w:szCs w:val="28"/>
        </w:rPr>
        <w:br/>
      </w:r>
      <w:r w:rsidRPr="002305DB">
        <w:rPr>
          <w:b/>
          <w:bCs/>
          <w:sz w:val="28"/>
          <w:szCs w:val="28"/>
        </w:rPr>
        <w:t>exploration-satellite</w:t>
      </w:r>
      <w:r w:rsidR="000D16FC">
        <w:rPr>
          <w:b/>
          <w:bCs/>
          <w:sz w:val="28"/>
          <w:szCs w:val="28"/>
        </w:rPr>
        <w:t xml:space="preserve"> </w:t>
      </w:r>
      <w:r w:rsidRPr="002305DB">
        <w:rPr>
          <w:b/>
          <w:bCs/>
          <w:sz w:val="28"/>
          <w:szCs w:val="28"/>
        </w:rPr>
        <w:t>service (active) around 9 600 MHz</w:t>
      </w:r>
    </w:p>
    <w:p w:rsidR="00A62374" w:rsidRPr="00DA383E" w:rsidRDefault="00A62374" w:rsidP="00A415AF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bookmarkStart w:id="0" w:name="_GoBack"/>
      <w:bookmarkEnd w:id="0"/>
      <w:r w:rsidRPr="002305DB">
        <w:rPr>
          <w:rFonts w:asciiTheme="minorHAnsi" w:hAnsiTheme="minorHAnsi" w:cstheme="minorHAnsi"/>
          <w:szCs w:val="24"/>
          <w:u w:val="single"/>
        </w:rPr>
        <w:t>Recommendation</w:t>
      </w:r>
      <w:r w:rsidRPr="00DA383E">
        <w:rPr>
          <w:rFonts w:asciiTheme="minorHAnsi" w:hAnsiTheme="minorHAnsi" w:cstheme="minorHAnsi"/>
          <w:szCs w:val="24"/>
          <w:u w:val="single"/>
        </w:rPr>
        <w:t xml:space="preserve"> ITU-R</w:t>
      </w:r>
      <w:r w:rsidRPr="002305DB">
        <w:rPr>
          <w:rFonts w:asciiTheme="minorHAnsi" w:hAnsiTheme="minorHAnsi" w:cstheme="minorHAnsi"/>
          <w:szCs w:val="24"/>
          <w:u w:val="single"/>
        </w:rPr>
        <w:t xml:space="preserve"> </w:t>
      </w:r>
      <w:r w:rsidRPr="002305DB">
        <w:rPr>
          <w:u w:val="single"/>
        </w:rPr>
        <w:t>RS.</w:t>
      </w:r>
      <w:r w:rsidR="00004014">
        <w:rPr>
          <w:u w:val="single"/>
        </w:rPr>
        <w:t>2066</w:t>
      </w:r>
      <w:r w:rsidRPr="00DA383E">
        <w:rPr>
          <w:rFonts w:asciiTheme="minorHAnsi" w:hAnsiTheme="minorHAnsi" w:cstheme="minorHAnsi"/>
          <w:szCs w:val="24"/>
        </w:rPr>
        <w:tab/>
        <w:t xml:space="preserve">Doc. </w:t>
      </w:r>
      <w:r>
        <w:rPr>
          <w:rFonts w:asciiTheme="minorHAnsi" w:hAnsiTheme="minorHAnsi" w:cstheme="minorHAnsi"/>
          <w:szCs w:val="24"/>
        </w:rPr>
        <w:t>7/101</w:t>
      </w:r>
      <w:r w:rsidRPr="00DA383E">
        <w:rPr>
          <w:rFonts w:asciiTheme="minorHAnsi" w:hAnsiTheme="minorHAnsi" w:cstheme="minorHAnsi"/>
          <w:szCs w:val="24"/>
        </w:rPr>
        <w:t>(Rev.1)</w:t>
      </w:r>
    </w:p>
    <w:p w:rsidR="00A62374" w:rsidRPr="008A7BA5" w:rsidRDefault="00A62374" w:rsidP="006F72F8">
      <w:pPr>
        <w:spacing w:line="240" w:lineRule="auto"/>
        <w:jc w:val="center"/>
        <w:rPr>
          <w:b/>
          <w:bCs/>
          <w:sz w:val="28"/>
          <w:szCs w:val="28"/>
          <w:lang w:eastAsia="zh-CN"/>
        </w:rPr>
      </w:pPr>
      <w:r w:rsidRPr="008A7BA5">
        <w:rPr>
          <w:b/>
          <w:bCs/>
          <w:sz w:val="28"/>
          <w:szCs w:val="28"/>
          <w:lang w:eastAsia="zh-CN"/>
        </w:rPr>
        <w:t>Protection of the radio astronomy service in the frequency band 10.6-10.7 GHz from unwanted emissions of synthetic aperture radars operating in the Earth exploration-satellite service (active) around 9 600 MHz</w:t>
      </w:r>
    </w:p>
    <w:p w:rsidR="00264B75" w:rsidRDefault="00264B75" w:rsidP="00264B75"/>
    <w:p w:rsidR="00D35AB9" w:rsidRPr="00CD4E44" w:rsidRDefault="00264B75" w:rsidP="00F51D6C">
      <w:pPr>
        <w:pStyle w:val="Headingb"/>
        <w:spacing w:before="360" w:after="120"/>
        <w:jc w:val="center"/>
        <w:rPr>
          <w:rFonts w:asciiTheme="minorHAnsi" w:hAnsiTheme="minorHAnsi" w:cstheme="minorHAnsi"/>
          <w:szCs w:val="24"/>
          <w:lang w:val="fr-CH"/>
        </w:rPr>
      </w:pPr>
      <w:r w:rsidRPr="00264B75">
        <w:rPr>
          <w:b w:val="0"/>
          <w:bCs/>
        </w:rPr>
        <w:t>________________</w:t>
      </w:r>
    </w:p>
    <w:sectPr w:rsidR="00D35AB9" w:rsidRPr="00CD4E44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B75" w:rsidRDefault="00264B75">
      <w:r>
        <w:separator/>
      </w:r>
    </w:p>
  </w:endnote>
  <w:endnote w:type="continuationSeparator" w:id="0">
    <w:p w:rsidR="00264B75" w:rsidRDefault="0026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B75" w:rsidRDefault="00264B75">
      <w:r>
        <w:t>____________________</w:t>
      </w:r>
    </w:p>
  </w:footnote>
  <w:footnote w:type="continuationSeparator" w:id="0">
    <w:p w:rsidR="00264B75" w:rsidRDefault="00264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F51D6C" w:rsidRDefault="00F51D6C" w:rsidP="00085D30">
    <w:pPr>
      <w:pStyle w:val="Header"/>
      <w:spacing w:after="360"/>
      <w:jc w:val="center"/>
    </w:pPr>
    <w:r w:rsidRPr="00F51D6C">
      <w:rPr>
        <w:sz w:val="18"/>
        <w:szCs w:val="18"/>
      </w:rPr>
      <w:t xml:space="preserve">- </w:t>
    </w:r>
    <w:r w:rsidRPr="00F51D6C">
      <w:rPr>
        <w:rStyle w:val="PageNumber"/>
        <w:sz w:val="18"/>
        <w:szCs w:val="18"/>
      </w:rPr>
      <w:fldChar w:fldCharType="begin"/>
    </w:r>
    <w:r w:rsidRPr="00F51D6C">
      <w:rPr>
        <w:rStyle w:val="PageNumber"/>
        <w:sz w:val="18"/>
        <w:szCs w:val="18"/>
      </w:rPr>
      <w:instrText xml:space="preserve"> PAGE </w:instrText>
    </w:r>
    <w:r w:rsidRPr="00F51D6C">
      <w:rPr>
        <w:rStyle w:val="PageNumber"/>
        <w:sz w:val="18"/>
        <w:szCs w:val="18"/>
      </w:rPr>
      <w:fldChar w:fldCharType="separate"/>
    </w:r>
    <w:r w:rsidR="00A415AF">
      <w:rPr>
        <w:rStyle w:val="PageNumber"/>
        <w:noProof/>
        <w:sz w:val="18"/>
        <w:szCs w:val="18"/>
      </w:rPr>
      <w:t>2</w:t>
    </w:r>
    <w:r w:rsidRPr="00F51D6C">
      <w:rPr>
        <w:rStyle w:val="PageNumber"/>
        <w:sz w:val="18"/>
        <w:szCs w:val="18"/>
      </w:rPr>
      <w:fldChar w:fldCharType="end"/>
    </w:r>
    <w:r w:rsidRPr="00F51D6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0D16FC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AA4" w:rsidRPr="00EA15B3" w:rsidRDefault="00E915AF" w:rsidP="00D26AA4">
    <w:pPr>
      <w:pStyle w:val="Header"/>
      <w:spacing w:line="20" w:lineRule="exact"/>
    </w:pPr>
    <w:r>
      <w:tab/>
    </w:r>
    <w:r>
      <w:tab/>
    </w:r>
  </w:p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D26AA4" w:rsidTr="007C3E98">
      <w:tc>
        <w:tcPr>
          <w:tcW w:w="4889" w:type="dxa"/>
        </w:tcPr>
        <w:p w:rsidR="00D26AA4" w:rsidRDefault="00D26AA4" w:rsidP="00D26AA4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4914CEA3" wp14:editId="3E4818C9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D26AA4" w:rsidRDefault="00D26AA4" w:rsidP="00D26AA4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6EEB9B20" wp14:editId="5FAB1F19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EA15B3" w:rsidRDefault="00E915AF" w:rsidP="00EA15B3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64B75"/>
    <w:rsid w:val="00004014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5D30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16FC"/>
    <w:rsid w:val="000E3DEE"/>
    <w:rsid w:val="00100B72"/>
    <w:rsid w:val="00101F7D"/>
    <w:rsid w:val="00103C76"/>
    <w:rsid w:val="00104C35"/>
    <w:rsid w:val="00111820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4B75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7770D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77251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6F72F8"/>
    <w:rsid w:val="007234B1"/>
    <w:rsid w:val="00723D08"/>
    <w:rsid w:val="00725FDA"/>
    <w:rsid w:val="00727816"/>
    <w:rsid w:val="00730B9A"/>
    <w:rsid w:val="007313C0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1018"/>
    <w:rsid w:val="0080261F"/>
    <w:rsid w:val="00806160"/>
    <w:rsid w:val="008143A4"/>
    <w:rsid w:val="0081513E"/>
    <w:rsid w:val="00854131"/>
    <w:rsid w:val="00855F49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5AF"/>
    <w:rsid w:val="00A41F91"/>
    <w:rsid w:val="00A62374"/>
    <w:rsid w:val="00A63355"/>
    <w:rsid w:val="00A7596D"/>
    <w:rsid w:val="00A963DF"/>
    <w:rsid w:val="00AC0C22"/>
    <w:rsid w:val="00AC3896"/>
    <w:rsid w:val="00AC63EF"/>
    <w:rsid w:val="00AD2CF2"/>
    <w:rsid w:val="00AE2D88"/>
    <w:rsid w:val="00AE6F6F"/>
    <w:rsid w:val="00AF3325"/>
    <w:rsid w:val="00AF34D9"/>
    <w:rsid w:val="00AF516C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3BE"/>
    <w:rsid w:val="00D10BA0"/>
    <w:rsid w:val="00D21694"/>
    <w:rsid w:val="00D24EB5"/>
    <w:rsid w:val="00D26AA4"/>
    <w:rsid w:val="00D35AB9"/>
    <w:rsid w:val="00D41571"/>
    <w:rsid w:val="00D416A0"/>
    <w:rsid w:val="00D4580B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B0E1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EC74EE"/>
    <w:rsid w:val="00F424BF"/>
    <w:rsid w:val="00F44FC3"/>
    <w:rsid w:val="00F46107"/>
    <w:rsid w:val="00F468C5"/>
    <w:rsid w:val="00F51D6C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5:docId w15:val="{691C4546-88A3-4A16-895A-03211D4C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264B7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264B75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64B75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264B75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64B75"/>
    <w:rPr>
      <w:rFonts w:ascii="Times New Roman" w:hAnsi="Times New Roman" w:cs="Times New Roman"/>
      <w:sz w:val="24"/>
      <w:lang w:val="en-US" w:eastAsia="en-US"/>
    </w:rPr>
  </w:style>
  <w:style w:type="character" w:customStyle="1" w:styleId="RectitleChar">
    <w:name w:val="Rec_title Char"/>
    <w:link w:val="Rectitle"/>
    <w:uiPriority w:val="99"/>
    <w:rsid w:val="00264B75"/>
    <w:rPr>
      <w:b/>
      <w:sz w:val="28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62374"/>
    <w:rPr>
      <w:sz w:val="24"/>
      <w:szCs w:val="22"/>
      <w:lang w:val="en-US" w:eastAsia="en-US"/>
    </w:rPr>
  </w:style>
  <w:style w:type="table" w:styleId="TableGrid">
    <w:name w:val="Table Grid"/>
    <w:basedOn w:val="TableNormal"/>
    <w:rsid w:val="00D26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21765-EC11-452B-AFEA-CFC981F65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PE_NewBRcirc.dotx</Template>
  <TotalTime>12</TotalTime>
  <Pages>2</Pages>
  <Words>322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2430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Jovet, Nathalie</cp:lastModifiedBy>
  <cp:revision>12</cp:revision>
  <cp:lastPrinted>2014-12-22T15:18:00Z</cp:lastPrinted>
  <dcterms:created xsi:type="dcterms:W3CDTF">2014-12-22T13:41:00Z</dcterms:created>
  <dcterms:modified xsi:type="dcterms:W3CDTF">2015-01-09T10:08:00Z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