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6E4F9F" w:rsidTr="00EA15B3">
        <w:tc>
          <w:tcPr>
            <w:tcW w:w="9889" w:type="dxa"/>
            <w:gridSpan w:val="5"/>
          </w:tcPr>
          <w:p w:rsidR="00EA15B3" w:rsidRPr="00E669BA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Start w:id="2" w:name="_GoBack"/>
            <w:bookmarkEnd w:id="0"/>
            <w:bookmarkEnd w:id="1"/>
            <w:r w:rsidRPr="00E669B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  <w:bookmarkEnd w:id="2"/>
          </w:p>
        </w:tc>
      </w:tr>
      <w:tr w:rsidR="00EA15B3" w:rsidRPr="006E4F9F" w:rsidTr="00EA15B3">
        <w:tc>
          <w:tcPr>
            <w:tcW w:w="9889" w:type="dxa"/>
            <w:gridSpan w:val="5"/>
          </w:tcPr>
          <w:p w:rsidR="00EA15B3" w:rsidRPr="006E4F9F" w:rsidRDefault="00EA15B3" w:rsidP="00F50891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651777" w:rsidRPr="006E4F9F" w:rsidTr="00651777">
        <w:tc>
          <w:tcPr>
            <w:tcW w:w="5353" w:type="dxa"/>
            <w:gridSpan w:val="4"/>
          </w:tcPr>
          <w:p w:rsidR="00651777" w:rsidRPr="006E4F9F" w:rsidRDefault="00CD0E47" w:rsidP="00A80775">
            <w:pPr>
              <w:tabs>
                <w:tab w:val="left" w:pos="7513"/>
              </w:tabs>
              <w:spacing w:before="0"/>
              <w:jc w:val="left"/>
              <w:rPr>
                <w:sz w:val="24"/>
                <w:szCs w:val="24"/>
              </w:rPr>
            </w:pPr>
            <w:r w:rsidRPr="006E4F9F">
              <w:rPr>
                <w:sz w:val="24"/>
                <w:szCs w:val="24"/>
              </w:rPr>
              <w:t>Circular Administrativa</w:t>
            </w:r>
            <w:r w:rsidRPr="006E4F9F">
              <w:rPr>
                <w:sz w:val="24"/>
                <w:szCs w:val="24"/>
              </w:rPr>
              <w:br/>
            </w:r>
            <w:bookmarkStart w:id="3" w:name="dnum"/>
            <w:bookmarkEnd w:id="3"/>
            <w:r w:rsidRPr="006E4F9F">
              <w:rPr>
                <w:b/>
                <w:bCs/>
                <w:sz w:val="24"/>
                <w:szCs w:val="24"/>
              </w:rPr>
              <w:t>CACE/</w:t>
            </w:r>
            <w:r w:rsidR="00A80775" w:rsidRPr="006E4F9F">
              <w:rPr>
                <w:b/>
                <w:bCs/>
                <w:sz w:val="24"/>
                <w:szCs w:val="24"/>
              </w:rPr>
              <w:t>703</w:t>
            </w:r>
          </w:p>
        </w:tc>
        <w:tc>
          <w:tcPr>
            <w:tcW w:w="4536" w:type="dxa"/>
          </w:tcPr>
          <w:p w:rsidR="00651777" w:rsidRPr="006E4F9F" w:rsidRDefault="00A80775" w:rsidP="006C04E0">
            <w:pPr>
              <w:jc w:val="right"/>
              <w:rPr>
                <w:sz w:val="24"/>
                <w:szCs w:val="24"/>
              </w:rPr>
            </w:pPr>
            <w:r w:rsidRPr="006E4F9F">
              <w:rPr>
                <w:sz w:val="24"/>
                <w:szCs w:val="24"/>
              </w:rPr>
              <w:t xml:space="preserve">18 de diciembre de </w:t>
            </w:r>
            <w:r w:rsidR="006E4F9F" w:rsidRPr="006E4F9F">
              <w:rPr>
                <w:sz w:val="24"/>
                <w:szCs w:val="24"/>
              </w:rPr>
              <w:t>2014</w:t>
            </w:r>
          </w:p>
        </w:tc>
      </w:tr>
      <w:tr w:rsidR="00D2339B" w:rsidRPr="006E4F9F" w:rsidTr="00D2339B">
        <w:tc>
          <w:tcPr>
            <w:tcW w:w="1384" w:type="dxa"/>
          </w:tcPr>
          <w:p w:rsidR="00D2339B" w:rsidRPr="006E4F9F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6E4F9F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6E4F9F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6E4F9F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F50891" w:rsidRPr="006E4F9F" w:rsidTr="00EA15B3">
        <w:tc>
          <w:tcPr>
            <w:tcW w:w="9889" w:type="dxa"/>
            <w:gridSpan w:val="5"/>
          </w:tcPr>
          <w:p w:rsidR="00F50891" w:rsidRPr="006E4F9F" w:rsidRDefault="00F50891" w:rsidP="00F50891">
            <w:pPr>
              <w:spacing w:before="0"/>
              <w:jc w:val="left"/>
              <w:rPr>
                <w:b/>
                <w:sz w:val="24"/>
                <w:szCs w:val="24"/>
              </w:rPr>
            </w:pPr>
          </w:p>
        </w:tc>
      </w:tr>
      <w:tr w:rsidR="00D2339B" w:rsidRPr="006E4F9F" w:rsidTr="00EA15B3">
        <w:tc>
          <w:tcPr>
            <w:tcW w:w="9889" w:type="dxa"/>
            <w:gridSpan w:val="5"/>
          </w:tcPr>
          <w:p w:rsidR="00CD0E47" w:rsidRPr="006E4F9F" w:rsidRDefault="00CD0E47" w:rsidP="006E4F9F">
            <w:pPr>
              <w:spacing w:before="0"/>
              <w:jc w:val="left"/>
              <w:rPr>
                <w:b/>
                <w:sz w:val="24"/>
                <w:szCs w:val="24"/>
              </w:rPr>
            </w:pPr>
            <w:r w:rsidRPr="006E4F9F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F50891" w:rsidRPr="006E4F9F">
              <w:rPr>
                <w:b/>
                <w:sz w:val="24"/>
                <w:szCs w:val="24"/>
              </w:rPr>
              <w:t xml:space="preserve"> </w:t>
            </w:r>
            <w:r w:rsidRPr="006E4F9F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F50891" w:rsidRPr="006E4F9F">
              <w:rPr>
                <w:b/>
                <w:sz w:val="24"/>
                <w:szCs w:val="24"/>
              </w:rPr>
              <w:t xml:space="preserve"> </w:t>
            </w:r>
            <w:r w:rsidRPr="006E4F9F">
              <w:rPr>
                <w:b/>
                <w:sz w:val="24"/>
                <w:szCs w:val="24"/>
              </w:rPr>
              <w:t xml:space="preserve">en los trabajos de la Comisión de Estudio </w:t>
            </w:r>
            <w:r w:rsidR="006E4F9F" w:rsidRPr="006E4F9F">
              <w:rPr>
                <w:b/>
                <w:sz w:val="24"/>
                <w:szCs w:val="24"/>
              </w:rPr>
              <w:t>7</w:t>
            </w:r>
            <w:r w:rsidRPr="006E4F9F">
              <w:rPr>
                <w:b/>
                <w:sz w:val="24"/>
                <w:szCs w:val="24"/>
              </w:rPr>
              <w:t xml:space="preserve"> de </w:t>
            </w:r>
            <w:r w:rsidR="006C04E0" w:rsidRPr="006E4F9F">
              <w:rPr>
                <w:b/>
                <w:sz w:val="24"/>
                <w:szCs w:val="24"/>
              </w:rPr>
              <w:t>Radiocomunicaciones</w:t>
            </w:r>
          </w:p>
        </w:tc>
      </w:tr>
      <w:tr w:rsidR="00F50891" w:rsidRPr="006E4F9F" w:rsidTr="00EA15B3">
        <w:tc>
          <w:tcPr>
            <w:tcW w:w="9889" w:type="dxa"/>
            <w:gridSpan w:val="5"/>
          </w:tcPr>
          <w:p w:rsidR="00F50891" w:rsidRPr="006E4F9F" w:rsidRDefault="00F50891" w:rsidP="00F50891">
            <w:pPr>
              <w:spacing w:before="0"/>
              <w:jc w:val="left"/>
              <w:rPr>
                <w:b/>
                <w:sz w:val="24"/>
                <w:szCs w:val="24"/>
              </w:rPr>
            </w:pPr>
          </w:p>
        </w:tc>
      </w:tr>
      <w:tr w:rsidR="00F50891" w:rsidRPr="006E4F9F" w:rsidTr="00EA15B3">
        <w:tc>
          <w:tcPr>
            <w:tcW w:w="9889" w:type="dxa"/>
            <w:gridSpan w:val="5"/>
          </w:tcPr>
          <w:p w:rsidR="00F50891" w:rsidRPr="006E4F9F" w:rsidRDefault="00F50891" w:rsidP="00F50891">
            <w:pPr>
              <w:spacing w:before="0"/>
              <w:jc w:val="left"/>
              <w:rPr>
                <w:b/>
                <w:sz w:val="24"/>
                <w:szCs w:val="24"/>
              </w:rPr>
            </w:pPr>
          </w:p>
        </w:tc>
      </w:tr>
      <w:tr w:rsidR="00CD0E47" w:rsidRPr="006E4F9F" w:rsidTr="00471EDA">
        <w:tc>
          <w:tcPr>
            <w:tcW w:w="1526" w:type="dxa"/>
            <w:gridSpan w:val="2"/>
            <w:shd w:val="clear" w:color="auto" w:fill="auto"/>
          </w:tcPr>
          <w:p w:rsidR="00CD0E47" w:rsidRPr="006E4F9F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4" w:name="Formula"/>
            <w:bookmarkStart w:id="5" w:name="MainStory"/>
            <w:bookmarkStart w:id="6" w:name="CurrentLocation"/>
            <w:bookmarkEnd w:id="4"/>
            <w:bookmarkEnd w:id="5"/>
            <w:bookmarkEnd w:id="6"/>
            <w:r w:rsidRPr="006E4F9F">
              <w:rPr>
                <w:sz w:val="24"/>
                <w:szCs w:val="24"/>
              </w:rPr>
              <w:t>Objeto</w:t>
            </w:r>
            <w:r w:rsidR="006C04E0" w:rsidRPr="006E4F9F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6E4F9F" w:rsidRDefault="00CD0E47" w:rsidP="006E4F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6E4F9F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6E4F9F">
              <w:rPr>
                <w:b/>
                <w:bCs/>
                <w:sz w:val="24"/>
                <w:szCs w:val="24"/>
              </w:rPr>
              <w:t>7</w:t>
            </w:r>
            <w:r w:rsidRPr="006E4F9F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2C54C3" w:rsidRPr="006E4F9F">
              <w:rPr>
                <w:b/>
                <w:bCs/>
                <w:sz w:val="24"/>
                <w:szCs w:val="24"/>
              </w:rPr>
              <w:t>(</w:t>
            </w:r>
            <w:r w:rsidR="006E4F9F" w:rsidRPr="006E4F9F">
              <w:rPr>
                <w:b/>
                <w:bCs/>
                <w:sz w:val="24"/>
                <w:szCs w:val="24"/>
              </w:rPr>
              <w:t>Servicios científicos</w:t>
            </w:r>
            <w:r w:rsidR="002C54C3" w:rsidRPr="006E4F9F">
              <w:rPr>
                <w:b/>
                <w:bCs/>
                <w:sz w:val="24"/>
                <w:szCs w:val="24"/>
              </w:rPr>
              <w:t>)</w:t>
            </w:r>
          </w:p>
          <w:p w:rsidR="00A87271" w:rsidRPr="006E4F9F" w:rsidRDefault="00CD0E47" w:rsidP="006E4F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6E4F9F">
              <w:rPr>
                <w:sz w:val="24"/>
                <w:szCs w:val="24"/>
              </w:rPr>
              <w:t>–</w:t>
            </w:r>
            <w:r w:rsidRPr="006E4F9F">
              <w:rPr>
                <w:b/>
                <w:bCs/>
                <w:sz w:val="24"/>
                <w:szCs w:val="24"/>
              </w:rPr>
              <w:tab/>
            </w:r>
            <w:r w:rsidR="00442F8B" w:rsidRPr="006E4F9F">
              <w:rPr>
                <w:b/>
                <w:bCs/>
                <w:sz w:val="24"/>
                <w:szCs w:val="24"/>
              </w:rPr>
              <w:t xml:space="preserve">Aprobación de </w:t>
            </w:r>
            <w:r w:rsidR="006E4F9F">
              <w:rPr>
                <w:b/>
                <w:bCs/>
                <w:sz w:val="24"/>
                <w:szCs w:val="24"/>
              </w:rPr>
              <w:t>1</w:t>
            </w:r>
            <w:r w:rsidR="00442F8B" w:rsidRPr="006E4F9F">
              <w:rPr>
                <w:b/>
                <w:bCs/>
                <w:sz w:val="24"/>
                <w:szCs w:val="24"/>
              </w:rPr>
              <w:t xml:space="preserve"> </w:t>
            </w:r>
            <w:r w:rsidR="006E4F9F">
              <w:rPr>
                <w:b/>
                <w:bCs/>
                <w:sz w:val="24"/>
                <w:szCs w:val="24"/>
              </w:rPr>
              <w:t>Recomendación</w:t>
            </w:r>
            <w:r w:rsidR="00A87271" w:rsidRPr="006E4F9F">
              <w:rPr>
                <w:b/>
                <w:bCs/>
                <w:sz w:val="24"/>
                <w:szCs w:val="24"/>
              </w:rPr>
              <w:t xml:space="preserve"> UIT</w:t>
            </w:r>
            <w:r w:rsidR="00A87271" w:rsidRPr="006E4F9F">
              <w:rPr>
                <w:b/>
                <w:bCs/>
                <w:sz w:val="24"/>
                <w:szCs w:val="24"/>
              </w:rPr>
              <w:noBreakHyphen/>
            </w:r>
            <w:r w:rsidR="006E4F9F">
              <w:rPr>
                <w:b/>
                <w:bCs/>
                <w:sz w:val="24"/>
                <w:szCs w:val="24"/>
              </w:rPr>
              <w:t>R revisada</w:t>
            </w:r>
          </w:p>
        </w:tc>
      </w:tr>
      <w:tr w:rsidR="00CD0E47" w:rsidRPr="006E4F9F" w:rsidTr="00471EDA">
        <w:tc>
          <w:tcPr>
            <w:tcW w:w="1526" w:type="dxa"/>
            <w:gridSpan w:val="2"/>
            <w:shd w:val="clear" w:color="auto" w:fill="auto"/>
          </w:tcPr>
          <w:p w:rsidR="00CD0E47" w:rsidRPr="006E4F9F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6E4F9F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6E4F9F" w:rsidTr="00471EDA">
        <w:tc>
          <w:tcPr>
            <w:tcW w:w="1526" w:type="dxa"/>
            <w:gridSpan w:val="2"/>
            <w:shd w:val="clear" w:color="auto" w:fill="auto"/>
          </w:tcPr>
          <w:p w:rsidR="00CD0E47" w:rsidRPr="006E4F9F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6E4F9F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6E4F9F" w:rsidTr="00471EDA">
        <w:tc>
          <w:tcPr>
            <w:tcW w:w="9889" w:type="dxa"/>
            <w:gridSpan w:val="5"/>
            <w:shd w:val="clear" w:color="auto" w:fill="auto"/>
          </w:tcPr>
          <w:p w:rsidR="00CD0E47" w:rsidRPr="006E4F9F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442F8B" w:rsidRPr="006E4F9F" w:rsidRDefault="00442F8B" w:rsidP="006E4F9F">
      <w:pPr>
        <w:pStyle w:val="Normalaftertitle0"/>
        <w:rPr>
          <w:rFonts w:asciiTheme="minorHAnsi" w:hAnsiTheme="minorHAnsi"/>
          <w:szCs w:val="24"/>
        </w:rPr>
      </w:pPr>
      <w:r w:rsidRPr="006E4F9F">
        <w:rPr>
          <w:rFonts w:asciiTheme="minorHAnsi" w:hAnsiTheme="minorHAnsi"/>
          <w:szCs w:val="24"/>
        </w:rPr>
        <w:t>Mediante la Circular Administrativa CACE/</w:t>
      </w:r>
      <w:r w:rsidR="006E4F9F">
        <w:rPr>
          <w:rFonts w:asciiTheme="minorHAnsi" w:hAnsiTheme="minorHAnsi"/>
          <w:szCs w:val="24"/>
        </w:rPr>
        <w:t>693</w:t>
      </w:r>
      <w:r w:rsidRPr="006E4F9F">
        <w:rPr>
          <w:rFonts w:asciiTheme="minorHAnsi" w:hAnsiTheme="minorHAnsi"/>
          <w:szCs w:val="24"/>
        </w:rPr>
        <w:t xml:space="preserve">, de fecha </w:t>
      </w:r>
      <w:r w:rsidR="006E4F9F">
        <w:rPr>
          <w:rFonts w:asciiTheme="minorHAnsi" w:hAnsiTheme="minorHAnsi"/>
          <w:szCs w:val="24"/>
        </w:rPr>
        <w:t xml:space="preserve">15 de octubre </w:t>
      </w:r>
      <w:r w:rsidRPr="006E4F9F">
        <w:rPr>
          <w:rFonts w:asciiTheme="minorHAnsi" w:hAnsiTheme="minorHAnsi"/>
          <w:szCs w:val="24"/>
        </w:rPr>
        <w:t>de 201</w:t>
      </w:r>
      <w:r w:rsidR="00A87271" w:rsidRPr="006E4F9F">
        <w:rPr>
          <w:rFonts w:asciiTheme="minorHAnsi" w:hAnsiTheme="minorHAnsi"/>
          <w:szCs w:val="24"/>
        </w:rPr>
        <w:t>4</w:t>
      </w:r>
      <w:r w:rsidRPr="006E4F9F">
        <w:rPr>
          <w:rFonts w:asciiTheme="minorHAnsi" w:hAnsiTheme="minorHAnsi"/>
          <w:szCs w:val="24"/>
        </w:rPr>
        <w:t xml:space="preserve">, </w:t>
      </w:r>
      <w:r w:rsidR="006E4F9F">
        <w:rPr>
          <w:rFonts w:asciiTheme="minorHAnsi" w:hAnsiTheme="minorHAnsi"/>
          <w:szCs w:val="24"/>
        </w:rPr>
        <w:t>1</w:t>
      </w:r>
      <w:r w:rsidRPr="006E4F9F">
        <w:rPr>
          <w:rFonts w:asciiTheme="minorHAnsi" w:hAnsiTheme="minorHAnsi"/>
          <w:szCs w:val="24"/>
        </w:rPr>
        <w:t xml:space="preserve"> </w:t>
      </w:r>
      <w:r w:rsidR="006E4F9F">
        <w:rPr>
          <w:rFonts w:asciiTheme="minorHAnsi" w:hAnsiTheme="minorHAnsi"/>
          <w:szCs w:val="24"/>
        </w:rPr>
        <w:t>proyecto</w:t>
      </w:r>
      <w:r w:rsidRPr="006E4F9F">
        <w:rPr>
          <w:rFonts w:asciiTheme="minorHAnsi" w:hAnsiTheme="minorHAnsi"/>
          <w:szCs w:val="24"/>
        </w:rPr>
        <w:t xml:space="preserve"> de Recomendación UI</w:t>
      </w:r>
      <w:r w:rsidR="006E4F9F">
        <w:rPr>
          <w:rFonts w:asciiTheme="minorHAnsi" w:hAnsiTheme="minorHAnsi"/>
          <w:szCs w:val="24"/>
        </w:rPr>
        <w:t>T-R revisada fue sometido</w:t>
      </w:r>
      <w:r w:rsidR="00F50891" w:rsidRPr="006E4F9F">
        <w:rPr>
          <w:rFonts w:asciiTheme="minorHAnsi" w:hAnsiTheme="minorHAnsi"/>
          <w:szCs w:val="24"/>
        </w:rPr>
        <w:t xml:space="preserve"> a </w:t>
      </w:r>
      <w:r w:rsidRPr="006E4F9F">
        <w:rPr>
          <w:rFonts w:asciiTheme="minorHAnsi" w:hAnsiTheme="minorHAnsi"/>
          <w:szCs w:val="24"/>
        </w:rPr>
        <w:t>aprobación de conformidad con el procedimiento descrito en la Resolución</w:t>
      </w:r>
      <w:r w:rsidR="00456081" w:rsidRPr="006E4F9F">
        <w:rPr>
          <w:rFonts w:asciiTheme="minorHAnsi" w:hAnsiTheme="minorHAnsi"/>
          <w:szCs w:val="24"/>
        </w:rPr>
        <w:t> </w:t>
      </w:r>
      <w:r w:rsidRPr="006E4F9F">
        <w:rPr>
          <w:rFonts w:asciiTheme="minorHAnsi" w:hAnsiTheme="minorHAnsi"/>
          <w:szCs w:val="24"/>
        </w:rPr>
        <w:t>UIT</w:t>
      </w:r>
      <w:r w:rsidR="00F50891" w:rsidRPr="006E4F9F">
        <w:rPr>
          <w:rFonts w:asciiTheme="minorHAnsi" w:hAnsiTheme="minorHAnsi"/>
          <w:szCs w:val="24"/>
        </w:rPr>
        <w:t>-</w:t>
      </w:r>
      <w:r w:rsidRPr="006E4F9F">
        <w:rPr>
          <w:rFonts w:asciiTheme="minorHAnsi" w:hAnsiTheme="minorHAnsi"/>
          <w:szCs w:val="24"/>
        </w:rPr>
        <w:t>R</w:t>
      </w:r>
      <w:r w:rsidR="00456081" w:rsidRPr="006E4F9F">
        <w:rPr>
          <w:rFonts w:asciiTheme="minorHAnsi" w:hAnsiTheme="minorHAnsi"/>
          <w:szCs w:val="24"/>
        </w:rPr>
        <w:t> </w:t>
      </w:r>
      <w:r w:rsidRPr="006E4F9F">
        <w:rPr>
          <w:rFonts w:asciiTheme="minorHAnsi" w:hAnsiTheme="minorHAnsi"/>
          <w:szCs w:val="24"/>
        </w:rPr>
        <w:t>1</w:t>
      </w:r>
      <w:r w:rsidR="00F50891" w:rsidRPr="006E4F9F">
        <w:rPr>
          <w:rFonts w:asciiTheme="minorHAnsi" w:hAnsiTheme="minorHAnsi"/>
          <w:szCs w:val="24"/>
        </w:rPr>
        <w:t>-</w:t>
      </w:r>
      <w:r w:rsidRPr="006E4F9F">
        <w:rPr>
          <w:rFonts w:asciiTheme="minorHAnsi" w:hAnsiTheme="minorHAnsi"/>
          <w:szCs w:val="24"/>
        </w:rPr>
        <w:t>6 (§ 10.4.5).</w:t>
      </w:r>
    </w:p>
    <w:p w:rsidR="00442F8B" w:rsidRPr="006E4F9F" w:rsidRDefault="00442F8B" w:rsidP="006E4F9F">
      <w:pPr>
        <w:spacing w:before="136" w:line="240" w:lineRule="atLeast"/>
        <w:ind w:right="-51"/>
        <w:jc w:val="left"/>
        <w:rPr>
          <w:rFonts w:asciiTheme="minorHAnsi" w:hAnsiTheme="minorHAnsi"/>
          <w:sz w:val="24"/>
          <w:szCs w:val="24"/>
        </w:rPr>
      </w:pPr>
      <w:r w:rsidRPr="006E4F9F">
        <w:rPr>
          <w:rFonts w:asciiTheme="minorHAnsi" w:hAnsiTheme="minorHAnsi"/>
          <w:sz w:val="24"/>
          <w:szCs w:val="24"/>
        </w:rPr>
        <w:t xml:space="preserve">El </w:t>
      </w:r>
      <w:r w:rsidR="006E4F9F">
        <w:rPr>
          <w:rFonts w:asciiTheme="minorHAnsi" w:hAnsiTheme="minorHAnsi"/>
          <w:sz w:val="24"/>
          <w:szCs w:val="24"/>
        </w:rPr>
        <w:t xml:space="preserve">15 </w:t>
      </w:r>
      <w:r w:rsidRPr="006E4F9F">
        <w:rPr>
          <w:rFonts w:asciiTheme="minorHAnsi" w:hAnsiTheme="minorHAnsi"/>
          <w:sz w:val="24"/>
          <w:szCs w:val="24"/>
        </w:rPr>
        <w:t xml:space="preserve">de </w:t>
      </w:r>
      <w:r w:rsidR="006E4F9F">
        <w:rPr>
          <w:rFonts w:asciiTheme="minorHAnsi" w:hAnsiTheme="minorHAnsi"/>
          <w:sz w:val="24"/>
          <w:szCs w:val="24"/>
        </w:rPr>
        <w:t xml:space="preserve">diciembre </w:t>
      </w:r>
      <w:r w:rsidRPr="006E4F9F">
        <w:rPr>
          <w:rFonts w:asciiTheme="minorHAnsi" w:hAnsiTheme="minorHAnsi"/>
          <w:sz w:val="24"/>
          <w:szCs w:val="24"/>
        </w:rPr>
        <w:t>de 201</w:t>
      </w:r>
      <w:r w:rsidR="00A87271" w:rsidRPr="006E4F9F">
        <w:rPr>
          <w:rFonts w:asciiTheme="minorHAnsi" w:hAnsiTheme="minorHAnsi"/>
          <w:sz w:val="24"/>
          <w:szCs w:val="24"/>
        </w:rPr>
        <w:t>4</w:t>
      </w:r>
      <w:r w:rsidRPr="006E4F9F">
        <w:rPr>
          <w:rFonts w:asciiTheme="minorHAnsi" w:hAnsiTheme="minorHAnsi"/>
          <w:sz w:val="24"/>
          <w:szCs w:val="24"/>
        </w:rPr>
        <w:t xml:space="preserve"> quedaron satisfechas las condiciones de dicho procedimiento.</w:t>
      </w:r>
    </w:p>
    <w:p w:rsidR="00442F8B" w:rsidRPr="006E4F9F" w:rsidRDefault="00442F8B" w:rsidP="006E4F9F">
      <w:pPr>
        <w:jc w:val="left"/>
        <w:rPr>
          <w:rFonts w:asciiTheme="minorHAnsi" w:hAnsiTheme="minorHAnsi"/>
          <w:sz w:val="24"/>
          <w:szCs w:val="24"/>
        </w:rPr>
      </w:pPr>
      <w:r w:rsidRPr="006E4F9F">
        <w:rPr>
          <w:rFonts w:asciiTheme="minorHAnsi" w:hAnsiTheme="minorHAnsi"/>
          <w:sz w:val="24"/>
          <w:szCs w:val="24"/>
        </w:rPr>
        <w:t>La</w:t>
      </w:r>
      <w:r w:rsidR="00F50891" w:rsidRPr="006E4F9F">
        <w:rPr>
          <w:rFonts w:asciiTheme="minorHAnsi" w:hAnsiTheme="minorHAnsi"/>
          <w:sz w:val="24"/>
          <w:szCs w:val="24"/>
        </w:rPr>
        <w:t xml:space="preserve"> </w:t>
      </w:r>
      <w:r w:rsidR="006E4F9F" w:rsidRPr="006E4F9F">
        <w:rPr>
          <w:rFonts w:asciiTheme="minorHAnsi" w:hAnsiTheme="minorHAnsi"/>
          <w:sz w:val="24"/>
          <w:szCs w:val="24"/>
        </w:rPr>
        <w:t>Recomendació</w:t>
      </w:r>
      <w:r w:rsidR="006E4F9F">
        <w:rPr>
          <w:rFonts w:asciiTheme="minorHAnsi" w:hAnsiTheme="minorHAnsi"/>
          <w:sz w:val="24"/>
          <w:szCs w:val="24"/>
        </w:rPr>
        <w:t>n aprobada será</w:t>
      </w:r>
      <w:r w:rsidRPr="006E4F9F">
        <w:rPr>
          <w:rFonts w:asciiTheme="minorHAnsi" w:hAnsiTheme="minorHAnsi"/>
          <w:sz w:val="24"/>
          <w:szCs w:val="24"/>
        </w:rPr>
        <w:t xml:space="preserve"> publicada por la UIT, y en el Anexo</w:t>
      </w:r>
      <w:r w:rsidR="006E4F9F">
        <w:rPr>
          <w:rFonts w:asciiTheme="minorHAnsi" w:hAnsiTheme="minorHAnsi"/>
          <w:sz w:val="24"/>
          <w:szCs w:val="24"/>
        </w:rPr>
        <w:t xml:space="preserve"> a la presente Circular figura su título</w:t>
      </w:r>
      <w:r w:rsidRPr="006E4F9F">
        <w:rPr>
          <w:rFonts w:asciiTheme="minorHAnsi" w:hAnsiTheme="minorHAnsi"/>
          <w:sz w:val="24"/>
          <w:szCs w:val="24"/>
        </w:rPr>
        <w:t xml:space="preserve"> junto con el número que se le</w:t>
      </w:r>
      <w:r w:rsidR="00F50891" w:rsidRPr="006E4F9F">
        <w:rPr>
          <w:rFonts w:asciiTheme="minorHAnsi" w:hAnsiTheme="minorHAnsi"/>
          <w:sz w:val="24"/>
          <w:szCs w:val="24"/>
        </w:rPr>
        <w:t xml:space="preserve"> ha asignado.</w:t>
      </w:r>
      <w:r w:rsidR="00A87271" w:rsidRPr="006E4F9F">
        <w:rPr>
          <w:rFonts w:asciiTheme="minorHAnsi" w:hAnsiTheme="minorHAnsi"/>
          <w:sz w:val="24"/>
          <w:szCs w:val="24"/>
        </w:rPr>
        <w:t xml:space="preserve"> </w:t>
      </w:r>
    </w:p>
    <w:p w:rsidR="00442F8B" w:rsidRPr="006E4F9F" w:rsidRDefault="00CD0E47" w:rsidP="00F50891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18"/>
        <w:ind w:left="0"/>
        <w:jc w:val="left"/>
        <w:rPr>
          <w:rFonts w:asciiTheme="minorHAnsi" w:hAnsiTheme="minorHAnsi"/>
          <w:szCs w:val="24"/>
          <w:lang w:val="es-ES_tradnl"/>
        </w:rPr>
      </w:pPr>
      <w:r w:rsidRPr="006E4F9F">
        <w:rPr>
          <w:rFonts w:asciiTheme="minorHAnsi" w:hAnsiTheme="minorHAnsi"/>
          <w:szCs w:val="24"/>
          <w:lang w:val="es-ES_tradnl"/>
        </w:rPr>
        <w:t xml:space="preserve">François </w:t>
      </w:r>
      <w:proofErr w:type="spellStart"/>
      <w:r w:rsidRPr="006E4F9F">
        <w:rPr>
          <w:rFonts w:asciiTheme="minorHAnsi" w:hAnsiTheme="minorHAnsi"/>
          <w:szCs w:val="24"/>
          <w:lang w:val="es-ES_tradnl"/>
        </w:rPr>
        <w:t>Rancy</w:t>
      </w:r>
      <w:proofErr w:type="spellEnd"/>
      <w:r w:rsidRPr="006E4F9F">
        <w:rPr>
          <w:rFonts w:asciiTheme="minorHAnsi" w:hAnsiTheme="minorHAnsi"/>
          <w:szCs w:val="24"/>
          <w:lang w:val="es-ES_tradnl"/>
        </w:rPr>
        <w:br/>
        <w:t>Director</w:t>
      </w:r>
    </w:p>
    <w:p w:rsidR="00442F8B" w:rsidRPr="006E4F9F" w:rsidRDefault="00442F8B" w:rsidP="006E4F9F">
      <w:pPr>
        <w:tabs>
          <w:tab w:val="left" w:pos="4820"/>
        </w:tabs>
        <w:spacing w:before="480"/>
        <w:rPr>
          <w:bCs/>
          <w:sz w:val="24"/>
          <w:szCs w:val="24"/>
        </w:rPr>
      </w:pPr>
      <w:r w:rsidRPr="006E4F9F">
        <w:rPr>
          <w:b/>
          <w:sz w:val="24"/>
          <w:szCs w:val="24"/>
        </w:rPr>
        <w:t>Anexo</w:t>
      </w:r>
      <w:r w:rsidRPr="006E4F9F">
        <w:rPr>
          <w:bCs/>
          <w:sz w:val="24"/>
          <w:szCs w:val="24"/>
        </w:rPr>
        <w:t>:</w:t>
      </w:r>
      <w:r w:rsidR="006E4F9F">
        <w:rPr>
          <w:bCs/>
          <w:sz w:val="24"/>
          <w:szCs w:val="24"/>
        </w:rPr>
        <w:tab/>
      </w:r>
      <w:r w:rsidR="00F50891" w:rsidRPr="006E4F9F">
        <w:rPr>
          <w:bCs/>
          <w:sz w:val="24"/>
          <w:szCs w:val="24"/>
        </w:rPr>
        <w:t>1</w:t>
      </w:r>
    </w:p>
    <w:p w:rsidR="00442F8B" w:rsidRPr="006E4F9F" w:rsidRDefault="00442F8B" w:rsidP="006E4F9F">
      <w:pPr>
        <w:tabs>
          <w:tab w:val="left" w:pos="6237"/>
        </w:tabs>
        <w:spacing w:before="600"/>
        <w:rPr>
          <w:b/>
          <w:bCs/>
          <w:sz w:val="18"/>
          <w:szCs w:val="18"/>
        </w:rPr>
      </w:pPr>
      <w:r w:rsidRPr="006E4F9F">
        <w:rPr>
          <w:b/>
          <w:bCs/>
          <w:sz w:val="18"/>
          <w:szCs w:val="18"/>
        </w:rPr>
        <w:t>Distribución:</w:t>
      </w:r>
    </w:p>
    <w:p w:rsidR="00442F8B" w:rsidRPr="006E4F9F" w:rsidRDefault="00442F8B" w:rsidP="006E4F9F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sz w:val="18"/>
          <w:szCs w:val="18"/>
        </w:rPr>
      </w:pPr>
      <w:r w:rsidRPr="006E4F9F">
        <w:rPr>
          <w:sz w:val="18"/>
          <w:szCs w:val="18"/>
        </w:rPr>
        <w:t>–</w:t>
      </w:r>
      <w:r w:rsidRPr="006E4F9F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6E4F9F">
        <w:rPr>
          <w:sz w:val="18"/>
          <w:szCs w:val="18"/>
        </w:rPr>
        <w:t>7</w:t>
      </w:r>
      <w:r w:rsidRPr="006E4F9F">
        <w:rPr>
          <w:sz w:val="18"/>
          <w:szCs w:val="18"/>
        </w:rPr>
        <w:t xml:space="preserve"> de Radiocomunicaciones</w:t>
      </w:r>
    </w:p>
    <w:p w:rsidR="00442F8B" w:rsidRPr="006E4F9F" w:rsidRDefault="00442F8B" w:rsidP="006E4F9F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6E4F9F">
        <w:rPr>
          <w:sz w:val="18"/>
          <w:szCs w:val="18"/>
        </w:rPr>
        <w:t>–</w:t>
      </w:r>
      <w:r w:rsidRPr="006E4F9F">
        <w:rPr>
          <w:sz w:val="18"/>
          <w:szCs w:val="18"/>
        </w:rPr>
        <w:tab/>
        <w:t xml:space="preserve">Asociados del UIT-R que participan en los trabajos de la Comisión de Estudio </w:t>
      </w:r>
      <w:r w:rsidR="006E4F9F">
        <w:rPr>
          <w:sz w:val="18"/>
          <w:szCs w:val="18"/>
        </w:rPr>
        <w:t>7</w:t>
      </w:r>
      <w:r w:rsidRPr="006E4F9F">
        <w:rPr>
          <w:sz w:val="18"/>
          <w:szCs w:val="18"/>
        </w:rPr>
        <w:t xml:space="preserve"> de Radiocomunicaciones</w:t>
      </w:r>
    </w:p>
    <w:p w:rsidR="00442F8B" w:rsidRPr="006E4F9F" w:rsidRDefault="00442F8B" w:rsidP="00F50891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6E4F9F">
        <w:rPr>
          <w:sz w:val="18"/>
          <w:szCs w:val="18"/>
        </w:rPr>
        <w:t>–</w:t>
      </w:r>
      <w:r w:rsidRPr="006E4F9F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442F8B" w:rsidRPr="006E4F9F" w:rsidRDefault="00442F8B" w:rsidP="00F50891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6E4F9F">
        <w:rPr>
          <w:sz w:val="18"/>
          <w:szCs w:val="18"/>
        </w:rPr>
        <w:t>–</w:t>
      </w:r>
      <w:r w:rsidRPr="006E4F9F">
        <w:rPr>
          <w:sz w:val="18"/>
          <w:szCs w:val="18"/>
        </w:rPr>
        <w:tab/>
        <w:t>Presidente y Vicepresidentes de la Reunión Preparatoria de la Conferencia</w:t>
      </w:r>
    </w:p>
    <w:p w:rsidR="00442F8B" w:rsidRPr="006E4F9F" w:rsidRDefault="00442F8B" w:rsidP="00F50891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</w:rPr>
      </w:pPr>
      <w:r w:rsidRPr="006E4F9F">
        <w:rPr>
          <w:sz w:val="18"/>
          <w:szCs w:val="18"/>
        </w:rPr>
        <w:t>–</w:t>
      </w:r>
      <w:r w:rsidRPr="006E4F9F">
        <w:rPr>
          <w:sz w:val="18"/>
          <w:szCs w:val="18"/>
        </w:rPr>
        <w:tab/>
        <w:t>Miembros de la Junta del Reglamento de Radiocomunicaciones</w:t>
      </w:r>
    </w:p>
    <w:p w:rsidR="00442F8B" w:rsidRPr="006E4F9F" w:rsidRDefault="00442F8B" w:rsidP="00F50891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6E4F9F">
        <w:rPr>
          <w:sz w:val="18"/>
          <w:szCs w:val="18"/>
        </w:rPr>
        <w:t>–</w:t>
      </w:r>
      <w:r w:rsidRPr="006E4F9F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F50891" w:rsidRPr="006E4F9F" w:rsidRDefault="00A369C5" w:rsidP="006E4F9F">
      <w:pPr>
        <w:pStyle w:val="AnnexNotitle0"/>
        <w:spacing w:before="360"/>
        <w:rPr>
          <w:rFonts w:ascii="Calibri" w:hAnsi="Calibri" w:cs="Calibri"/>
          <w:szCs w:val="28"/>
        </w:rPr>
      </w:pPr>
      <w:r w:rsidRPr="006E4F9F">
        <w:br w:type="page"/>
      </w:r>
      <w:r w:rsidR="00F50891" w:rsidRPr="006E4F9F">
        <w:rPr>
          <w:rFonts w:ascii="Calibri" w:hAnsi="Calibri" w:cs="Calibri"/>
          <w:szCs w:val="28"/>
        </w:rPr>
        <w:lastRenderedPageBreak/>
        <w:t>Anexo</w:t>
      </w:r>
      <w:r w:rsidR="006E4F9F">
        <w:rPr>
          <w:rFonts w:ascii="Calibri" w:hAnsi="Calibri" w:cs="Calibri"/>
          <w:szCs w:val="28"/>
        </w:rPr>
        <w:br/>
      </w:r>
      <w:r w:rsidR="006E4F9F">
        <w:rPr>
          <w:rFonts w:ascii="Calibri" w:hAnsi="Calibri" w:cs="Calibri"/>
          <w:szCs w:val="28"/>
        </w:rPr>
        <w:br/>
      </w:r>
      <w:r w:rsidR="00F50891" w:rsidRPr="006E4F9F">
        <w:rPr>
          <w:rFonts w:ascii="Calibri" w:hAnsi="Calibri" w:cs="Calibri"/>
          <w:szCs w:val="28"/>
        </w:rPr>
        <w:t xml:space="preserve">Título </w:t>
      </w:r>
      <w:r w:rsidR="00BA6A58" w:rsidRPr="006E4F9F">
        <w:rPr>
          <w:rFonts w:ascii="Calibri" w:hAnsi="Calibri" w:cs="Calibri"/>
          <w:szCs w:val="28"/>
        </w:rPr>
        <w:t>de la</w:t>
      </w:r>
      <w:r w:rsidR="00F50891" w:rsidRPr="006E4F9F">
        <w:rPr>
          <w:rFonts w:ascii="Calibri" w:hAnsi="Calibri" w:cs="Calibri"/>
          <w:szCs w:val="28"/>
        </w:rPr>
        <w:t xml:space="preserve"> </w:t>
      </w:r>
      <w:r w:rsidR="00BA6A58" w:rsidRPr="006E4F9F">
        <w:rPr>
          <w:rFonts w:ascii="Calibri" w:hAnsi="Calibri" w:cs="Calibri"/>
          <w:bCs/>
          <w:szCs w:val="28"/>
        </w:rPr>
        <w:t>Recomendació</w:t>
      </w:r>
      <w:r w:rsidR="00F50891" w:rsidRPr="006E4F9F">
        <w:rPr>
          <w:rFonts w:ascii="Calibri" w:hAnsi="Calibri" w:cs="Calibri"/>
          <w:bCs/>
          <w:szCs w:val="28"/>
        </w:rPr>
        <w:t>n</w:t>
      </w:r>
      <w:r w:rsidR="006E4F9F">
        <w:rPr>
          <w:rFonts w:ascii="Calibri" w:hAnsi="Calibri" w:cs="Calibri"/>
          <w:bCs/>
          <w:szCs w:val="28"/>
        </w:rPr>
        <w:t xml:space="preserve"> UIT-R</w:t>
      </w:r>
      <w:r w:rsidR="00F50891" w:rsidRPr="006E4F9F">
        <w:rPr>
          <w:rFonts w:ascii="Calibri" w:hAnsi="Calibri" w:cs="Calibri"/>
          <w:szCs w:val="28"/>
        </w:rPr>
        <w:t xml:space="preserve"> aprobada</w:t>
      </w:r>
    </w:p>
    <w:p w:rsidR="00F50891" w:rsidRPr="006E4F9F" w:rsidRDefault="00F50891" w:rsidP="006E4F9F">
      <w:pPr>
        <w:tabs>
          <w:tab w:val="right" w:pos="9639"/>
        </w:tabs>
        <w:spacing w:before="360"/>
        <w:rPr>
          <w:sz w:val="24"/>
          <w:szCs w:val="24"/>
        </w:rPr>
      </w:pPr>
      <w:r w:rsidRPr="006E4F9F">
        <w:rPr>
          <w:sz w:val="24"/>
          <w:szCs w:val="24"/>
          <w:u w:val="single"/>
        </w:rPr>
        <w:t xml:space="preserve">Recomendación UIT-R </w:t>
      </w:r>
      <w:proofErr w:type="spellStart"/>
      <w:r w:rsidR="006E4F9F">
        <w:rPr>
          <w:sz w:val="24"/>
          <w:szCs w:val="24"/>
          <w:u w:val="single"/>
        </w:rPr>
        <w:t>F</w:t>
      </w:r>
      <w:r w:rsidRPr="006E4F9F">
        <w:rPr>
          <w:sz w:val="24"/>
          <w:szCs w:val="24"/>
          <w:u w:val="single"/>
        </w:rPr>
        <w:t>.</w:t>
      </w:r>
      <w:r w:rsidR="006E4F9F">
        <w:rPr>
          <w:sz w:val="24"/>
          <w:szCs w:val="24"/>
          <w:u w:val="single"/>
        </w:rPr>
        <w:t>374</w:t>
      </w:r>
      <w:proofErr w:type="spellEnd"/>
      <w:r w:rsidR="006E4F9F">
        <w:rPr>
          <w:sz w:val="24"/>
          <w:szCs w:val="24"/>
          <w:u w:val="single"/>
        </w:rPr>
        <w:t>-6</w:t>
      </w:r>
      <w:r w:rsidRPr="006E4F9F">
        <w:rPr>
          <w:sz w:val="24"/>
          <w:szCs w:val="24"/>
        </w:rPr>
        <w:tab/>
        <w:t xml:space="preserve">Doc. </w:t>
      </w:r>
      <w:r w:rsidR="006E4F9F">
        <w:rPr>
          <w:sz w:val="24"/>
          <w:szCs w:val="24"/>
        </w:rPr>
        <w:t>7</w:t>
      </w:r>
      <w:r w:rsidRPr="006E4F9F">
        <w:rPr>
          <w:sz w:val="24"/>
          <w:szCs w:val="24"/>
        </w:rPr>
        <w:t>/</w:t>
      </w:r>
      <w:proofErr w:type="spellStart"/>
      <w:r w:rsidRPr="006E4F9F">
        <w:rPr>
          <w:sz w:val="24"/>
          <w:szCs w:val="24"/>
        </w:rPr>
        <w:t>BL</w:t>
      </w:r>
      <w:proofErr w:type="spellEnd"/>
      <w:r w:rsidRPr="006E4F9F">
        <w:rPr>
          <w:sz w:val="24"/>
          <w:szCs w:val="24"/>
        </w:rPr>
        <w:t>/</w:t>
      </w:r>
      <w:r w:rsidR="006E4F9F">
        <w:rPr>
          <w:sz w:val="24"/>
          <w:szCs w:val="24"/>
        </w:rPr>
        <w:t>12</w:t>
      </w:r>
    </w:p>
    <w:p w:rsidR="00F50891" w:rsidRPr="006E4F9F" w:rsidRDefault="006E4F9F" w:rsidP="00F50891">
      <w:pPr>
        <w:keepNext/>
        <w:keepLines/>
        <w:spacing w:before="360"/>
        <w:jc w:val="center"/>
        <w:rPr>
          <w:b/>
          <w:sz w:val="28"/>
          <w:szCs w:val="28"/>
        </w:rPr>
      </w:pPr>
      <w:r w:rsidRPr="006E4F9F">
        <w:rPr>
          <w:b/>
          <w:sz w:val="28"/>
          <w:szCs w:val="28"/>
        </w:rPr>
        <w:t>Transmisiones de frecuencias precisas y de señales horarias</w:t>
      </w:r>
    </w:p>
    <w:p w:rsidR="00F50891" w:rsidRPr="006E4F9F" w:rsidRDefault="00F50891" w:rsidP="006E4F9F"/>
    <w:p w:rsidR="00A369C5" w:rsidRDefault="00A369C5" w:rsidP="006E4F9F"/>
    <w:p w:rsidR="006E4F9F" w:rsidRDefault="006E4F9F" w:rsidP="0032202E">
      <w:pPr>
        <w:pStyle w:val="Reasons"/>
      </w:pPr>
    </w:p>
    <w:p w:rsidR="006E4F9F" w:rsidRDefault="006E4F9F">
      <w:pPr>
        <w:jc w:val="center"/>
      </w:pPr>
      <w:r>
        <w:t>______________</w:t>
      </w:r>
    </w:p>
    <w:p w:rsidR="006E4F9F" w:rsidRPr="006E4F9F" w:rsidRDefault="006E4F9F" w:rsidP="006E4F9F"/>
    <w:sectPr w:rsidR="006E4F9F" w:rsidRPr="006E4F9F" w:rsidSect="00235A2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1D" w:rsidRPr="00AD1140" w:rsidRDefault="00FF701D" w:rsidP="00FF701D">
    <w:pPr>
      <w:pStyle w:val="Footer"/>
      <w:rPr>
        <w:sz w:val="16"/>
        <w:szCs w:val="16"/>
      </w:rPr>
    </w:pPr>
    <w:r w:rsidRPr="00AD1140">
      <w:rPr>
        <w:sz w:val="16"/>
        <w:szCs w:val="16"/>
      </w:rPr>
      <w:fldChar w:fldCharType="begin"/>
    </w:r>
    <w:r w:rsidRPr="00AD1140">
      <w:rPr>
        <w:sz w:val="16"/>
        <w:szCs w:val="16"/>
      </w:rPr>
      <w:instrText xml:space="preserve"> FILENAME \p  \* MERGEFORMAT </w:instrText>
    </w:r>
    <w:r w:rsidRPr="00AD1140">
      <w:rPr>
        <w:sz w:val="16"/>
        <w:szCs w:val="16"/>
      </w:rPr>
      <w:fldChar w:fldCharType="separate"/>
    </w:r>
    <w:r w:rsidR="006E4F9F">
      <w:rPr>
        <w:noProof/>
        <w:sz w:val="16"/>
        <w:szCs w:val="16"/>
      </w:rPr>
      <w:t>Y:\APP\BR\CIRCS_DMS\CACE\700\703\703s.docx</w:t>
    </w:r>
    <w:r w:rsidRPr="00AD1140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(332232)</w:t>
    </w:r>
    <w:r w:rsidRPr="00AD1140">
      <w:rPr>
        <w:sz w:val="16"/>
        <w:szCs w:val="16"/>
      </w:rPr>
      <w:tab/>
    </w:r>
    <w:r w:rsidRPr="00AD1140">
      <w:rPr>
        <w:sz w:val="16"/>
        <w:szCs w:val="16"/>
      </w:rPr>
      <w:fldChar w:fldCharType="begin"/>
    </w:r>
    <w:r w:rsidRPr="00AD1140">
      <w:rPr>
        <w:sz w:val="16"/>
        <w:szCs w:val="16"/>
      </w:rPr>
      <w:instrText xml:space="preserve"> SAVEDATE \@ DD.MM.YY </w:instrText>
    </w:r>
    <w:r w:rsidRPr="00AD1140">
      <w:rPr>
        <w:sz w:val="16"/>
        <w:szCs w:val="16"/>
      </w:rPr>
      <w:fldChar w:fldCharType="separate"/>
    </w:r>
    <w:r w:rsidR="00E669BA">
      <w:rPr>
        <w:noProof/>
        <w:sz w:val="16"/>
        <w:szCs w:val="16"/>
      </w:rPr>
      <w:t>16.12.14</w:t>
    </w:r>
    <w:r w:rsidRPr="00AD1140">
      <w:rPr>
        <w:sz w:val="16"/>
        <w:szCs w:val="16"/>
      </w:rPr>
      <w:fldChar w:fldCharType="end"/>
    </w:r>
    <w:r w:rsidRPr="00AD1140">
      <w:rPr>
        <w:sz w:val="16"/>
        <w:szCs w:val="16"/>
      </w:rPr>
      <w:tab/>
    </w:r>
    <w:r w:rsidRPr="00AD1140">
      <w:rPr>
        <w:sz w:val="16"/>
        <w:szCs w:val="16"/>
      </w:rPr>
      <w:fldChar w:fldCharType="begin"/>
    </w:r>
    <w:r w:rsidRPr="00AD1140">
      <w:rPr>
        <w:sz w:val="16"/>
        <w:szCs w:val="16"/>
      </w:rPr>
      <w:instrText xml:space="preserve"> PRINTDATE \@ DD.MM.YY </w:instrText>
    </w:r>
    <w:r w:rsidRPr="00AD1140">
      <w:rPr>
        <w:sz w:val="16"/>
        <w:szCs w:val="16"/>
      </w:rPr>
      <w:fldChar w:fldCharType="separate"/>
    </w:r>
    <w:r w:rsidR="006E4F9F">
      <w:rPr>
        <w:noProof/>
        <w:sz w:val="16"/>
        <w:szCs w:val="16"/>
      </w:rPr>
      <w:t>16.12.14</w:t>
    </w:r>
    <w:r w:rsidRPr="00AD114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 xml:space="preserve">Unión Internacional de Telecomunicaciones • Place des </w:t>
    </w:r>
    <w:proofErr w:type="spellStart"/>
    <w:r w:rsidRPr="00F42C8C">
      <w:rPr>
        <w:sz w:val="18"/>
        <w:szCs w:val="18"/>
      </w:rPr>
      <w:t>Nations</w:t>
    </w:r>
    <w:proofErr w:type="spellEnd"/>
    <w:r w:rsidRPr="00F42C8C">
      <w:rPr>
        <w:sz w:val="18"/>
        <w:szCs w:val="18"/>
      </w:rPr>
      <w:t xml:space="preserve">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>Tel</w:t>
    </w:r>
    <w:r w:rsidR="006E4F9F">
      <w:rPr>
        <w:sz w:val="18"/>
        <w:szCs w:val="18"/>
      </w:rPr>
      <w:t>.</w:t>
    </w:r>
    <w:r w:rsidRPr="00F42C8C">
      <w:rPr>
        <w:sz w:val="18"/>
        <w:szCs w:val="18"/>
      </w:rPr>
      <w:t xml:space="preserve">: +41 22 730 5111 • Fax: +41 22 733 7256 • Correo-e: </w:t>
    </w:r>
    <w:hyperlink r:id="rId1" w:history="1">
      <w:proofErr w:type="spellStart"/>
      <w:r w:rsidRPr="00F42C8C">
        <w:rPr>
          <w:rStyle w:val="Hyperlink"/>
          <w:rFonts w:cs="Calibri"/>
          <w:sz w:val="18"/>
          <w:szCs w:val="18"/>
        </w:rPr>
        <w:t>itumail@itu.int</w:t>
      </w:r>
      <w:proofErr w:type="spellEnd"/>
    </w:hyperlink>
    <w:r w:rsidRPr="00F42C8C">
      <w:rPr>
        <w:sz w:val="18"/>
        <w:szCs w:val="18"/>
      </w:rPr>
      <w:t xml:space="preserve"> • </w:t>
    </w:r>
    <w:hyperlink r:id="rId2" w:history="1">
      <w:proofErr w:type="spellStart"/>
      <w:r w:rsidRPr="00F42C8C">
        <w:rPr>
          <w:rStyle w:val="Hyperlink"/>
          <w:rFonts w:cs="Calibri"/>
          <w:sz w:val="18"/>
          <w:szCs w:val="18"/>
        </w:rPr>
        <w:t>www.itu.int</w:t>
      </w:r>
      <w:proofErr w:type="spellEnd"/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D7997" w:rsidRDefault="009F7584" w:rsidP="009F7584">
    <w:pPr>
      <w:pStyle w:val="Header"/>
      <w:jc w:val="center"/>
      <w:rPr>
        <w:sz w:val="18"/>
        <w:szCs w:val="18"/>
      </w:rPr>
    </w:pPr>
    <w:r>
      <w:rPr>
        <w:rStyle w:val="PageNumber"/>
        <w:rFonts w:cs="Calibri"/>
        <w:sz w:val="18"/>
        <w:szCs w:val="18"/>
      </w:rPr>
      <w:t xml:space="preserve">- </w:t>
    </w:r>
    <w:r w:rsidR="00026CF8" w:rsidRPr="00ED7997">
      <w:rPr>
        <w:rStyle w:val="PageNumber"/>
        <w:rFonts w:cs="Calibri"/>
        <w:sz w:val="18"/>
        <w:szCs w:val="18"/>
      </w:rPr>
      <w:fldChar w:fldCharType="begin"/>
    </w:r>
    <w:r w:rsidR="00026CF8" w:rsidRPr="00ED7997">
      <w:rPr>
        <w:rStyle w:val="PageNumber"/>
        <w:rFonts w:cs="Calibri"/>
        <w:sz w:val="18"/>
        <w:szCs w:val="18"/>
      </w:rPr>
      <w:instrText xml:space="preserve"> PAGE </w:instrText>
    </w:r>
    <w:r w:rsidR="00026CF8" w:rsidRPr="00ED7997">
      <w:rPr>
        <w:rStyle w:val="PageNumber"/>
        <w:rFonts w:cs="Calibri"/>
        <w:sz w:val="18"/>
        <w:szCs w:val="18"/>
      </w:rPr>
      <w:fldChar w:fldCharType="separate"/>
    </w:r>
    <w:r w:rsidR="00E669BA">
      <w:rPr>
        <w:rStyle w:val="PageNumber"/>
        <w:rFonts w:cs="Calibri"/>
        <w:noProof/>
        <w:sz w:val="18"/>
        <w:szCs w:val="18"/>
      </w:rPr>
      <w:t>2</w:t>
    </w:r>
    <w:r w:rsidR="00026CF8" w:rsidRPr="00ED7997">
      <w:rPr>
        <w:rStyle w:val="PageNumber"/>
        <w:rFonts w:cs="Calibri"/>
        <w:sz w:val="18"/>
        <w:szCs w:val="18"/>
      </w:rPr>
      <w:fldChar w:fldCharType="end"/>
    </w:r>
    <w:r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AD1140" w:rsidP="00AD1140">
    <w:pPr>
      <w:pStyle w:val="Header"/>
    </w:pPr>
    <w:r>
      <w:ptab w:relativeTo="margin" w:alignment="center" w:leader="none"/>
    </w:r>
    <w:r w:rsidR="00A87271">
      <w:t xml:space="preserve">- </w:t>
    </w:r>
    <w:r w:rsidRPr="00AD1140">
      <w:rPr>
        <w:sz w:val="18"/>
        <w:szCs w:val="18"/>
      </w:rPr>
      <w:fldChar w:fldCharType="begin"/>
    </w:r>
    <w:r w:rsidRPr="00AD1140">
      <w:rPr>
        <w:sz w:val="18"/>
        <w:szCs w:val="18"/>
      </w:rPr>
      <w:instrText xml:space="preserve"> PAGE   \* MERGEFORMAT </w:instrText>
    </w:r>
    <w:r w:rsidRPr="00AD1140">
      <w:rPr>
        <w:sz w:val="18"/>
        <w:szCs w:val="18"/>
      </w:rPr>
      <w:fldChar w:fldCharType="separate"/>
    </w:r>
    <w:r w:rsidR="00BA6A58">
      <w:rPr>
        <w:noProof/>
        <w:sz w:val="18"/>
        <w:szCs w:val="18"/>
      </w:rPr>
      <w:t>3</w:t>
    </w:r>
    <w:r w:rsidRPr="00AD1140">
      <w:rPr>
        <w:noProof/>
        <w:sz w:val="18"/>
        <w:szCs w:val="18"/>
      </w:rPr>
      <w:fldChar w:fldCharType="end"/>
    </w:r>
    <w:r w:rsidR="00A87271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0B32286B" wp14:editId="1E455116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51766"/>
    <w:rsid w:val="002861E6"/>
    <w:rsid w:val="002A2700"/>
    <w:rsid w:val="002C54C3"/>
    <w:rsid w:val="002D6688"/>
    <w:rsid w:val="002E1472"/>
    <w:rsid w:val="002F0890"/>
    <w:rsid w:val="003370B8"/>
    <w:rsid w:val="00357F4A"/>
    <w:rsid w:val="003666FF"/>
    <w:rsid w:val="003741EE"/>
    <w:rsid w:val="003B2BDA"/>
    <w:rsid w:val="003B55EC"/>
    <w:rsid w:val="003C4471"/>
    <w:rsid w:val="003E504F"/>
    <w:rsid w:val="0041334A"/>
    <w:rsid w:val="004326DB"/>
    <w:rsid w:val="0043682E"/>
    <w:rsid w:val="00442F8B"/>
    <w:rsid w:val="00456081"/>
    <w:rsid w:val="00460CEC"/>
    <w:rsid w:val="004815EB"/>
    <w:rsid w:val="00496920"/>
    <w:rsid w:val="004A678A"/>
    <w:rsid w:val="004B7C9A"/>
    <w:rsid w:val="004E0DC4"/>
    <w:rsid w:val="004E0FB5"/>
    <w:rsid w:val="004E43BB"/>
    <w:rsid w:val="004F178E"/>
    <w:rsid w:val="004F6466"/>
    <w:rsid w:val="00505309"/>
    <w:rsid w:val="0050789B"/>
    <w:rsid w:val="00512795"/>
    <w:rsid w:val="00515771"/>
    <w:rsid w:val="00542A47"/>
    <w:rsid w:val="00543DF8"/>
    <w:rsid w:val="00546101"/>
    <w:rsid w:val="00553DD7"/>
    <w:rsid w:val="005558BD"/>
    <w:rsid w:val="00562D21"/>
    <w:rsid w:val="00564E54"/>
    <w:rsid w:val="0057469A"/>
    <w:rsid w:val="00577A01"/>
    <w:rsid w:val="00580814"/>
    <w:rsid w:val="005A03A3"/>
    <w:rsid w:val="005B14F0"/>
    <w:rsid w:val="005B214C"/>
    <w:rsid w:val="00602D53"/>
    <w:rsid w:val="00651777"/>
    <w:rsid w:val="0065628D"/>
    <w:rsid w:val="00674F4F"/>
    <w:rsid w:val="006B0590"/>
    <w:rsid w:val="006B2B7F"/>
    <w:rsid w:val="006B49DA"/>
    <w:rsid w:val="006C04E0"/>
    <w:rsid w:val="006E4F9F"/>
    <w:rsid w:val="00700636"/>
    <w:rsid w:val="00707216"/>
    <w:rsid w:val="00712C78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65A1D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2264"/>
    <w:rsid w:val="00976AAD"/>
    <w:rsid w:val="00981B54"/>
    <w:rsid w:val="009842C3"/>
    <w:rsid w:val="009A6BB6"/>
    <w:rsid w:val="009B3F43"/>
    <w:rsid w:val="009B4C67"/>
    <w:rsid w:val="009C161F"/>
    <w:rsid w:val="009C4FB0"/>
    <w:rsid w:val="009C7017"/>
    <w:rsid w:val="009E4AEC"/>
    <w:rsid w:val="009E5BD8"/>
    <w:rsid w:val="009E681E"/>
    <w:rsid w:val="009F7584"/>
    <w:rsid w:val="00A05186"/>
    <w:rsid w:val="00A34D6F"/>
    <w:rsid w:val="00A369C5"/>
    <w:rsid w:val="00A41F91"/>
    <w:rsid w:val="00A80775"/>
    <w:rsid w:val="00A87271"/>
    <w:rsid w:val="00A963DF"/>
    <w:rsid w:val="00AC3896"/>
    <w:rsid w:val="00AD1140"/>
    <w:rsid w:val="00AE6CFA"/>
    <w:rsid w:val="00AF3325"/>
    <w:rsid w:val="00B34CF9"/>
    <w:rsid w:val="00B67004"/>
    <w:rsid w:val="00B90C45"/>
    <w:rsid w:val="00B933BE"/>
    <w:rsid w:val="00BA6A58"/>
    <w:rsid w:val="00BB4069"/>
    <w:rsid w:val="00BD38D8"/>
    <w:rsid w:val="00BD7E5E"/>
    <w:rsid w:val="00BE0AA7"/>
    <w:rsid w:val="00BE6574"/>
    <w:rsid w:val="00C06FB2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05F18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91B"/>
    <w:rsid w:val="00D61C5A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669BA"/>
    <w:rsid w:val="00E971E8"/>
    <w:rsid w:val="00EA15B3"/>
    <w:rsid w:val="00EB2358"/>
    <w:rsid w:val="00EB3EB8"/>
    <w:rsid w:val="00ED2792"/>
    <w:rsid w:val="00ED7997"/>
    <w:rsid w:val="00F1226E"/>
    <w:rsid w:val="00F42C8C"/>
    <w:rsid w:val="00F468C5"/>
    <w:rsid w:val="00F50891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efaultImageDpi w14:val="0"/>
  <w15:docId w15:val="{CC13B4E2-373E-48CB-BCE0-D78A888F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442F8B"/>
    <w:pPr>
      <w:spacing w:before="320" w:line="240" w:lineRule="auto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NormalaftertitleChar0">
    <w:name w:val="Normal after title Char"/>
    <w:basedOn w:val="DefaultParagraphFont"/>
    <w:link w:val="Normalaftertitle0"/>
    <w:rsid w:val="00442F8B"/>
    <w:rPr>
      <w:rFonts w:ascii="Times New Roman" w:hAnsi="Times New Roman" w:cs="Times New Roman"/>
      <w:sz w:val="24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4A678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TabletextChar">
    <w:name w:val="Table_text Char"/>
    <w:link w:val="Tabletext"/>
    <w:locked/>
    <w:rsid w:val="00A87271"/>
    <w:rPr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locked/>
    <w:rsid w:val="00A87271"/>
    <w:rPr>
      <w:b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14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ITU</cp:lastModifiedBy>
  <cp:revision>5</cp:revision>
  <cp:lastPrinted>2014-12-16T08:01:00Z</cp:lastPrinted>
  <dcterms:created xsi:type="dcterms:W3CDTF">2014-12-15T10:22:00Z</dcterms:created>
  <dcterms:modified xsi:type="dcterms:W3CDTF">2014-12-16T13:07:00Z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