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6160CB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CB4524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E91EDF">
              <w:rPr>
                <w:rFonts w:hint="eastAsia"/>
                <w:b/>
                <w:bCs/>
                <w:szCs w:val="24"/>
                <w:lang w:val="fr-CH" w:eastAsia="zh-CN"/>
              </w:rPr>
              <w:t>CE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CB4524">
              <w:rPr>
                <w:b/>
                <w:bCs/>
                <w:szCs w:val="24"/>
                <w:lang w:val="fr-CH" w:eastAsia="zh-CN"/>
              </w:rPr>
              <w:t>703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CB4524" w:rsidP="00CB4524">
            <w:pPr>
              <w:spacing w:before="0"/>
              <w:jc w:val="right"/>
              <w:rPr>
                <w:rFonts w:hint="eastAsia"/>
                <w:szCs w:val="24"/>
                <w:lang w:val="en-GB"/>
              </w:rPr>
            </w:pPr>
            <w:r>
              <w:rPr>
                <w:rFonts w:hint="eastAsia"/>
                <w:szCs w:val="24"/>
                <w:lang w:eastAsia="zh-CN"/>
              </w:rPr>
              <w:t>2</w:t>
            </w:r>
            <w:r>
              <w:rPr>
                <w:szCs w:val="24"/>
                <w:lang w:eastAsia="zh-CN"/>
              </w:rPr>
              <w:t>014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szCs w:val="24"/>
                <w:lang w:eastAsia="zh-CN"/>
              </w:rPr>
              <w:t>12</w:t>
            </w:r>
            <w:r>
              <w:rPr>
                <w:rFonts w:hint="eastAsia"/>
                <w:szCs w:val="24"/>
                <w:lang w:eastAsia="zh-CN"/>
              </w:rPr>
              <w:t>月</w:t>
            </w:r>
            <w:r>
              <w:rPr>
                <w:rFonts w:hint="eastAsia"/>
                <w:szCs w:val="24"/>
                <w:lang w:eastAsia="zh-CN"/>
              </w:rPr>
              <w:t>18</w:t>
            </w:r>
            <w:r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D631CE" w:rsidP="00CB4524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国际电联各成员国主管部门、无线电通信</w:t>
            </w:r>
            <w:r w:rsidR="00E91EDF">
              <w:rPr>
                <w:rFonts w:eastAsia="SimSun" w:hint="eastAsia"/>
                <w:b/>
                <w:lang w:eastAsia="zh-CN"/>
              </w:rPr>
              <w:t>部门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成员和</w:t>
            </w:r>
            <w:r w:rsidR="001E031F">
              <w:rPr>
                <w:rFonts w:eastAsia="SimSun"/>
                <w:b/>
                <w:lang w:eastAsia="zh-CN"/>
              </w:rPr>
              <w:br/>
            </w:r>
            <w:r w:rsidR="00E91EDF" w:rsidRPr="00505A6A">
              <w:rPr>
                <w:rFonts w:eastAsia="SimSun" w:hint="eastAsia"/>
                <w:b/>
                <w:lang w:eastAsia="zh-CN"/>
              </w:rPr>
              <w:t>参加无线电通信第</w:t>
            </w:r>
            <w:r w:rsidR="00CB4524">
              <w:rPr>
                <w:rFonts w:eastAsia="SimSun"/>
                <w:b/>
                <w:lang w:eastAsia="zh-CN"/>
              </w:rPr>
              <w:t>7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研究组工作的</w:t>
            </w:r>
            <w:r w:rsidR="00E91EDF" w:rsidRPr="00505A6A">
              <w:rPr>
                <w:rFonts w:eastAsia="SimSun"/>
                <w:b/>
                <w:lang w:eastAsia="zh-CN"/>
              </w:rPr>
              <w:t>ITU-R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部门准成员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91EDF" w:rsidRPr="00E91EDF" w:rsidRDefault="00E91EDF" w:rsidP="00CB4524">
            <w:pPr>
              <w:spacing w:before="0" w:line="240" w:lineRule="auto"/>
              <w:rPr>
                <w:b/>
                <w:bCs/>
                <w:lang w:eastAsia="zh-CN"/>
              </w:rPr>
            </w:pPr>
            <w:r w:rsidRPr="00E91EDF">
              <w:rPr>
                <w:rFonts w:hint="eastAsia"/>
                <w:b/>
                <w:bCs/>
                <w:lang w:eastAsia="zh-CN"/>
              </w:rPr>
              <w:t>无线电通信第</w:t>
            </w:r>
            <w:r w:rsidR="00CB4524">
              <w:rPr>
                <w:b/>
                <w:bCs/>
                <w:lang w:eastAsia="zh-CN"/>
              </w:rPr>
              <w:t>7</w:t>
            </w:r>
            <w:r w:rsidRPr="00E91EDF">
              <w:rPr>
                <w:rFonts w:hint="eastAsia"/>
                <w:b/>
                <w:bCs/>
                <w:lang w:eastAsia="zh-CN"/>
              </w:rPr>
              <w:t>研究组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 w:rsidR="00CB4524">
              <w:rPr>
                <w:rFonts w:ascii="SimSun" w:eastAsia="SimSun" w:hAnsi="SimSun" w:cs="SimSun" w:hint="eastAsia"/>
                <w:b/>
                <w:bCs/>
                <w:szCs w:val="24"/>
                <w:lang w:eastAsia="zh-CN"/>
              </w:rPr>
              <w:t>科学业务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  <w:p w:rsidR="00E91EDF" w:rsidRPr="00E91EDF" w:rsidRDefault="00E91EDF" w:rsidP="00CB4524">
            <w:pPr>
              <w:pStyle w:val="enumlev1"/>
              <w:rPr>
                <w:b/>
                <w:bCs/>
                <w:lang w:eastAsia="zh-CN"/>
              </w:rPr>
            </w:pPr>
            <w:r w:rsidRPr="00E91EDF">
              <w:rPr>
                <w:b/>
                <w:bCs/>
                <w:lang w:eastAsia="zh-CN"/>
              </w:rPr>
              <w:t>–</w:t>
            </w:r>
            <w:r w:rsidRPr="00E91EDF">
              <w:rPr>
                <w:b/>
                <w:bCs/>
                <w:lang w:eastAsia="zh-CN"/>
              </w:rPr>
              <w:tab/>
            </w:r>
            <w:r w:rsidRPr="00E91EDF">
              <w:rPr>
                <w:rFonts w:hint="eastAsia"/>
                <w:b/>
                <w:bCs/>
                <w:lang w:eastAsia="zh-CN"/>
              </w:rPr>
              <w:t>批准</w:t>
            </w:r>
            <w:r w:rsidR="00CB4524">
              <w:rPr>
                <w:b/>
                <w:bCs/>
                <w:lang w:eastAsia="zh-CN"/>
              </w:rPr>
              <w:t>1</w:t>
            </w:r>
            <w:r w:rsidR="001E031F">
              <w:rPr>
                <w:rFonts w:hint="eastAsia"/>
                <w:b/>
                <w:bCs/>
                <w:lang w:eastAsia="zh-CN"/>
              </w:rPr>
              <w:t>份</w:t>
            </w:r>
            <w:r w:rsidRPr="00E91EDF">
              <w:rPr>
                <w:b/>
                <w:bCs/>
                <w:lang w:eastAsia="zh-CN"/>
              </w:rPr>
              <w:t>ITU-R</w:t>
            </w:r>
            <w:r w:rsidRPr="00E91EDF">
              <w:rPr>
                <w:rFonts w:hint="eastAsia"/>
                <w:b/>
                <w:bCs/>
                <w:lang w:eastAsia="zh-CN"/>
              </w:rPr>
              <w:t>修订</w:t>
            </w:r>
            <w:r w:rsidR="001E031F">
              <w:rPr>
                <w:rFonts w:hint="eastAsia"/>
                <w:b/>
                <w:bCs/>
                <w:lang w:eastAsia="zh-CN"/>
              </w:rPr>
              <w:t>建议书</w:t>
            </w:r>
          </w:p>
          <w:p w:rsidR="00E53DCE" w:rsidRPr="00334544" w:rsidRDefault="00E53DCE" w:rsidP="001E031F">
            <w:pPr>
              <w:pStyle w:val="enumlev1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1E031F" w:rsidRDefault="001E031F" w:rsidP="00CB4524">
      <w:pPr>
        <w:tabs>
          <w:tab w:val="clear" w:pos="794"/>
          <w:tab w:val="left" w:pos="518"/>
        </w:tabs>
        <w:spacing w:before="60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val="fr-FR" w:eastAsia="zh-CN"/>
        </w:rPr>
        <w:t>201</w:t>
      </w:r>
      <w:r w:rsidR="00CB4524">
        <w:rPr>
          <w:lang w:val="fr-FR" w:eastAsia="zh-CN"/>
        </w:rPr>
        <w:t>4</w:t>
      </w:r>
      <w:r>
        <w:rPr>
          <w:rFonts w:hint="eastAsia"/>
          <w:lang w:eastAsia="zh-CN"/>
        </w:rPr>
        <w:t>年</w:t>
      </w:r>
      <w:r w:rsidR="00CB4524">
        <w:rPr>
          <w:lang w:eastAsia="zh-CN"/>
        </w:rPr>
        <w:t>10</w:t>
      </w:r>
      <w:r>
        <w:rPr>
          <w:rFonts w:hint="eastAsia"/>
          <w:lang w:eastAsia="zh-CN"/>
        </w:rPr>
        <w:t>月</w:t>
      </w:r>
      <w:r w:rsidR="00CB4524">
        <w:rPr>
          <w:lang w:eastAsia="zh-CN"/>
        </w:rPr>
        <w:t>15</w:t>
      </w:r>
      <w:r>
        <w:rPr>
          <w:rFonts w:hint="eastAsia"/>
          <w:lang w:eastAsia="zh-CN"/>
        </w:rPr>
        <w:t>日第</w:t>
      </w:r>
      <w:r>
        <w:rPr>
          <w:lang w:val="fr-FR" w:eastAsia="zh-CN"/>
        </w:rPr>
        <w:t>CA</w:t>
      </w:r>
      <w:r>
        <w:rPr>
          <w:rFonts w:hint="eastAsia"/>
          <w:lang w:val="fr-FR" w:eastAsia="zh-CN"/>
        </w:rPr>
        <w:t>CE</w:t>
      </w:r>
      <w:r>
        <w:rPr>
          <w:lang w:val="fr-FR" w:eastAsia="zh-CN"/>
        </w:rPr>
        <w:t>/</w:t>
      </w:r>
      <w:r w:rsidR="00CB4524">
        <w:rPr>
          <w:lang w:val="fr-FR" w:eastAsia="zh-CN"/>
        </w:rPr>
        <w:t>693</w:t>
      </w:r>
      <w:r>
        <w:rPr>
          <w:rFonts w:hint="eastAsia"/>
          <w:lang w:eastAsia="zh-CN"/>
        </w:rPr>
        <w:t>号行政通函，</w:t>
      </w:r>
      <w:r w:rsidR="00CB4524">
        <w:rPr>
          <w:lang w:eastAsia="zh-CN"/>
        </w:rPr>
        <w:t>1</w:t>
      </w:r>
      <w:r>
        <w:rPr>
          <w:rFonts w:hint="eastAsia"/>
          <w:lang w:eastAsia="zh-CN"/>
        </w:rPr>
        <w:t>份建议书修订草案已按照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</w:t>
      </w:r>
      <w:r>
        <w:rPr>
          <w:rFonts w:hint="eastAsia"/>
          <w:lang w:eastAsia="zh-CN"/>
        </w:rPr>
        <w:t>-6</w:t>
      </w:r>
      <w:r>
        <w:rPr>
          <w:rFonts w:hint="eastAsia"/>
          <w:lang w:eastAsia="zh-CN"/>
        </w:rPr>
        <w:t>号决议（第</w:t>
      </w:r>
      <w:r>
        <w:rPr>
          <w:lang w:eastAsia="zh-CN"/>
        </w:rPr>
        <w:t>10.4.5</w:t>
      </w:r>
      <w:r>
        <w:rPr>
          <w:rFonts w:hint="eastAsia"/>
          <w:lang w:eastAsia="zh-CN"/>
        </w:rPr>
        <w:t>段）规定的程序</w:t>
      </w:r>
      <w:r>
        <w:rPr>
          <w:rFonts w:hint="eastAsia"/>
          <w:lang w:val="fr-FR" w:eastAsia="zh-CN"/>
        </w:rPr>
        <w:t>提交</w:t>
      </w:r>
      <w:r>
        <w:rPr>
          <w:rFonts w:hint="eastAsia"/>
          <w:lang w:eastAsia="zh-CN"/>
        </w:rPr>
        <w:t>批准。</w:t>
      </w:r>
    </w:p>
    <w:p w:rsidR="001E031F" w:rsidRDefault="001E031F" w:rsidP="00CB4524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有关该程序的条件已于</w:t>
      </w:r>
      <w:r>
        <w:rPr>
          <w:lang w:eastAsia="zh-CN"/>
        </w:rPr>
        <w:t>201</w:t>
      </w:r>
      <w:r w:rsidR="00CB4524">
        <w:rPr>
          <w:lang w:eastAsia="zh-CN"/>
        </w:rPr>
        <w:t>4</w:t>
      </w:r>
      <w:r>
        <w:rPr>
          <w:rFonts w:hint="eastAsia"/>
          <w:lang w:eastAsia="zh-CN"/>
        </w:rPr>
        <w:t>年</w:t>
      </w:r>
      <w:r w:rsidR="00CB4524">
        <w:rPr>
          <w:lang w:eastAsia="zh-CN"/>
        </w:rPr>
        <w:t>10</w:t>
      </w:r>
      <w:r>
        <w:rPr>
          <w:rFonts w:hint="eastAsia"/>
          <w:lang w:eastAsia="zh-CN"/>
        </w:rPr>
        <w:t>月</w:t>
      </w:r>
      <w:r w:rsidR="00CB4524">
        <w:rPr>
          <w:lang w:eastAsia="zh-CN"/>
        </w:rPr>
        <w:t>15</w:t>
      </w:r>
      <w:r>
        <w:rPr>
          <w:rFonts w:hint="eastAsia"/>
          <w:lang w:eastAsia="zh-CN"/>
        </w:rPr>
        <w:t>日得到满足</w:t>
      </w:r>
      <w:r>
        <w:rPr>
          <w:rFonts w:hint="eastAsia"/>
          <w:bCs/>
          <w:lang w:eastAsia="zh-CN"/>
        </w:rPr>
        <w:t>。</w:t>
      </w:r>
    </w:p>
    <w:p w:rsidR="00E91EDF" w:rsidRPr="00A61D09" w:rsidRDefault="001E031F" w:rsidP="00CB452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国际电联将出版已获批准的建议书，本通函的附件列出了该建议书的标题及分配的编号。</w:t>
      </w:r>
    </w:p>
    <w:p w:rsidR="00D631CE" w:rsidRPr="00334544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D631CE" w:rsidRPr="00334544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D35AB9" w:rsidRPr="00334544" w:rsidRDefault="00D35AB9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031E64" w:rsidRPr="00E91EDF" w:rsidRDefault="009C6A12" w:rsidP="009C6A12">
      <w:pPr>
        <w:spacing w:before="0" w:line="240" w:lineRule="auto"/>
        <w:jc w:val="left"/>
        <w:rPr>
          <w:rFonts w:eastAsiaTheme="majorEastAsia"/>
          <w:szCs w:val="24"/>
          <w:lang w:eastAsia="zh-CN"/>
        </w:rPr>
      </w:pPr>
      <w:r w:rsidRPr="00E91EDF">
        <w:rPr>
          <w:rFonts w:eastAsiaTheme="majorEastAsia"/>
          <w:szCs w:val="24"/>
          <w:lang w:eastAsia="zh-CN"/>
        </w:rPr>
        <w:t>主任</w:t>
      </w:r>
      <w:r w:rsidR="00E53DCE" w:rsidRPr="00C1733F">
        <w:rPr>
          <w:rFonts w:eastAsiaTheme="majorEastAsia"/>
          <w:szCs w:val="24"/>
          <w:lang w:eastAsia="zh-CN"/>
        </w:rPr>
        <w:br/>
      </w:r>
      <w:r w:rsidRPr="00E91EDF">
        <w:rPr>
          <w:rFonts w:eastAsiaTheme="majorEastAsia"/>
          <w:szCs w:val="24"/>
          <w:lang w:eastAsia="zh-CN"/>
        </w:rPr>
        <w:t>弗朗索瓦</w:t>
      </w:r>
      <w:r w:rsidRPr="00E91EDF">
        <w:rPr>
          <w:rFonts w:eastAsiaTheme="majorEastAsia"/>
          <w:szCs w:val="24"/>
          <w:lang w:eastAsia="zh-CN"/>
        </w:rPr>
        <w:t>•</w:t>
      </w:r>
      <w:r w:rsidRPr="00E91EDF">
        <w:rPr>
          <w:rFonts w:eastAsiaTheme="majorEastAsia"/>
          <w:szCs w:val="24"/>
          <w:lang w:eastAsia="zh-CN"/>
        </w:rPr>
        <w:t>朗西</w:t>
      </w:r>
    </w:p>
    <w:p w:rsidR="00E91EDF" w:rsidRPr="00E91EDF" w:rsidRDefault="00E91EDF" w:rsidP="00E91EDF">
      <w:pPr>
        <w:rPr>
          <w:lang w:eastAsia="zh-CN"/>
        </w:rPr>
      </w:pPr>
    </w:p>
    <w:p w:rsidR="00E91EDF" w:rsidRPr="00E91EDF" w:rsidRDefault="00E91EDF" w:rsidP="00E91EDF">
      <w:pPr>
        <w:rPr>
          <w:lang w:eastAsia="zh-CN"/>
        </w:rPr>
      </w:pPr>
      <w:bookmarkStart w:id="0" w:name="_GoBack"/>
      <w:bookmarkEnd w:id="0"/>
    </w:p>
    <w:p w:rsidR="00E91EDF" w:rsidRDefault="00E91EDF" w:rsidP="00CB4524">
      <w:pPr>
        <w:rPr>
          <w:lang w:eastAsia="zh-CN"/>
        </w:rPr>
      </w:pPr>
      <w:r w:rsidRPr="00E91EDF">
        <w:rPr>
          <w:rFonts w:hint="eastAsia"/>
          <w:b/>
          <w:bCs/>
          <w:lang w:eastAsia="zh-CN"/>
        </w:rPr>
        <w:t>附件：</w:t>
      </w:r>
      <w:r w:rsidR="00CB4524">
        <w:rPr>
          <w:lang w:eastAsia="zh-CN"/>
        </w:rPr>
        <w:t>1</w:t>
      </w:r>
      <w:r w:rsidR="005229F8">
        <w:rPr>
          <w:rFonts w:hint="eastAsia"/>
          <w:lang w:eastAsia="zh-CN"/>
        </w:rPr>
        <w:t>件</w:t>
      </w:r>
    </w:p>
    <w:p w:rsidR="00E91EDF" w:rsidRPr="00E91EDF" w:rsidRDefault="00E91EDF" w:rsidP="00E91EDF">
      <w:pPr>
        <w:rPr>
          <w:lang w:eastAsia="zh-CN"/>
        </w:rPr>
      </w:pPr>
    </w:p>
    <w:p w:rsidR="00E91EDF" w:rsidRPr="00E91EDF" w:rsidRDefault="00E91EDF" w:rsidP="00E91EDF">
      <w:pPr>
        <w:rPr>
          <w:b/>
          <w:bCs/>
          <w:sz w:val="16"/>
          <w:szCs w:val="16"/>
          <w:lang w:eastAsia="zh-CN"/>
        </w:rPr>
      </w:pPr>
      <w:r w:rsidRPr="00E91EDF">
        <w:rPr>
          <w:rFonts w:hint="eastAsia"/>
          <w:b/>
          <w:bCs/>
          <w:sz w:val="16"/>
          <w:szCs w:val="16"/>
          <w:lang w:eastAsia="zh-CN"/>
        </w:rPr>
        <w:t>分发：</w:t>
      </w:r>
    </w:p>
    <w:p w:rsidR="00E91EDF" w:rsidRPr="00E91EDF" w:rsidRDefault="00E91EDF" w:rsidP="00CB4524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国际电联各成员国主管部门和参加无线电通信第</w:t>
      </w:r>
      <w:r w:rsidR="00CB4524">
        <w:rPr>
          <w:sz w:val="16"/>
          <w:szCs w:val="16"/>
          <w:lang w:eastAsia="zh-CN"/>
        </w:rPr>
        <w:t>7</w:t>
      </w:r>
      <w:r w:rsidRPr="00E91EDF">
        <w:rPr>
          <w:rFonts w:hint="eastAsia"/>
          <w:sz w:val="16"/>
          <w:szCs w:val="16"/>
          <w:lang w:eastAsia="zh-CN"/>
        </w:rPr>
        <w:t>研究组工作的无线电通信部门成员</w:t>
      </w:r>
    </w:p>
    <w:p w:rsidR="00E91EDF" w:rsidRPr="00E91EDF" w:rsidRDefault="00E91EDF" w:rsidP="00CB4524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参加无线电通信第</w:t>
      </w:r>
      <w:r w:rsidR="00CB4524">
        <w:rPr>
          <w:sz w:val="16"/>
          <w:szCs w:val="16"/>
          <w:lang w:eastAsia="zh-CN"/>
        </w:rPr>
        <w:t>7</w:t>
      </w:r>
      <w:r w:rsidRPr="00E91EDF">
        <w:rPr>
          <w:rFonts w:hint="eastAsia"/>
          <w:sz w:val="16"/>
          <w:szCs w:val="16"/>
          <w:lang w:eastAsia="zh-CN"/>
        </w:rPr>
        <w:t>研究组工作</w:t>
      </w:r>
      <w:r w:rsidRPr="00E91EDF">
        <w:rPr>
          <w:sz w:val="16"/>
          <w:szCs w:val="16"/>
          <w:lang w:eastAsia="zh-CN"/>
        </w:rPr>
        <w:t>的</w:t>
      </w:r>
      <w:r w:rsidRPr="00E91EDF">
        <w:rPr>
          <w:sz w:val="16"/>
          <w:szCs w:val="16"/>
          <w:lang w:eastAsia="zh-CN"/>
        </w:rPr>
        <w:t>ITU-R</w:t>
      </w:r>
      <w:r w:rsidRPr="00E91EDF">
        <w:rPr>
          <w:rFonts w:hint="eastAsia"/>
          <w:sz w:val="16"/>
          <w:szCs w:val="16"/>
          <w:lang w:eastAsia="zh-CN"/>
        </w:rPr>
        <w:t>部门准成员</w:t>
      </w:r>
    </w:p>
    <w:p w:rsidR="00E91EDF" w:rsidRPr="00E91EDF" w:rsidRDefault="00E91EDF" w:rsidP="00B41396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无线电通信各研究组及规则</w:t>
      </w:r>
      <w:r w:rsidRPr="00E91EDF">
        <w:rPr>
          <w:sz w:val="16"/>
          <w:szCs w:val="16"/>
          <w:lang w:eastAsia="zh-CN"/>
        </w:rPr>
        <w:t>/</w:t>
      </w:r>
      <w:r w:rsidRPr="00E91EDF">
        <w:rPr>
          <w:rFonts w:hint="eastAsia"/>
          <w:sz w:val="16"/>
          <w:szCs w:val="16"/>
          <w:lang w:eastAsia="zh-CN"/>
        </w:rPr>
        <w:t>程序问题特别委员会的正副主席</w:t>
      </w:r>
    </w:p>
    <w:p w:rsidR="00E91EDF" w:rsidRPr="00E91EDF" w:rsidRDefault="00E91EDF" w:rsidP="00B41396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大会筹备会议正副主席</w:t>
      </w:r>
    </w:p>
    <w:p w:rsidR="00E91EDF" w:rsidRPr="00E91EDF" w:rsidRDefault="00E91EDF" w:rsidP="00B41396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无线电规则委员会委员</w:t>
      </w:r>
    </w:p>
    <w:p w:rsidR="00E91EDF" w:rsidRDefault="00E91EDF" w:rsidP="00B41396">
      <w:pPr>
        <w:pStyle w:val="enumlev1"/>
        <w:spacing w:before="40" w:line="240" w:lineRule="auto"/>
        <w:rPr>
          <w:rFonts w:asciiTheme="majorEastAsia" w:eastAsiaTheme="majorEastAsia" w:hAnsiTheme="majorEastAsia" w:cstheme="minorHAnsi"/>
          <w:szCs w:val="24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国际电联秘书长、电信标准化局主任、电信发展局主任</w:t>
      </w:r>
      <w:r>
        <w:rPr>
          <w:rFonts w:asciiTheme="majorEastAsia" w:eastAsiaTheme="majorEastAsia" w:hAnsiTheme="majorEastAsia" w:cstheme="minorHAnsi"/>
          <w:szCs w:val="24"/>
          <w:lang w:eastAsia="zh-CN"/>
        </w:rPr>
        <w:br w:type="page"/>
      </w:r>
    </w:p>
    <w:p w:rsidR="00E91EDF" w:rsidRPr="00726FB7" w:rsidRDefault="008C5027" w:rsidP="002C01A5">
      <w:pPr>
        <w:pStyle w:val="AnnexNoTitle"/>
        <w:spacing w:before="9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br/>
      </w:r>
      <w:r w:rsidR="00E91EDF" w:rsidRPr="00726FB7">
        <w:rPr>
          <w:rFonts w:hint="eastAsia"/>
          <w:sz w:val="28"/>
          <w:szCs w:val="28"/>
          <w:lang w:eastAsia="zh-CN"/>
        </w:rPr>
        <w:t>附件</w:t>
      </w:r>
      <w:r w:rsidR="005229F8">
        <w:rPr>
          <w:rFonts w:hint="eastAsia"/>
          <w:sz w:val="28"/>
          <w:szCs w:val="28"/>
          <w:lang w:eastAsia="zh-CN"/>
        </w:rPr>
        <w:t xml:space="preserve"> </w:t>
      </w:r>
      <w:r w:rsidR="00E91EDF" w:rsidRPr="00726FB7">
        <w:rPr>
          <w:sz w:val="28"/>
          <w:szCs w:val="28"/>
          <w:lang w:eastAsia="zh-CN"/>
        </w:rPr>
        <w:br/>
      </w:r>
      <w:r w:rsidR="00E91EDF" w:rsidRPr="00726FB7">
        <w:rPr>
          <w:rFonts w:hint="eastAsia"/>
          <w:sz w:val="28"/>
          <w:szCs w:val="28"/>
          <w:lang w:eastAsia="zh-CN"/>
        </w:rPr>
        <w:br/>
      </w:r>
      <w:r w:rsidR="001E031F">
        <w:rPr>
          <w:rFonts w:hint="eastAsia"/>
          <w:sz w:val="28"/>
          <w:szCs w:val="28"/>
          <w:lang w:eastAsia="zh-CN"/>
        </w:rPr>
        <w:t>已获批准的</w:t>
      </w:r>
      <w:r w:rsidR="0024049A" w:rsidRPr="0024049A">
        <w:rPr>
          <w:bCs/>
          <w:sz w:val="28"/>
          <w:szCs w:val="28"/>
          <w:lang w:eastAsia="zh-CN"/>
        </w:rPr>
        <w:t>ITU-R</w:t>
      </w:r>
      <w:r w:rsidR="001E031F">
        <w:rPr>
          <w:rFonts w:hint="eastAsia"/>
          <w:sz w:val="28"/>
          <w:szCs w:val="28"/>
          <w:lang w:eastAsia="zh-CN"/>
        </w:rPr>
        <w:t>建议书的标题</w:t>
      </w:r>
    </w:p>
    <w:p w:rsidR="00E91EDF" w:rsidRPr="00726FB7" w:rsidRDefault="00E91EDF" w:rsidP="00E91EDF">
      <w:pPr>
        <w:rPr>
          <w:sz w:val="28"/>
          <w:szCs w:val="28"/>
          <w:lang w:eastAsia="zh-CN"/>
        </w:rPr>
      </w:pPr>
    </w:p>
    <w:p w:rsidR="00E91EDF" w:rsidRPr="00726FB7" w:rsidRDefault="001E031F" w:rsidP="00CB4524">
      <w:pPr>
        <w:tabs>
          <w:tab w:val="clear" w:pos="1985"/>
          <w:tab w:val="right" w:pos="9639"/>
        </w:tabs>
        <w:rPr>
          <w:lang w:eastAsia="zh-CN"/>
        </w:rPr>
      </w:pPr>
      <w:r w:rsidRPr="005229F8">
        <w:rPr>
          <w:rFonts w:hint="eastAsia"/>
          <w:u w:val="single"/>
          <w:lang w:eastAsia="zh-CN"/>
        </w:rPr>
        <w:t xml:space="preserve">ITU-R </w:t>
      </w:r>
      <w:r w:rsidR="00CB4524">
        <w:rPr>
          <w:u w:val="single"/>
          <w:lang w:eastAsia="zh-CN"/>
        </w:rPr>
        <w:t>TF.374-</w:t>
      </w:r>
      <w:r w:rsidR="00CB4524">
        <w:rPr>
          <w:u w:val="single"/>
          <w:lang w:eastAsia="zh-CN"/>
        </w:rPr>
        <w:t>6</w:t>
      </w:r>
      <w:r w:rsidR="00CB4524">
        <w:rPr>
          <w:rFonts w:hint="eastAsia"/>
          <w:u w:val="single"/>
          <w:lang w:eastAsia="zh-CN"/>
        </w:rPr>
        <w:t>建议书</w:t>
      </w:r>
      <w:r>
        <w:rPr>
          <w:rFonts w:hint="eastAsia"/>
          <w:lang w:eastAsia="zh-CN"/>
        </w:rPr>
        <w:tab/>
      </w:r>
      <w:r w:rsidR="00CB4524">
        <w:rPr>
          <w:lang w:eastAsia="zh-CN"/>
        </w:rPr>
        <w:t>7/BL/12</w:t>
      </w:r>
      <w:r w:rsidR="00CB4524">
        <w:rPr>
          <w:rFonts w:hint="eastAsia"/>
          <w:lang w:eastAsia="zh-CN"/>
        </w:rPr>
        <w:t>号文件</w:t>
      </w:r>
    </w:p>
    <w:p w:rsidR="00E91EDF" w:rsidRDefault="00CB4524" w:rsidP="001E031F">
      <w:pPr>
        <w:pStyle w:val="Rectitle"/>
        <w:rPr>
          <w:lang w:eastAsia="zh-CN"/>
        </w:rPr>
      </w:pPr>
      <w:r w:rsidRPr="00546186">
        <w:rPr>
          <w:rFonts w:hint="eastAsia"/>
          <w:lang w:eastAsia="zh-CN"/>
        </w:rPr>
        <w:t>准确频率和时间信号的传输</w:t>
      </w:r>
    </w:p>
    <w:p w:rsidR="00E91EDF" w:rsidRDefault="00E91EDF" w:rsidP="00E91EDF"/>
    <w:p w:rsidR="00CB4524" w:rsidRPr="00E91EDF" w:rsidRDefault="00CB4524" w:rsidP="00E91EDF"/>
    <w:p w:rsidR="00CB4524" w:rsidRDefault="00CB4524" w:rsidP="0032202E">
      <w:pPr>
        <w:pStyle w:val="Reasons"/>
      </w:pPr>
    </w:p>
    <w:p w:rsidR="00E91EDF" w:rsidRPr="00E91EDF" w:rsidRDefault="00CB4524" w:rsidP="00CB4524">
      <w:pPr>
        <w:jc w:val="center"/>
      </w:pPr>
      <w:r>
        <w:t>______________</w:t>
      </w:r>
    </w:p>
    <w:sectPr w:rsidR="00E91EDF" w:rsidRPr="00E91EDF" w:rsidSect="002C01A5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418" w:right="1134" w:bottom="1418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EDF" w:rsidRDefault="00E91EDF">
      <w:r>
        <w:separator/>
      </w:r>
    </w:p>
  </w:endnote>
  <w:endnote w:type="continuationSeparator" w:id="0">
    <w:p w:rsidR="00E91EDF" w:rsidRDefault="00E9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53DCE" w:rsidRDefault="009C6A12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EDF" w:rsidRDefault="00E91EDF">
      <w:r>
        <w:t>____________________</w:t>
      </w:r>
    </w:p>
  </w:footnote>
  <w:footnote w:type="continuationSeparator" w:id="0">
    <w:p w:rsidR="00E91EDF" w:rsidRDefault="00E91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CB4524" w:rsidRDefault="00CB4524" w:rsidP="00CB4524">
    <w:pPr>
      <w:pStyle w:val="Header"/>
      <w:jc w:val="center"/>
      <w:rPr>
        <w:sz w:val="18"/>
        <w:szCs w:val="18"/>
      </w:rPr>
    </w:pPr>
    <w:r w:rsidRPr="00CB4524">
      <w:rPr>
        <w:sz w:val="18"/>
        <w:szCs w:val="18"/>
      </w:rPr>
      <w:t>-</w:t>
    </w:r>
    <w:r w:rsidR="00E915AF" w:rsidRPr="00CB4524">
      <w:rPr>
        <w:sz w:val="18"/>
        <w:szCs w:val="18"/>
      </w:rPr>
      <w:t xml:space="preserve"> </w:t>
    </w:r>
    <w:r w:rsidR="001B42C9" w:rsidRPr="00CB4524">
      <w:rPr>
        <w:rStyle w:val="PageNumber"/>
        <w:sz w:val="18"/>
        <w:szCs w:val="18"/>
      </w:rPr>
      <w:fldChar w:fldCharType="begin"/>
    </w:r>
    <w:r w:rsidR="00E915AF" w:rsidRPr="00CB4524">
      <w:rPr>
        <w:rStyle w:val="PageNumber"/>
        <w:sz w:val="18"/>
        <w:szCs w:val="18"/>
      </w:rPr>
      <w:instrText xml:space="preserve"> PAGE </w:instrText>
    </w:r>
    <w:r w:rsidR="001B42C9" w:rsidRPr="00CB4524">
      <w:rPr>
        <w:rStyle w:val="PageNumber"/>
        <w:sz w:val="18"/>
        <w:szCs w:val="18"/>
      </w:rPr>
      <w:fldChar w:fldCharType="separate"/>
    </w:r>
    <w:r w:rsidR="00CC54DB">
      <w:rPr>
        <w:rStyle w:val="PageNumber"/>
        <w:noProof/>
        <w:sz w:val="18"/>
        <w:szCs w:val="18"/>
      </w:rPr>
      <w:t>2</w:t>
    </w:r>
    <w:r w:rsidR="001B42C9" w:rsidRPr="00CB4524">
      <w:rPr>
        <w:rStyle w:val="PageNumber"/>
        <w:sz w:val="18"/>
        <w:szCs w:val="18"/>
      </w:rPr>
      <w:fldChar w:fldCharType="end"/>
    </w:r>
    <w:r w:rsidR="00E915AF" w:rsidRPr="00CB4524">
      <w:rPr>
        <w:rStyle w:val="PageNumber"/>
        <w:sz w:val="18"/>
        <w:szCs w:val="18"/>
      </w:rPr>
      <w:t xml:space="preserve"> </w:t>
    </w:r>
    <w:r w:rsidRPr="00CB4524"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8C502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0D123456" wp14:editId="0E6E7B2C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91ED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031F"/>
    <w:rsid w:val="001F2170"/>
    <w:rsid w:val="001F3948"/>
    <w:rsid w:val="001F5A49"/>
    <w:rsid w:val="00201097"/>
    <w:rsid w:val="00201B6E"/>
    <w:rsid w:val="002302B3"/>
    <w:rsid w:val="00230C66"/>
    <w:rsid w:val="00235A29"/>
    <w:rsid w:val="0024049A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01A5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54030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29F8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B7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6FB7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C5027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1396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1A14"/>
    <w:rsid w:val="00BE63DB"/>
    <w:rsid w:val="00BE6574"/>
    <w:rsid w:val="00C07319"/>
    <w:rsid w:val="00C16FD2"/>
    <w:rsid w:val="00C1733F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4524"/>
    <w:rsid w:val="00CB5153"/>
    <w:rsid w:val="00CC54DB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1ED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B68724B9-FF2D-42D5-864B-18C94A6D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E91E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B11A1-D694-400E-B76E-AFA09C8F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PC_NewBRcirc.dotx</Template>
  <TotalTime>15</TotalTime>
  <Pages>2</Pages>
  <Words>384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554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byzheng</dc:creator>
  <cp:lastModifiedBy>Song, Xiaojing</cp:lastModifiedBy>
  <cp:revision>6</cp:revision>
  <cp:lastPrinted>2014-12-16T08:00:00Z</cp:lastPrinted>
  <dcterms:created xsi:type="dcterms:W3CDTF">2014-12-16T07:49:00Z</dcterms:created>
  <dcterms:modified xsi:type="dcterms:W3CDTF">2014-12-16T08:11:00Z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