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52786" w:rsidTr="00AE1525">
        <w:tc>
          <w:tcPr>
            <w:tcW w:w="9889" w:type="dxa"/>
            <w:gridSpan w:val="3"/>
            <w:shd w:val="clear" w:color="auto" w:fill="auto"/>
          </w:tcPr>
          <w:p w:rsidR="00E53DCE" w:rsidRPr="00652786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652786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652786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652786" w:rsidTr="00AE1525">
        <w:tc>
          <w:tcPr>
            <w:tcW w:w="7054" w:type="dxa"/>
            <w:gridSpan w:val="2"/>
            <w:shd w:val="clear" w:color="auto" w:fill="auto"/>
          </w:tcPr>
          <w:p w:rsidR="001152EF" w:rsidRPr="00652786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652786">
              <w:rPr>
                <w:lang w:val="ru-RU"/>
              </w:rPr>
              <w:t>Административный циркуляр</w:t>
            </w:r>
          </w:p>
          <w:p w:rsidR="00E53DCE" w:rsidRPr="00652786" w:rsidRDefault="00E53DCE" w:rsidP="00EA0E8D">
            <w:pPr>
              <w:spacing w:before="0"/>
              <w:rPr>
                <w:b/>
                <w:bCs/>
                <w:lang w:val="ru-RU"/>
              </w:rPr>
            </w:pPr>
            <w:r w:rsidRPr="00652786">
              <w:rPr>
                <w:b/>
                <w:bCs/>
                <w:lang w:val="ru-RU"/>
              </w:rPr>
              <w:t>CA</w:t>
            </w:r>
            <w:r w:rsidR="00F06759" w:rsidRPr="00652786">
              <w:rPr>
                <w:b/>
                <w:bCs/>
                <w:lang w:val="ru-RU"/>
              </w:rPr>
              <w:t>CE</w:t>
            </w:r>
            <w:r w:rsidRPr="00652786">
              <w:rPr>
                <w:b/>
                <w:bCs/>
                <w:lang w:val="ru-RU"/>
              </w:rPr>
              <w:t>/</w:t>
            </w:r>
            <w:r w:rsidR="00F06759" w:rsidRPr="00652786">
              <w:rPr>
                <w:b/>
                <w:bCs/>
                <w:lang w:val="ru-RU"/>
              </w:rPr>
              <w:t>6</w:t>
            </w:r>
            <w:r w:rsidR="00BA1261" w:rsidRPr="00652786">
              <w:rPr>
                <w:b/>
                <w:bCs/>
                <w:lang w:val="ru-RU"/>
              </w:rPr>
              <w:t>9</w:t>
            </w:r>
            <w:r w:rsidR="00EA0E8D" w:rsidRPr="00652786">
              <w:rPr>
                <w:b/>
                <w:bCs/>
                <w:lang w:val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53DCE" w:rsidRPr="00652786" w:rsidRDefault="00EC5E1D" w:rsidP="00652786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BA1261" w:rsidRPr="00652786">
                  <w:rPr>
                    <w:lang w:val="ru-RU"/>
                  </w:rPr>
                  <w:t>2</w:t>
                </w:r>
                <w:r w:rsidR="00652786" w:rsidRPr="00652786">
                  <w:rPr>
                    <w:lang w:val="ru-RU"/>
                  </w:rPr>
                  <w:t>4</w:t>
                </w:r>
                <w:r w:rsidR="00BA1261" w:rsidRPr="00652786">
                  <w:rPr>
                    <w:lang w:val="ru-RU"/>
                  </w:rPr>
                  <w:t xml:space="preserve"> октября</w:t>
                </w:r>
                <w:r w:rsidR="009F3EE2" w:rsidRPr="00652786">
                  <w:rPr>
                    <w:lang w:val="ru-RU"/>
                  </w:rPr>
                  <w:t xml:space="preserve"> 2014 года</w:t>
                </w:r>
              </w:sdtContent>
            </w:sdt>
          </w:p>
        </w:tc>
      </w:tr>
      <w:tr w:rsidR="00E53DCE" w:rsidRPr="00652786" w:rsidTr="00AE1525">
        <w:tc>
          <w:tcPr>
            <w:tcW w:w="9889" w:type="dxa"/>
            <w:gridSpan w:val="3"/>
            <w:shd w:val="clear" w:color="auto" w:fill="auto"/>
          </w:tcPr>
          <w:p w:rsidR="00E53DCE" w:rsidRPr="00652786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652786" w:rsidTr="00AE1525">
        <w:tc>
          <w:tcPr>
            <w:tcW w:w="9889" w:type="dxa"/>
            <w:gridSpan w:val="3"/>
            <w:shd w:val="clear" w:color="auto" w:fill="auto"/>
          </w:tcPr>
          <w:p w:rsidR="00E53DCE" w:rsidRPr="00652786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652786" w:rsidTr="00AE1525">
        <w:tc>
          <w:tcPr>
            <w:tcW w:w="9889" w:type="dxa"/>
            <w:gridSpan w:val="3"/>
            <w:shd w:val="clear" w:color="auto" w:fill="auto"/>
          </w:tcPr>
          <w:p w:rsidR="00BA1261" w:rsidRPr="00652786" w:rsidRDefault="00BA1261" w:rsidP="00BA1261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652786">
              <w:rPr>
                <w:b/>
                <w:bCs/>
                <w:lang w:val="ru-RU"/>
              </w:rPr>
              <w:t>Администрациям Государств – Членов МСЭ, Членам Сектора радиосвязи и Ассоциированным членам МСЭ-R, принимающим участие в работе 7-й Исследовательской комиссии по радиосвязи</w:t>
            </w:r>
          </w:p>
        </w:tc>
      </w:tr>
      <w:tr w:rsidR="00E53DCE" w:rsidRPr="00652786" w:rsidTr="00AE1525">
        <w:tc>
          <w:tcPr>
            <w:tcW w:w="9889" w:type="dxa"/>
            <w:gridSpan w:val="3"/>
            <w:shd w:val="clear" w:color="auto" w:fill="auto"/>
          </w:tcPr>
          <w:p w:rsidR="00E53DCE" w:rsidRPr="00652786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652786" w:rsidTr="00AE1525">
        <w:tc>
          <w:tcPr>
            <w:tcW w:w="9889" w:type="dxa"/>
            <w:gridSpan w:val="3"/>
            <w:shd w:val="clear" w:color="auto" w:fill="auto"/>
          </w:tcPr>
          <w:p w:rsidR="00E53DCE" w:rsidRPr="00652786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652786" w:rsidTr="00AE1525">
        <w:tc>
          <w:tcPr>
            <w:tcW w:w="1526" w:type="dxa"/>
            <w:shd w:val="clear" w:color="auto" w:fill="auto"/>
          </w:tcPr>
          <w:p w:rsidR="00BA1261" w:rsidRPr="00652786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652786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A1261" w:rsidRPr="00652786" w:rsidRDefault="00BA1261" w:rsidP="00BA1261">
            <w:pPr>
              <w:spacing w:before="0"/>
              <w:rPr>
                <w:b/>
                <w:bCs/>
                <w:lang w:val="ru-RU"/>
              </w:rPr>
            </w:pPr>
            <w:r w:rsidRPr="00652786">
              <w:rPr>
                <w:b/>
                <w:bCs/>
                <w:lang w:val="ru-RU"/>
              </w:rPr>
              <w:t>7-я Исследовательская комиссия по радиосвязи (Научные службы)</w:t>
            </w:r>
          </w:p>
          <w:p w:rsidR="00BA1261" w:rsidRPr="00652786" w:rsidRDefault="00BA1261" w:rsidP="00CD55E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lang w:val="ru-RU"/>
              </w:rPr>
            </w:pPr>
            <w:r w:rsidRPr="00652786">
              <w:rPr>
                <w:lang w:val="ru-RU"/>
              </w:rPr>
              <w:t>–</w:t>
            </w:r>
            <w:r w:rsidRPr="00652786">
              <w:rPr>
                <w:b/>
                <w:bCs/>
                <w:lang w:val="ru-RU"/>
              </w:rPr>
              <w:tab/>
            </w:r>
            <w:r w:rsidRPr="00652786">
              <w:rPr>
                <w:b/>
                <w:lang w:val="ru-RU"/>
              </w:rPr>
              <w:t>Предлагаемое одобрение</w:t>
            </w:r>
            <w:r w:rsidR="00EA0E8D" w:rsidRPr="00652786">
              <w:rPr>
                <w:b/>
                <w:lang w:val="ru-RU"/>
              </w:rPr>
              <w:t xml:space="preserve"> по переписке</w:t>
            </w:r>
            <w:r w:rsidRPr="00652786">
              <w:rPr>
                <w:b/>
                <w:lang w:val="ru-RU"/>
              </w:rPr>
              <w:t xml:space="preserve"> проект</w:t>
            </w:r>
            <w:r w:rsidR="00CD55E1" w:rsidRPr="00652786">
              <w:rPr>
                <w:b/>
                <w:lang w:val="ru-RU"/>
              </w:rPr>
              <w:t>а</w:t>
            </w:r>
            <w:r w:rsidRPr="00652786">
              <w:rPr>
                <w:b/>
                <w:lang w:val="ru-RU"/>
              </w:rPr>
              <w:t xml:space="preserve"> </w:t>
            </w:r>
            <w:r w:rsidR="00CD55E1" w:rsidRPr="00652786">
              <w:rPr>
                <w:b/>
                <w:lang w:val="ru-RU"/>
              </w:rPr>
              <w:t>одной пересмотренной</w:t>
            </w:r>
            <w:r w:rsidRPr="00652786">
              <w:rPr>
                <w:b/>
                <w:lang w:val="ru-RU"/>
              </w:rPr>
              <w:t xml:space="preserve"> Рекомендации</w:t>
            </w:r>
            <w:r w:rsidR="002F08C3" w:rsidRPr="00652786">
              <w:rPr>
                <w:b/>
                <w:bCs/>
                <w:lang w:val="ru-RU"/>
              </w:rPr>
              <w:t> </w:t>
            </w:r>
            <w:r w:rsidRPr="00652786">
              <w:rPr>
                <w:b/>
                <w:bCs/>
                <w:lang w:val="ru-RU"/>
              </w:rPr>
              <w:t>МСЭ-R</w:t>
            </w:r>
          </w:p>
          <w:p w:rsidR="00CD55E1" w:rsidRPr="00652786" w:rsidRDefault="00CD55E1" w:rsidP="00CD55E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lang w:val="ru-RU"/>
              </w:rPr>
            </w:pPr>
            <w:r w:rsidRPr="00652786">
              <w:rPr>
                <w:b/>
                <w:lang w:val="ru-RU"/>
              </w:rPr>
              <w:t>−</w:t>
            </w:r>
            <w:r w:rsidRPr="00652786">
              <w:rPr>
                <w:b/>
                <w:lang w:val="ru-RU"/>
              </w:rPr>
              <w:tab/>
              <w:t>Предлагаемое одобрение проекта одного нового Вопроса МСЭ-R</w:t>
            </w:r>
          </w:p>
        </w:tc>
      </w:tr>
      <w:tr w:rsidR="00BA1261" w:rsidRPr="00652786" w:rsidTr="00AE1525">
        <w:tc>
          <w:tcPr>
            <w:tcW w:w="1526" w:type="dxa"/>
            <w:shd w:val="clear" w:color="auto" w:fill="auto"/>
          </w:tcPr>
          <w:p w:rsidR="00BA1261" w:rsidRPr="00652786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A1261" w:rsidRPr="00652786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BA1261" w:rsidRPr="00652786" w:rsidRDefault="00BA1261" w:rsidP="00831E1C">
      <w:pPr>
        <w:pStyle w:val="Normalaftertitle"/>
        <w:spacing w:before="1080"/>
        <w:rPr>
          <w:color w:val="000000"/>
          <w:lang w:val="ru-RU"/>
        </w:rPr>
      </w:pPr>
      <w:r w:rsidRPr="00652786">
        <w:rPr>
          <w:lang w:val="ru-RU"/>
        </w:rPr>
        <w:t xml:space="preserve">В ходе собрания 7-й Исследовательской комиссии по радиосвязи, состоявшегося 8 октября </w:t>
      </w:r>
      <w:r w:rsidRPr="00652786">
        <w:rPr>
          <w:cs/>
          <w:lang w:val="ru-RU"/>
        </w:rPr>
        <w:t>‎‎</w:t>
      </w:r>
      <w:r w:rsidRPr="00652786">
        <w:rPr>
          <w:lang w:val="ru-RU"/>
        </w:rPr>
        <w:t>2014 года, Исследовательская комиссия решила добиваться одобрения</w:t>
      </w:r>
      <w:r w:rsidRPr="00652786">
        <w:rPr>
          <w:rFonts w:cstheme="majorBidi"/>
          <w:b/>
          <w:bCs/>
          <w:lang w:val="ru-RU"/>
        </w:rPr>
        <w:t xml:space="preserve"> </w:t>
      </w:r>
      <w:r w:rsidRPr="00652786">
        <w:rPr>
          <w:lang w:val="ru-RU"/>
        </w:rPr>
        <w:t>проект</w:t>
      </w:r>
      <w:r w:rsidR="00CD55E1" w:rsidRPr="00652786">
        <w:rPr>
          <w:lang w:val="ru-RU"/>
        </w:rPr>
        <w:t>а одной пересмотренной</w:t>
      </w:r>
      <w:r w:rsidRPr="00652786">
        <w:rPr>
          <w:lang w:val="ru-RU"/>
        </w:rPr>
        <w:t xml:space="preserve"> Рекомендаци</w:t>
      </w:r>
      <w:r w:rsidR="00CD55E1" w:rsidRPr="00652786">
        <w:rPr>
          <w:lang w:val="ru-RU"/>
        </w:rPr>
        <w:t>и</w:t>
      </w:r>
      <w:r w:rsidRPr="00652786">
        <w:rPr>
          <w:lang w:val="ru-RU"/>
        </w:rPr>
        <w:t xml:space="preserve"> </w:t>
      </w:r>
      <w:r w:rsidRPr="00652786">
        <w:rPr>
          <w:rFonts w:cstheme="majorBidi"/>
          <w:lang w:val="ru-RU"/>
        </w:rPr>
        <w:t>МСЭ</w:t>
      </w:r>
      <w:r w:rsidRPr="00652786">
        <w:rPr>
          <w:rFonts w:cstheme="majorBidi"/>
          <w:lang w:val="ru-RU"/>
        </w:rPr>
        <w:noBreakHyphen/>
        <w:t>R</w:t>
      </w:r>
      <w:r w:rsidRPr="00652786">
        <w:rPr>
          <w:lang w:val="ru-RU"/>
        </w:rPr>
        <w:t xml:space="preserve"> </w:t>
      </w:r>
      <w:r w:rsidR="00CD55E1" w:rsidRPr="00652786">
        <w:rPr>
          <w:lang w:val="ru-RU"/>
        </w:rPr>
        <w:t>согласно п. 10.2.3 Резолюции МСЭ-R 1-6 (Одобрение Исследовательской комиссией по переписке). Название</w:t>
      </w:r>
      <w:r w:rsidRPr="00652786">
        <w:rPr>
          <w:lang w:val="ru-RU"/>
        </w:rPr>
        <w:t xml:space="preserve"> и резюме проект</w:t>
      </w:r>
      <w:r w:rsidR="00CD55E1" w:rsidRPr="00652786">
        <w:rPr>
          <w:lang w:val="ru-RU"/>
        </w:rPr>
        <w:t>а</w:t>
      </w:r>
      <w:r w:rsidRPr="00652786">
        <w:rPr>
          <w:lang w:val="ru-RU"/>
        </w:rPr>
        <w:t xml:space="preserve"> Рекомендаци</w:t>
      </w:r>
      <w:r w:rsidR="00CD55E1" w:rsidRPr="00652786">
        <w:rPr>
          <w:lang w:val="ru-RU"/>
        </w:rPr>
        <w:t>и</w:t>
      </w:r>
      <w:r w:rsidRPr="00652786">
        <w:rPr>
          <w:lang w:val="ru-RU"/>
        </w:rPr>
        <w:t xml:space="preserve"> приводятся в Приложении</w:t>
      </w:r>
      <w:r w:rsidR="00CD55E1" w:rsidRPr="00652786">
        <w:rPr>
          <w:lang w:val="ru-RU"/>
        </w:rPr>
        <w:t> 1</w:t>
      </w:r>
      <w:r w:rsidRPr="00652786">
        <w:rPr>
          <w:lang w:val="ru-RU"/>
        </w:rPr>
        <w:t>.</w:t>
      </w:r>
      <w:r w:rsidR="00831E1C" w:rsidRPr="00652786">
        <w:rPr>
          <w:color w:val="000000"/>
          <w:lang w:val="ru-RU"/>
        </w:rPr>
        <w:t xml:space="preserve"> Кроме того, Исследовательская комиссия предложила одобрить п</w:t>
      </w:r>
      <w:r w:rsidR="005C7B82" w:rsidRPr="00652786">
        <w:rPr>
          <w:color w:val="000000"/>
          <w:lang w:val="ru-RU"/>
        </w:rPr>
        <w:t>роект одного нового Вопроса МСЭ</w:t>
      </w:r>
      <w:r w:rsidR="005C7B82" w:rsidRPr="00652786">
        <w:rPr>
          <w:color w:val="000000"/>
          <w:lang w:val="ru-RU"/>
        </w:rPr>
        <w:noBreakHyphen/>
      </w:r>
      <w:r w:rsidR="00831E1C" w:rsidRPr="00652786">
        <w:rPr>
          <w:color w:val="000000"/>
          <w:lang w:val="ru-RU"/>
        </w:rPr>
        <w:t>R</w:t>
      </w:r>
      <w:r w:rsidR="005C7B82" w:rsidRPr="00652786">
        <w:rPr>
          <w:color w:val="000000"/>
          <w:lang w:val="ru-RU"/>
        </w:rPr>
        <w:t>, содержащегося для вашего сведения в Приложении 2.</w:t>
      </w:r>
    </w:p>
    <w:p w:rsidR="00CD55E1" w:rsidRPr="00652786" w:rsidRDefault="00BA1261" w:rsidP="00CD55E1">
      <w:pPr>
        <w:rPr>
          <w:lang w:val="ru-RU"/>
        </w:rPr>
      </w:pPr>
      <w:r w:rsidRPr="00652786">
        <w:rPr>
          <w:rFonts w:cstheme="majorBidi"/>
          <w:color w:val="000000"/>
          <w:lang w:val="ru-RU"/>
        </w:rPr>
        <w:t xml:space="preserve">Период рассмотрения продлится два месяца и завершится </w:t>
      </w:r>
      <w:r w:rsidR="00CD55E1" w:rsidRPr="00652786">
        <w:rPr>
          <w:u w:val="single"/>
          <w:lang w:val="ru-RU"/>
        </w:rPr>
        <w:t>24</w:t>
      </w:r>
      <w:r w:rsidRPr="00652786">
        <w:rPr>
          <w:u w:val="single"/>
          <w:lang w:val="ru-RU"/>
        </w:rPr>
        <w:t> декабря 2014 года</w:t>
      </w:r>
      <w:r w:rsidRPr="00652786">
        <w:rPr>
          <w:rFonts w:cstheme="majorBidi"/>
          <w:color w:val="000000"/>
          <w:lang w:val="ru-RU"/>
        </w:rPr>
        <w:t xml:space="preserve">. </w:t>
      </w:r>
      <w:r w:rsidR="00CD55E1" w:rsidRPr="00652786">
        <w:rPr>
          <w:lang w:val="ru-RU"/>
        </w:rPr>
        <w:t>Если в течение этого периода от Государств-Членов не поступит возражений, будет начато утверждение путем процедуры консультаций согласно п. 10.4.5 Резолюции МСЭ-R 1-6.</w:t>
      </w:r>
    </w:p>
    <w:p w:rsidR="00CD55E1" w:rsidRPr="00652786" w:rsidRDefault="00CD55E1" w:rsidP="00CD55E1">
      <w:pPr>
        <w:rPr>
          <w:lang w:val="ru-RU"/>
        </w:rPr>
      </w:pPr>
      <w:r w:rsidRPr="00652786">
        <w:rPr>
          <w:lang w:val="ru-RU"/>
        </w:rPr>
        <w:t>Если какое-либо Государство-Член возражает против одобрения проекта Рекомендации</w:t>
      </w:r>
      <w:r w:rsidR="00831E1C" w:rsidRPr="00652786">
        <w:rPr>
          <w:lang w:val="ru-RU"/>
        </w:rPr>
        <w:t xml:space="preserve"> либо проекта Вопроса</w:t>
      </w:r>
      <w:r w:rsidRPr="00652786">
        <w:rPr>
          <w:lang w:val="ru-RU"/>
        </w:rPr>
        <w:t>, ему предлагается сообщить Директору и Председателю Исследовательской комиссии о причинах такого возражения.</w:t>
      </w:r>
    </w:p>
    <w:p w:rsidR="00B80326" w:rsidRPr="00652786" w:rsidRDefault="00B803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652786">
        <w:rPr>
          <w:lang w:val="ru-RU"/>
        </w:rPr>
        <w:br w:type="page"/>
      </w:r>
    </w:p>
    <w:p w:rsidR="00B80326" w:rsidRPr="00652786" w:rsidRDefault="00B80326" w:rsidP="00AA58D2">
      <w:pPr>
        <w:rPr>
          <w:lang w:val="ru-RU"/>
        </w:rPr>
      </w:pPr>
      <w:r w:rsidRPr="00652786">
        <w:rPr>
          <w:lang w:val="ru-RU"/>
        </w:rPr>
        <w:lastRenderedPageBreak/>
        <w:t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Рекомендаций, упомянутых</w:t>
      </w:r>
      <w:r w:rsidRPr="00652786">
        <w:rPr>
          <w:cs/>
          <w:lang w:val="ru-RU"/>
        </w:rPr>
        <w:t>‎</w:t>
      </w:r>
      <w:r w:rsidRPr="00652786">
        <w:rPr>
          <w:rtl/>
          <w:cs/>
          <w:lang w:val="ru-RU"/>
        </w:rPr>
        <w:t xml:space="preserve"> </w:t>
      </w:r>
      <w:r w:rsidRPr="00652786">
        <w:rPr>
          <w:lang w:val="ru-RU"/>
        </w:rPr>
        <w:t>в настоящем письме, сообщить эту информацию в секретариат, по возможности, незамедлительно. С общей патентной политикой МСЭ-T/МСЭ-R/</w:t>
      </w:r>
      <w:r w:rsidR="00AA58D2" w:rsidRPr="00652786">
        <w:rPr>
          <w:lang w:val="ru-RU"/>
        </w:rPr>
        <w:br/>
      </w:r>
      <w:r w:rsidRPr="00652786">
        <w:rPr>
          <w:lang w:val="ru-RU"/>
        </w:rPr>
        <w:t xml:space="preserve">ИСО/МЭК можно ознакомиться по адресу: </w:t>
      </w:r>
      <w:hyperlink r:id="rId8" w:history="1">
        <w:r w:rsidRPr="00652786">
          <w:rPr>
            <w:rStyle w:val="Hyperlink"/>
            <w:lang w:val="ru-RU"/>
          </w:rPr>
          <w:t>http://www.itu.int/en/ITU-T/ipr/Pages/policy.aspx</w:t>
        </w:r>
      </w:hyperlink>
      <w:r w:rsidRPr="00652786">
        <w:rPr>
          <w:lang w:val="ru-RU"/>
        </w:rPr>
        <w:t>.</w:t>
      </w:r>
    </w:p>
    <w:p w:rsidR="00F16076" w:rsidRPr="00652786" w:rsidRDefault="00F16076" w:rsidP="00E97C4B">
      <w:pPr>
        <w:spacing w:before="1080"/>
        <w:jc w:val="left"/>
        <w:rPr>
          <w:lang w:val="ru-RU"/>
        </w:rPr>
      </w:pPr>
      <w:r w:rsidRPr="00652786">
        <w:rPr>
          <w:lang w:val="ru-RU"/>
        </w:rPr>
        <w:t>Франсуа Ранси</w:t>
      </w:r>
      <w:r w:rsidRPr="00652786">
        <w:rPr>
          <w:lang w:val="ru-RU"/>
        </w:rPr>
        <w:br/>
        <w:t xml:space="preserve">Директор </w:t>
      </w:r>
    </w:p>
    <w:p w:rsidR="00F16076" w:rsidRPr="00652786" w:rsidRDefault="00F16076" w:rsidP="00CD55E1">
      <w:pPr>
        <w:keepNext/>
        <w:keepLines/>
        <w:widowControl w:val="0"/>
        <w:spacing w:before="1440"/>
        <w:rPr>
          <w:lang w:val="ru-RU"/>
        </w:rPr>
      </w:pPr>
      <w:r w:rsidRPr="00652786">
        <w:rPr>
          <w:b/>
          <w:bCs/>
          <w:lang w:val="ru-RU"/>
        </w:rPr>
        <w:t>Приложени</w:t>
      </w:r>
      <w:r w:rsidR="00CD55E1" w:rsidRPr="00652786">
        <w:rPr>
          <w:b/>
          <w:bCs/>
          <w:lang w:val="ru-RU"/>
        </w:rPr>
        <w:t>я</w:t>
      </w:r>
      <w:r w:rsidRPr="00652786">
        <w:rPr>
          <w:lang w:val="ru-RU"/>
        </w:rPr>
        <w:t xml:space="preserve">: </w:t>
      </w:r>
      <w:r w:rsidR="00CD55E1" w:rsidRPr="00652786">
        <w:rPr>
          <w:lang w:val="ru-RU"/>
        </w:rPr>
        <w:t>2</w:t>
      </w:r>
    </w:p>
    <w:p w:rsidR="00CD55E1" w:rsidRPr="00652786" w:rsidRDefault="00CD55E1" w:rsidP="00CD55E1">
      <w:pPr>
        <w:keepNext/>
        <w:keepLines/>
        <w:widowControl w:val="0"/>
        <w:spacing w:before="240"/>
        <w:rPr>
          <w:lang w:val="ru-RU"/>
        </w:rPr>
      </w:pPr>
      <w:r w:rsidRPr="00652786">
        <w:rPr>
          <w:lang w:val="ru-RU"/>
        </w:rPr>
        <w:t>−</w:t>
      </w:r>
      <w:r w:rsidRPr="00652786">
        <w:rPr>
          <w:lang w:val="ru-RU"/>
        </w:rPr>
        <w:tab/>
        <w:t>Название и резюме проекта Рекомендации</w:t>
      </w:r>
    </w:p>
    <w:p w:rsidR="00CD55E1" w:rsidRPr="00652786" w:rsidRDefault="00CD55E1" w:rsidP="005C7B82">
      <w:pPr>
        <w:keepNext/>
        <w:keepLines/>
        <w:widowControl w:val="0"/>
        <w:rPr>
          <w:lang w:val="ru-RU"/>
        </w:rPr>
      </w:pPr>
      <w:r w:rsidRPr="00652786">
        <w:rPr>
          <w:lang w:val="ru-RU"/>
        </w:rPr>
        <w:t>−</w:t>
      </w:r>
      <w:r w:rsidRPr="00652786">
        <w:rPr>
          <w:lang w:val="ru-RU"/>
        </w:rPr>
        <w:tab/>
      </w:r>
      <w:r w:rsidR="005C7B82" w:rsidRPr="00652786">
        <w:rPr>
          <w:lang w:val="ru-RU"/>
        </w:rPr>
        <w:t>Т</w:t>
      </w:r>
      <w:r w:rsidRPr="00652786">
        <w:rPr>
          <w:lang w:val="ru-RU"/>
        </w:rPr>
        <w:t>екст</w:t>
      </w:r>
      <w:r w:rsidR="005C7B82" w:rsidRPr="00652786">
        <w:rPr>
          <w:lang w:val="ru-RU"/>
        </w:rPr>
        <w:t xml:space="preserve"> проекта</w:t>
      </w:r>
      <w:r w:rsidRPr="00652786">
        <w:rPr>
          <w:lang w:val="ru-RU"/>
        </w:rPr>
        <w:t xml:space="preserve"> нового Вопроса МСЭ-R</w:t>
      </w:r>
    </w:p>
    <w:p w:rsidR="00B80326" w:rsidRPr="00652786" w:rsidRDefault="00B80326" w:rsidP="00CD55E1">
      <w:pPr>
        <w:tabs>
          <w:tab w:val="left" w:pos="6237"/>
        </w:tabs>
        <w:spacing w:before="6200"/>
        <w:rPr>
          <w:sz w:val="18"/>
          <w:szCs w:val="18"/>
          <w:lang w:val="ru-RU"/>
        </w:rPr>
      </w:pPr>
      <w:bookmarkStart w:id="0" w:name="dtitle1"/>
      <w:bookmarkEnd w:id="0"/>
      <w:r w:rsidRPr="00652786">
        <w:rPr>
          <w:b/>
          <w:bCs/>
          <w:sz w:val="18"/>
          <w:szCs w:val="18"/>
          <w:lang w:val="ru-RU"/>
        </w:rPr>
        <w:t>Рассылка</w:t>
      </w:r>
      <w:r w:rsidRPr="00652786">
        <w:rPr>
          <w:sz w:val="18"/>
          <w:szCs w:val="18"/>
          <w:lang w:val="ru-RU"/>
        </w:rPr>
        <w:t>:</w:t>
      </w:r>
    </w:p>
    <w:p w:rsidR="00B80326" w:rsidRPr="00652786" w:rsidRDefault="00B80326" w:rsidP="00B80326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652786">
        <w:rPr>
          <w:sz w:val="18"/>
          <w:szCs w:val="18"/>
          <w:lang w:val="ru-RU"/>
        </w:rPr>
        <w:t>–</w:t>
      </w:r>
      <w:r w:rsidRPr="00652786">
        <w:rPr>
          <w:sz w:val="18"/>
          <w:szCs w:val="18"/>
          <w:lang w:val="ru-RU"/>
        </w:rPr>
        <w:tab/>
        <w:t>Администрациям Государств – Членов МСЭ и Членам Сектора радиосвязи, принимающим участие в работе 7</w:t>
      </w:r>
      <w:r w:rsidRPr="00652786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B80326" w:rsidRPr="00652786" w:rsidRDefault="00B80326" w:rsidP="00B8032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652786">
        <w:rPr>
          <w:sz w:val="18"/>
          <w:szCs w:val="18"/>
          <w:lang w:val="ru-RU"/>
        </w:rPr>
        <w:t>–</w:t>
      </w:r>
      <w:r w:rsidRPr="00652786">
        <w:rPr>
          <w:sz w:val="18"/>
          <w:szCs w:val="18"/>
          <w:lang w:val="ru-RU"/>
        </w:rPr>
        <w:tab/>
        <w:t>Ассоциированным членам МСЭ-R, принимающим участие в работе 7-й Исследовательской комиссии по радиосвязи</w:t>
      </w:r>
    </w:p>
    <w:p w:rsidR="00B80326" w:rsidRPr="00652786" w:rsidRDefault="00B80326" w:rsidP="0076542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652786">
        <w:rPr>
          <w:sz w:val="18"/>
          <w:szCs w:val="18"/>
          <w:lang w:val="ru-RU"/>
        </w:rPr>
        <w:t>–</w:t>
      </w:r>
      <w:r w:rsidRPr="00652786">
        <w:rPr>
          <w:sz w:val="18"/>
          <w:szCs w:val="18"/>
          <w:lang w:val="ru-RU"/>
        </w:rPr>
        <w:tab/>
        <w:t>Председател</w:t>
      </w:r>
      <w:r w:rsidR="0076542C" w:rsidRPr="00652786">
        <w:rPr>
          <w:sz w:val="18"/>
          <w:szCs w:val="18"/>
          <w:lang w:val="ru-RU"/>
        </w:rPr>
        <w:t>ю</w:t>
      </w:r>
      <w:r w:rsidRPr="00652786">
        <w:rPr>
          <w:sz w:val="18"/>
          <w:szCs w:val="18"/>
          <w:lang w:val="ru-RU"/>
        </w:rPr>
        <w:t xml:space="preserve"> и заместителям председател</w:t>
      </w:r>
      <w:r w:rsidR="0076542C" w:rsidRPr="00652786">
        <w:rPr>
          <w:sz w:val="18"/>
          <w:szCs w:val="18"/>
          <w:lang w:val="ru-RU"/>
        </w:rPr>
        <w:t>я</w:t>
      </w:r>
      <w:r w:rsidR="00C53EAE" w:rsidRPr="00652786">
        <w:rPr>
          <w:sz w:val="18"/>
          <w:szCs w:val="18"/>
          <w:lang w:val="ru-RU"/>
        </w:rPr>
        <w:t xml:space="preserve"> </w:t>
      </w:r>
      <w:r w:rsidR="0076542C" w:rsidRPr="00652786">
        <w:rPr>
          <w:sz w:val="18"/>
          <w:szCs w:val="18"/>
          <w:lang w:val="ru-RU"/>
        </w:rPr>
        <w:t xml:space="preserve">7-й Исследовательской комиссии по радиосвязи </w:t>
      </w:r>
    </w:p>
    <w:p w:rsidR="00B80326" w:rsidRPr="00652786" w:rsidRDefault="00B80326" w:rsidP="00B8032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652786">
        <w:rPr>
          <w:sz w:val="18"/>
          <w:szCs w:val="18"/>
          <w:lang w:val="ru-RU"/>
        </w:rPr>
        <w:t>–</w:t>
      </w:r>
      <w:r w:rsidRPr="00652786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B80326" w:rsidRPr="00652786" w:rsidRDefault="00B80326" w:rsidP="00B8032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652786">
        <w:rPr>
          <w:sz w:val="18"/>
          <w:szCs w:val="18"/>
          <w:lang w:val="ru-RU"/>
        </w:rPr>
        <w:t>–</w:t>
      </w:r>
      <w:r w:rsidRPr="00652786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B80326" w:rsidRPr="00652786" w:rsidRDefault="00B80326" w:rsidP="00B8032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652786">
        <w:rPr>
          <w:sz w:val="18"/>
          <w:szCs w:val="18"/>
          <w:lang w:val="ru-RU"/>
        </w:rPr>
        <w:t>–</w:t>
      </w:r>
      <w:r w:rsidRPr="00652786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CF3F9B" w:rsidRPr="00652786" w:rsidRDefault="00CF3F9B" w:rsidP="00F16076">
      <w:pPr>
        <w:rPr>
          <w:lang w:val="ru-RU"/>
        </w:rPr>
      </w:pPr>
      <w:r w:rsidRPr="00652786">
        <w:rPr>
          <w:lang w:val="ru-RU"/>
        </w:rPr>
        <w:br w:type="page"/>
      </w:r>
    </w:p>
    <w:p w:rsidR="00CF3F9B" w:rsidRPr="00652786" w:rsidRDefault="00AA58D2" w:rsidP="00413946">
      <w:pPr>
        <w:pStyle w:val="AnnexNo"/>
      </w:pPr>
      <w:r w:rsidRPr="00652786">
        <w:lastRenderedPageBreak/>
        <w:t>ПРИЛОЖЕНИЕ</w:t>
      </w:r>
      <w:r w:rsidR="002F08C3" w:rsidRPr="00652786">
        <w:t xml:space="preserve"> 1</w:t>
      </w:r>
    </w:p>
    <w:p w:rsidR="00AA58D2" w:rsidRPr="00652786" w:rsidRDefault="00AA58D2" w:rsidP="002F08C3">
      <w:pPr>
        <w:pStyle w:val="Annextitle"/>
      </w:pPr>
      <w:r w:rsidRPr="00652786">
        <w:t>Названи</w:t>
      </w:r>
      <w:r w:rsidR="002F08C3" w:rsidRPr="00652786">
        <w:t>е</w:t>
      </w:r>
      <w:r w:rsidRPr="00652786">
        <w:t xml:space="preserve"> и резюме проект</w:t>
      </w:r>
      <w:r w:rsidR="002F08C3" w:rsidRPr="00652786">
        <w:t xml:space="preserve">а </w:t>
      </w:r>
      <w:bookmarkStart w:id="1" w:name="_GoBack"/>
      <w:bookmarkEnd w:id="1"/>
      <w:r w:rsidR="002F08C3" w:rsidRPr="00652786">
        <w:t>Рекомендации</w:t>
      </w:r>
    </w:p>
    <w:p w:rsidR="00AA58D2" w:rsidRPr="00652786" w:rsidRDefault="00AA58D2" w:rsidP="002F08C3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</w:rPr>
      </w:pPr>
      <w:r w:rsidRPr="00652786">
        <w:rPr>
          <w:u w:val="single"/>
          <w:lang w:val="ru-RU"/>
        </w:rPr>
        <w:t xml:space="preserve">Проект </w:t>
      </w:r>
      <w:r w:rsidR="002F08C3" w:rsidRPr="00652786">
        <w:rPr>
          <w:u w:val="single"/>
          <w:lang w:val="ru-RU"/>
        </w:rPr>
        <w:t>пересмотренной</w:t>
      </w:r>
      <w:r w:rsidRPr="00652786">
        <w:rPr>
          <w:u w:val="single"/>
          <w:lang w:val="ru-RU"/>
        </w:rPr>
        <w:t xml:space="preserve"> Рекомендации МСЭ-R </w:t>
      </w:r>
      <w:r w:rsidRPr="00652786">
        <w:rPr>
          <w:u w:val="single"/>
          <w:lang w:val="ru-RU" w:eastAsia="zh-CN"/>
        </w:rPr>
        <w:t>R</w:t>
      </w:r>
      <w:r w:rsidR="002F08C3" w:rsidRPr="00652786">
        <w:rPr>
          <w:u w:val="single"/>
          <w:lang w:val="ru-RU" w:eastAsia="zh-CN"/>
        </w:rPr>
        <w:t>A.1513-1</w:t>
      </w:r>
      <w:r w:rsidRPr="00652786">
        <w:rPr>
          <w:lang w:val="ru-RU"/>
        </w:rPr>
        <w:tab/>
        <w:t>Док</w:t>
      </w:r>
      <w:r w:rsidR="00EB2FD8" w:rsidRPr="00652786">
        <w:rPr>
          <w:lang w:val="ru-RU"/>
        </w:rPr>
        <w:t>. 7/</w:t>
      </w:r>
      <w:r w:rsidRPr="00652786">
        <w:rPr>
          <w:lang w:val="ru-RU"/>
        </w:rPr>
        <w:t>9</w:t>
      </w:r>
      <w:r w:rsidR="00EB2FD8" w:rsidRPr="00652786">
        <w:rPr>
          <w:lang w:val="ru-RU"/>
        </w:rPr>
        <w:t>1</w:t>
      </w:r>
      <w:r w:rsidRPr="00652786">
        <w:rPr>
          <w:lang w:val="ru-RU"/>
        </w:rPr>
        <w:t>(Rev.1)</w:t>
      </w:r>
    </w:p>
    <w:p w:rsidR="00AA58D2" w:rsidRPr="00652786" w:rsidRDefault="00811B0D" w:rsidP="00AA58D2">
      <w:pPr>
        <w:pStyle w:val="Restitle"/>
        <w:rPr>
          <w:rStyle w:val="RectitleChar"/>
          <w:rFonts w:asciiTheme="minorHAnsi" w:hAnsiTheme="minorHAnsi" w:cstheme="minorHAnsi"/>
          <w:b/>
          <w:bCs/>
          <w:szCs w:val="28"/>
          <w:lang w:val="ru-RU"/>
        </w:rPr>
      </w:pPr>
      <w:r w:rsidRPr="00652786">
        <w:rPr>
          <w:lang w:val="ru-RU"/>
        </w:rPr>
        <w:t>Уровни потери данных при радиоастрономических наблюдениях и критерии процента времени, обусловленные ухудшением из-за помех, для полос частот, которые распределены радиоастрономической службе на первичной основе</w:t>
      </w:r>
    </w:p>
    <w:p w:rsidR="006D6B6E" w:rsidRPr="00652786" w:rsidRDefault="005C7B82" w:rsidP="00C53EAE">
      <w:pPr>
        <w:pStyle w:val="Normalaftertitle"/>
        <w:rPr>
          <w:lang w:val="ru-RU"/>
        </w:rPr>
      </w:pPr>
      <w:r w:rsidRPr="00652786">
        <w:rPr>
          <w:lang w:val="ru-RU"/>
        </w:rPr>
        <w:t>В настоящем</w:t>
      </w:r>
      <w:r w:rsidR="008526AD" w:rsidRPr="00652786">
        <w:rPr>
          <w:lang w:val="ru-RU"/>
        </w:rPr>
        <w:t xml:space="preserve"> пересмотр</w:t>
      </w:r>
      <w:r w:rsidRPr="00652786">
        <w:rPr>
          <w:lang w:val="ru-RU"/>
        </w:rPr>
        <w:t>е</w:t>
      </w:r>
      <w:r w:rsidR="008526AD" w:rsidRPr="00652786">
        <w:rPr>
          <w:lang w:val="ru-RU"/>
        </w:rPr>
        <w:t xml:space="preserve"> вн</w:t>
      </w:r>
      <w:r w:rsidRPr="00652786">
        <w:rPr>
          <w:lang w:val="ru-RU"/>
        </w:rPr>
        <w:t>осятся</w:t>
      </w:r>
      <w:r w:rsidR="008526AD" w:rsidRPr="00652786">
        <w:rPr>
          <w:lang w:val="ru-RU"/>
        </w:rPr>
        <w:t xml:space="preserve"> поправ</w:t>
      </w:r>
      <w:r w:rsidRPr="00652786">
        <w:rPr>
          <w:lang w:val="ru-RU"/>
        </w:rPr>
        <w:t>ки</w:t>
      </w:r>
      <w:r w:rsidR="008526AD" w:rsidRPr="00652786">
        <w:rPr>
          <w:lang w:val="ru-RU"/>
        </w:rPr>
        <w:t xml:space="preserve"> в пункт 3 раздела </w:t>
      </w:r>
      <w:r w:rsidR="008526AD" w:rsidRPr="00652786">
        <w:rPr>
          <w:i/>
          <w:iCs/>
          <w:lang w:val="ru-RU"/>
        </w:rPr>
        <w:t>рекомендует</w:t>
      </w:r>
      <w:r w:rsidR="008526AD" w:rsidRPr="00652786">
        <w:rPr>
          <w:lang w:val="ru-RU"/>
        </w:rPr>
        <w:t xml:space="preserve">, </w:t>
      </w:r>
      <w:r w:rsidR="00E0503F" w:rsidRPr="00652786">
        <w:rPr>
          <w:lang w:val="ru-RU"/>
        </w:rPr>
        <w:t xml:space="preserve">в </w:t>
      </w:r>
      <w:r w:rsidRPr="00652786">
        <w:rPr>
          <w:lang w:val="ru-RU"/>
        </w:rPr>
        <w:t>раздел </w:t>
      </w:r>
      <w:r w:rsidR="008526AD" w:rsidRPr="00652786">
        <w:rPr>
          <w:lang w:val="ru-RU"/>
        </w:rPr>
        <w:t>3.4 Приложения</w:t>
      </w:r>
      <w:r w:rsidRPr="00652786">
        <w:rPr>
          <w:lang w:val="ru-RU"/>
        </w:rPr>
        <w:t> 1</w:t>
      </w:r>
      <w:r w:rsidR="000C6E75" w:rsidRPr="00652786">
        <w:rPr>
          <w:lang w:val="ru-RU"/>
        </w:rPr>
        <w:t>,</w:t>
      </w:r>
      <w:r w:rsidR="008526AD" w:rsidRPr="00652786">
        <w:rPr>
          <w:lang w:val="ru-RU"/>
        </w:rPr>
        <w:t xml:space="preserve"> </w:t>
      </w:r>
      <w:r w:rsidR="009A4AFD" w:rsidRPr="00652786">
        <w:rPr>
          <w:lang w:val="ru-RU"/>
        </w:rPr>
        <w:t xml:space="preserve">после изучения </w:t>
      </w:r>
      <w:r w:rsidRPr="00652786">
        <w:rPr>
          <w:lang w:val="ru-RU"/>
        </w:rPr>
        <w:t>влияния</w:t>
      </w:r>
      <w:r w:rsidR="009A4AFD" w:rsidRPr="00652786">
        <w:rPr>
          <w:lang w:val="ru-RU"/>
        </w:rPr>
        <w:t xml:space="preserve"> помех на шкал</w:t>
      </w:r>
      <w:r w:rsidRPr="00652786">
        <w:rPr>
          <w:lang w:val="ru-RU"/>
        </w:rPr>
        <w:t>ы</w:t>
      </w:r>
      <w:r w:rsidR="009A4AFD" w:rsidRPr="00652786">
        <w:rPr>
          <w:lang w:val="ru-RU"/>
        </w:rPr>
        <w:t xml:space="preserve"> времени</w:t>
      </w:r>
      <w:r w:rsidR="009A4AFD" w:rsidRPr="00652786">
        <w:rPr>
          <w:color w:val="000000"/>
          <w:lang w:val="ru-RU"/>
        </w:rPr>
        <w:t xml:space="preserve"> порядка нескольких секунд или меньшего порядка.</w:t>
      </w:r>
      <w:r w:rsidR="000C6E75" w:rsidRPr="00652786">
        <w:rPr>
          <w:color w:val="000000"/>
          <w:lang w:val="ru-RU"/>
        </w:rPr>
        <w:t xml:space="preserve"> Настоящая Рекомендация также обновлена для определения процента потери данных.</w:t>
      </w:r>
    </w:p>
    <w:p w:rsidR="00811B0D" w:rsidRPr="00652786" w:rsidRDefault="00811B0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652786">
        <w:rPr>
          <w:lang w:val="ru-RU"/>
        </w:rPr>
        <w:br w:type="page"/>
      </w:r>
    </w:p>
    <w:p w:rsidR="00811B0D" w:rsidRPr="00652786" w:rsidRDefault="00811B0D" w:rsidP="00811B0D">
      <w:pPr>
        <w:pStyle w:val="AnnexNo"/>
      </w:pPr>
      <w:r w:rsidRPr="00652786">
        <w:lastRenderedPageBreak/>
        <w:t>ПРИЛОЖЕНИЕ 2</w:t>
      </w:r>
    </w:p>
    <w:p w:rsidR="00F71979" w:rsidRPr="00652786" w:rsidRDefault="00F71979" w:rsidP="00E0503F">
      <w:pPr>
        <w:jc w:val="center"/>
        <w:rPr>
          <w:lang w:val="ru-RU"/>
        </w:rPr>
      </w:pPr>
      <w:r w:rsidRPr="00652786">
        <w:rPr>
          <w:lang w:val="ru-RU"/>
        </w:rPr>
        <w:t>(</w:t>
      </w:r>
      <w:r w:rsidR="00E0503F" w:rsidRPr="00652786">
        <w:rPr>
          <w:color w:val="000000"/>
          <w:lang w:val="ru-RU"/>
        </w:rPr>
        <w:t>Источник</w:t>
      </w:r>
      <w:r w:rsidRPr="00652786">
        <w:rPr>
          <w:lang w:val="ru-RU"/>
        </w:rPr>
        <w:t>: Документ 7/102)</w:t>
      </w:r>
    </w:p>
    <w:p w:rsidR="00F71979" w:rsidRPr="00652786" w:rsidRDefault="00F71979" w:rsidP="00652786">
      <w:pPr>
        <w:pStyle w:val="QuestionNo"/>
        <w:rPr>
          <w:lang w:val="ru-RU"/>
        </w:rPr>
      </w:pPr>
      <w:bookmarkStart w:id="2" w:name="drec" w:colFirst="0" w:colLast="0"/>
      <w:r w:rsidRPr="00652786">
        <w:rPr>
          <w:lang w:val="ru-RU"/>
        </w:rPr>
        <w:t>ПРОЕКТ НОВОГО ВОПРОСА МСЭ-R [</w:t>
      </w:r>
      <w:r w:rsidR="00652786" w:rsidRPr="00652786">
        <w:rPr>
          <w:color w:val="000000"/>
          <w:lang w:val="ru-RU"/>
        </w:rPr>
        <w:t>SPACE-WEATHER</w:t>
      </w:r>
      <w:r w:rsidRPr="00652786">
        <w:rPr>
          <w:lang w:val="ru-RU"/>
        </w:rPr>
        <w:t>]</w:t>
      </w:r>
      <w:r w:rsidRPr="00652786">
        <w:rPr>
          <w:rStyle w:val="FootnoteReference"/>
          <w:lang w:val="ru-RU"/>
        </w:rPr>
        <w:footnoteReference w:customMarkFollows="1" w:id="1"/>
        <w:sym w:font="Symbol" w:char="F02A"/>
      </w:r>
    </w:p>
    <w:bookmarkEnd w:id="2"/>
    <w:p w:rsidR="00F71979" w:rsidRPr="00652786" w:rsidRDefault="00E0503F" w:rsidP="00652786">
      <w:pPr>
        <w:pStyle w:val="Questiontitle"/>
        <w:rPr>
          <w:lang w:val="ru-RU" w:eastAsia="zh-CN"/>
        </w:rPr>
      </w:pPr>
      <w:r w:rsidRPr="00652786">
        <w:rPr>
          <w:color w:val="000000"/>
          <w:lang w:val="ru-RU"/>
        </w:rPr>
        <w:t>Наблюдени</w:t>
      </w:r>
      <w:r w:rsidR="00C53EAE" w:rsidRPr="00652786">
        <w:rPr>
          <w:color w:val="000000"/>
          <w:lang w:val="ru-RU"/>
        </w:rPr>
        <w:t>я</w:t>
      </w:r>
      <w:r w:rsidRPr="00652786">
        <w:rPr>
          <w:color w:val="000000"/>
          <w:lang w:val="ru-RU"/>
        </w:rPr>
        <w:t xml:space="preserve"> за космической погодой</w:t>
      </w:r>
    </w:p>
    <w:p w:rsidR="00F71979" w:rsidRPr="00652786" w:rsidRDefault="00F71979" w:rsidP="00F71979">
      <w:pPr>
        <w:pStyle w:val="Questiondate"/>
        <w:rPr>
          <w:lang w:val="ru-RU"/>
        </w:rPr>
      </w:pPr>
      <w:bookmarkStart w:id="3" w:name="dbreak"/>
      <w:bookmarkEnd w:id="3"/>
      <w:r w:rsidRPr="00652786">
        <w:rPr>
          <w:lang w:val="ru-RU"/>
        </w:rPr>
        <w:t>(2014)</w:t>
      </w:r>
    </w:p>
    <w:p w:rsidR="00F71979" w:rsidRPr="00652786" w:rsidRDefault="00F71979" w:rsidP="00CF13ED">
      <w:pPr>
        <w:pStyle w:val="Normalaftertitle"/>
        <w:spacing w:before="240"/>
        <w:rPr>
          <w:lang w:val="ru-RU"/>
        </w:rPr>
      </w:pPr>
      <w:r w:rsidRPr="00652786">
        <w:rPr>
          <w:lang w:val="ru-RU"/>
        </w:rPr>
        <w:t>Ассамблея радиосвязи МСЭ,</w:t>
      </w:r>
    </w:p>
    <w:p w:rsidR="00F71979" w:rsidRPr="00652786" w:rsidRDefault="00F71979" w:rsidP="00F71979">
      <w:pPr>
        <w:pStyle w:val="Call"/>
        <w:rPr>
          <w:lang w:val="ru-RU"/>
        </w:rPr>
      </w:pPr>
      <w:r w:rsidRPr="00652786">
        <w:rPr>
          <w:lang w:val="ru-RU"/>
        </w:rPr>
        <w:t>учитывая,</w:t>
      </w:r>
    </w:p>
    <w:p w:rsidR="00F71979" w:rsidRPr="00652786" w:rsidRDefault="00F71979" w:rsidP="00C53EAE">
      <w:pPr>
        <w:rPr>
          <w:lang w:val="ru-RU"/>
        </w:rPr>
      </w:pPr>
      <w:r w:rsidRPr="00652786">
        <w:rPr>
          <w:i/>
          <w:lang w:val="ru-RU"/>
        </w:rPr>
        <w:t>a)</w:t>
      </w:r>
      <w:r w:rsidRPr="00652786">
        <w:rPr>
          <w:lang w:val="ru-RU"/>
        </w:rPr>
        <w:tab/>
      </w:r>
      <w:r w:rsidR="00E0503F" w:rsidRPr="00652786">
        <w:rPr>
          <w:lang w:val="ru-RU"/>
        </w:rPr>
        <w:t>что наблюдения за космической погодой</w:t>
      </w:r>
      <w:r w:rsidRPr="00652786">
        <w:rPr>
          <w:lang w:val="ru-RU"/>
        </w:rPr>
        <w:t xml:space="preserve"> </w:t>
      </w:r>
      <w:r w:rsidR="00E0503F" w:rsidRPr="00652786">
        <w:rPr>
          <w:color w:val="000000"/>
          <w:lang w:val="ru-RU"/>
        </w:rPr>
        <w:t>становится все более важными для</w:t>
      </w:r>
      <w:r w:rsidR="00C53EAE" w:rsidRPr="00652786">
        <w:rPr>
          <w:color w:val="000000"/>
          <w:lang w:val="ru-RU"/>
        </w:rPr>
        <w:t xml:space="preserve"> </w:t>
      </w:r>
      <w:r w:rsidR="00BD2C86" w:rsidRPr="00652786">
        <w:rPr>
          <w:lang w:val="ru-RU"/>
        </w:rPr>
        <w:t>обнаружения</w:t>
      </w:r>
      <w:r w:rsidRPr="00652786">
        <w:rPr>
          <w:lang w:val="ru-RU"/>
        </w:rPr>
        <w:t xml:space="preserve"> </w:t>
      </w:r>
      <w:r w:rsidR="003F6850" w:rsidRPr="00652786">
        <w:rPr>
          <w:lang w:val="ru-RU"/>
        </w:rPr>
        <w:t>явлений</w:t>
      </w:r>
      <w:r w:rsidRPr="00652786">
        <w:rPr>
          <w:lang w:val="ru-RU"/>
        </w:rPr>
        <w:t xml:space="preserve"> </w:t>
      </w:r>
      <w:r w:rsidR="003F6850" w:rsidRPr="00652786">
        <w:rPr>
          <w:color w:val="000000"/>
          <w:lang w:val="ru-RU"/>
        </w:rPr>
        <w:t>солнечной активности</w:t>
      </w:r>
      <w:r w:rsidR="003F6850" w:rsidRPr="00652786">
        <w:rPr>
          <w:lang w:val="ru-RU"/>
        </w:rPr>
        <w:t xml:space="preserve">, которые могут </w:t>
      </w:r>
      <w:r w:rsidR="003F6850" w:rsidRPr="00652786">
        <w:rPr>
          <w:color w:val="000000"/>
          <w:lang w:val="ru-RU"/>
        </w:rPr>
        <w:t xml:space="preserve">воздействовать </w:t>
      </w:r>
      <w:r w:rsidR="003F6850" w:rsidRPr="00652786">
        <w:rPr>
          <w:lang w:val="ru-RU"/>
        </w:rPr>
        <w:t xml:space="preserve">на </w:t>
      </w:r>
      <w:r w:rsidR="00C53EAE" w:rsidRPr="00652786">
        <w:rPr>
          <w:lang w:val="ru-RU"/>
        </w:rPr>
        <w:t>службы</w:t>
      </w:r>
      <w:r w:rsidR="003F6850" w:rsidRPr="00652786">
        <w:rPr>
          <w:lang w:val="ru-RU"/>
        </w:rPr>
        <w:t xml:space="preserve">, имеющие важное значение для экономики, </w:t>
      </w:r>
      <w:r w:rsidR="003F6850" w:rsidRPr="00652786">
        <w:rPr>
          <w:color w:val="000000"/>
          <w:lang w:val="ru-RU"/>
        </w:rPr>
        <w:t xml:space="preserve">безопасности и защищенности </w:t>
      </w:r>
      <w:r w:rsidR="003F6850" w:rsidRPr="00652786">
        <w:rPr>
          <w:lang w:val="ru-RU"/>
        </w:rPr>
        <w:t>администраций</w:t>
      </w:r>
      <w:r w:rsidRPr="00652786">
        <w:rPr>
          <w:lang w:val="ru-RU"/>
        </w:rPr>
        <w:t>;</w:t>
      </w:r>
    </w:p>
    <w:p w:rsidR="00F71979" w:rsidRPr="00652786" w:rsidRDefault="00F71979" w:rsidP="0051489A">
      <w:pPr>
        <w:rPr>
          <w:lang w:val="ru-RU"/>
        </w:rPr>
      </w:pPr>
      <w:r w:rsidRPr="00652786">
        <w:rPr>
          <w:i/>
          <w:lang w:val="ru-RU"/>
        </w:rPr>
        <w:t>b)</w:t>
      </w:r>
      <w:r w:rsidRPr="00652786">
        <w:rPr>
          <w:lang w:val="ru-RU"/>
        </w:rPr>
        <w:tab/>
      </w:r>
      <w:r w:rsidR="003F6850" w:rsidRPr="00652786">
        <w:rPr>
          <w:lang w:val="ru-RU"/>
        </w:rPr>
        <w:t xml:space="preserve">что </w:t>
      </w:r>
      <w:r w:rsidR="0051489A" w:rsidRPr="00652786">
        <w:rPr>
          <w:lang w:val="ru-RU"/>
        </w:rPr>
        <w:t>такие</w:t>
      </w:r>
      <w:r w:rsidR="003F6850" w:rsidRPr="00652786">
        <w:rPr>
          <w:lang w:val="ru-RU"/>
        </w:rPr>
        <w:t xml:space="preserve"> наблюдения осуществляются с платформ, которые могут</w:t>
      </w:r>
      <w:r w:rsidR="00C53EAE" w:rsidRPr="00652786">
        <w:rPr>
          <w:lang w:val="ru-RU"/>
        </w:rPr>
        <w:t xml:space="preserve"> </w:t>
      </w:r>
      <w:r w:rsidR="003F6850" w:rsidRPr="00652786">
        <w:rPr>
          <w:lang w:val="ru-RU"/>
        </w:rPr>
        <w:t>наземного,</w:t>
      </w:r>
      <w:r w:rsidRPr="00652786">
        <w:rPr>
          <w:lang w:val="ru-RU"/>
        </w:rPr>
        <w:t xml:space="preserve"> </w:t>
      </w:r>
      <w:r w:rsidR="003F6850" w:rsidRPr="00652786">
        <w:rPr>
          <w:color w:val="000000"/>
          <w:lang w:val="ru-RU"/>
        </w:rPr>
        <w:t xml:space="preserve">воздушного </w:t>
      </w:r>
      <w:r w:rsidR="0051489A" w:rsidRPr="00652786">
        <w:rPr>
          <w:color w:val="000000"/>
          <w:lang w:val="ru-RU"/>
        </w:rPr>
        <w:t>ил</w:t>
      </w:r>
      <w:r w:rsidR="003F6850" w:rsidRPr="00652786">
        <w:rPr>
          <w:color w:val="000000"/>
          <w:lang w:val="ru-RU"/>
        </w:rPr>
        <w:t>и космического базирования</w:t>
      </w:r>
      <w:r w:rsidR="00C53EAE" w:rsidRPr="00652786">
        <w:rPr>
          <w:color w:val="000000"/>
          <w:lang w:val="ru-RU"/>
        </w:rPr>
        <w:t>;</w:t>
      </w:r>
    </w:p>
    <w:p w:rsidR="00F71979" w:rsidRPr="00652786" w:rsidRDefault="00F71979" w:rsidP="00652786">
      <w:pPr>
        <w:rPr>
          <w:lang w:val="ru-RU"/>
        </w:rPr>
      </w:pPr>
      <w:r w:rsidRPr="00652786">
        <w:rPr>
          <w:i/>
          <w:lang w:val="ru-RU"/>
        </w:rPr>
        <w:t>c)</w:t>
      </w:r>
      <w:r w:rsidRPr="00652786">
        <w:rPr>
          <w:lang w:val="ru-RU"/>
        </w:rPr>
        <w:tab/>
      </w:r>
      <w:r w:rsidR="0051489A" w:rsidRPr="00652786">
        <w:rPr>
          <w:lang w:val="ru-RU"/>
        </w:rPr>
        <w:t>что некоторые датчики функционируют</w:t>
      </w:r>
      <w:r w:rsidRPr="00652786">
        <w:rPr>
          <w:lang w:val="ru-RU"/>
        </w:rPr>
        <w:t xml:space="preserve"> </w:t>
      </w:r>
      <w:r w:rsidR="0051489A" w:rsidRPr="00652786">
        <w:rPr>
          <w:lang w:val="ru-RU"/>
        </w:rPr>
        <w:t>за счет</w:t>
      </w:r>
      <w:r w:rsidRPr="00652786">
        <w:rPr>
          <w:lang w:val="ru-RU"/>
        </w:rPr>
        <w:t xml:space="preserve"> </w:t>
      </w:r>
      <w:r w:rsidR="00C53EAE" w:rsidRPr="00652786">
        <w:rPr>
          <w:lang w:val="ru-RU"/>
        </w:rPr>
        <w:t>приема</w:t>
      </w:r>
      <w:r w:rsidR="0051489A" w:rsidRPr="00652786">
        <w:rPr>
          <w:lang w:val="ru-RU"/>
        </w:rPr>
        <w:t xml:space="preserve"> </w:t>
      </w:r>
      <w:r w:rsidR="0051489A" w:rsidRPr="00652786">
        <w:rPr>
          <w:color w:val="000000"/>
          <w:lang w:val="ru-RU"/>
        </w:rPr>
        <w:t>естественных излучений С</w:t>
      </w:r>
      <w:r w:rsidR="0051489A" w:rsidRPr="00652786">
        <w:rPr>
          <w:lang w:val="ru-RU"/>
        </w:rPr>
        <w:t>олнца и</w:t>
      </w:r>
      <w:r w:rsidR="00C53EAE" w:rsidRPr="00652786">
        <w:rPr>
          <w:lang w:val="ru-RU"/>
        </w:rPr>
        <w:t>ли</w:t>
      </w:r>
      <w:r w:rsidR="0051489A" w:rsidRPr="00652786">
        <w:rPr>
          <w:lang w:val="ru-RU"/>
        </w:rPr>
        <w:t xml:space="preserve"> </w:t>
      </w:r>
      <w:r w:rsidR="0051489A" w:rsidRPr="00652786">
        <w:rPr>
          <w:color w:val="000000"/>
          <w:lang w:val="ru-RU"/>
        </w:rPr>
        <w:t>атмосферы Земли низкой мощности</w:t>
      </w:r>
      <w:r w:rsidRPr="00652786">
        <w:rPr>
          <w:lang w:val="ru-RU"/>
        </w:rPr>
        <w:t xml:space="preserve"> </w:t>
      </w:r>
      <w:r w:rsidR="0051489A" w:rsidRPr="00652786">
        <w:rPr>
          <w:lang w:val="ru-RU"/>
        </w:rPr>
        <w:t>и поэтому</w:t>
      </w:r>
      <w:r w:rsidR="00C53EAE" w:rsidRPr="00652786">
        <w:rPr>
          <w:lang w:val="ru-RU"/>
        </w:rPr>
        <w:t xml:space="preserve"> </w:t>
      </w:r>
      <w:r w:rsidR="0051489A" w:rsidRPr="00652786">
        <w:rPr>
          <w:lang w:val="ru-RU"/>
        </w:rPr>
        <w:t>могут</w:t>
      </w:r>
      <w:r w:rsidR="0051489A" w:rsidRPr="00652786">
        <w:rPr>
          <w:color w:val="000000"/>
          <w:lang w:val="ru-RU"/>
        </w:rPr>
        <w:t xml:space="preserve"> испытывать помехи при уровнях</w:t>
      </w:r>
      <w:r w:rsidR="0051489A" w:rsidRPr="00652786">
        <w:rPr>
          <w:lang w:val="ru-RU"/>
        </w:rPr>
        <w:t xml:space="preserve">, которые являются допустимыми для других </w:t>
      </w:r>
      <w:r w:rsidR="0051489A" w:rsidRPr="00652786">
        <w:rPr>
          <w:color w:val="000000"/>
          <w:lang w:val="ru-RU"/>
        </w:rPr>
        <w:t>систем радиосвязи</w:t>
      </w:r>
      <w:r w:rsidRPr="00652786">
        <w:rPr>
          <w:lang w:val="ru-RU"/>
        </w:rPr>
        <w:t>,</w:t>
      </w:r>
    </w:p>
    <w:p w:rsidR="00F71979" w:rsidRPr="00652786" w:rsidRDefault="00F71979" w:rsidP="00F71979">
      <w:pPr>
        <w:pStyle w:val="Call"/>
        <w:rPr>
          <w:lang w:val="ru-RU"/>
        </w:rPr>
      </w:pPr>
      <w:r w:rsidRPr="00652786">
        <w:rPr>
          <w:lang w:val="ru-RU"/>
        </w:rPr>
        <w:t>отмечая</w:t>
      </w:r>
      <w:r w:rsidRPr="00652786">
        <w:rPr>
          <w:i w:val="0"/>
          <w:iCs/>
          <w:lang w:val="ru-RU"/>
        </w:rPr>
        <w:t>,</w:t>
      </w:r>
    </w:p>
    <w:p w:rsidR="00F71979" w:rsidRPr="00652786" w:rsidRDefault="00F71979" w:rsidP="00DE7CCE">
      <w:pPr>
        <w:rPr>
          <w:lang w:val="ru-RU"/>
        </w:rPr>
      </w:pPr>
      <w:r w:rsidRPr="00652786">
        <w:rPr>
          <w:i/>
          <w:iCs/>
          <w:lang w:val="ru-RU"/>
        </w:rPr>
        <w:t>a)</w:t>
      </w:r>
      <w:r w:rsidRPr="00652786">
        <w:rPr>
          <w:lang w:val="ru-RU"/>
        </w:rPr>
        <w:tab/>
      </w:r>
      <w:r w:rsidR="0051489A" w:rsidRPr="00652786">
        <w:rPr>
          <w:lang w:val="ru-RU"/>
        </w:rPr>
        <w:t xml:space="preserve">что в настоящее время в используемой МСЭ терминологии нет определения </w:t>
      </w:r>
      <w:r w:rsidR="00DE7CCE" w:rsidRPr="00652786">
        <w:rPr>
          <w:lang w:val="ru-RU"/>
        </w:rPr>
        <w:t>"</w:t>
      </w:r>
      <w:r w:rsidR="0051489A" w:rsidRPr="00652786">
        <w:rPr>
          <w:lang w:val="ru-RU"/>
        </w:rPr>
        <w:t>космическ</w:t>
      </w:r>
      <w:r w:rsidR="00DE7CCE" w:rsidRPr="00652786">
        <w:rPr>
          <w:lang w:val="ru-RU"/>
        </w:rPr>
        <w:t>ая</w:t>
      </w:r>
      <w:r w:rsidR="0051489A" w:rsidRPr="00652786">
        <w:rPr>
          <w:lang w:val="ru-RU"/>
        </w:rPr>
        <w:t xml:space="preserve"> погод</w:t>
      </w:r>
      <w:r w:rsidR="00DE7CCE" w:rsidRPr="00652786">
        <w:rPr>
          <w:lang w:val="ru-RU"/>
        </w:rPr>
        <w:t>а"</w:t>
      </w:r>
      <w:r w:rsidR="00C53EAE" w:rsidRPr="00652786">
        <w:rPr>
          <w:lang w:val="ru-RU"/>
        </w:rPr>
        <w:t>;</w:t>
      </w:r>
    </w:p>
    <w:p w:rsidR="00F71979" w:rsidRPr="00652786" w:rsidRDefault="00F71979" w:rsidP="00C53EAE">
      <w:pPr>
        <w:rPr>
          <w:lang w:val="ru-RU"/>
        </w:rPr>
      </w:pPr>
      <w:r w:rsidRPr="00652786">
        <w:rPr>
          <w:i/>
          <w:iCs/>
          <w:lang w:val="ru-RU"/>
        </w:rPr>
        <w:t>b)</w:t>
      </w:r>
      <w:r w:rsidRPr="00652786">
        <w:rPr>
          <w:lang w:val="ru-RU"/>
        </w:rPr>
        <w:tab/>
      </w:r>
      <w:r w:rsidR="00DE7CCE" w:rsidRPr="00652786">
        <w:rPr>
          <w:lang w:val="ru-RU"/>
        </w:rPr>
        <w:t>что определение "космическая погода"</w:t>
      </w:r>
      <w:r w:rsidR="00C53EAE" w:rsidRPr="00652786">
        <w:rPr>
          <w:lang w:val="ru-RU"/>
        </w:rPr>
        <w:t>,</w:t>
      </w:r>
      <w:r w:rsidRPr="00652786">
        <w:rPr>
          <w:lang w:val="ru-RU"/>
        </w:rPr>
        <w:t xml:space="preserve"> </w:t>
      </w:r>
      <w:r w:rsidR="00DE7CCE" w:rsidRPr="00652786">
        <w:rPr>
          <w:lang w:val="ru-RU"/>
        </w:rPr>
        <w:t>данное</w:t>
      </w:r>
      <w:r w:rsidRPr="00652786">
        <w:rPr>
          <w:lang w:val="ru-RU"/>
        </w:rPr>
        <w:t xml:space="preserve"> </w:t>
      </w:r>
      <w:r w:rsidR="00DE7CCE" w:rsidRPr="00652786">
        <w:rPr>
          <w:color w:val="000000"/>
          <w:lang w:val="ru-RU"/>
        </w:rPr>
        <w:t>Всемирной метеорологической организацией</w:t>
      </w:r>
      <w:r w:rsidR="00C53EAE" w:rsidRPr="00652786">
        <w:rPr>
          <w:color w:val="000000"/>
          <w:lang w:val="ru-RU"/>
        </w:rPr>
        <w:t>,</w:t>
      </w:r>
      <w:r w:rsidR="00DE7CCE" w:rsidRPr="00652786">
        <w:rPr>
          <w:color w:val="000000"/>
          <w:lang w:val="ru-RU"/>
        </w:rPr>
        <w:t xml:space="preserve"> гласит</w:t>
      </w:r>
      <w:r w:rsidRPr="00652786">
        <w:rPr>
          <w:lang w:val="ru-RU"/>
        </w:rPr>
        <w:t>: "</w:t>
      </w:r>
      <w:r w:rsidR="000330E2" w:rsidRPr="00652786">
        <w:rPr>
          <w:lang w:val="ru-RU"/>
        </w:rPr>
        <w:t xml:space="preserve">Космическая погода охватывает условия и процессы, происходящие в космосе, в том числе на </w:t>
      </w:r>
      <w:r w:rsidR="00BD2C86" w:rsidRPr="00652786">
        <w:rPr>
          <w:lang w:val="ru-RU"/>
        </w:rPr>
        <w:t>Солнце</w:t>
      </w:r>
      <w:r w:rsidR="000330E2" w:rsidRPr="00652786">
        <w:rPr>
          <w:lang w:val="ru-RU"/>
        </w:rPr>
        <w:t>, в магнитосфере, ионосфере и термосфере, которые</w:t>
      </w:r>
      <w:r w:rsidR="00C53EAE" w:rsidRPr="00652786">
        <w:rPr>
          <w:lang w:val="ru-RU"/>
        </w:rPr>
        <w:t xml:space="preserve"> </w:t>
      </w:r>
      <w:r w:rsidR="000330E2" w:rsidRPr="00652786">
        <w:rPr>
          <w:lang w:val="ru-RU"/>
        </w:rPr>
        <w:t xml:space="preserve">могут </w:t>
      </w:r>
      <w:r w:rsidR="00C53EAE" w:rsidRPr="00652786">
        <w:rPr>
          <w:lang w:val="ru-RU"/>
        </w:rPr>
        <w:t>затрагивать</w:t>
      </w:r>
      <w:r w:rsidRPr="00652786">
        <w:rPr>
          <w:lang w:val="ru-RU"/>
        </w:rPr>
        <w:t xml:space="preserve"> </w:t>
      </w:r>
      <w:r w:rsidR="000330E2" w:rsidRPr="00652786">
        <w:rPr>
          <w:color w:val="000000"/>
          <w:lang w:val="ru-RU"/>
        </w:rPr>
        <w:t>среду околоземного пространства</w:t>
      </w:r>
      <w:r w:rsidR="00C53EAE" w:rsidRPr="00652786">
        <w:rPr>
          <w:lang w:val="ru-RU"/>
        </w:rPr>
        <w:t>",</w:t>
      </w:r>
    </w:p>
    <w:p w:rsidR="00F71979" w:rsidRPr="00652786" w:rsidRDefault="00F71979" w:rsidP="00C53EAE">
      <w:pPr>
        <w:pStyle w:val="Call"/>
        <w:tabs>
          <w:tab w:val="left" w:pos="8475"/>
        </w:tabs>
        <w:rPr>
          <w:lang w:val="ru-RU"/>
        </w:rPr>
      </w:pPr>
      <w:r w:rsidRPr="00652786">
        <w:rPr>
          <w:lang w:val="ru-RU" w:eastAsia="ja-JP"/>
        </w:rPr>
        <w:t>решает</w:t>
      </w:r>
      <w:r w:rsidRPr="00652786">
        <w:rPr>
          <w:i w:val="0"/>
          <w:iCs/>
          <w:lang w:val="ru-RU" w:eastAsia="ja-JP"/>
        </w:rPr>
        <w:t>,</w:t>
      </w:r>
      <w:r w:rsidRPr="00652786">
        <w:rPr>
          <w:lang w:val="ru-RU" w:eastAsia="ja-JP"/>
        </w:rPr>
        <w:t xml:space="preserve"> </w:t>
      </w:r>
      <w:r w:rsidRPr="00652786">
        <w:rPr>
          <w:i w:val="0"/>
          <w:iCs/>
          <w:lang w:val="ru-RU" w:eastAsia="ja-JP"/>
        </w:rPr>
        <w:t xml:space="preserve">что </w:t>
      </w:r>
      <w:r w:rsidR="00C53EAE" w:rsidRPr="00652786">
        <w:rPr>
          <w:i w:val="0"/>
          <w:iCs/>
          <w:lang w:val="ru-RU" w:eastAsia="ja-JP"/>
        </w:rPr>
        <w:t>следует</w:t>
      </w:r>
      <w:r w:rsidRPr="00652786">
        <w:rPr>
          <w:i w:val="0"/>
          <w:iCs/>
          <w:lang w:val="ru-RU" w:eastAsia="ja-JP"/>
        </w:rPr>
        <w:t xml:space="preserve"> изучить следующие Вопросы:</w:t>
      </w:r>
    </w:p>
    <w:p w:rsidR="00F71979" w:rsidRPr="00652786" w:rsidRDefault="00F71979" w:rsidP="00C53EAE">
      <w:pPr>
        <w:rPr>
          <w:lang w:val="ru-RU"/>
        </w:rPr>
      </w:pPr>
      <w:r w:rsidRPr="00652786">
        <w:rPr>
          <w:lang w:val="ru-RU"/>
        </w:rPr>
        <w:t>1</w:t>
      </w:r>
      <w:r w:rsidRPr="00652786">
        <w:rPr>
          <w:lang w:val="ru-RU"/>
        </w:rPr>
        <w:tab/>
      </w:r>
      <w:r w:rsidR="00BD2C86" w:rsidRPr="00652786">
        <w:rPr>
          <w:lang w:val="ru-RU"/>
        </w:rPr>
        <w:t>Как</w:t>
      </w:r>
      <w:r w:rsidR="00C53EAE" w:rsidRPr="00652786">
        <w:rPr>
          <w:lang w:val="ru-RU"/>
        </w:rPr>
        <w:t>ая(ие)</w:t>
      </w:r>
      <w:r w:rsidR="00BD2C86" w:rsidRPr="00652786">
        <w:rPr>
          <w:lang w:val="ru-RU"/>
        </w:rPr>
        <w:t xml:space="preserve"> радиос</w:t>
      </w:r>
      <w:r w:rsidR="00C53EAE" w:rsidRPr="00652786">
        <w:rPr>
          <w:lang w:val="ru-RU"/>
        </w:rPr>
        <w:t>лужба(ы)</w:t>
      </w:r>
      <w:r w:rsidR="00BD2C86" w:rsidRPr="00652786">
        <w:rPr>
          <w:lang w:val="ru-RU"/>
        </w:rPr>
        <w:t xml:space="preserve"> примен</w:t>
      </w:r>
      <w:r w:rsidR="00C53EAE" w:rsidRPr="00652786">
        <w:rPr>
          <w:lang w:val="ru-RU"/>
        </w:rPr>
        <w:t>има(ы)</w:t>
      </w:r>
      <w:r w:rsidR="00BD2C86" w:rsidRPr="00652786">
        <w:rPr>
          <w:lang w:val="ru-RU"/>
        </w:rPr>
        <w:t xml:space="preserve"> для датчиков космической погоды</w:t>
      </w:r>
      <w:r w:rsidRPr="00652786">
        <w:rPr>
          <w:lang w:val="ru-RU"/>
        </w:rPr>
        <w:t>?</w:t>
      </w:r>
    </w:p>
    <w:p w:rsidR="00F71979" w:rsidRPr="00652786" w:rsidRDefault="00F71979" w:rsidP="00C53EAE">
      <w:pPr>
        <w:rPr>
          <w:lang w:val="ru-RU"/>
        </w:rPr>
      </w:pPr>
      <w:r w:rsidRPr="00652786">
        <w:rPr>
          <w:lang w:val="ru-RU"/>
        </w:rPr>
        <w:t>2</w:t>
      </w:r>
      <w:r w:rsidRPr="00652786">
        <w:rPr>
          <w:lang w:val="ru-RU"/>
        </w:rPr>
        <w:tab/>
      </w:r>
      <w:r w:rsidR="00BD2C86" w:rsidRPr="00652786">
        <w:rPr>
          <w:lang w:val="ru-RU"/>
        </w:rPr>
        <w:t xml:space="preserve">Какие </w:t>
      </w:r>
      <w:r w:rsidR="00C53EAE" w:rsidRPr="00652786">
        <w:rPr>
          <w:lang w:val="ru-RU"/>
        </w:rPr>
        <w:t>части</w:t>
      </w:r>
      <w:r w:rsidR="00BD2C86" w:rsidRPr="00652786">
        <w:rPr>
          <w:lang w:val="ru-RU"/>
        </w:rPr>
        <w:t xml:space="preserve"> существующ</w:t>
      </w:r>
      <w:r w:rsidR="00C53EAE" w:rsidRPr="00652786">
        <w:rPr>
          <w:lang w:val="ru-RU"/>
        </w:rPr>
        <w:t>их</w:t>
      </w:r>
      <w:r w:rsidRPr="00652786">
        <w:rPr>
          <w:lang w:val="ru-RU"/>
        </w:rPr>
        <w:t xml:space="preserve"> </w:t>
      </w:r>
      <w:r w:rsidR="00BD2C86" w:rsidRPr="00652786">
        <w:rPr>
          <w:color w:val="000000"/>
          <w:lang w:val="ru-RU"/>
        </w:rPr>
        <w:t>распределени</w:t>
      </w:r>
      <w:r w:rsidR="00C53EAE" w:rsidRPr="00652786">
        <w:rPr>
          <w:color w:val="000000"/>
          <w:lang w:val="ru-RU"/>
        </w:rPr>
        <w:t>й</w:t>
      </w:r>
      <w:r w:rsidR="00BD2C86" w:rsidRPr="00652786">
        <w:rPr>
          <w:color w:val="000000"/>
          <w:lang w:val="ru-RU"/>
        </w:rPr>
        <w:t xml:space="preserve"> частот</w:t>
      </w:r>
      <w:r w:rsidR="00C53EAE" w:rsidRPr="00652786">
        <w:rPr>
          <w:color w:val="000000"/>
          <w:lang w:val="ru-RU"/>
        </w:rPr>
        <w:t xml:space="preserve"> в</w:t>
      </w:r>
      <w:r w:rsidR="00BD2C86" w:rsidRPr="00652786">
        <w:rPr>
          <w:color w:val="000000"/>
          <w:lang w:val="ru-RU"/>
        </w:rPr>
        <w:t xml:space="preserve"> Стать</w:t>
      </w:r>
      <w:r w:rsidR="00C53EAE" w:rsidRPr="00652786">
        <w:rPr>
          <w:color w:val="000000"/>
          <w:lang w:val="ru-RU"/>
        </w:rPr>
        <w:t>е </w:t>
      </w:r>
      <w:r w:rsidR="00BD2C86" w:rsidRPr="00652786">
        <w:rPr>
          <w:color w:val="000000"/>
          <w:lang w:val="ru-RU"/>
        </w:rPr>
        <w:t>5 РР подходят для использования при наблюдениях за космической погодой</w:t>
      </w:r>
      <w:r w:rsidRPr="00652786">
        <w:rPr>
          <w:lang w:val="ru-RU"/>
        </w:rPr>
        <w:t>?</w:t>
      </w:r>
    </w:p>
    <w:p w:rsidR="00F71979" w:rsidRPr="00652786" w:rsidRDefault="00F71979" w:rsidP="00C53EAE">
      <w:pPr>
        <w:rPr>
          <w:lang w:val="ru-RU"/>
        </w:rPr>
      </w:pPr>
      <w:r w:rsidRPr="00652786">
        <w:rPr>
          <w:lang w:val="ru-RU"/>
        </w:rPr>
        <w:t>3</w:t>
      </w:r>
      <w:r w:rsidRPr="00652786">
        <w:rPr>
          <w:lang w:val="ru-RU"/>
        </w:rPr>
        <w:tab/>
      </w:r>
      <w:r w:rsidR="00BD2C86" w:rsidRPr="00652786">
        <w:rPr>
          <w:lang w:val="ru-RU"/>
        </w:rPr>
        <w:t xml:space="preserve">Каковы типичные технические и </w:t>
      </w:r>
      <w:r w:rsidR="00C53EAE" w:rsidRPr="00652786">
        <w:rPr>
          <w:lang w:val="ru-RU"/>
        </w:rPr>
        <w:t>эксплуатационные</w:t>
      </w:r>
      <w:r w:rsidR="00BD2C86" w:rsidRPr="00652786">
        <w:rPr>
          <w:lang w:val="ru-RU"/>
        </w:rPr>
        <w:t xml:space="preserve"> характеристики датчиков космической погоды</w:t>
      </w:r>
      <w:r w:rsidRPr="00652786">
        <w:rPr>
          <w:lang w:val="ru-RU"/>
        </w:rPr>
        <w:t>?</w:t>
      </w:r>
    </w:p>
    <w:p w:rsidR="00F71979" w:rsidRPr="00652786" w:rsidRDefault="00F71979" w:rsidP="00C53EAE">
      <w:pPr>
        <w:rPr>
          <w:lang w:val="ru-RU"/>
        </w:rPr>
      </w:pPr>
      <w:r w:rsidRPr="00652786">
        <w:rPr>
          <w:lang w:val="ru-RU"/>
        </w:rPr>
        <w:t>4</w:t>
      </w:r>
      <w:r w:rsidRPr="00652786">
        <w:rPr>
          <w:lang w:val="ru-RU"/>
        </w:rPr>
        <w:tab/>
      </w:r>
      <w:r w:rsidR="00BD2C86" w:rsidRPr="00652786">
        <w:rPr>
          <w:lang w:val="ru-RU"/>
        </w:rPr>
        <w:t>Какие меры защиты будут необходимы</w:t>
      </w:r>
      <w:r w:rsidRPr="00652786">
        <w:rPr>
          <w:lang w:val="ru-RU"/>
        </w:rPr>
        <w:t xml:space="preserve"> </w:t>
      </w:r>
      <w:r w:rsidR="00BD2C86" w:rsidRPr="00652786">
        <w:rPr>
          <w:lang w:val="ru-RU"/>
        </w:rPr>
        <w:t xml:space="preserve">для </w:t>
      </w:r>
      <w:r w:rsidR="00C53EAE" w:rsidRPr="00652786">
        <w:rPr>
          <w:lang w:val="ru-RU"/>
        </w:rPr>
        <w:t>работы</w:t>
      </w:r>
      <w:r w:rsidR="00BD2C86" w:rsidRPr="00652786">
        <w:rPr>
          <w:lang w:val="ru-RU"/>
        </w:rPr>
        <w:t xml:space="preserve"> этих систем</w:t>
      </w:r>
      <w:r w:rsidRPr="00652786">
        <w:rPr>
          <w:lang w:val="ru-RU"/>
        </w:rPr>
        <w:t>?</w:t>
      </w:r>
    </w:p>
    <w:p w:rsidR="00F71979" w:rsidRPr="00652786" w:rsidRDefault="00F71979" w:rsidP="00F71979">
      <w:pPr>
        <w:pStyle w:val="Call"/>
        <w:rPr>
          <w:lang w:val="ru-RU"/>
        </w:rPr>
      </w:pPr>
      <w:r w:rsidRPr="00652786">
        <w:rPr>
          <w:lang w:val="ru-RU" w:eastAsia="ja-JP"/>
        </w:rPr>
        <w:t>решает далее</w:t>
      </w:r>
      <w:r w:rsidRPr="00652786">
        <w:rPr>
          <w:i w:val="0"/>
          <w:iCs/>
          <w:lang w:val="ru-RU" w:eastAsia="ja-JP"/>
        </w:rPr>
        <w:t>,</w:t>
      </w:r>
    </w:p>
    <w:p w:rsidR="00F71979" w:rsidRPr="00652786" w:rsidRDefault="00F71979" w:rsidP="00F71979">
      <w:pPr>
        <w:rPr>
          <w:bCs/>
          <w:lang w:val="ru-RU" w:eastAsia="ja-JP"/>
        </w:rPr>
      </w:pPr>
      <w:r w:rsidRPr="00652786">
        <w:rPr>
          <w:bCs/>
          <w:lang w:val="ru-RU" w:eastAsia="ja-JP"/>
        </w:rPr>
        <w:t>1</w:t>
      </w:r>
      <w:r w:rsidRPr="00652786">
        <w:rPr>
          <w:bCs/>
          <w:lang w:val="ru-RU" w:eastAsia="ja-JP"/>
        </w:rPr>
        <w:tab/>
        <w:t>что результаты вышеуказанных исследований следует включить в Рекомендацию(и) или Отчет(ы)</w:t>
      </w:r>
      <w:r w:rsidR="00BD2C86" w:rsidRPr="00652786">
        <w:rPr>
          <w:bCs/>
          <w:lang w:val="ru-RU" w:eastAsia="ja-JP"/>
        </w:rPr>
        <w:t xml:space="preserve"> МСЭ-R</w:t>
      </w:r>
      <w:r w:rsidR="00C53EAE" w:rsidRPr="00652786">
        <w:rPr>
          <w:bCs/>
          <w:lang w:val="ru-RU" w:eastAsia="ja-JP"/>
        </w:rPr>
        <w:t>, в зависимости от случая;</w:t>
      </w:r>
    </w:p>
    <w:p w:rsidR="00F71979" w:rsidRPr="00652786" w:rsidRDefault="00F71979" w:rsidP="00F71979">
      <w:pPr>
        <w:rPr>
          <w:bCs/>
          <w:lang w:val="ru-RU" w:eastAsia="ja-JP"/>
        </w:rPr>
      </w:pPr>
      <w:r w:rsidRPr="00652786">
        <w:rPr>
          <w:bCs/>
          <w:lang w:val="ru-RU" w:eastAsia="ja-JP"/>
        </w:rPr>
        <w:t>2</w:t>
      </w:r>
      <w:r w:rsidRPr="00652786">
        <w:rPr>
          <w:bCs/>
          <w:lang w:val="ru-RU" w:eastAsia="ja-JP"/>
        </w:rPr>
        <w:tab/>
        <w:t>что вышеуказанные исследования следует завершить к 2019 году.</w:t>
      </w:r>
    </w:p>
    <w:p w:rsidR="00F71979" w:rsidRPr="00652786" w:rsidRDefault="00E0503F" w:rsidP="00F71979">
      <w:pPr>
        <w:spacing w:before="240"/>
        <w:rPr>
          <w:lang w:val="ru-RU"/>
        </w:rPr>
      </w:pPr>
      <w:r w:rsidRPr="00652786">
        <w:rPr>
          <w:color w:val="000000"/>
          <w:lang w:val="ru-RU"/>
        </w:rPr>
        <w:t>Категория</w:t>
      </w:r>
      <w:r w:rsidRPr="00652786">
        <w:rPr>
          <w:lang w:val="ru-RU"/>
        </w:rPr>
        <w:t xml:space="preserve">: </w:t>
      </w:r>
      <w:r w:rsidR="00F71979" w:rsidRPr="00652786">
        <w:rPr>
          <w:lang w:val="ru-RU"/>
        </w:rPr>
        <w:t>S3</w:t>
      </w:r>
    </w:p>
    <w:p w:rsidR="005235A1" w:rsidRPr="00652786" w:rsidRDefault="005235A1" w:rsidP="00C53EAE">
      <w:pPr>
        <w:spacing w:before="240"/>
        <w:jc w:val="center"/>
        <w:rPr>
          <w:lang w:val="ru-RU"/>
        </w:rPr>
      </w:pPr>
      <w:r w:rsidRPr="00652786">
        <w:rPr>
          <w:lang w:val="ru-RU"/>
        </w:rPr>
        <w:t>______________</w:t>
      </w:r>
    </w:p>
    <w:sectPr w:rsidR="005235A1" w:rsidRPr="00652786" w:rsidSect="004916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BC2" w:rsidRDefault="00933BC2">
      <w:r>
        <w:separator/>
      </w:r>
    </w:p>
  </w:endnote>
  <w:endnote w:type="continuationSeparator" w:id="0">
    <w:p w:rsidR="00933BC2" w:rsidRDefault="0093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39564C" w:rsidRDefault="00933BC2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</w:rPr>
    </w:pPr>
    <w:r w:rsidRPr="004269AF">
      <w:rPr>
        <w:sz w:val="16"/>
        <w:szCs w:val="16"/>
      </w:rPr>
      <w:fldChar w:fldCharType="begin"/>
    </w:r>
    <w:r w:rsidRPr="0039564C">
      <w:rPr>
        <w:sz w:val="16"/>
        <w:szCs w:val="16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C53EAE">
      <w:rPr>
        <w:noProof/>
        <w:sz w:val="16"/>
        <w:szCs w:val="16"/>
      </w:rPr>
      <w:t>P:\RUS\ITU-R\BR\DIR\CACE\600\695R.docx</w:t>
    </w:r>
    <w:r w:rsidRPr="004269AF">
      <w:rPr>
        <w:sz w:val="16"/>
        <w:szCs w:val="16"/>
      </w:rPr>
      <w:fldChar w:fldCharType="end"/>
    </w:r>
    <w:r w:rsidRPr="0039564C">
      <w:rPr>
        <w:sz w:val="16"/>
        <w:szCs w:val="16"/>
      </w:rPr>
      <w:t xml:space="preserve"> (344064)</w:t>
    </w:r>
    <w:r w:rsidRPr="0039564C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EC5E1D">
      <w:rPr>
        <w:noProof/>
        <w:sz w:val="16"/>
        <w:szCs w:val="16"/>
      </w:rPr>
      <w:t>20.10.14</w:t>
    </w:r>
    <w:r w:rsidRPr="004269AF">
      <w:rPr>
        <w:sz w:val="16"/>
        <w:szCs w:val="16"/>
      </w:rPr>
      <w:fldChar w:fldCharType="end"/>
    </w:r>
    <w:r w:rsidRPr="0039564C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C53EAE">
      <w:rPr>
        <w:noProof/>
        <w:sz w:val="16"/>
        <w:szCs w:val="16"/>
      </w:rPr>
      <w:t>20.10.14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979" w:rsidRPr="00F71979" w:rsidRDefault="00F71979" w:rsidP="00F71979">
    <w:pPr>
      <w:pStyle w:val="Footer"/>
      <w:tabs>
        <w:tab w:val="clear" w:pos="4320"/>
        <w:tab w:val="clear" w:pos="8640"/>
        <w:tab w:val="center" w:pos="5387"/>
        <w:tab w:val="right" w:pos="9498"/>
      </w:tabs>
      <w:rPr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E53DCE" w:rsidRDefault="00933BC2" w:rsidP="005F1577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BC2" w:rsidRDefault="00933BC2">
      <w:r>
        <w:t>____________________</w:t>
      </w:r>
    </w:p>
  </w:footnote>
  <w:footnote w:type="continuationSeparator" w:id="0">
    <w:p w:rsidR="00933BC2" w:rsidRDefault="00933BC2">
      <w:r>
        <w:continuationSeparator/>
      </w:r>
    </w:p>
  </w:footnote>
  <w:footnote w:id="1">
    <w:p w:rsidR="00F71979" w:rsidRPr="00E0503F" w:rsidRDefault="00F71979" w:rsidP="00E0503F">
      <w:pPr>
        <w:pStyle w:val="FootnoteText"/>
        <w:rPr>
          <w:lang w:val="ru-RU"/>
        </w:rPr>
      </w:pPr>
      <w:r w:rsidRPr="00FC7FB5">
        <w:rPr>
          <w:rStyle w:val="FootnoteReference"/>
        </w:rPr>
        <w:sym w:font="Symbol" w:char="F02A"/>
      </w:r>
      <w:r w:rsidRPr="00E0503F">
        <w:rPr>
          <w:lang w:val="ru-RU"/>
        </w:rPr>
        <w:tab/>
      </w:r>
      <w:r w:rsidR="00E0503F" w:rsidRPr="00E0503F">
        <w:rPr>
          <w:color w:val="000000"/>
          <w:lang w:val="ru-RU"/>
        </w:rPr>
        <w:t>Настоящий Вопрос следует довести до сведения Всемирной метеорологической организации</w:t>
      </w:r>
      <w:r w:rsidRPr="00E0503F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C66C84" w:rsidRDefault="00933BC2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D9300B" w:rsidRDefault="00933BC2" w:rsidP="00EC5E1D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EC5E1D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5D563D">
      <w:rPr>
        <w:rStyle w:val="PageNumber"/>
        <w:sz w:val="18"/>
        <w:szCs w:val="18"/>
        <w:lang w:val="ru-RU"/>
      </w:rPr>
      <w:t>-</w:t>
    </w:r>
    <w:r w:rsidR="00F71979">
      <w:rPr>
        <w:rStyle w:val="PageNumber"/>
        <w:sz w:val="18"/>
        <w:szCs w:val="18"/>
        <w:lang w:val="ru-RU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EA15B3" w:rsidRDefault="00933BC2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66E4B0B9" wp14:editId="6E5C8DD5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E4A6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664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F004D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DC6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6647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1CC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6429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343E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C2B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8AA7B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05F0"/>
    <w:rsid w:val="00000CBB"/>
    <w:rsid w:val="000044EB"/>
    <w:rsid w:val="00006A31"/>
    <w:rsid w:val="00006C82"/>
    <w:rsid w:val="00010E30"/>
    <w:rsid w:val="0001158F"/>
    <w:rsid w:val="00015C76"/>
    <w:rsid w:val="000222AB"/>
    <w:rsid w:val="00026CF8"/>
    <w:rsid w:val="00030BD7"/>
    <w:rsid w:val="00031E64"/>
    <w:rsid w:val="000330E2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C6E75"/>
    <w:rsid w:val="000E3DEE"/>
    <w:rsid w:val="000E576E"/>
    <w:rsid w:val="000F13FE"/>
    <w:rsid w:val="00100B72"/>
    <w:rsid w:val="00101F7D"/>
    <w:rsid w:val="001034CF"/>
    <w:rsid w:val="00103C76"/>
    <w:rsid w:val="0011265F"/>
    <w:rsid w:val="001152EF"/>
    <w:rsid w:val="00117282"/>
    <w:rsid w:val="00117389"/>
    <w:rsid w:val="00121C2D"/>
    <w:rsid w:val="00134404"/>
    <w:rsid w:val="00144DFB"/>
    <w:rsid w:val="00147EFD"/>
    <w:rsid w:val="001670DE"/>
    <w:rsid w:val="00185E59"/>
    <w:rsid w:val="00187CA3"/>
    <w:rsid w:val="00196710"/>
    <w:rsid w:val="00196770"/>
    <w:rsid w:val="00197324"/>
    <w:rsid w:val="001B351B"/>
    <w:rsid w:val="001B42C9"/>
    <w:rsid w:val="001B4C3F"/>
    <w:rsid w:val="001C06DB"/>
    <w:rsid w:val="001C6971"/>
    <w:rsid w:val="001D062C"/>
    <w:rsid w:val="001D2785"/>
    <w:rsid w:val="001D7070"/>
    <w:rsid w:val="001E0390"/>
    <w:rsid w:val="001E1DD8"/>
    <w:rsid w:val="001E5DBB"/>
    <w:rsid w:val="001E70B0"/>
    <w:rsid w:val="001F2170"/>
    <w:rsid w:val="001F3948"/>
    <w:rsid w:val="001F5A49"/>
    <w:rsid w:val="00201097"/>
    <w:rsid w:val="00201B6E"/>
    <w:rsid w:val="002051AE"/>
    <w:rsid w:val="002302B3"/>
    <w:rsid w:val="00230C66"/>
    <w:rsid w:val="00235A29"/>
    <w:rsid w:val="00241526"/>
    <w:rsid w:val="002443A2"/>
    <w:rsid w:val="0026057E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08C3"/>
    <w:rsid w:val="002F2531"/>
    <w:rsid w:val="002F33E0"/>
    <w:rsid w:val="002F4967"/>
    <w:rsid w:val="003051D7"/>
    <w:rsid w:val="00311E81"/>
    <w:rsid w:val="00316935"/>
    <w:rsid w:val="003266ED"/>
    <w:rsid w:val="00326C68"/>
    <w:rsid w:val="003370B8"/>
    <w:rsid w:val="00345618"/>
    <w:rsid w:val="00345D38"/>
    <w:rsid w:val="00352097"/>
    <w:rsid w:val="003661A5"/>
    <w:rsid w:val="003666FF"/>
    <w:rsid w:val="0037309C"/>
    <w:rsid w:val="00380A6E"/>
    <w:rsid w:val="003836D4"/>
    <w:rsid w:val="003838A0"/>
    <w:rsid w:val="0039564C"/>
    <w:rsid w:val="003A1F49"/>
    <w:rsid w:val="003A55ED"/>
    <w:rsid w:val="003A5D52"/>
    <w:rsid w:val="003B081E"/>
    <w:rsid w:val="003B2BDA"/>
    <w:rsid w:val="003B55EC"/>
    <w:rsid w:val="003C2EA7"/>
    <w:rsid w:val="003C4471"/>
    <w:rsid w:val="003C7D41"/>
    <w:rsid w:val="003D4A69"/>
    <w:rsid w:val="003E504F"/>
    <w:rsid w:val="003E78D6"/>
    <w:rsid w:val="003F6850"/>
    <w:rsid w:val="00400573"/>
    <w:rsid w:val="004007A3"/>
    <w:rsid w:val="00406D71"/>
    <w:rsid w:val="00413946"/>
    <w:rsid w:val="004269AF"/>
    <w:rsid w:val="00427A08"/>
    <w:rsid w:val="004326DB"/>
    <w:rsid w:val="0043682E"/>
    <w:rsid w:val="00442C48"/>
    <w:rsid w:val="00447ECB"/>
    <w:rsid w:val="00447F79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B11AB"/>
    <w:rsid w:val="004B5C12"/>
    <w:rsid w:val="004B65A9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89A"/>
    <w:rsid w:val="005224A1"/>
    <w:rsid w:val="005235A1"/>
    <w:rsid w:val="00534372"/>
    <w:rsid w:val="005400A9"/>
    <w:rsid w:val="00543DF8"/>
    <w:rsid w:val="00546101"/>
    <w:rsid w:val="00553DD7"/>
    <w:rsid w:val="0055786F"/>
    <w:rsid w:val="005638CF"/>
    <w:rsid w:val="0056741E"/>
    <w:rsid w:val="0057325A"/>
    <w:rsid w:val="0057469A"/>
    <w:rsid w:val="00580814"/>
    <w:rsid w:val="00581976"/>
    <w:rsid w:val="00583A0B"/>
    <w:rsid w:val="00585468"/>
    <w:rsid w:val="005A03A3"/>
    <w:rsid w:val="005A10BF"/>
    <w:rsid w:val="005A2B92"/>
    <w:rsid w:val="005A3B88"/>
    <w:rsid w:val="005A3F66"/>
    <w:rsid w:val="005A79E9"/>
    <w:rsid w:val="005B214C"/>
    <w:rsid w:val="005B2C85"/>
    <w:rsid w:val="005B4CDA"/>
    <w:rsid w:val="005C7B82"/>
    <w:rsid w:val="005D3669"/>
    <w:rsid w:val="005D563D"/>
    <w:rsid w:val="005E482D"/>
    <w:rsid w:val="005E5EB3"/>
    <w:rsid w:val="005F1577"/>
    <w:rsid w:val="005F3CB6"/>
    <w:rsid w:val="005F657C"/>
    <w:rsid w:val="00602D53"/>
    <w:rsid w:val="006047E5"/>
    <w:rsid w:val="0060798D"/>
    <w:rsid w:val="0063556A"/>
    <w:rsid w:val="00635ECB"/>
    <w:rsid w:val="0064371D"/>
    <w:rsid w:val="00644B8A"/>
    <w:rsid w:val="00650543"/>
    <w:rsid w:val="00650B2A"/>
    <w:rsid w:val="00651777"/>
    <w:rsid w:val="00652786"/>
    <w:rsid w:val="006550F8"/>
    <w:rsid w:val="006640A3"/>
    <w:rsid w:val="006829F3"/>
    <w:rsid w:val="00691AAA"/>
    <w:rsid w:val="006A518B"/>
    <w:rsid w:val="006B0590"/>
    <w:rsid w:val="006B49DA"/>
    <w:rsid w:val="006C53F8"/>
    <w:rsid w:val="006C6412"/>
    <w:rsid w:val="006C7CDE"/>
    <w:rsid w:val="006D4329"/>
    <w:rsid w:val="006D6B6E"/>
    <w:rsid w:val="007234B1"/>
    <w:rsid w:val="00723D08"/>
    <w:rsid w:val="00725FDA"/>
    <w:rsid w:val="00727816"/>
    <w:rsid w:val="00730B9A"/>
    <w:rsid w:val="0075087A"/>
    <w:rsid w:val="00750CFA"/>
    <w:rsid w:val="007553DA"/>
    <w:rsid w:val="00756829"/>
    <w:rsid w:val="0076455B"/>
    <w:rsid w:val="0076542C"/>
    <w:rsid w:val="00773A12"/>
    <w:rsid w:val="00775DB8"/>
    <w:rsid w:val="00782354"/>
    <w:rsid w:val="007921A7"/>
    <w:rsid w:val="00796C9C"/>
    <w:rsid w:val="007B3DB1"/>
    <w:rsid w:val="007B66CD"/>
    <w:rsid w:val="007D183E"/>
    <w:rsid w:val="007D43D0"/>
    <w:rsid w:val="007E1833"/>
    <w:rsid w:val="007E3F13"/>
    <w:rsid w:val="007F2C02"/>
    <w:rsid w:val="007F751A"/>
    <w:rsid w:val="00800012"/>
    <w:rsid w:val="0080261F"/>
    <w:rsid w:val="00803308"/>
    <w:rsid w:val="008050DB"/>
    <w:rsid w:val="00806160"/>
    <w:rsid w:val="00811B0D"/>
    <w:rsid w:val="008143A4"/>
    <w:rsid w:val="0081513E"/>
    <w:rsid w:val="00831E1C"/>
    <w:rsid w:val="00834A7E"/>
    <w:rsid w:val="008526AD"/>
    <w:rsid w:val="00854131"/>
    <w:rsid w:val="0085652D"/>
    <w:rsid w:val="00872395"/>
    <w:rsid w:val="0087694B"/>
    <w:rsid w:val="00880F4D"/>
    <w:rsid w:val="008935AA"/>
    <w:rsid w:val="008A299B"/>
    <w:rsid w:val="008B35A3"/>
    <w:rsid w:val="008B37E1"/>
    <w:rsid w:val="008B45F8"/>
    <w:rsid w:val="008C2E74"/>
    <w:rsid w:val="008D5409"/>
    <w:rsid w:val="008E006D"/>
    <w:rsid w:val="008E38B4"/>
    <w:rsid w:val="008E404E"/>
    <w:rsid w:val="008F4F21"/>
    <w:rsid w:val="00904D4A"/>
    <w:rsid w:val="009076D7"/>
    <w:rsid w:val="009151BA"/>
    <w:rsid w:val="009213B1"/>
    <w:rsid w:val="00925023"/>
    <w:rsid w:val="009277BC"/>
    <w:rsid w:val="00927D57"/>
    <w:rsid w:val="00931A51"/>
    <w:rsid w:val="00933BC2"/>
    <w:rsid w:val="009421C3"/>
    <w:rsid w:val="00944A6E"/>
    <w:rsid w:val="00947185"/>
    <w:rsid w:val="009510E9"/>
    <w:rsid w:val="009518B3"/>
    <w:rsid w:val="009545A3"/>
    <w:rsid w:val="00963D9D"/>
    <w:rsid w:val="0098013E"/>
    <w:rsid w:val="00981B54"/>
    <w:rsid w:val="009842C3"/>
    <w:rsid w:val="009952D2"/>
    <w:rsid w:val="009A009A"/>
    <w:rsid w:val="009A4AFD"/>
    <w:rsid w:val="009A6BB6"/>
    <w:rsid w:val="009B3F43"/>
    <w:rsid w:val="009B5CFA"/>
    <w:rsid w:val="009C020C"/>
    <w:rsid w:val="009C161F"/>
    <w:rsid w:val="009C56B4"/>
    <w:rsid w:val="009D0C6B"/>
    <w:rsid w:val="009D51A2"/>
    <w:rsid w:val="009D6B2D"/>
    <w:rsid w:val="009E04A8"/>
    <w:rsid w:val="009E0D97"/>
    <w:rsid w:val="009E4AEC"/>
    <w:rsid w:val="009E5BD8"/>
    <w:rsid w:val="009E681E"/>
    <w:rsid w:val="009F3EE2"/>
    <w:rsid w:val="00A119E6"/>
    <w:rsid w:val="00A14338"/>
    <w:rsid w:val="00A16305"/>
    <w:rsid w:val="00A20FBC"/>
    <w:rsid w:val="00A31370"/>
    <w:rsid w:val="00A34D6F"/>
    <w:rsid w:val="00A41F91"/>
    <w:rsid w:val="00A63355"/>
    <w:rsid w:val="00A7596D"/>
    <w:rsid w:val="00A8367D"/>
    <w:rsid w:val="00A92E6B"/>
    <w:rsid w:val="00A92E6F"/>
    <w:rsid w:val="00A95403"/>
    <w:rsid w:val="00A963DF"/>
    <w:rsid w:val="00AA58D2"/>
    <w:rsid w:val="00AC0C22"/>
    <w:rsid w:val="00AC3896"/>
    <w:rsid w:val="00AC44A6"/>
    <w:rsid w:val="00AC574D"/>
    <w:rsid w:val="00AD29A6"/>
    <w:rsid w:val="00AD2CF2"/>
    <w:rsid w:val="00AE1525"/>
    <w:rsid w:val="00AE2D88"/>
    <w:rsid w:val="00AE6F6F"/>
    <w:rsid w:val="00AF3325"/>
    <w:rsid w:val="00AF34D9"/>
    <w:rsid w:val="00AF70DA"/>
    <w:rsid w:val="00B019D3"/>
    <w:rsid w:val="00B02C55"/>
    <w:rsid w:val="00B13DDD"/>
    <w:rsid w:val="00B1489E"/>
    <w:rsid w:val="00B2176B"/>
    <w:rsid w:val="00B314FE"/>
    <w:rsid w:val="00B34CF9"/>
    <w:rsid w:val="00B37559"/>
    <w:rsid w:val="00B4054B"/>
    <w:rsid w:val="00B466AF"/>
    <w:rsid w:val="00B579B0"/>
    <w:rsid w:val="00B57D11"/>
    <w:rsid w:val="00B60CD5"/>
    <w:rsid w:val="00B6450D"/>
    <w:rsid w:val="00B649D7"/>
    <w:rsid w:val="00B65EFA"/>
    <w:rsid w:val="00B74C3A"/>
    <w:rsid w:val="00B758F9"/>
    <w:rsid w:val="00B80326"/>
    <w:rsid w:val="00B81C2F"/>
    <w:rsid w:val="00B90743"/>
    <w:rsid w:val="00B90C45"/>
    <w:rsid w:val="00B933BE"/>
    <w:rsid w:val="00BA1261"/>
    <w:rsid w:val="00BA40CC"/>
    <w:rsid w:val="00BD1315"/>
    <w:rsid w:val="00BD2C86"/>
    <w:rsid w:val="00BD6738"/>
    <w:rsid w:val="00BD7E5E"/>
    <w:rsid w:val="00BE63DB"/>
    <w:rsid w:val="00BE6574"/>
    <w:rsid w:val="00BE7F96"/>
    <w:rsid w:val="00C07319"/>
    <w:rsid w:val="00C16FD2"/>
    <w:rsid w:val="00C21F76"/>
    <w:rsid w:val="00C4395E"/>
    <w:rsid w:val="00C47FFD"/>
    <w:rsid w:val="00C51E92"/>
    <w:rsid w:val="00C53EAE"/>
    <w:rsid w:val="00C57E2C"/>
    <w:rsid w:val="00C608B7"/>
    <w:rsid w:val="00C636F0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B6C55"/>
    <w:rsid w:val="00CD55E1"/>
    <w:rsid w:val="00CE076A"/>
    <w:rsid w:val="00CE463D"/>
    <w:rsid w:val="00CF13ED"/>
    <w:rsid w:val="00CF3F9B"/>
    <w:rsid w:val="00D03A68"/>
    <w:rsid w:val="00D055A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1E4D"/>
    <w:rsid w:val="00D73277"/>
    <w:rsid w:val="00D73597"/>
    <w:rsid w:val="00D76586"/>
    <w:rsid w:val="00D82657"/>
    <w:rsid w:val="00D82BBF"/>
    <w:rsid w:val="00D87E20"/>
    <w:rsid w:val="00D9300B"/>
    <w:rsid w:val="00DA4037"/>
    <w:rsid w:val="00DA536C"/>
    <w:rsid w:val="00DA6B89"/>
    <w:rsid w:val="00DE25A1"/>
    <w:rsid w:val="00DE66A5"/>
    <w:rsid w:val="00DE7CCE"/>
    <w:rsid w:val="00DF2B50"/>
    <w:rsid w:val="00DF7338"/>
    <w:rsid w:val="00E01059"/>
    <w:rsid w:val="00E04C86"/>
    <w:rsid w:val="00E0503F"/>
    <w:rsid w:val="00E17344"/>
    <w:rsid w:val="00E20F30"/>
    <w:rsid w:val="00E2189C"/>
    <w:rsid w:val="00E25BB1"/>
    <w:rsid w:val="00E27BBA"/>
    <w:rsid w:val="00E30E3F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85D26"/>
    <w:rsid w:val="00E915AF"/>
    <w:rsid w:val="00E96415"/>
    <w:rsid w:val="00E96BED"/>
    <w:rsid w:val="00E97C4B"/>
    <w:rsid w:val="00EA0E8D"/>
    <w:rsid w:val="00EA15B3"/>
    <w:rsid w:val="00EB078A"/>
    <w:rsid w:val="00EB2358"/>
    <w:rsid w:val="00EB2FD8"/>
    <w:rsid w:val="00EB3EB8"/>
    <w:rsid w:val="00EC00EF"/>
    <w:rsid w:val="00EC02FE"/>
    <w:rsid w:val="00EC1A12"/>
    <w:rsid w:val="00EC4A96"/>
    <w:rsid w:val="00EC5E1D"/>
    <w:rsid w:val="00EC72C6"/>
    <w:rsid w:val="00EE03A0"/>
    <w:rsid w:val="00EE4DA8"/>
    <w:rsid w:val="00EE5A54"/>
    <w:rsid w:val="00EF72C6"/>
    <w:rsid w:val="00F06759"/>
    <w:rsid w:val="00F16076"/>
    <w:rsid w:val="00F26672"/>
    <w:rsid w:val="00F31A4B"/>
    <w:rsid w:val="00F424BF"/>
    <w:rsid w:val="00F42603"/>
    <w:rsid w:val="00F44FC3"/>
    <w:rsid w:val="00F46107"/>
    <w:rsid w:val="00F468C5"/>
    <w:rsid w:val="00F52F39"/>
    <w:rsid w:val="00F6184F"/>
    <w:rsid w:val="00F71979"/>
    <w:rsid w:val="00F8310E"/>
    <w:rsid w:val="00F914DD"/>
    <w:rsid w:val="00F9586B"/>
    <w:rsid w:val="00FA15A0"/>
    <w:rsid w:val="00FA2358"/>
    <w:rsid w:val="00FB2592"/>
    <w:rsid w:val="00FB2810"/>
    <w:rsid w:val="00FB2A95"/>
    <w:rsid w:val="00FB7A2C"/>
    <w:rsid w:val="00FC2947"/>
    <w:rsid w:val="00FE0818"/>
    <w:rsid w:val="00FE6C32"/>
    <w:rsid w:val="00FE6FB1"/>
    <w:rsid w:val="00FF33EF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0123DA18-3805-43FB-B173-F9ABF39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character" w:customStyle="1" w:styleId="RectitleChar">
    <w:name w:val="Rec_title Char"/>
    <w:rsid w:val="00AA58D2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773796"/>
    <w:rsid w:val="00ED1869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CBDE4-461F-4D61-BBEA-D552F889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18</TotalTime>
  <Pages>4</Pages>
  <Words>598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5040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Song, Xiaojing</cp:lastModifiedBy>
  <cp:revision>6</cp:revision>
  <cp:lastPrinted>2014-10-20T11:37:00Z</cp:lastPrinted>
  <dcterms:created xsi:type="dcterms:W3CDTF">2014-10-17T14:06:00Z</dcterms:created>
  <dcterms:modified xsi:type="dcterms:W3CDTF">2014-10-21T08:54:00Z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