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542FDE" w:rsidTr="00EA15B3">
        <w:tc>
          <w:tcPr>
            <w:tcW w:w="9889" w:type="dxa"/>
            <w:gridSpan w:val="3"/>
            <w:shd w:val="clear" w:color="auto" w:fill="auto"/>
          </w:tcPr>
          <w:p w:rsidR="00EA15B3" w:rsidRPr="00542FDE" w:rsidRDefault="008E38B4" w:rsidP="00117282">
            <w:pPr>
              <w:spacing w:before="0"/>
              <w:jc w:val="left"/>
              <w:rPr>
                <w:rFonts w:cstheme="minorHAnsi"/>
                <w:b/>
                <w:bCs/>
                <w:color w:val="808080"/>
                <w:sz w:val="28"/>
                <w:szCs w:val="28"/>
                <w:lang w:val="en-GB"/>
              </w:rPr>
            </w:pPr>
            <w:r w:rsidRPr="00542FDE">
              <w:rPr>
                <w:rFonts w:cstheme="minorHAnsi"/>
                <w:b/>
                <w:bCs/>
                <w:color w:val="808080"/>
                <w:sz w:val="28"/>
                <w:szCs w:val="28"/>
                <w:lang w:val="en-GB"/>
              </w:rPr>
              <w:t xml:space="preserve">Radiocommunication </w:t>
            </w:r>
            <w:r w:rsidR="00AF70DA" w:rsidRPr="00542FDE">
              <w:rPr>
                <w:rFonts w:cstheme="minorHAnsi"/>
                <w:b/>
                <w:bCs/>
                <w:color w:val="808080"/>
                <w:sz w:val="28"/>
                <w:szCs w:val="28"/>
                <w:lang w:val="en-GB"/>
              </w:rPr>
              <w:t>Bureau (BR)</w:t>
            </w:r>
          </w:p>
          <w:p w:rsidR="008E38B4" w:rsidRPr="00542FDE" w:rsidRDefault="008E38B4" w:rsidP="00117282">
            <w:pPr>
              <w:spacing w:before="0"/>
              <w:jc w:val="left"/>
              <w:rPr>
                <w:rFonts w:cstheme="minorHAnsi"/>
                <w:b/>
                <w:bCs/>
                <w:color w:val="808080"/>
                <w:sz w:val="28"/>
                <w:szCs w:val="28"/>
                <w:lang w:val="en-GB"/>
              </w:rPr>
            </w:pPr>
          </w:p>
          <w:p w:rsidR="008E38B4" w:rsidRPr="00542FDE" w:rsidRDefault="008E38B4" w:rsidP="00117282">
            <w:pPr>
              <w:spacing w:before="0"/>
              <w:jc w:val="left"/>
              <w:rPr>
                <w:rFonts w:cs="Times New Roman Bold"/>
                <w:b/>
                <w:bCs/>
                <w:color w:val="808080"/>
                <w:sz w:val="28"/>
                <w:szCs w:val="28"/>
                <w:lang w:val="en-GB"/>
              </w:rPr>
            </w:pPr>
          </w:p>
        </w:tc>
      </w:tr>
      <w:tr w:rsidR="00651777" w:rsidRPr="00542FDE" w:rsidTr="00DF170E">
        <w:tc>
          <w:tcPr>
            <w:tcW w:w="7054" w:type="dxa"/>
            <w:gridSpan w:val="2"/>
            <w:shd w:val="clear" w:color="auto" w:fill="auto"/>
          </w:tcPr>
          <w:p w:rsidR="00C76D7F" w:rsidRPr="00542FDE" w:rsidRDefault="00D21694" w:rsidP="00E17344">
            <w:pPr>
              <w:spacing w:before="0"/>
              <w:jc w:val="left"/>
              <w:rPr>
                <w:szCs w:val="24"/>
                <w:lang w:val="fr-CH"/>
              </w:rPr>
            </w:pPr>
            <w:r w:rsidRPr="00542FDE">
              <w:rPr>
                <w:szCs w:val="24"/>
                <w:lang w:val="fr-CH"/>
              </w:rPr>
              <w:t xml:space="preserve">Administrative </w:t>
            </w:r>
            <w:r w:rsidR="008B35A3" w:rsidRPr="00542FDE">
              <w:rPr>
                <w:szCs w:val="24"/>
                <w:lang w:val="fr-CH"/>
              </w:rPr>
              <w:t>C</w:t>
            </w:r>
            <w:r w:rsidR="00C76D7F" w:rsidRPr="00542FDE">
              <w:rPr>
                <w:szCs w:val="24"/>
                <w:lang w:val="fr-CH"/>
              </w:rPr>
              <w:t>ircular</w:t>
            </w:r>
          </w:p>
          <w:p w:rsidR="00651777" w:rsidRPr="00542FDE" w:rsidRDefault="00E17344" w:rsidP="00BB3382">
            <w:pPr>
              <w:spacing w:before="0"/>
              <w:jc w:val="left"/>
              <w:rPr>
                <w:b/>
                <w:bCs/>
                <w:szCs w:val="24"/>
                <w:lang w:val="fr-CH"/>
              </w:rPr>
            </w:pPr>
            <w:r w:rsidRPr="00542FDE">
              <w:rPr>
                <w:b/>
                <w:bCs/>
                <w:szCs w:val="24"/>
                <w:lang w:val="fr-CH"/>
              </w:rPr>
              <w:t>CA</w:t>
            </w:r>
            <w:r w:rsidR="003151D0" w:rsidRPr="00542FDE">
              <w:rPr>
                <w:b/>
                <w:bCs/>
                <w:szCs w:val="24"/>
                <w:lang w:val="fr-CH"/>
              </w:rPr>
              <w:t>CE</w:t>
            </w:r>
            <w:r w:rsidR="003836D4" w:rsidRPr="00542FDE">
              <w:rPr>
                <w:b/>
                <w:bCs/>
                <w:szCs w:val="24"/>
                <w:lang w:val="fr-CH"/>
              </w:rPr>
              <w:t>/</w:t>
            </w:r>
            <w:r w:rsidR="00BB3382" w:rsidRPr="00542FDE">
              <w:rPr>
                <w:b/>
                <w:bCs/>
                <w:szCs w:val="24"/>
                <w:lang w:val="fr-CH"/>
              </w:rPr>
              <w:t>693</w:t>
            </w:r>
          </w:p>
        </w:tc>
        <w:tc>
          <w:tcPr>
            <w:tcW w:w="2835" w:type="dxa"/>
            <w:shd w:val="clear" w:color="auto" w:fill="auto"/>
          </w:tcPr>
          <w:p w:rsidR="00651777" w:rsidRPr="00542FDE" w:rsidRDefault="00BB3382" w:rsidP="00E51022">
            <w:pPr>
              <w:spacing w:before="0"/>
              <w:jc w:val="right"/>
              <w:rPr>
                <w:szCs w:val="24"/>
                <w:lang w:val="en-GB"/>
              </w:rPr>
            </w:pPr>
            <w:r w:rsidRPr="00542FDE">
              <w:rPr>
                <w:szCs w:val="24"/>
                <w:lang w:val="en-GB"/>
              </w:rPr>
              <w:t>15 October 2014</w:t>
            </w:r>
          </w:p>
        </w:tc>
      </w:tr>
      <w:tr w:rsidR="0037309C" w:rsidRPr="00542FDE" w:rsidTr="004D02EC">
        <w:tc>
          <w:tcPr>
            <w:tcW w:w="9889" w:type="dxa"/>
            <w:gridSpan w:val="3"/>
            <w:shd w:val="clear" w:color="auto" w:fill="auto"/>
          </w:tcPr>
          <w:p w:rsidR="0037309C" w:rsidRPr="00542FDE" w:rsidRDefault="0037309C" w:rsidP="006047E5">
            <w:pPr>
              <w:spacing w:before="0"/>
              <w:jc w:val="left"/>
              <w:rPr>
                <w:rFonts w:cs="Arial"/>
                <w:szCs w:val="24"/>
                <w:lang w:val="en-GB"/>
              </w:rPr>
            </w:pPr>
          </w:p>
        </w:tc>
      </w:tr>
      <w:tr w:rsidR="0037309C" w:rsidRPr="00542FDE" w:rsidTr="00D374CD">
        <w:tc>
          <w:tcPr>
            <w:tcW w:w="9889" w:type="dxa"/>
            <w:gridSpan w:val="3"/>
            <w:shd w:val="clear" w:color="auto" w:fill="auto"/>
          </w:tcPr>
          <w:p w:rsidR="0037309C" w:rsidRPr="00542FDE" w:rsidRDefault="0037309C" w:rsidP="00D374CD">
            <w:pPr>
              <w:spacing w:before="0"/>
              <w:jc w:val="left"/>
              <w:rPr>
                <w:szCs w:val="24"/>
              </w:rPr>
            </w:pPr>
          </w:p>
        </w:tc>
      </w:tr>
      <w:tr w:rsidR="0037309C" w:rsidRPr="00542FDE" w:rsidTr="004D02EC">
        <w:tc>
          <w:tcPr>
            <w:tcW w:w="9889" w:type="dxa"/>
            <w:gridSpan w:val="3"/>
            <w:shd w:val="clear" w:color="auto" w:fill="auto"/>
          </w:tcPr>
          <w:p w:rsidR="00D21694" w:rsidRPr="00542FDE" w:rsidRDefault="0037309C">
            <w:pPr>
              <w:spacing w:before="0"/>
              <w:jc w:val="left"/>
              <w:rPr>
                <w:b/>
                <w:bCs/>
                <w:szCs w:val="24"/>
              </w:rPr>
            </w:pPr>
            <w:r w:rsidRPr="00542FDE">
              <w:rPr>
                <w:b/>
                <w:bCs/>
                <w:szCs w:val="24"/>
              </w:rPr>
              <w:t>To Administrations of Member States of the ITU,</w:t>
            </w:r>
            <w:r w:rsidR="003151D0" w:rsidRPr="00542FDE">
              <w:rPr>
                <w:b/>
                <w:bCs/>
                <w:szCs w:val="24"/>
              </w:rPr>
              <w:t xml:space="preserve"> </w:t>
            </w:r>
            <w:r w:rsidR="003151D0" w:rsidRPr="00542FDE">
              <w:rPr>
                <w:b/>
                <w:bCs/>
              </w:rPr>
              <w:t>Radiocommunication Sector Members</w:t>
            </w:r>
            <w:r w:rsidR="00E51022" w:rsidRPr="00542FDE">
              <w:rPr>
                <w:b/>
                <w:bCs/>
              </w:rPr>
              <w:t xml:space="preserve"> </w:t>
            </w:r>
            <w:r w:rsidR="00C92C65" w:rsidRPr="00542FDE">
              <w:rPr>
                <w:b/>
                <w:bCs/>
              </w:rPr>
              <w:t xml:space="preserve">and </w:t>
            </w:r>
            <w:r w:rsidR="003151D0" w:rsidRPr="00542FDE">
              <w:rPr>
                <w:b/>
                <w:bCs/>
              </w:rPr>
              <w:t>ITU</w:t>
            </w:r>
            <w:r w:rsidR="004C6E10" w:rsidRPr="00542FDE">
              <w:rPr>
                <w:b/>
                <w:bCs/>
              </w:rPr>
              <w:noBreakHyphen/>
            </w:r>
            <w:r w:rsidR="003151D0" w:rsidRPr="00542FDE">
              <w:rPr>
                <w:b/>
                <w:bCs/>
              </w:rPr>
              <w:t xml:space="preserve">R Associates participating in the work of Radiocommunication Study Group </w:t>
            </w:r>
            <w:r w:rsidR="00542FDE">
              <w:rPr>
                <w:b/>
                <w:bCs/>
              </w:rPr>
              <w:t>7</w:t>
            </w:r>
            <w:r w:rsidR="003151D0" w:rsidRPr="00542FDE">
              <w:rPr>
                <w:b/>
                <w:bCs/>
              </w:rPr>
              <w:br/>
            </w:r>
          </w:p>
          <w:p w:rsidR="00D21694" w:rsidRPr="00542FDE" w:rsidRDefault="00D21694" w:rsidP="006047E5">
            <w:pPr>
              <w:spacing w:before="0"/>
              <w:jc w:val="left"/>
              <w:rPr>
                <w:b/>
                <w:bCs/>
                <w:szCs w:val="24"/>
              </w:rPr>
            </w:pPr>
          </w:p>
        </w:tc>
      </w:tr>
      <w:tr w:rsidR="0037309C" w:rsidRPr="00542FDE" w:rsidTr="004D02EC">
        <w:tc>
          <w:tcPr>
            <w:tcW w:w="9889" w:type="dxa"/>
            <w:gridSpan w:val="3"/>
            <w:shd w:val="clear" w:color="auto" w:fill="auto"/>
          </w:tcPr>
          <w:p w:rsidR="0037309C" w:rsidRPr="00542FDE" w:rsidRDefault="0037309C" w:rsidP="006047E5">
            <w:pPr>
              <w:spacing w:before="0"/>
              <w:jc w:val="left"/>
              <w:rPr>
                <w:szCs w:val="24"/>
              </w:rPr>
            </w:pPr>
          </w:p>
        </w:tc>
      </w:tr>
      <w:tr w:rsidR="0037309C" w:rsidRPr="00542FDE" w:rsidTr="004D02EC">
        <w:tc>
          <w:tcPr>
            <w:tcW w:w="9889" w:type="dxa"/>
            <w:gridSpan w:val="3"/>
            <w:shd w:val="clear" w:color="auto" w:fill="auto"/>
          </w:tcPr>
          <w:p w:rsidR="0037309C" w:rsidRPr="00542FDE" w:rsidRDefault="0037309C" w:rsidP="006047E5">
            <w:pPr>
              <w:spacing w:before="0"/>
              <w:jc w:val="left"/>
              <w:rPr>
                <w:szCs w:val="24"/>
              </w:rPr>
            </w:pPr>
          </w:p>
        </w:tc>
      </w:tr>
      <w:tr w:rsidR="00B4054B" w:rsidRPr="00542FDE" w:rsidTr="0037309C">
        <w:tc>
          <w:tcPr>
            <w:tcW w:w="1526" w:type="dxa"/>
            <w:shd w:val="clear" w:color="auto" w:fill="auto"/>
          </w:tcPr>
          <w:p w:rsidR="00B4054B" w:rsidRPr="00542FDE" w:rsidRDefault="00B4054B" w:rsidP="006A0053">
            <w:pPr>
              <w:spacing w:before="0"/>
              <w:jc w:val="left"/>
              <w:rPr>
                <w:szCs w:val="24"/>
                <w:lang w:val="en-GB"/>
              </w:rPr>
            </w:pPr>
            <w:r w:rsidRPr="00542FDE">
              <w:rPr>
                <w:szCs w:val="24"/>
              </w:rPr>
              <w:t>Subject:</w:t>
            </w:r>
          </w:p>
        </w:tc>
        <w:tc>
          <w:tcPr>
            <w:tcW w:w="8363" w:type="dxa"/>
            <w:gridSpan w:val="2"/>
            <w:vMerge w:val="restart"/>
            <w:shd w:val="clear" w:color="auto" w:fill="auto"/>
          </w:tcPr>
          <w:p w:rsidR="00DF170E" w:rsidRPr="00542FDE" w:rsidRDefault="003151D0" w:rsidP="002F2CA5">
            <w:pPr>
              <w:tabs>
                <w:tab w:val="clear" w:pos="794"/>
                <w:tab w:val="clear" w:pos="1588"/>
                <w:tab w:val="clear" w:pos="1985"/>
                <w:tab w:val="left" w:pos="454"/>
                <w:tab w:val="left" w:pos="1418"/>
              </w:tabs>
              <w:spacing w:before="0"/>
              <w:ind w:left="459" w:hanging="459"/>
              <w:rPr>
                <w:b/>
                <w:bCs/>
              </w:rPr>
            </w:pPr>
            <w:r w:rsidRPr="00542FDE">
              <w:rPr>
                <w:b/>
                <w:bCs/>
              </w:rPr>
              <w:t xml:space="preserve">Radiocommunication Study Group </w:t>
            </w:r>
            <w:bookmarkStart w:id="0" w:name="OLE_LINK1"/>
            <w:bookmarkStart w:id="1" w:name="OLE_LINK2"/>
            <w:r w:rsidR="00E12D42" w:rsidRPr="00542FDE">
              <w:rPr>
                <w:b/>
                <w:bCs/>
              </w:rPr>
              <w:t>7 (Science services)</w:t>
            </w:r>
          </w:p>
          <w:p w:rsidR="003151D0" w:rsidRPr="00542FDE" w:rsidRDefault="003151D0" w:rsidP="002F2CA5">
            <w:pPr>
              <w:tabs>
                <w:tab w:val="clear" w:pos="794"/>
                <w:tab w:val="clear" w:pos="1588"/>
                <w:tab w:val="clear" w:pos="1985"/>
                <w:tab w:val="left" w:pos="454"/>
                <w:tab w:val="left" w:pos="1418"/>
              </w:tabs>
              <w:spacing w:before="120"/>
              <w:ind w:left="459" w:hanging="459"/>
              <w:jc w:val="left"/>
              <w:rPr>
                <w:b/>
                <w:bCs/>
                <w:szCs w:val="24"/>
                <w:lang w:val="en-GB"/>
              </w:rPr>
            </w:pPr>
            <w:r w:rsidRPr="00542FDE">
              <w:rPr>
                <w:b/>
              </w:rPr>
              <w:t>–</w:t>
            </w:r>
            <w:r w:rsidRPr="00542FDE">
              <w:rPr>
                <w:bCs/>
              </w:rPr>
              <w:tab/>
            </w:r>
            <w:r w:rsidRPr="002F2CA5">
              <w:rPr>
                <w:b/>
              </w:rPr>
              <w:t xml:space="preserve">Proposed approval of </w:t>
            </w:r>
            <w:r w:rsidR="00E12D42" w:rsidRPr="00542FDE">
              <w:rPr>
                <w:b/>
              </w:rPr>
              <w:t xml:space="preserve">1 </w:t>
            </w:r>
            <w:r w:rsidRPr="00542FDE">
              <w:rPr>
                <w:b/>
              </w:rPr>
              <w:t>draft revised ITU-R Recommendation</w:t>
            </w:r>
            <w:bookmarkEnd w:id="0"/>
            <w:bookmarkEnd w:id="1"/>
            <w:r w:rsidR="004912E5">
              <w:rPr>
                <w:b/>
              </w:rPr>
              <w:t xml:space="preserve"> </w:t>
            </w:r>
          </w:p>
        </w:tc>
      </w:tr>
      <w:tr w:rsidR="00B4054B" w:rsidRPr="00542FDE" w:rsidTr="006A0053">
        <w:tc>
          <w:tcPr>
            <w:tcW w:w="1526" w:type="dxa"/>
            <w:shd w:val="clear" w:color="auto" w:fill="auto"/>
          </w:tcPr>
          <w:p w:rsidR="00B4054B" w:rsidRPr="00542FDE" w:rsidRDefault="00B4054B" w:rsidP="006A0053">
            <w:pPr>
              <w:spacing w:before="0"/>
              <w:jc w:val="left"/>
              <w:rPr>
                <w:b/>
                <w:bCs/>
                <w:szCs w:val="24"/>
                <w:lang w:val="en-GB"/>
              </w:rPr>
            </w:pPr>
          </w:p>
        </w:tc>
        <w:tc>
          <w:tcPr>
            <w:tcW w:w="8363" w:type="dxa"/>
            <w:gridSpan w:val="2"/>
            <w:vMerge/>
            <w:shd w:val="clear" w:color="auto" w:fill="auto"/>
          </w:tcPr>
          <w:p w:rsidR="00B4054B" w:rsidRPr="00542FDE" w:rsidRDefault="00B4054B" w:rsidP="006A0053">
            <w:pPr>
              <w:spacing w:before="0"/>
              <w:rPr>
                <w:b/>
                <w:bCs/>
                <w:szCs w:val="24"/>
                <w:lang w:val="en-GB"/>
              </w:rPr>
            </w:pPr>
          </w:p>
        </w:tc>
      </w:tr>
      <w:tr w:rsidR="00B4054B" w:rsidRPr="00542FDE" w:rsidTr="006A0053">
        <w:tc>
          <w:tcPr>
            <w:tcW w:w="1526" w:type="dxa"/>
            <w:shd w:val="clear" w:color="auto" w:fill="auto"/>
          </w:tcPr>
          <w:p w:rsidR="00B4054B" w:rsidRPr="00542FDE" w:rsidRDefault="00B4054B" w:rsidP="006A0053">
            <w:pPr>
              <w:spacing w:before="0"/>
              <w:jc w:val="left"/>
              <w:rPr>
                <w:b/>
                <w:bCs/>
                <w:szCs w:val="24"/>
                <w:lang w:val="en-GB"/>
              </w:rPr>
            </w:pPr>
          </w:p>
        </w:tc>
        <w:tc>
          <w:tcPr>
            <w:tcW w:w="8363" w:type="dxa"/>
            <w:gridSpan w:val="2"/>
            <w:vMerge/>
            <w:shd w:val="clear" w:color="auto" w:fill="auto"/>
          </w:tcPr>
          <w:p w:rsidR="00B4054B" w:rsidRPr="00542FDE" w:rsidRDefault="00B4054B" w:rsidP="006A0053">
            <w:pPr>
              <w:spacing w:before="0"/>
              <w:rPr>
                <w:b/>
                <w:bCs/>
                <w:szCs w:val="24"/>
                <w:lang w:val="en-GB"/>
              </w:rPr>
            </w:pPr>
          </w:p>
        </w:tc>
      </w:tr>
      <w:tr w:rsidR="00C51E92" w:rsidRPr="00542FDE" w:rsidTr="00F72DBF">
        <w:tc>
          <w:tcPr>
            <w:tcW w:w="9889" w:type="dxa"/>
            <w:gridSpan w:val="3"/>
            <w:shd w:val="clear" w:color="auto" w:fill="auto"/>
          </w:tcPr>
          <w:p w:rsidR="00C51E92" w:rsidRPr="00542FDE" w:rsidRDefault="00C51E92" w:rsidP="00F72DBF">
            <w:pPr>
              <w:spacing w:before="0"/>
              <w:jc w:val="left"/>
              <w:rPr>
                <w:b/>
                <w:bCs/>
                <w:szCs w:val="24"/>
              </w:rPr>
            </w:pPr>
          </w:p>
        </w:tc>
      </w:tr>
      <w:tr w:rsidR="00C51E92" w:rsidRPr="00542FDE" w:rsidTr="00F72DBF">
        <w:tc>
          <w:tcPr>
            <w:tcW w:w="9889" w:type="dxa"/>
            <w:gridSpan w:val="3"/>
            <w:shd w:val="clear" w:color="auto" w:fill="auto"/>
          </w:tcPr>
          <w:p w:rsidR="00C51E92" w:rsidRPr="00542FDE" w:rsidRDefault="00C51E92" w:rsidP="00F72DBF">
            <w:pPr>
              <w:spacing w:before="0"/>
              <w:jc w:val="left"/>
              <w:rPr>
                <w:b/>
                <w:bCs/>
                <w:szCs w:val="24"/>
              </w:rPr>
            </w:pPr>
          </w:p>
        </w:tc>
      </w:tr>
    </w:tbl>
    <w:p w:rsidR="003151D0" w:rsidRPr="00542FDE" w:rsidRDefault="003151D0" w:rsidP="00E969D8">
      <w:pPr>
        <w:spacing w:before="360"/>
        <w:ind w:right="-284"/>
      </w:pPr>
      <w:r w:rsidRPr="00542FDE">
        <w:t xml:space="preserve">At the meeting of </w:t>
      </w:r>
      <w:r w:rsidR="001743D1" w:rsidRPr="00542FDE">
        <w:t>Radiocommunication</w:t>
      </w:r>
      <w:r w:rsidRPr="00542FDE">
        <w:t xml:space="preserve"> Study Group </w:t>
      </w:r>
      <w:r w:rsidR="00E12D42" w:rsidRPr="00542FDE">
        <w:t xml:space="preserve">7 </w:t>
      </w:r>
      <w:r w:rsidRPr="00542FDE">
        <w:t xml:space="preserve">held </w:t>
      </w:r>
      <w:r w:rsidR="00E12D42" w:rsidRPr="00542FDE">
        <w:t>on 30 September 2014</w:t>
      </w:r>
      <w:r w:rsidRPr="00542FDE">
        <w:t xml:space="preserve">, the Study Group adopted the text of </w:t>
      </w:r>
      <w:r w:rsidR="00E12D42" w:rsidRPr="00542FDE">
        <w:t xml:space="preserve">1 </w:t>
      </w:r>
      <w:r w:rsidRPr="00542FDE">
        <w:t xml:space="preserve">draft revised </w:t>
      </w:r>
      <w:r w:rsidR="00E51022" w:rsidRPr="00542FDE">
        <w:t xml:space="preserve">ITU-R </w:t>
      </w:r>
      <w:r w:rsidRPr="00542FDE">
        <w:t xml:space="preserve">Recommendation and agreed to apply the procedure of Resolution ITU-R 1-6 (see § 10.4.5) for approval of Recommendations by consultation. The title and summary of the draft Recommendation are given in </w:t>
      </w:r>
      <w:r w:rsidR="00E51022" w:rsidRPr="00542FDE">
        <w:t>the Annex to this letter</w:t>
      </w:r>
      <w:r w:rsidRPr="00542FDE">
        <w:t>.</w:t>
      </w:r>
    </w:p>
    <w:p w:rsidR="003151D0" w:rsidRPr="00542FDE" w:rsidRDefault="003151D0" w:rsidP="00E969D8">
      <w:r w:rsidRPr="00542FDE">
        <w:t>Having regard to the provisions of § 10.4.5.1 of Resolution ITU-R 1-6, Member States are requested to inform the Secretariat (</w:t>
      </w:r>
      <w:hyperlink r:id="rId8" w:history="1">
        <w:r w:rsidRPr="00542FDE">
          <w:rPr>
            <w:rStyle w:val="Hyperlink"/>
          </w:rPr>
          <w:t>brsgd@itu.int</w:t>
        </w:r>
      </w:hyperlink>
      <w:r w:rsidRPr="00542FDE">
        <w:t>) by</w:t>
      </w:r>
      <w:r w:rsidR="00E12D42" w:rsidRPr="00542FDE">
        <w:t xml:space="preserve"> </w:t>
      </w:r>
      <w:r w:rsidR="00E12D42" w:rsidRPr="00542FDE">
        <w:rPr>
          <w:u w:val="single"/>
        </w:rPr>
        <w:t>15 December 2014</w:t>
      </w:r>
      <w:r w:rsidRPr="00542FDE">
        <w:t>, whether they approve</w:t>
      </w:r>
      <w:r w:rsidR="00692F54">
        <w:t xml:space="preserve"> or do not approve the proposal</w:t>
      </w:r>
      <w:r w:rsidRPr="00542FDE">
        <w:t xml:space="preserve"> above.</w:t>
      </w:r>
    </w:p>
    <w:p w:rsidR="003151D0" w:rsidRPr="00542FDE" w:rsidRDefault="003151D0" w:rsidP="00E969D8">
      <w:pPr>
        <w:tabs>
          <w:tab w:val="left" w:pos="0"/>
          <w:tab w:val="left" w:pos="1134"/>
          <w:tab w:val="left" w:pos="3119"/>
        </w:tabs>
        <w:spacing w:after="120"/>
      </w:pPr>
      <w:r w:rsidRPr="00542FDE">
        <w:t>Any Member State who objects to the approval of a draft Recommendation is requested to inform the Director and the Chairman of the Study Group of the reasons for the objection.</w:t>
      </w:r>
    </w:p>
    <w:p w:rsidR="003151D0" w:rsidRPr="00542FDE" w:rsidRDefault="003151D0" w:rsidP="003F6C57">
      <w:r w:rsidRPr="00542FDE">
        <w:t>After the above-mentioned deadline, the results of this consultation will be announced in an Administrative Circular and the approved Recommendation will be published as soon as practicable (see</w:t>
      </w:r>
      <w:r w:rsidR="003F6C57">
        <w:t xml:space="preserve"> </w:t>
      </w:r>
      <w:hyperlink r:id="rId9" w:history="1">
        <w:r w:rsidR="003F6C57" w:rsidRPr="00E13B67">
          <w:rPr>
            <w:rStyle w:val="Hyperlink"/>
          </w:rPr>
          <w:t>http://www.it</w:t>
        </w:r>
        <w:bookmarkStart w:id="2" w:name="_GoBack"/>
        <w:bookmarkEnd w:id="2"/>
        <w:r w:rsidR="003F6C57" w:rsidRPr="00E13B67">
          <w:rPr>
            <w:rStyle w:val="Hyperlink"/>
          </w:rPr>
          <w:t>u</w:t>
        </w:r>
        <w:r w:rsidR="003F6C57" w:rsidRPr="00E13B67">
          <w:rPr>
            <w:rStyle w:val="Hyperlink"/>
          </w:rPr>
          <w:t>.int/rec/R-REC-TF/en</w:t>
        </w:r>
      </w:hyperlink>
      <w:r w:rsidRPr="00542FDE">
        <w:t>).</w:t>
      </w:r>
    </w:p>
    <w:p w:rsidR="003151D0" w:rsidRPr="00542FDE" w:rsidRDefault="003151D0" w:rsidP="00E969D8">
      <w:pPr>
        <w:tabs>
          <w:tab w:val="clear" w:pos="794"/>
          <w:tab w:val="clear" w:pos="1191"/>
          <w:tab w:val="clear" w:pos="1588"/>
          <w:tab w:val="clear" w:pos="1985"/>
        </w:tabs>
        <w:overflowPunct/>
        <w:autoSpaceDE/>
        <w:autoSpaceDN/>
        <w:adjustRightInd/>
        <w:spacing w:before="0"/>
        <w:textAlignment w:val="auto"/>
      </w:pPr>
      <w:r w:rsidRPr="00542FDE">
        <w:br w:type="page"/>
      </w:r>
    </w:p>
    <w:p w:rsidR="003151D0" w:rsidRPr="00542FDE" w:rsidRDefault="003151D0" w:rsidP="002F2CA5">
      <w:r w:rsidRPr="00542FDE">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542FDE">
        <w:br/>
        <w:t xml:space="preserve">ITU-T/ITU-R/ISO/IEC is available at </w:t>
      </w:r>
      <w:hyperlink r:id="rId10" w:history="1">
        <w:r w:rsidRPr="00542FDE">
          <w:rPr>
            <w:rStyle w:val="Hyperlink"/>
          </w:rPr>
          <w:t>http://www.itu.int/en/ITU-T/ipr/Pages/policy.aspx</w:t>
        </w:r>
      </w:hyperlink>
      <w:r w:rsidRPr="00542FDE">
        <w:t>.</w:t>
      </w:r>
    </w:p>
    <w:p w:rsidR="00A364FB" w:rsidRPr="00542FDE" w:rsidRDefault="00A364FB" w:rsidP="00A364FB">
      <w:pPr>
        <w:spacing w:before="1418" w:line="240" w:lineRule="auto"/>
        <w:jc w:val="left"/>
        <w:rPr>
          <w:rFonts w:asciiTheme="minorHAnsi" w:hAnsiTheme="minorHAnsi" w:cstheme="minorHAnsi"/>
          <w:szCs w:val="24"/>
        </w:rPr>
      </w:pPr>
      <w:r w:rsidRPr="00542FDE">
        <w:rPr>
          <w:rFonts w:asciiTheme="minorHAnsi" w:hAnsiTheme="minorHAnsi" w:cstheme="minorHAnsi"/>
          <w:szCs w:val="24"/>
        </w:rPr>
        <w:t>François Rancy</w:t>
      </w:r>
    </w:p>
    <w:p w:rsidR="00A364FB" w:rsidRPr="00542FDE" w:rsidRDefault="00A364FB" w:rsidP="00A364FB">
      <w:pPr>
        <w:spacing w:before="0" w:line="240" w:lineRule="auto"/>
        <w:jc w:val="left"/>
        <w:rPr>
          <w:rFonts w:asciiTheme="minorHAnsi" w:hAnsiTheme="minorHAnsi" w:cstheme="minorHAnsi"/>
          <w:szCs w:val="24"/>
        </w:rPr>
      </w:pPr>
      <w:r w:rsidRPr="00542FDE">
        <w:rPr>
          <w:rFonts w:asciiTheme="minorHAnsi" w:hAnsiTheme="minorHAnsi" w:cstheme="minorHAnsi"/>
          <w:szCs w:val="24"/>
        </w:rPr>
        <w:t>Director</w:t>
      </w:r>
    </w:p>
    <w:p w:rsidR="003151D0" w:rsidRPr="00542FDE" w:rsidRDefault="003151D0" w:rsidP="003151D0">
      <w:pPr>
        <w:tabs>
          <w:tab w:val="center" w:pos="7939"/>
          <w:tab w:val="right" w:pos="8505"/>
        </w:tabs>
        <w:rPr>
          <w:u w:val="single"/>
        </w:rPr>
      </w:pPr>
    </w:p>
    <w:p w:rsidR="003151D0" w:rsidRPr="00542FDE" w:rsidRDefault="003151D0" w:rsidP="003151D0">
      <w:pPr>
        <w:tabs>
          <w:tab w:val="center" w:pos="7939"/>
          <w:tab w:val="right" w:pos="8505"/>
        </w:tabs>
        <w:rPr>
          <w:u w:val="single"/>
        </w:rPr>
      </w:pPr>
    </w:p>
    <w:p w:rsidR="003151D0" w:rsidRPr="00542FDE" w:rsidRDefault="003151D0">
      <w:pPr>
        <w:tabs>
          <w:tab w:val="center" w:pos="7939"/>
          <w:tab w:val="right" w:pos="8505"/>
        </w:tabs>
      </w:pPr>
      <w:r w:rsidRPr="00542FDE">
        <w:rPr>
          <w:b/>
          <w:bCs/>
        </w:rPr>
        <w:t>Annex:</w:t>
      </w:r>
      <w:r w:rsidRPr="00542FDE">
        <w:tab/>
      </w:r>
      <w:r w:rsidR="00100058" w:rsidRPr="00542FDE">
        <w:t>-</w:t>
      </w:r>
      <w:r w:rsidRPr="00542FDE">
        <w:tab/>
        <w:t>Title and summary of the draft Recommendation</w:t>
      </w:r>
    </w:p>
    <w:p w:rsidR="003151D0" w:rsidRPr="00542FDE" w:rsidRDefault="003151D0" w:rsidP="003151D0">
      <w:pPr>
        <w:tabs>
          <w:tab w:val="center" w:pos="7939"/>
          <w:tab w:val="right" w:pos="8505"/>
        </w:tabs>
        <w:rPr>
          <w:u w:val="single"/>
        </w:rPr>
      </w:pPr>
    </w:p>
    <w:p w:rsidR="003151D0" w:rsidRPr="002F2CA5" w:rsidRDefault="002F2CA5" w:rsidP="00EF4F0D">
      <w:pPr>
        <w:tabs>
          <w:tab w:val="center" w:pos="7939"/>
          <w:tab w:val="right" w:pos="8505"/>
        </w:tabs>
        <w:rPr>
          <w:b/>
        </w:rPr>
      </w:pPr>
      <w:r>
        <w:rPr>
          <w:b/>
        </w:rPr>
        <w:t>Document</w:t>
      </w:r>
      <w:r w:rsidR="003151D0" w:rsidRPr="002F2CA5">
        <w:rPr>
          <w:b/>
        </w:rPr>
        <w:t xml:space="preserve">: </w:t>
      </w:r>
      <w:r w:rsidR="003151D0" w:rsidRPr="002F2CA5">
        <w:t>Document</w:t>
      </w:r>
      <w:r w:rsidR="00EF4F0D">
        <w:t xml:space="preserve"> 7/BL/12</w:t>
      </w:r>
      <w:r w:rsidR="003151D0" w:rsidRPr="002F2CA5">
        <w:t xml:space="preserve"> </w:t>
      </w:r>
    </w:p>
    <w:p w:rsidR="003151D0" w:rsidRPr="00542FDE" w:rsidRDefault="003151D0" w:rsidP="00E13B67">
      <w:pPr>
        <w:tabs>
          <w:tab w:val="clear" w:pos="1588"/>
          <w:tab w:val="left" w:pos="2552"/>
        </w:tabs>
        <w:rPr>
          <w:i/>
          <w:iCs/>
        </w:rPr>
      </w:pPr>
      <w:r w:rsidRPr="00542FDE">
        <w:t>Th</w:t>
      </w:r>
      <w:r w:rsidR="00542FDE" w:rsidRPr="00542FDE">
        <w:t>i</w:t>
      </w:r>
      <w:r w:rsidRPr="00542FDE">
        <w:t xml:space="preserve">s document </w:t>
      </w:r>
      <w:r w:rsidR="00542FDE" w:rsidRPr="00542FDE">
        <w:t>is</w:t>
      </w:r>
      <w:r w:rsidRPr="00542FDE">
        <w:t xml:space="preserve"> available in electronic format at</w:t>
      </w:r>
      <w:r w:rsidR="00595CEA" w:rsidRPr="00542FDE">
        <w:t xml:space="preserve">: </w:t>
      </w:r>
      <w:hyperlink r:id="rId11" w:history="1">
        <w:r w:rsidR="00595CEA" w:rsidRPr="00E13B67">
          <w:rPr>
            <w:rStyle w:val="Hyperlink"/>
          </w:rPr>
          <w:t>http://www.itu.int/</w:t>
        </w:r>
        <w:r w:rsidR="00E13B67" w:rsidRPr="00E13B67">
          <w:rPr>
            <w:rStyle w:val="Hyperlink"/>
          </w:rPr>
          <w:t>rec/R-REC-TF/en</w:t>
        </w:r>
      </w:hyperlink>
    </w:p>
    <w:p w:rsidR="00DF170E" w:rsidRPr="00542FDE" w:rsidRDefault="00DF170E" w:rsidP="00A364FB">
      <w:pPr>
        <w:tabs>
          <w:tab w:val="clear" w:pos="1588"/>
          <w:tab w:val="left" w:pos="2552"/>
        </w:tabs>
        <w:rPr>
          <w:i/>
          <w:iCs/>
        </w:rPr>
      </w:pPr>
    </w:p>
    <w:p w:rsidR="00A364FB" w:rsidRPr="00542FDE" w:rsidRDefault="00A364FB" w:rsidP="003151D0">
      <w:pPr>
        <w:tabs>
          <w:tab w:val="left" w:pos="284"/>
          <w:tab w:val="left" w:pos="568"/>
        </w:tabs>
        <w:spacing w:before="360" w:after="40"/>
        <w:rPr>
          <w:sz w:val="16"/>
          <w:u w:val="single"/>
        </w:rPr>
      </w:pPr>
    </w:p>
    <w:p w:rsidR="00A364FB" w:rsidRPr="00542FDE" w:rsidRDefault="00A364FB" w:rsidP="003151D0">
      <w:pPr>
        <w:tabs>
          <w:tab w:val="left" w:pos="284"/>
          <w:tab w:val="left" w:pos="568"/>
        </w:tabs>
        <w:spacing w:before="360" w:after="40"/>
        <w:rPr>
          <w:sz w:val="16"/>
          <w:u w:val="single"/>
        </w:rPr>
      </w:pPr>
    </w:p>
    <w:p w:rsidR="00A364FB" w:rsidRPr="00542FDE" w:rsidRDefault="00A364FB" w:rsidP="003151D0">
      <w:pPr>
        <w:tabs>
          <w:tab w:val="left" w:pos="284"/>
          <w:tab w:val="left" w:pos="568"/>
        </w:tabs>
        <w:spacing w:before="360" w:after="40"/>
        <w:rPr>
          <w:sz w:val="16"/>
          <w:u w:val="single"/>
        </w:rPr>
      </w:pPr>
    </w:p>
    <w:p w:rsidR="003151D0" w:rsidRPr="00542FDE" w:rsidRDefault="003151D0" w:rsidP="003151D0">
      <w:pPr>
        <w:tabs>
          <w:tab w:val="left" w:pos="284"/>
          <w:tab w:val="left" w:pos="568"/>
        </w:tabs>
        <w:spacing w:before="0" w:after="60"/>
        <w:rPr>
          <w:b/>
          <w:bCs/>
          <w:sz w:val="18"/>
          <w:szCs w:val="18"/>
        </w:rPr>
      </w:pPr>
      <w:r w:rsidRPr="00542FDE">
        <w:rPr>
          <w:b/>
          <w:bCs/>
          <w:sz w:val="18"/>
          <w:szCs w:val="18"/>
        </w:rPr>
        <w:t>Distribution:</w:t>
      </w:r>
    </w:p>
    <w:p w:rsidR="003151D0" w:rsidRPr="00542FDE" w:rsidRDefault="003151D0">
      <w:pPr>
        <w:tabs>
          <w:tab w:val="left" w:pos="567"/>
          <w:tab w:val="left" w:pos="6237"/>
        </w:tabs>
        <w:spacing w:before="0" w:line="240" w:lineRule="auto"/>
        <w:ind w:left="567" w:hanging="567"/>
        <w:rPr>
          <w:rFonts w:asciiTheme="minorHAnsi" w:hAnsiTheme="minorHAnsi" w:cstheme="minorHAnsi"/>
          <w:sz w:val="18"/>
          <w:szCs w:val="18"/>
        </w:rPr>
      </w:pPr>
      <w:r w:rsidRPr="00542FDE">
        <w:rPr>
          <w:rFonts w:asciiTheme="minorHAnsi" w:hAnsiTheme="minorHAnsi" w:cstheme="minorHAnsi"/>
          <w:sz w:val="18"/>
          <w:szCs w:val="18"/>
        </w:rPr>
        <w:t>–</w:t>
      </w:r>
      <w:r w:rsidRPr="00542FDE">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542FDE" w:rsidRPr="00542FDE">
        <w:rPr>
          <w:rFonts w:asciiTheme="minorHAnsi" w:hAnsiTheme="minorHAnsi" w:cstheme="minorHAnsi"/>
          <w:sz w:val="18"/>
          <w:szCs w:val="18"/>
        </w:rPr>
        <w:t>7</w:t>
      </w:r>
    </w:p>
    <w:p w:rsidR="003151D0" w:rsidRPr="00542FDE" w:rsidRDefault="003151D0">
      <w:pPr>
        <w:tabs>
          <w:tab w:val="left" w:pos="567"/>
          <w:tab w:val="left" w:pos="6237"/>
        </w:tabs>
        <w:spacing w:before="0" w:line="240" w:lineRule="auto"/>
        <w:rPr>
          <w:rFonts w:asciiTheme="minorHAnsi" w:hAnsiTheme="minorHAnsi" w:cstheme="minorHAnsi"/>
          <w:sz w:val="18"/>
          <w:szCs w:val="18"/>
        </w:rPr>
      </w:pPr>
      <w:r w:rsidRPr="00542FDE">
        <w:rPr>
          <w:rFonts w:asciiTheme="minorHAnsi" w:hAnsiTheme="minorHAnsi" w:cstheme="minorHAnsi"/>
          <w:sz w:val="18"/>
          <w:szCs w:val="18"/>
        </w:rPr>
        <w:t>–</w:t>
      </w:r>
      <w:r w:rsidRPr="00542FDE">
        <w:rPr>
          <w:rFonts w:asciiTheme="minorHAnsi" w:hAnsiTheme="minorHAnsi" w:cstheme="minorHAnsi"/>
          <w:sz w:val="18"/>
          <w:szCs w:val="18"/>
        </w:rPr>
        <w:tab/>
        <w:t xml:space="preserve">ITU-R Associates participating in the work of Radiocommunication Study Group </w:t>
      </w:r>
      <w:r w:rsidR="00542FDE" w:rsidRPr="00542FDE">
        <w:rPr>
          <w:rFonts w:asciiTheme="minorHAnsi" w:hAnsiTheme="minorHAnsi" w:cstheme="minorHAnsi"/>
          <w:sz w:val="18"/>
          <w:szCs w:val="18"/>
        </w:rPr>
        <w:t>7</w:t>
      </w:r>
    </w:p>
    <w:p w:rsidR="003151D0" w:rsidRPr="00542FDE" w:rsidRDefault="003151D0" w:rsidP="003151D0">
      <w:pPr>
        <w:tabs>
          <w:tab w:val="left" w:pos="567"/>
          <w:tab w:val="left" w:pos="6237"/>
        </w:tabs>
        <w:spacing w:before="0" w:line="240" w:lineRule="auto"/>
        <w:ind w:left="567" w:hanging="567"/>
        <w:rPr>
          <w:rFonts w:asciiTheme="minorHAnsi" w:hAnsiTheme="minorHAnsi" w:cstheme="minorHAnsi"/>
          <w:sz w:val="18"/>
          <w:szCs w:val="18"/>
        </w:rPr>
      </w:pPr>
      <w:r w:rsidRPr="00542FDE">
        <w:rPr>
          <w:rFonts w:asciiTheme="minorHAnsi" w:hAnsiTheme="minorHAnsi" w:cstheme="minorHAnsi"/>
          <w:sz w:val="18"/>
          <w:szCs w:val="18"/>
        </w:rPr>
        <w:t>–</w:t>
      </w:r>
      <w:r w:rsidRPr="00542FDE">
        <w:rPr>
          <w:rFonts w:asciiTheme="minorHAnsi" w:hAnsiTheme="minorHAnsi" w:cstheme="minorHAnsi"/>
          <w:sz w:val="18"/>
          <w:szCs w:val="18"/>
        </w:rPr>
        <w:tab/>
        <w:t>Chairmen and Vice-Chairmen of Radiocommunication Study Groups and the Special Committee on Regulatory/Procedural Matters</w:t>
      </w:r>
    </w:p>
    <w:p w:rsidR="003151D0" w:rsidRPr="00542FDE" w:rsidRDefault="003151D0" w:rsidP="003151D0">
      <w:pPr>
        <w:tabs>
          <w:tab w:val="left" w:pos="567"/>
          <w:tab w:val="left" w:pos="6237"/>
        </w:tabs>
        <w:spacing w:before="0" w:line="240" w:lineRule="auto"/>
        <w:rPr>
          <w:rFonts w:asciiTheme="minorHAnsi" w:hAnsiTheme="minorHAnsi" w:cstheme="minorHAnsi"/>
          <w:sz w:val="18"/>
          <w:szCs w:val="18"/>
        </w:rPr>
      </w:pPr>
      <w:r w:rsidRPr="00542FDE">
        <w:rPr>
          <w:rFonts w:asciiTheme="minorHAnsi" w:hAnsiTheme="minorHAnsi" w:cstheme="minorHAnsi"/>
          <w:sz w:val="18"/>
          <w:szCs w:val="18"/>
        </w:rPr>
        <w:t>–</w:t>
      </w:r>
      <w:r w:rsidRPr="00542FDE">
        <w:rPr>
          <w:rFonts w:asciiTheme="minorHAnsi" w:hAnsiTheme="minorHAnsi" w:cstheme="minorHAnsi"/>
          <w:sz w:val="18"/>
          <w:szCs w:val="18"/>
        </w:rPr>
        <w:tab/>
        <w:t>Chairman and Vice-Chairmen of the Conference Preparatory Meeting</w:t>
      </w:r>
    </w:p>
    <w:p w:rsidR="003151D0" w:rsidRPr="00542FDE" w:rsidRDefault="003151D0" w:rsidP="003151D0">
      <w:pPr>
        <w:tabs>
          <w:tab w:val="left" w:pos="567"/>
          <w:tab w:val="left" w:pos="6237"/>
        </w:tabs>
        <w:spacing w:before="0" w:line="240" w:lineRule="auto"/>
        <w:rPr>
          <w:rFonts w:asciiTheme="minorHAnsi" w:hAnsiTheme="minorHAnsi" w:cstheme="minorHAnsi"/>
          <w:sz w:val="18"/>
          <w:szCs w:val="18"/>
        </w:rPr>
      </w:pPr>
      <w:r w:rsidRPr="00542FDE">
        <w:rPr>
          <w:rFonts w:asciiTheme="minorHAnsi" w:hAnsiTheme="minorHAnsi" w:cstheme="minorHAnsi"/>
          <w:sz w:val="18"/>
          <w:szCs w:val="18"/>
        </w:rPr>
        <w:t>–</w:t>
      </w:r>
      <w:r w:rsidRPr="00542FDE">
        <w:rPr>
          <w:rFonts w:asciiTheme="minorHAnsi" w:hAnsiTheme="minorHAnsi" w:cstheme="minorHAnsi"/>
          <w:sz w:val="18"/>
          <w:szCs w:val="18"/>
        </w:rPr>
        <w:tab/>
        <w:t>Members of the Radio Regulations Board</w:t>
      </w:r>
    </w:p>
    <w:p w:rsidR="003151D0" w:rsidRPr="00542FDE" w:rsidRDefault="003151D0" w:rsidP="003151D0">
      <w:pPr>
        <w:pStyle w:val="BodyTextIndent"/>
        <w:rPr>
          <w:rFonts w:asciiTheme="minorHAnsi" w:hAnsiTheme="minorHAnsi" w:cstheme="minorHAnsi"/>
          <w:sz w:val="18"/>
          <w:szCs w:val="18"/>
        </w:rPr>
      </w:pPr>
      <w:r w:rsidRPr="00542FDE">
        <w:rPr>
          <w:rFonts w:asciiTheme="minorHAnsi" w:hAnsiTheme="minorHAnsi" w:cstheme="minorHAnsi"/>
          <w:sz w:val="18"/>
          <w:szCs w:val="18"/>
        </w:rPr>
        <w:t>–</w:t>
      </w:r>
      <w:r w:rsidRPr="00542FDE">
        <w:rPr>
          <w:rFonts w:asciiTheme="minorHAnsi" w:hAnsiTheme="minorHAnsi" w:cstheme="minorHAnsi"/>
          <w:sz w:val="18"/>
          <w:szCs w:val="18"/>
        </w:rPr>
        <w:tab/>
        <w:t>Secretary-General of the ITU, Director of the Telecommunication Standardization Bureau, Director of the Telecommunication Development Bureau</w:t>
      </w:r>
    </w:p>
    <w:p w:rsidR="003151D0" w:rsidRPr="00542FDE" w:rsidRDefault="003151D0" w:rsidP="003151D0">
      <w:pPr>
        <w:tabs>
          <w:tab w:val="left" w:pos="284"/>
          <w:tab w:val="left" w:pos="568"/>
        </w:tabs>
        <w:spacing w:before="0"/>
        <w:rPr>
          <w:sz w:val="16"/>
        </w:rPr>
      </w:pPr>
    </w:p>
    <w:p w:rsidR="003151D0" w:rsidRPr="00542FDE" w:rsidRDefault="003151D0" w:rsidP="003151D0">
      <w:pPr>
        <w:tabs>
          <w:tab w:val="left" w:pos="284"/>
          <w:tab w:val="left" w:pos="568"/>
        </w:tabs>
        <w:spacing w:before="360" w:after="40"/>
        <w:rPr>
          <w:sz w:val="16"/>
          <w:u w:val="single"/>
        </w:rPr>
      </w:pPr>
    </w:p>
    <w:p w:rsidR="003151D0" w:rsidRPr="00DF170E" w:rsidRDefault="003151D0">
      <w:pPr>
        <w:pStyle w:val="AnnexNotitle0"/>
        <w:spacing w:before="120"/>
        <w:rPr>
          <w:rFonts w:asciiTheme="minorHAnsi" w:hAnsiTheme="minorHAnsi" w:cstheme="minorHAnsi"/>
        </w:rPr>
      </w:pPr>
      <w:r w:rsidRPr="00542FDE">
        <w:rPr>
          <w:sz w:val="16"/>
        </w:rPr>
        <w:br w:type="page"/>
      </w:r>
      <w:r w:rsidRPr="00542FDE">
        <w:rPr>
          <w:rFonts w:asciiTheme="minorHAnsi" w:hAnsiTheme="minorHAnsi" w:cstheme="minorHAnsi"/>
        </w:rPr>
        <w:lastRenderedPageBreak/>
        <w:t>Annex</w:t>
      </w:r>
      <w:r w:rsidRPr="00542FDE">
        <w:rPr>
          <w:rFonts w:asciiTheme="minorHAnsi" w:hAnsiTheme="minorHAnsi" w:cstheme="minorHAnsi"/>
        </w:rPr>
        <w:br/>
      </w:r>
      <w:r w:rsidRPr="00542FDE">
        <w:rPr>
          <w:rFonts w:asciiTheme="minorHAnsi" w:hAnsiTheme="minorHAnsi" w:cstheme="minorHAnsi"/>
        </w:rPr>
        <w:br/>
        <w:t>Title and summary of the draft Recommendation</w:t>
      </w:r>
      <w:r w:rsidRPr="00542FDE">
        <w:rPr>
          <w:rFonts w:asciiTheme="minorHAnsi" w:hAnsiTheme="minorHAnsi" w:cstheme="minorHAnsi"/>
        </w:rPr>
        <w:br/>
        <w:t xml:space="preserve">adopted by Radiocommunication Study Group </w:t>
      </w:r>
      <w:r w:rsidR="00542FDE" w:rsidRPr="00542FDE">
        <w:rPr>
          <w:rFonts w:asciiTheme="minorHAnsi" w:hAnsiTheme="minorHAnsi" w:cstheme="minorHAnsi"/>
        </w:rPr>
        <w:t>7</w:t>
      </w:r>
    </w:p>
    <w:p w:rsidR="003151D0" w:rsidRDefault="003151D0" w:rsidP="003151D0">
      <w:pPr>
        <w:pStyle w:val="Normalaftertitle"/>
      </w:pPr>
    </w:p>
    <w:p w:rsidR="003151D0" w:rsidRDefault="003151D0" w:rsidP="002F2CA5">
      <w:pPr>
        <w:tabs>
          <w:tab w:val="clear" w:pos="794"/>
          <w:tab w:val="clear" w:pos="1191"/>
          <w:tab w:val="clear" w:pos="1588"/>
          <w:tab w:val="clear" w:pos="1985"/>
          <w:tab w:val="right" w:pos="9639"/>
        </w:tabs>
      </w:pPr>
      <w:r>
        <w:rPr>
          <w:u w:val="single"/>
        </w:rPr>
        <w:t xml:space="preserve">Draft </w:t>
      </w:r>
      <w:r w:rsidR="00542FDE">
        <w:rPr>
          <w:u w:val="single"/>
        </w:rPr>
        <w:t xml:space="preserve">revision of </w:t>
      </w:r>
      <w:r>
        <w:rPr>
          <w:u w:val="single"/>
        </w:rPr>
        <w:t>Recommendation ITU-R</w:t>
      </w:r>
      <w:r w:rsidR="00542FDE">
        <w:rPr>
          <w:u w:val="single"/>
        </w:rPr>
        <w:t xml:space="preserve"> TF.374-5</w:t>
      </w:r>
      <w:r>
        <w:tab/>
        <w:t xml:space="preserve">Doc. </w:t>
      </w:r>
      <w:r w:rsidR="00A364FB">
        <w:t>7/</w:t>
      </w:r>
      <w:r w:rsidR="002F2CA5">
        <w:t>BL/12</w:t>
      </w:r>
    </w:p>
    <w:p w:rsidR="003151D0" w:rsidRDefault="00542FDE" w:rsidP="0003043E">
      <w:pPr>
        <w:pStyle w:val="Rectitle"/>
        <w:rPr>
          <w:szCs w:val="24"/>
        </w:rPr>
      </w:pPr>
      <w:r>
        <w:t>Precise frequency and time-signal transmissions</w:t>
      </w:r>
    </w:p>
    <w:p w:rsidR="00542FDE" w:rsidRPr="00E969D8" w:rsidRDefault="00542FDE" w:rsidP="00E969D8">
      <w:pPr>
        <w:pStyle w:val="Normalaftertitle0"/>
        <w:jc w:val="both"/>
        <w:rPr>
          <w:rFonts w:ascii="Calibri" w:hAnsi="Calibri"/>
          <w:lang w:val="en-US"/>
        </w:rPr>
      </w:pPr>
      <w:r w:rsidRPr="00E969D8">
        <w:rPr>
          <w:rFonts w:ascii="Calibri" w:hAnsi="Calibri"/>
          <w:lang w:val="en-US"/>
        </w:rPr>
        <w:t xml:space="preserve">This update includes, in addition to minor editorial changes, explicit mention of two new emerging satellite navigation systems, the European Galileo system and the Chinese BeiDou system, including the frequency bands occupied by their services, which will both rapidly be of equal importance for time and frequency dissemination as the systems established today. </w:t>
      </w:r>
    </w:p>
    <w:p w:rsidR="0003043E" w:rsidRDefault="0003043E" w:rsidP="0003043E">
      <w:pPr>
        <w:tabs>
          <w:tab w:val="right" w:pos="9639"/>
        </w:tabs>
        <w:rPr>
          <w:szCs w:val="24"/>
        </w:rPr>
      </w:pPr>
    </w:p>
    <w:p w:rsidR="00DF170E" w:rsidRPr="00DF170E" w:rsidRDefault="00DF170E" w:rsidP="0003043E">
      <w:pPr>
        <w:tabs>
          <w:tab w:val="right" w:pos="9639"/>
        </w:tabs>
        <w:rPr>
          <w:szCs w:val="24"/>
          <w:lang w:val="en-GB"/>
        </w:rPr>
      </w:pPr>
    </w:p>
    <w:p w:rsidR="003151D0" w:rsidRDefault="003151D0" w:rsidP="003151D0">
      <w:pPr>
        <w:tabs>
          <w:tab w:val="left" w:pos="7513"/>
        </w:tabs>
        <w:jc w:val="center"/>
      </w:pPr>
      <w:r>
        <w:t>____________</w:t>
      </w:r>
      <w:bookmarkStart w:id="3" w:name="ddistribution"/>
      <w:bookmarkEnd w:id="3"/>
    </w:p>
    <w:sectPr w:rsidR="003151D0"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2" w:rsidRPr="00E51022" w:rsidRDefault="00E51022" w:rsidP="00E51022">
    <w:pPr>
      <w:pStyle w:val="Header"/>
      <w:jc w:val="center"/>
      <w:rPr>
        <w:rStyle w:val="PageNumbe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3F6C57">
      <w:rPr>
        <w:rStyle w:val="PageNumber"/>
        <w:noProof/>
        <w:sz w:val="18"/>
        <w:szCs w:val="18"/>
      </w:rPr>
      <w:t>2</w:t>
    </w:r>
    <w:r w:rsidRPr="00E51022">
      <w:rPr>
        <w:rStyle w:val="PageNumber"/>
        <w:sz w:val="18"/>
        <w:szCs w:val="18"/>
      </w:rPr>
      <w:fldChar w:fldCharType="end"/>
    </w:r>
    <w:r w:rsidRPr="00E51022">
      <w:rPr>
        <w:rStyle w:val="PageNumber"/>
        <w:sz w:val="18"/>
        <w:szCs w:val="18"/>
      </w:rPr>
      <w:t xml:space="preserve"> -</w:t>
    </w:r>
  </w:p>
  <w:p w:rsidR="00E915AF" w:rsidRPr="00E51022" w:rsidRDefault="00E915AF" w:rsidP="00E51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3F6C57">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38B7A236" wp14:editId="77D6C33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A31"/>
    <w:rsid w:val="00006C82"/>
    <w:rsid w:val="00010E30"/>
    <w:rsid w:val="00015C76"/>
    <w:rsid w:val="00026CF8"/>
    <w:rsid w:val="0003043E"/>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058"/>
    <w:rsid w:val="00100B72"/>
    <w:rsid w:val="00101F7D"/>
    <w:rsid w:val="00103C76"/>
    <w:rsid w:val="00104C35"/>
    <w:rsid w:val="0011265F"/>
    <w:rsid w:val="00117282"/>
    <w:rsid w:val="00117389"/>
    <w:rsid w:val="00121C2D"/>
    <w:rsid w:val="00134404"/>
    <w:rsid w:val="00144DFB"/>
    <w:rsid w:val="001743D1"/>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2CA5"/>
    <w:rsid w:val="002F4967"/>
    <w:rsid w:val="003151D0"/>
    <w:rsid w:val="00316935"/>
    <w:rsid w:val="003266ED"/>
    <w:rsid w:val="003370B8"/>
    <w:rsid w:val="00345D38"/>
    <w:rsid w:val="00352097"/>
    <w:rsid w:val="003666FF"/>
    <w:rsid w:val="0037309C"/>
    <w:rsid w:val="00380A6E"/>
    <w:rsid w:val="003836D4"/>
    <w:rsid w:val="003A1F49"/>
    <w:rsid w:val="003A5D52"/>
    <w:rsid w:val="003A6C63"/>
    <w:rsid w:val="003B2BDA"/>
    <w:rsid w:val="003B55EC"/>
    <w:rsid w:val="003C2EA7"/>
    <w:rsid w:val="003C4471"/>
    <w:rsid w:val="003C7D41"/>
    <w:rsid w:val="003D4A69"/>
    <w:rsid w:val="003E504F"/>
    <w:rsid w:val="003E78D6"/>
    <w:rsid w:val="003F6C57"/>
    <w:rsid w:val="00400573"/>
    <w:rsid w:val="004007A3"/>
    <w:rsid w:val="00406D71"/>
    <w:rsid w:val="004326DB"/>
    <w:rsid w:val="0043682E"/>
    <w:rsid w:val="00447ECB"/>
    <w:rsid w:val="004623F7"/>
    <w:rsid w:val="00480F51"/>
    <w:rsid w:val="00481124"/>
    <w:rsid w:val="004815EB"/>
    <w:rsid w:val="00487569"/>
    <w:rsid w:val="004912E5"/>
    <w:rsid w:val="00496864"/>
    <w:rsid w:val="00496920"/>
    <w:rsid w:val="004A4496"/>
    <w:rsid w:val="004B11AB"/>
    <w:rsid w:val="004B7C9A"/>
    <w:rsid w:val="004C6779"/>
    <w:rsid w:val="004C6E10"/>
    <w:rsid w:val="004D733B"/>
    <w:rsid w:val="004E0DC4"/>
    <w:rsid w:val="004E0FB5"/>
    <w:rsid w:val="004E43BB"/>
    <w:rsid w:val="004E460D"/>
    <w:rsid w:val="004F178E"/>
    <w:rsid w:val="004F4543"/>
    <w:rsid w:val="004F57BB"/>
    <w:rsid w:val="00505309"/>
    <w:rsid w:val="0050789B"/>
    <w:rsid w:val="005224A1"/>
    <w:rsid w:val="00534372"/>
    <w:rsid w:val="00542FDE"/>
    <w:rsid w:val="00543DF8"/>
    <w:rsid w:val="00546101"/>
    <w:rsid w:val="00553DD7"/>
    <w:rsid w:val="005638CF"/>
    <w:rsid w:val="0056741E"/>
    <w:rsid w:val="0057325A"/>
    <w:rsid w:val="0057469A"/>
    <w:rsid w:val="00580814"/>
    <w:rsid w:val="00583A0B"/>
    <w:rsid w:val="00595CEA"/>
    <w:rsid w:val="005A03A3"/>
    <w:rsid w:val="005A2B92"/>
    <w:rsid w:val="005A79E9"/>
    <w:rsid w:val="005B214C"/>
    <w:rsid w:val="005D3669"/>
    <w:rsid w:val="005D46E9"/>
    <w:rsid w:val="005E5EB3"/>
    <w:rsid w:val="005F3CB6"/>
    <w:rsid w:val="005F657C"/>
    <w:rsid w:val="00602D53"/>
    <w:rsid w:val="006047E5"/>
    <w:rsid w:val="00635DDE"/>
    <w:rsid w:val="0064371D"/>
    <w:rsid w:val="00650B2A"/>
    <w:rsid w:val="00651777"/>
    <w:rsid w:val="006550F8"/>
    <w:rsid w:val="00656226"/>
    <w:rsid w:val="006829F3"/>
    <w:rsid w:val="00692F54"/>
    <w:rsid w:val="006A518B"/>
    <w:rsid w:val="006B0590"/>
    <w:rsid w:val="006B07BE"/>
    <w:rsid w:val="006B49DA"/>
    <w:rsid w:val="006C53F8"/>
    <w:rsid w:val="006C7CDE"/>
    <w:rsid w:val="007234B1"/>
    <w:rsid w:val="00723D08"/>
    <w:rsid w:val="00725FDA"/>
    <w:rsid w:val="00727816"/>
    <w:rsid w:val="00730B9A"/>
    <w:rsid w:val="00750CFA"/>
    <w:rsid w:val="007553DA"/>
    <w:rsid w:val="00773138"/>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37F6F"/>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64FB"/>
    <w:rsid w:val="00A41F91"/>
    <w:rsid w:val="00A56187"/>
    <w:rsid w:val="00A63355"/>
    <w:rsid w:val="00A7596D"/>
    <w:rsid w:val="00A963DF"/>
    <w:rsid w:val="00AC0C22"/>
    <w:rsid w:val="00AC3896"/>
    <w:rsid w:val="00AD2CF2"/>
    <w:rsid w:val="00AE2D88"/>
    <w:rsid w:val="00AE6F6F"/>
    <w:rsid w:val="00AE750E"/>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3382"/>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2C65"/>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170E"/>
    <w:rsid w:val="00DF2B50"/>
    <w:rsid w:val="00E04C86"/>
    <w:rsid w:val="00E12D42"/>
    <w:rsid w:val="00E13B67"/>
    <w:rsid w:val="00E17344"/>
    <w:rsid w:val="00E20F30"/>
    <w:rsid w:val="00E2189C"/>
    <w:rsid w:val="00E25BB1"/>
    <w:rsid w:val="00E27BBA"/>
    <w:rsid w:val="00E30E3F"/>
    <w:rsid w:val="00E35E8F"/>
    <w:rsid w:val="00E428AB"/>
    <w:rsid w:val="00E438E8"/>
    <w:rsid w:val="00E453A3"/>
    <w:rsid w:val="00E51022"/>
    <w:rsid w:val="00E520E2"/>
    <w:rsid w:val="00E530C4"/>
    <w:rsid w:val="00E55996"/>
    <w:rsid w:val="00E64254"/>
    <w:rsid w:val="00E67928"/>
    <w:rsid w:val="00E70FB5"/>
    <w:rsid w:val="00E915AF"/>
    <w:rsid w:val="00E96415"/>
    <w:rsid w:val="00E969D8"/>
    <w:rsid w:val="00EA15B3"/>
    <w:rsid w:val="00EB2358"/>
    <w:rsid w:val="00EB3EB8"/>
    <w:rsid w:val="00EC02FE"/>
    <w:rsid w:val="00EC4A96"/>
    <w:rsid w:val="00EF4F0D"/>
    <w:rsid w:val="00F24338"/>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7652C7BF-9E89-4116-A737-02167909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
    <w:rsid w:val="00542FD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locked/>
    <w:rsid w:val="00542FDE"/>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TF/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rec/R-REC-TF/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45B17-9800-4635-B46E-17CD9E46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48</TotalTime>
  <Pages>3</Pages>
  <Words>434</Words>
  <Characters>2931</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 Laurence</cp:lastModifiedBy>
  <cp:revision>10</cp:revision>
  <cp:lastPrinted>2014-10-17T05:45:00Z</cp:lastPrinted>
  <dcterms:created xsi:type="dcterms:W3CDTF">2014-10-07T08:42:00Z</dcterms:created>
  <dcterms:modified xsi:type="dcterms:W3CDTF">2014-10-21T12:00:00Z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