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61F1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261F1E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61F1E" w:rsidTr="006160CB">
        <w:tc>
          <w:tcPr>
            <w:tcW w:w="7054" w:type="dxa"/>
            <w:gridSpan w:val="2"/>
            <w:shd w:val="clear" w:color="auto" w:fill="auto"/>
          </w:tcPr>
          <w:p w:rsidR="001152EF" w:rsidRPr="00261F1E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261F1E">
              <w:rPr>
                <w:lang w:val="ru-RU"/>
              </w:rPr>
              <w:t>Административный циркуляр</w:t>
            </w:r>
          </w:p>
          <w:p w:rsidR="00E53DCE" w:rsidRPr="00EB6323" w:rsidRDefault="00E53DCE" w:rsidP="00EB6323">
            <w:pPr>
              <w:spacing w:before="0"/>
              <w:rPr>
                <w:rFonts w:cstheme="minorBidi"/>
                <w:b/>
                <w:bCs/>
                <w:lang w:bidi="ar-EG"/>
              </w:rPr>
            </w:pPr>
            <w:r w:rsidRPr="00261F1E">
              <w:rPr>
                <w:b/>
                <w:bCs/>
                <w:lang w:val="ru-RU"/>
              </w:rPr>
              <w:t>CA</w:t>
            </w:r>
            <w:r w:rsidR="00F06759" w:rsidRPr="00261F1E">
              <w:rPr>
                <w:b/>
                <w:bCs/>
                <w:lang w:val="ru-RU"/>
              </w:rPr>
              <w:t>CE</w:t>
            </w:r>
            <w:r w:rsidRPr="00261F1E">
              <w:rPr>
                <w:b/>
                <w:bCs/>
                <w:lang w:val="ru-RU"/>
              </w:rPr>
              <w:t>/</w:t>
            </w:r>
            <w:r w:rsidR="00EB6323">
              <w:rPr>
                <w:b/>
                <w:bCs/>
              </w:rPr>
              <w:t>690</w:t>
            </w:r>
          </w:p>
        </w:tc>
        <w:tc>
          <w:tcPr>
            <w:tcW w:w="2835" w:type="dxa"/>
            <w:shd w:val="clear" w:color="auto" w:fill="auto"/>
          </w:tcPr>
          <w:p w:rsidR="00E53DCE" w:rsidRPr="00261F1E" w:rsidRDefault="0087159F" w:rsidP="0087159F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sdt>
                  <w:sdtPr>
                    <w:rPr>
                      <w:rFonts w:cs="Arial"/>
                      <w:lang w:val="ru-RU"/>
                    </w:rPr>
                    <w:alias w:val="Date"/>
                    <w:tag w:val="Date"/>
                    <w:id w:val="603395553"/>
                    <w:placeholder>
                      <w:docPart w:val="82F37371B115464083E32A86B310FEFD"/>
                    </w:placeholder>
                    <w:date>
                      <w:dateFormat w:val="d MMMM yyyy 'г.'"/>
                      <w:lid w:val="ru-RU"/>
                      <w:storeMappedDataAs w:val="date"/>
                      <w:calendar w:val="gregorian"/>
                    </w:date>
                  </w:sdtPr>
                  <w:sdtContent>
                    <w:r>
                      <w:rPr>
                        <w:rFonts w:cs="Arial"/>
                        <w:lang w:val="fr-CH"/>
                      </w:rPr>
                      <w:t>3</w:t>
                    </w:r>
                    <w:r w:rsidRPr="0087159F">
                      <w:rPr>
                        <w:rFonts w:cs="Arial"/>
                        <w:lang w:val="ru-RU"/>
                      </w:rPr>
                      <w:t xml:space="preserve"> октября 201</w:t>
                    </w:r>
                    <w:r>
                      <w:rPr>
                        <w:rFonts w:cs="Arial"/>
                        <w:lang w:val="fr-CH"/>
                      </w:rPr>
                      <w:t>4</w:t>
                    </w:r>
                    <w:r w:rsidRPr="0087159F">
                      <w:rPr>
                        <w:rFonts w:cs="Arial"/>
                        <w:lang w:val="ru-RU"/>
                      </w:rPr>
                      <w:t xml:space="preserve"> года</w:t>
                    </w:r>
                  </w:sdtContent>
                </w:sdt>
              </w:sdtContent>
            </w:sdt>
          </w:p>
        </w:tc>
      </w:tr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7159F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06267A" w:rsidP="0015478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61F1E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723562">
              <w:rPr>
                <w:b/>
                <w:bCs/>
                <w:lang w:val="ru-RU"/>
              </w:rPr>
              <w:t>4</w:t>
            </w:r>
            <w:r w:rsidRPr="00261F1E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87159F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7159F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7159F" w:rsidTr="006160CB">
        <w:tc>
          <w:tcPr>
            <w:tcW w:w="1526" w:type="dxa"/>
            <w:shd w:val="clear" w:color="auto" w:fill="auto"/>
          </w:tcPr>
          <w:p w:rsidR="00E53DCE" w:rsidRPr="00261F1E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261F1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261F1E" w:rsidRDefault="00723562" w:rsidP="00723562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77032E" w:rsidRPr="00261F1E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lang w:val="ru-RU"/>
              </w:rPr>
              <w:t>Спутниковые службы</w:t>
            </w:r>
            <w:r w:rsidR="0077032E" w:rsidRPr="00261F1E">
              <w:rPr>
                <w:b/>
                <w:bCs/>
                <w:lang w:val="ru-RU"/>
              </w:rPr>
              <w:t>)</w:t>
            </w:r>
          </w:p>
          <w:p w:rsidR="0076455B" w:rsidRPr="00261F1E" w:rsidRDefault="0006267A" w:rsidP="00C4572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882DFD">
              <w:rPr>
                <w:lang w:val="ru-RU"/>
              </w:rPr>
              <w:t>–</w:t>
            </w:r>
            <w:r w:rsidRPr="00261F1E">
              <w:rPr>
                <w:b/>
                <w:bCs/>
                <w:lang w:val="ru-RU"/>
              </w:rPr>
              <w:tab/>
            </w:r>
            <w:r w:rsidR="00723562">
              <w:rPr>
                <w:b/>
                <w:lang w:val="ru-RU"/>
              </w:rPr>
              <w:t>Одобрение одного</w:t>
            </w:r>
            <w:r w:rsidR="004C1AF7" w:rsidRPr="004C1AF7">
              <w:rPr>
                <w:b/>
                <w:lang w:val="ru-RU"/>
              </w:rPr>
              <w:t xml:space="preserve"> ново</w:t>
            </w:r>
            <w:r w:rsidR="00723562">
              <w:rPr>
                <w:b/>
                <w:lang w:val="ru-RU"/>
              </w:rPr>
              <w:t>го Вопроса</w:t>
            </w:r>
            <w:r w:rsidR="004C1AF7" w:rsidRPr="004C1AF7">
              <w:rPr>
                <w:b/>
                <w:lang w:val="ru-RU"/>
              </w:rPr>
              <w:t xml:space="preserve"> </w:t>
            </w:r>
            <w:r w:rsidR="00975CD4">
              <w:rPr>
                <w:b/>
                <w:lang w:val="ru-RU"/>
              </w:rPr>
              <w:t>МСЭ-</w:t>
            </w:r>
            <w:r w:rsidR="00975CD4">
              <w:rPr>
                <w:rFonts w:cstheme="minorBidi"/>
                <w:b/>
                <w:lang w:bidi="ar-EG"/>
              </w:rPr>
              <w:t>R</w:t>
            </w:r>
            <w:r w:rsidR="00975CD4">
              <w:rPr>
                <w:rFonts w:cstheme="minorBidi"/>
                <w:b/>
                <w:lang w:val="ru-RU" w:bidi="ar-EG"/>
              </w:rPr>
              <w:t xml:space="preserve"> </w:t>
            </w:r>
            <w:r w:rsidR="004C1AF7" w:rsidRPr="004C1AF7">
              <w:rPr>
                <w:b/>
                <w:lang w:val="ru-RU"/>
              </w:rPr>
              <w:t xml:space="preserve">и </w:t>
            </w:r>
            <w:r w:rsidR="00723562">
              <w:rPr>
                <w:b/>
                <w:lang w:val="ru-RU"/>
              </w:rPr>
              <w:t>его</w:t>
            </w:r>
            <w:r w:rsidR="004C1AF7" w:rsidRPr="004C1AF7">
              <w:rPr>
                <w:b/>
                <w:lang w:val="ru-RU"/>
              </w:rPr>
              <w:t xml:space="preserve"> одновременное утверждение по переписке в соответствии с п. 10.3 Резолюции МСЭ-R 1</w:t>
            </w:r>
            <w:r w:rsidR="004C1AF7" w:rsidRPr="004C1AF7">
              <w:rPr>
                <w:b/>
                <w:lang w:val="ru-RU"/>
              </w:rPr>
              <w:noBreakHyphen/>
              <w:t>6 (Процедура одновременного одобрения и утверждения по переписке)</w:t>
            </w:r>
          </w:p>
        </w:tc>
      </w:tr>
      <w:tr w:rsidR="00E53DCE" w:rsidRPr="0087159F" w:rsidTr="006160CB">
        <w:tc>
          <w:tcPr>
            <w:tcW w:w="1526" w:type="dxa"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7159F" w:rsidTr="006160CB">
        <w:tc>
          <w:tcPr>
            <w:tcW w:w="1526" w:type="dxa"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4C1AF7" w:rsidRDefault="004C1AF7" w:rsidP="00975CD4">
      <w:pPr>
        <w:pStyle w:val="Normalaftertitle"/>
        <w:spacing w:before="480"/>
        <w:rPr>
          <w:lang w:val="ru-RU"/>
        </w:rPr>
      </w:pPr>
      <w:r w:rsidRPr="004C1AF7">
        <w:rPr>
          <w:lang w:val="ru-RU"/>
        </w:rPr>
        <w:t>В Административном циркуляре САСЕ/</w:t>
      </w:r>
      <w:r w:rsidR="00975CD4">
        <w:rPr>
          <w:lang w:val="ru-RU"/>
        </w:rPr>
        <w:t>683</w:t>
      </w:r>
      <w:r w:rsidRPr="004C1AF7">
        <w:rPr>
          <w:lang w:val="ru-RU"/>
        </w:rPr>
        <w:t xml:space="preserve"> от </w:t>
      </w:r>
      <w:r w:rsidR="00975CD4">
        <w:rPr>
          <w:lang w:val="ru-RU"/>
        </w:rPr>
        <w:t>25</w:t>
      </w:r>
      <w:r w:rsidRPr="004C1AF7">
        <w:rPr>
          <w:lang w:val="ru-RU"/>
        </w:rPr>
        <w:t xml:space="preserve"> </w:t>
      </w:r>
      <w:r w:rsidR="00975CD4">
        <w:rPr>
          <w:lang w:val="ru-RU"/>
        </w:rPr>
        <w:t>июля</w:t>
      </w:r>
      <w:r w:rsidRPr="004C1AF7">
        <w:rPr>
          <w:lang w:val="ru-RU"/>
        </w:rPr>
        <w:t xml:space="preserve"> 201</w:t>
      </w:r>
      <w:r w:rsidR="00975CD4">
        <w:rPr>
          <w:lang w:val="ru-RU"/>
        </w:rPr>
        <w:t>4</w:t>
      </w:r>
      <w:r w:rsidRPr="004C1AF7">
        <w:rPr>
          <w:lang w:val="ru-RU"/>
        </w:rPr>
        <w:t xml:space="preserve"> года был представлен </w:t>
      </w:r>
      <w:r w:rsidR="00975CD4">
        <w:rPr>
          <w:lang w:val="ru-RU"/>
        </w:rPr>
        <w:t>один</w:t>
      </w:r>
      <w:r w:rsidRPr="004C1AF7">
        <w:rPr>
          <w:lang w:val="ru-RU"/>
        </w:rPr>
        <w:t> проект но</w:t>
      </w:r>
      <w:bookmarkStart w:id="0" w:name="_GoBack"/>
      <w:bookmarkEnd w:id="0"/>
      <w:r w:rsidRPr="004C1AF7">
        <w:rPr>
          <w:lang w:val="ru-RU"/>
        </w:rPr>
        <w:t>во</w:t>
      </w:r>
      <w:r w:rsidR="00975CD4">
        <w:rPr>
          <w:lang w:val="ru-RU"/>
        </w:rPr>
        <w:t>го</w:t>
      </w:r>
      <w:r w:rsidRPr="004C1AF7">
        <w:rPr>
          <w:lang w:val="ru-RU"/>
        </w:rPr>
        <w:t xml:space="preserve"> </w:t>
      </w:r>
      <w:r w:rsidR="00975CD4">
        <w:rPr>
          <w:lang w:val="ru-RU"/>
        </w:rPr>
        <w:t>Вопроса</w:t>
      </w:r>
      <w:r w:rsidRPr="004C1AF7">
        <w:rPr>
          <w:lang w:val="ru-RU"/>
        </w:rPr>
        <w:t xml:space="preserve"> МСЭ-R для одновременного </w:t>
      </w:r>
      <w:r w:rsidRPr="004C1AF7">
        <w:rPr>
          <w:bCs/>
          <w:lang w:val="ru-RU"/>
        </w:rPr>
        <w:t>одобрения</w:t>
      </w:r>
      <w:r w:rsidRPr="004C1AF7">
        <w:rPr>
          <w:lang w:val="ru-RU"/>
        </w:rPr>
        <w:t xml:space="preserve"> и утверждения по переписке (PSAA) согласно процедуре, предусмотренной в Резолюции МСЭ-R 1-6 (п. 10.3). </w:t>
      </w:r>
    </w:p>
    <w:p w:rsidR="0077032E" w:rsidRPr="00261F1E" w:rsidRDefault="004C1AF7" w:rsidP="00F95B2D">
      <w:pPr>
        <w:rPr>
          <w:rFonts w:cstheme="majorBidi"/>
          <w:lang w:val="ru-RU"/>
        </w:rPr>
      </w:pPr>
      <w:r w:rsidRPr="008A160E">
        <w:rPr>
          <w:lang w:val="ru-RU"/>
        </w:rPr>
        <w:t xml:space="preserve">Условия, регулирующие эту процедуру, были выполнены </w:t>
      </w:r>
      <w:r w:rsidR="00F95B2D">
        <w:rPr>
          <w:lang w:val="ru-RU"/>
        </w:rPr>
        <w:t>25 сентября</w:t>
      </w:r>
      <w:r w:rsidRPr="008A160E">
        <w:rPr>
          <w:lang w:val="ru-RU"/>
        </w:rPr>
        <w:t xml:space="preserve"> 201</w:t>
      </w:r>
      <w:r w:rsidR="00F95B2D">
        <w:rPr>
          <w:lang w:val="ru-RU"/>
        </w:rPr>
        <w:t>4</w:t>
      </w:r>
      <w:r w:rsidRPr="008A160E">
        <w:rPr>
          <w:lang w:val="ru-RU"/>
        </w:rPr>
        <w:t xml:space="preserve"> года</w:t>
      </w:r>
      <w:r w:rsidRPr="008A160E">
        <w:rPr>
          <w:cs/>
          <w:lang w:val="ru-RU"/>
        </w:rPr>
        <w:t>‎</w:t>
      </w:r>
      <w:r w:rsidR="006811B3" w:rsidRPr="006811B3">
        <w:rPr>
          <w:lang w:val="ru-RU"/>
        </w:rPr>
        <w:t>.</w:t>
      </w:r>
    </w:p>
    <w:p w:rsidR="0077032E" w:rsidRPr="00F95B2D" w:rsidRDefault="00F95B2D" w:rsidP="00D87FA5">
      <w:pPr>
        <w:rPr>
          <w:rFonts w:cstheme="minorBidi"/>
          <w:lang w:val="ru-RU" w:bidi="ar-EG"/>
        </w:rPr>
      </w:pPr>
      <w:r>
        <w:rPr>
          <w:lang w:val="ru-RU"/>
        </w:rPr>
        <w:t>Текст утвержденного Вопроса прилагается для справки в Приложении</w:t>
      </w:r>
      <w:r w:rsidR="004C1AF7" w:rsidRPr="008A160E">
        <w:rPr>
          <w:lang w:val="ru-RU"/>
        </w:rPr>
        <w:t xml:space="preserve"> к </w:t>
      </w:r>
      <w:r w:rsidR="004C1AF7" w:rsidRPr="008A160E">
        <w:rPr>
          <w:cs/>
          <w:lang w:val="ru-RU"/>
        </w:rPr>
        <w:t>‎</w:t>
      </w:r>
      <w:r w:rsidR="004C1AF7" w:rsidRPr="008A160E">
        <w:rPr>
          <w:lang w:val="ru-RU"/>
        </w:rPr>
        <w:t>настоящему Циркуляру</w:t>
      </w:r>
      <w:r>
        <w:rPr>
          <w:lang w:val="ru-RU"/>
        </w:rPr>
        <w:t xml:space="preserve"> и будет опубликован в Пересмотре 2 </w:t>
      </w:r>
      <w:hyperlink r:id="rId8" w:history="1">
        <w:r w:rsidR="00D87FA5">
          <w:rPr>
            <w:rStyle w:val="Hyperlink"/>
            <w:lang w:val="ru-RU"/>
          </w:rPr>
          <w:t>Документа</w:t>
        </w:r>
        <w:r w:rsidR="00D87FA5" w:rsidRPr="00D87FA5">
          <w:rPr>
            <w:rStyle w:val="Hyperlink"/>
            <w:lang w:val="ru-RU"/>
          </w:rPr>
          <w:t xml:space="preserve"> 4/1</w:t>
        </w:r>
      </w:hyperlink>
      <w:r>
        <w:rPr>
          <w:lang w:val="ru-RU"/>
        </w:rPr>
        <w:t>, который содержит Вопросы МСЭ-</w:t>
      </w:r>
      <w:r>
        <w:rPr>
          <w:rFonts w:cstheme="minorBidi"/>
          <w:lang w:bidi="ar-EG"/>
        </w:rPr>
        <w:t>R</w:t>
      </w:r>
      <w:r>
        <w:rPr>
          <w:rFonts w:cstheme="minorBidi"/>
          <w:lang w:val="ru-RU" w:bidi="ar-EG"/>
        </w:rPr>
        <w:t xml:space="preserve">, утвержденные на Ассамблее радиосвязи 2012 года и порученные 4-й Исследовательской комиссии по радиосвязи. </w:t>
      </w:r>
    </w:p>
    <w:p w:rsidR="0077032E" w:rsidRPr="00261F1E" w:rsidRDefault="0077032E" w:rsidP="00F264E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jc w:val="left"/>
        <w:rPr>
          <w:lang w:val="ru-RU"/>
        </w:rPr>
      </w:pPr>
      <w:bookmarkStart w:id="1" w:name="ddistribution"/>
      <w:bookmarkEnd w:id="1"/>
      <w:r w:rsidRPr="00261F1E">
        <w:rPr>
          <w:lang w:val="ru-RU"/>
        </w:rPr>
        <w:t>Франсуа Ранси</w:t>
      </w:r>
      <w:r w:rsidRPr="00261F1E">
        <w:rPr>
          <w:lang w:val="ru-RU"/>
        </w:rPr>
        <w:br/>
        <w:t xml:space="preserve">Директор </w:t>
      </w:r>
    </w:p>
    <w:p w:rsidR="004C1AF7" w:rsidRPr="00F95B2D" w:rsidRDefault="00B6643B" w:rsidP="008428D4">
      <w:pPr>
        <w:widowControl w:val="0"/>
        <w:spacing w:before="480"/>
        <w:rPr>
          <w:lang w:val="ru-RU"/>
        </w:rPr>
      </w:pPr>
      <w:r w:rsidRPr="00FF7835">
        <w:rPr>
          <w:b/>
          <w:bCs/>
          <w:lang w:val="ru-RU"/>
        </w:rPr>
        <w:t>Приложение</w:t>
      </w:r>
      <w:r w:rsidRPr="00FF7835">
        <w:rPr>
          <w:lang w:val="ru-RU"/>
        </w:rPr>
        <w:t xml:space="preserve">: </w:t>
      </w:r>
      <w:r w:rsidR="00F95B2D">
        <w:rPr>
          <w:lang w:val="ru-RU"/>
        </w:rPr>
        <w:t>1</w:t>
      </w:r>
    </w:p>
    <w:p w:rsidR="0077032E" w:rsidRPr="004C1AF7" w:rsidRDefault="0077032E" w:rsidP="00C4572E">
      <w:pPr>
        <w:widowControl w:val="0"/>
        <w:spacing w:before="1440"/>
        <w:rPr>
          <w:lang w:val="ru-RU"/>
        </w:rPr>
      </w:pPr>
      <w:r w:rsidRPr="00261F1E">
        <w:rPr>
          <w:b/>
          <w:bCs/>
          <w:sz w:val="18"/>
          <w:szCs w:val="18"/>
          <w:lang w:val="ru-RU"/>
        </w:rPr>
        <w:t>Рассылка</w:t>
      </w:r>
      <w:r w:rsidRPr="00261F1E">
        <w:rPr>
          <w:sz w:val="18"/>
          <w:szCs w:val="18"/>
          <w:lang w:val="ru-RU"/>
        </w:rPr>
        <w:t>: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F95B2D">
        <w:rPr>
          <w:sz w:val="18"/>
          <w:szCs w:val="18"/>
          <w:lang w:val="ru-RU"/>
        </w:rPr>
        <w:t>4</w:t>
      </w:r>
      <w:r w:rsidRPr="00261F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F95B2D">
        <w:rPr>
          <w:sz w:val="18"/>
          <w:szCs w:val="18"/>
          <w:lang w:val="ru-RU"/>
        </w:rPr>
        <w:t>4</w:t>
      </w:r>
      <w:r w:rsidRPr="00261F1E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261F1E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261F1E">
        <w:rPr>
          <w:lang w:val="ru-RU"/>
        </w:rPr>
        <w:br w:type="page"/>
      </w:r>
    </w:p>
    <w:p w:rsidR="00CF3F9B" w:rsidRPr="00261F1E" w:rsidRDefault="00CF3F9B" w:rsidP="00F00708">
      <w:pPr>
        <w:pStyle w:val="AnnexNo"/>
      </w:pPr>
      <w:r w:rsidRPr="00261F1E">
        <w:lastRenderedPageBreak/>
        <w:t>ПРИЛОЖЕНИЕ</w:t>
      </w:r>
    </w:p>
    <w:p w:rsidR="00056E2E" w:rsidRPr="005C09EA" w:rsidRDefault="00056E2E" w:rsidP="00F00708">
      <w:pPr>
        <w:pStyle w:val="QuestionNo"/>
        <w:rPr>
          <w:lang w:val="ru-RU"/>
        </w:rPr>
      </w:pPr>
      <w:r w:rsidRPr="005C09EA">
        <w:rPr>
          <w:lang w:val="ru-RU"/>
        </w:rPr>
        <w:t xml:space="preserve">Вопрос МСЭ-R </w:t>
      </w:r>
      <w:r w:rsidR="00F00708">
        <w:rPr>
          <w:lang w:val="ru-RU"/>
        </w:rPr>
        <w:t>291</w:t>
      </w:r>
      <w:r w:rsidRPr="005C09EA">
        <w:rPr>
          <w:lang w:val="ru-RU"/>
        </w:rPr>
        <w:t>/4</w:t>
      </w:r>
    </w:p>
    <w:p w:rsidR="00056E2E" w:rsidRDefault="00056E2E" w:rsidP="00056E2E">
      <w:pPr>
        <w:pStyle w:val="Questiontitle"/>
        <w:rPr>
          <w:lang w:val="ru-RU" w:eastAsia="ko-KR"/>
        </w:rPr>
      </w:pPr>
      <w:r>
        <w:rPr>
          <w:lang w:val="ru-RU" w:eastAsia="ko-KR"/>
        </w:rPr>
        <w:t>Особенности архитектуры и показателей системы применительно к интегрированным системам ПСС</w:t>
      </w:r>
    </w:p>
    <w:p w:rsidR="00F00708" w:rsidRDefault="00F00708" w:rsidP="00601A27">
      <w:pPr>
        <w:pStyle w:val="Normalaftertitle0"/>
        <w:jc w:val="right"/>
      </w:pPr>
      <w:r>
        <w:t>(2014)</w:t>
      </w:r>
    </w:p>
    <w:p w:rsidR="00056E2E" w:rsidRPr="00926F5B" w:rsidRDefault="00056E2E" w:rsidP="00056E2E">
      <w:pPr>
        <w:pStyle w:val="Normalaftertitle0"/>
      </w:pPr>
      <w:r w:rsidRPr="00177F32">
        <w:t>Ассамблея</w:t>
      </w:r>
      <w:r w:rsidRPr="00926F5B">
        <w:t xml:space="preserve"> радиосвязи МСЭ,</w:t>
      </w:r>
    </w:p>
    <w:p w:rsidR="00056E2E" w:rsidRPr="00912CB1" w:rsidRDefault="00056E2E" w:rsidP="00056E2E">
      <w:pPr>
        <w:pStyle w:val="Call"/>
        <w:rPr>
          <w:b/>
          <w:lang w:val="ru-RU"/>
        </w:rPr>
      </w:pPr>
      <w:r w:rsidRPr="00926F5B">
        <w:rPr>
          <w:lang w:val="ru-RU" w:eastAsia="zh-CN"/>
        </w:rPr>
        <w:t>учитывая</w:t>
      </w:r>
      <w:r>
        <w:rPr>
          <w:lang w:val="ru-RU" w:eastAsia="zh-CN"/>
        </w:rPr>
        <w:t>,</w:t>
      </w:r>
    </w:p>
    <w:p w:rsidR="00056E2E" w:rsidRPr="00912CB1" w:rsidRDefault="00056E2E" w:rsidP="00C6723A">
      <w:pPr>
        <w:jc w:val="left"/>
        <w:rPr>
          <w:lang w:val="ru-RU"/>
        </w:rPr>
      </w:pPr>
      <w:r w:rsidRPr="00177F32">
        <w:rPr>
          <w:i/>
          <w:iCs/>
        </w:rPr>
        <w:t>a</w:t>
      </w:r>
      <w:r w:rsidRPr="00912CB1">
        <w:rPr>
          <w:i/>
          <w:iCs/>
          <w:lang w:val="ru-RU"/>
        </w:rPr>
        <w:t>)</w:t>
      </w:r>
      <w:r w:rsidRPr="00912CB1">
        <w:rPr>
          <w:lang w:val="ru-RU"/>
        </w:rPr>
        <w:tab/>
      </w:r>
      <w:r>
        <w:rPr>
          <w:lang w:val="ru-RU"/>
        </w:rPr>
        <w:t xml:space="preserve">что интегрированные системы подвижной сотовой связи (ПСС) явились бы эффективными космическими/наземными инфраструктурами с высоким коэффициентом использования спектра и способны предоставить много преимуществ, служащих </w:t>
      </w:r>
      <w:r w:rsidRPr="00AD0946">
        <w:rPr>
          <w:lang w:val="ru-RU"/>
        </w:rPr>
        <w:t>общественным интересам</w:t>
      </w:r>
      <w:r>
        <w:rPr>
          <w:lang w:val="ru-RU"/>
        </w:rPr>
        <w:t xml:space="preserve">, в том числе услугу мультимедийной широкополосной связи с использованием портативных или переносных терминалов, а также решения в области </w:t>
      </w:r>
      <w:r w:rsidRPr="00AD0946">
        <w:rPr>
          <w:lang w:val="ru-RU"/>
        </w:rPr>
        <w:t>обеспечени</w:t>
      </w:r>
      <w:r>
        <w:rPr>
          <w:lang w:val="ru-RU"/>
        </w:rPr>
        <w:t>я</w:t>
      </w:r>
      <w:r w:rsidRPr="00AD0946">
        <w:rPr>
          <w:lang w:val="ru-RU"/>
        </w:rPr>
        <w:t xml:space="preserve"> общественной безопасности и оказани</w:t>
      </w:r>
      <w:r>
        <w:rPr>
          <w:lang w:val="ru-RU"/>
        </w:rPr>
        <w:t>я</w:t>
      </w:r>
      <w:r w:rsidRPr="00AD0946">
        <w:rPr>
          <w:lang w:val="ru-RU"/>
        </w:rPr>
        <w:t xml:space="preserve"> помощи при бедствиях</w:t>
      </w:r>
      <w:r w:rsidRPr="00912CB1">
        <w:rPr>
          <w:lang w:val="ru-RU"/>
        </w:rPr>
        <w:t>;</w:t>
      </w:r>
    </w:p>
    <w:p w:rsidR="00056E2E" w:rsidRPr="00CC064F" w:rsidRDefault="00056E2E" w:rsidP="00C6723A">
      <w:pPr>
        <w:jc w:val="left"/>
        <w:rPr>
          <w:lang w:val="ru-RU"/>
        </w:rPr>
      </w:pPr>
      <w:r w:rsidRPr="00177F32">
        <w:rPr>
          <w:i/>
          <w:iCs/>
        </w:rPr>
        <w:t>b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>
        <w:rPr>
          <w:lang w:val="ru-RU"/>
        </w:rPr>
        <w:t>что ранее было рассмотрено несколько примеров интегрированных систем ПСС, таких как спутниковая цифровая мультимедийная радиовещательная система с наземными повторителями и спутниковая система подвижной широкополосной связи с дополнительными наземными базовыми станциями, и, как ожидается, произойдет дальнейшее увеличение количества таких примеров интегрированных систем ПСС</w:t>
      </w:r>
      <w:r w:rsidRPr="00CC064F">
        <w:rPr>
          <w:lang w:val="ru-RU"/>
        </w:rPr>
        <w:t>;</w:t>
      </w:r>
    </w:p>
    <w:p w:rsidR="00056E2E" w:rsidRPr="00CC064F" w:rsidRDefault="00056E2E" w:rsidP="00C6723A">
      <w:pPr>
        <w:jc w:val="left"/>
        <w:rPr>
          <w:lang w:val="ru-RU"/>
        </w:rPr>
      </w:pPr>
      <w:r w:rsidRPr="00177F32">
        <w:rPr>
          <w:i/>
          <w:iCs/>
        </w:rPr>
        <w:t>c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>
        <w:rPr>
          <w:lang w:val="ru-RU"/>
        </w:rPr>
        <w:t xml:space="preserve">что в наземном сегменте интегрированных систем ПСС, </w:t>
      </w:r>
      <w:r w:rsidRPr="003E27D7">
        <w:rPr>
          <w:lang w:val="ru-RU"/>
        </w:rPr>
        <w:t>контролируе</w:t>
      </w:r>
      <w:r>
        <w:rPr>
          <w:lang w:val="ru-RU"/>
        </w:rPr>
        <w:t>мом</w:t>
      </w:r>
      <w:r w:rsidRPr="003E27D7">
        <w:rPr>
          <w:lang w:val="ru-RU"/>
        </w:rPr>
        <w:t xml:space="preserve"> систем</w:t>
      </w:r>
      <w:r>
        <w:rPr>
          <w:lang w:val="ru-RU"/>
        </w:rPr>
        <w:t>ой</w:t>
      </w:r>
      <w:r w:rsidRPr="003E27D7">
        <w:rPr>
          <w:lang w:val="ru-RU"/>
        </w:rPr>
        <w:t xml:space="preserve"> управления спутниковыми ресурсами и сетью</w:t>
      </w:r>
      <w:r>
        <w:rPr>
          <w:lang w:val="ru-RU"/>
        </w:rPr>
        <w:t xml:space="preserve">, используются те же </w:t>
      </w:r>
      <w:r w:rsidRPr="003E27D7">
        <w:rPr>
          <w:lang w:val="ru-RU"/>
        </w:rPr>
        <w:t xml:space="preserve">участки полосы частот ПСС, что и </w:t>
      </w:r>
      <w:r>
        <w:rPr>
          <w:lang w:val="ru-RU"/>
        </w:rPr>
        <w:t xml:space="preserve">в </w:t>
      </w:r>
      <w:r w:rsidRPr="003E27D7">
        <w:rPr>
          <w:lang w:val="ru-RU"/>
        </w:rPr>
        <w:t>связанн</w:t>
      </w:r>
      <w:r>
        <w:rPr>
          <w:lang w:val="ru-RU"/>
        </w:rPr>
        <w:t>ой</w:t>
      </w:r>
      <w:r w:rsidRPr="003E27D7">
        <w:rPr>
          <w:lang w:val="ru-RU"/>
        </w:rPr>
        <w:t xml:space="preserve"> с ним работающ</w:t>
      </w:r>
      <w:r>
        <w:rPr>
          <w:lang w:val="ru-RU"/>
        </w:rPr>
        <w:t>ей</w:t>
      </w:r>
      <w:r w:rsidRPr="003E27D7">
        <w:rPr>
          <w:lang w:val="ru-RU"/>
        </w:rPr>
        <w:t xml:space="preserve"> подвижн</w:t>
      </w:r>
      <w:r>
        <w:rPr>
          <w:lang w:val="ru-RU"/>
        </w:rPr>
        <w:t>ой</w:t>
      </w:r>
      <w:r w:rsidRPr="003E27D7">
        <w:rPr>
          <w:lang w:val="ru-RU"/>
        </w:rPr>
        <w:t xml:space="preserve"> спутников</w:t>
      </w:r>
      <w:r>
        <w:rPr>
          <w:lang w:val="ru-RU"/>
        </w:rPr>
        <w:t>ой</w:t>
      </w:r>
      <w:r w:rsidRPr="003E27D7">
        <w:rPr>
          <w:lang w:val="ru-RU"/>
        </w:rPr>
        <w:t xml:space="preserve"> систем</w:t>
      </w:r>
      <w:r>
        <w:rPr>
          <w:lang w:val="ru-RU"/>
        </w:rPr>
        <w:t>е</w:t>
      </w:r>
      <w:r w:rsidRPr="00CC064F">
        <w:rPr>
          <w:lang w:val="ru-RU"/>
        </w:rPr>
        <w:t>;</w:t>
      </w:r>
    </w:p>
    <w:p w:rsidR="00056E2E" w:rsidRPr="00056E2E" w:rsidRDefault="00056E2E" w:rsidP="00C6723A">
      <w:pPr>
        <w:jc w:val="left"/>
        <w:rPr>
          <w:lang w:val="ru-RU"/>
        </w:rPr>
      </w:pPr>
      <w:r w:rsidRPr="00177F32">
        <w:rPr>
          <w:i/>
          <w:iCs/>
        </w:rPr>
        <w:t>d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>
        <w:rPr>
          <w:lang w:val="ru-RU"/>
        </w:rPr>
        <w:t>что повторное использование частот спутниковым и дополнительным наземным сегментами (ДНС) неизбежно повлечет за собой помехи на совпадающей частоте, которые могут вызвать ухудшение показателей системы ПСС. Данный вопрос касается внутрисистемных помех, подлежащих устранению</w:t>
      </w:r>
      <w:r w:rsidRPr="00056E2E">
        <w:rPr>
          <w:lang w:val="ru-RU"/>
        </w:rPr>
        <w:t>;</w:t>
      </w:r>
    </w:p>
    <w:p w:rsidR="00056E2E" w:rsidRPr="00CC064F" w:rsidRDefault="00056E2E" w:rsidP="00C6723A">
      <w:pPr>
        <w:jc w:val="left"/>
        <w:rPr>
          <w:lang w:val="ru-RU"/>
        </w:rPr>
      </w:pPr>
      <w:r w:rsidRPr="00177F32">
        <w:rPr>
          <w:i/>
          <w:iCs/>
        </w:rPr>
        <w:t>e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>
        <w:rPr>
          <w:lang w:val="ru-RU"/>
        </w:rPr>
        <w:t>что многие современные технологии, предназначенные для улучшения показателей и повышения спектральной эффективности, были приняты или рассматриваются на предмет принятия во многих стандартах наземных систем для будущей реализации</w:t>
      </w:r>
      <w:r w:rsidRPr="00CC064F">
        <w:rPr>
          <w:lang w:val="ru-RU"/>
        </w:rPr>
        <w:t>;</w:t>
      </w:r>
    </w:p>
    <w:p w:rsidR="00056E2E" w:rsidRPr="00CC064F" w:rsidRDefault="00056E2E" w:rsidP="00C6723A">
      <w:pPr>
        <w:jc w:val="left"/>
        <w:rPr>
          <w:lang w:val="ru-RU"/>
        </w:rPr>
      </w:pPr>
      <w:r w:rsidRPr="00177F32">
        <w:rPr>
          <w:i/>
          <w:iCs/>
        </w:rPr>
        <w:t>f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 w:rsidRPr="00C004EC">
        <w:rPr>
          <w:lang w:val="ru-RU"/>
        </w:rPr>
        <w:t>что, возможно, целесообразно определить оптимальные архитектур</w:t>
      </w:r>
      <w:r>
        <w:rPr>
          <w:lang w:val="ru-RU"/>
        </w:rPr>
        <w:t>у</w:t>
      </w:r>
      <w:r w:rsidRPr="00C004EC">
        <w:rPr>
          <w:lang w:val="ru-RU"/>
        </w:rPr>
        <w:t xml:space="preserve"> и показатели</w:t>
      </w:r>
      <w:r w:rsidRPr="00C004EC">
        <w:rPr>
          <w:cs/>
          <w:lang w:val="ru-RU"/>
        </w:rPr>
        <w:t>‎</w:t>
      </w:r>
      <w:r w:rsidRPr="00C004EC">
        <w:rPr>
          <w:lang w:val="ru-RU"/>
        </w:rPr>
        <w:t xml:space="preserve"> </w:t>
      </w:r>
      <w:r>
        <w:rPr>
          <w:lang w:val="ru-RU"/>
        </w:rPr>
        <w:t xml:space="preserve">системы </w:t>
      </w:r>
      <w:r w:rsidRPr="00C004EC">
        <w:rPr>
          <w:lang w:val="ru-RU"/>
        </w:rPr>
        <w:t>для обеспечения эффективного использования частотного спектра и орбит</w:t>
      </w:r>
      <w:r w:rsidRPr="00CC064F">
        <w:rPr>
          <w:lang w:val="ru-RU"/>
        </w:rPr>
        <w:t>;</w:t>
      </w:r>
    </w:p>
    <w:p w:rsidR="00056E2E" w:rsidRPr="00CC064F" w:rsidRDefault="00056E2E" w:rsidP="00C6723A">
      <w:pPr>
        <w:jc w:val="left"/>
        <w:rPr>
          <w:lang w:val="ru-RU"/>
        </w:rPr>
      </w:pPr>
      <w:r w:rsidRPr="00177F32">
        <w:rPr>
          <w:i/>
          <w:iCs/>
        </w:rPr>
        <w:t>g</w:t>
      </w:r>
      <w:r w:rsidRPr="00CC064F">
        <w:rPr>
          <w:i/>
          <w:iCs/>
          <w:lang w:val="ru-RU"/>
        </w:rPr>
        <w:t>)</w:t>
      </w:r>
      <w:r w:rsidRPr="00CC064F">
        <w:rPr>
          <w:lang w:val="ru-RU"/>
        </w:rPr>
        <w:tab/>
      </w:r>
      <w:r w:rsidRPr="00C004EC">
        <w:rPr>
          <w:lang w:val="ru-RU"/>
        </w:rPr>
        <w:t>что, возможно, требуются рекомендации в отношении характеристик отдельных систем</w:t>
      </w:r>
      <w:r w:rsidRPr="00CC064F">
        <w:rPr>
          <w:lang w:val="ru-RU"/>
        </w:rPr>
        <w:t>,</w:t>
      </w:r>
    </w:p>
    <w:p w:rsidR="00056E2E" w:rsidRPr="00926F5B" w:rsidRDefault="00056E2E" w:rsidP="00C6723A">
      <w:pPr>
        <w:pStyle w:val="Call"/>
        <w:jc w:val="left"/>
        <w:rPr>
          <w:lang w:val="ru-RU"/>
        </w:rPr>
      </w:pPr>
      <w:r w:rsidRPr="00926F5B">
        <w:rPr>
          <w:iCs/>
          <w:lang w:val="ru-RU" w:eastAsia="zh-CN"/>
        </w:rPr>
        <w:t>решает</w:t>
      </w:r>
      <w:r w:rsidRPr="00926F5B">
        <w:rPr>
          <w:lang w:val="ru-RU" w:eastAsia="zh-CN"/>
        </w:rPr>
        <w:t xml:space="preserve">, </w:t>
      </w:r>
      <w:r w:rsidRPr="00012EB1">
        <w:rPr>
          <w:i w:val="0"/>
          <w:iCs/>
          <w:lang w:val="ru-RU" w:eastAsia="zh-CN"/>
        </w:rPr>
        <w:t>что должны быть исследованы следующие Вопросы</w:t>
      </w:r>
    </w:p>
    <w:p w:rsidR="00056E2E" w:rsidRPr="00CC064F" w:rsidRDefault="00056E2E" w:rsidP="00C6723A">
      <w:pPr>
        <w:jc w:val="left"/>
        <w:rPr>
          <w:lang w:val="ru-RU"/>
        </w:rPr>
      </w:pPr>
      <w:r w:rsidRPr="00C004EC">
        <w:rPr>
          <w:lang w:val="ru-RU"/>
        </w:rPr>
        <w:t>1</w:t>
      </w:r>
      <w:r w:rsidRPr="00C004EC">
        <w:rPr>
          <w:lang w:val="ru-RU"/>
        </w:rPr>
        <w:tab/>
        <w:t xml:space="preserve">Какие сценарии служб и архитектуры </w:t>
      </w:r>
      <w:r>
        <w:rPr>
          <w:lang w:val="ru-RU"/>
        </w:rPr>
        <w:t>сетей</w:t>
      </w:r>
      <w:r w:rsidRPr="00C004EC">
        <w:rPr>
          <w:lang w:val="ru-RU"/>
        </w:rPr>
        <w:t xml:space="preserve"> являются предпочтительными</w:t>
      </w:r>
      <w:r>
        <w:rPr>
          <w:lang w:val="ru-RU"/>
        </w:rPr>
        <w:t>, для того чтобы интегрированные системы ПСС поддерживали широкий круг применений, а также скоростей передачи данных, в том числе межмашинное взаимодействие и будущую подвижную широкополосную связь</w:t>
      </w:r>
      <w:r w:rsidRPr="00CC064F">
        <w:rPr>
          <w:lang w:val="ru-RU"/>
        </w:rPr>
        <w:t>?</w:t>
      </w:r>
    </w:p>
    <w:p w:rsidR="00056E2E" w:rsidRDefault="00056E2E" w:rsidP="00C6723A">
      <w:pPr>
        <w:jc w:val="left"/>
        <w:rPr>
          <w:lang w:val="ru-RU"/>
        </w:rPr>
      </w:pPr>
      <w:r w:rsidRPr="00C004EC">
        <w:rPr>
          <w:lang w:val="ru-RU"/>
        </w:rPr>
        <w:t>2</w:t>
      </w:r>
      <w:r w:rsidRPr="00C004EC">
        <w:rPr>
          <w:lang w:val="ru-RU"/>
        </w:rPr>
        <w:tab/>
        <w:t xml:space="preserve">Какие </w:t>
      </w:r>
      <w:r>
        <w:rPr>
          <w:lang w:val="ru-RU"/>
        </w:rPr>
        <w:t xml:space="preserve">сценарии служб </w:t>
      </w:r>
      <w:r w:rsidRPr="00C004EC">
        <w:rPr>
          <w:lang w:val="ru-RU"/>
        </w:rPr>
        <w:t>и архитектуры сетей являются предпочтительными с точки зрения общей эффективности затрат, учитывая п. 1?</w:t>
      </w:r>
    </w:p>
    <w:p w:rsidR="00F64EFD" w:rsidRDefault="00F64EFD" w:rsidP="00C672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056E2E" w:rsidRPr="00C004EC" w:rsidRDefault="00056E2E" w:rsidP="00C6723A">
      <w:pPr>
        <w:jc w:val="left"/>
        <w:rPr>
          <w:lang w:val="ru-RU"/>
        </w:rPr>
      </w:pPr>
      <w:r w:rsidRPr="00C004EC">
        <w:rPr>
          <w:lang w:val="ru-RU"/>
        </w:rPr>
        <w:lastRenderedPageBreak/>
        <w:t>3</w:t>
      </w:r>
      <w:r w:rsidRPr="00C004EC">
        <w:rPr>
          <w:lang w:val="ru-RU"/>
        </w:rPr>
        <w:tab/>
        <w:t xml:space="preserve">Каковы предпочтительные требования </w:t>
      </w:r>
      <w:r>
        <w:rPr>
          <w:lang w:val="ru-RU"/>
        </w:rPr>
        <w:t xml:space="preserve">к показателям </w:t>
      </w:r>
      <w:r w:rsidRPr="00C004EC">
        <w:rPr>
          <w:lang w:val="ru-RU"/>
        </w:rPr>
        <w:t>и готовности лини</w:t>
      </w:r>
      <w:r>
        <w:rPr>
          <w:lang w:val="ru-RU"/>
        </w:rPr>
        <w:t>й</w:t>
      </w:r>
      <w:r w:rsidRPr="00C004EC">
        <w:rPr>
          <w:lang w:val="ru-RU"/>
        </w:rPr>
        <w:t xml:space="preserve"> </w:t>
      </w:r>
      <w:r>
        <w:rPr>
          <w:lang w:val="ru-RU"/>
        </w:rPr>
        <w:t>спутникового и наземного сегментов интегрированных систем ПСС, например</w:t>
      </w:r>
      <w:r w:rsidR="00601A27">
        <w:rPr>
          <w:lang w:val="ru-RU"/>
        </w:rPr>
        <w:t xml:space="preserve"> </w:t>
      </w:r>
      <w:r>
        <w:rPr>
          <w:lang w:val="ru-RU"/>
        </w:rPr>
        <w:t xml:space="preserve">линий спутникового сегмента </w:t>
      </w:r>
      <w:r w:rsidR="00C6723A">
        <w:rPr>
          <w:lang w:val="ru-RU"/>
        </w:rPr>
        <w:br/>
      </w:r>
      <w:r w:rsidRPr="00C004EC">
        <w:rPr>
          <w:lang w:val="ru-RU"/>
        </w:rPr>
        <w:t>IMT-Advanced</w:t>
      </w:r>
      <w:r>
        <w:rPr>
          <w:lang w:val="ru-RU"/>
        </w:rPr>
        <w:t xml:space="preserve"> с дополнительным наземным сегментом </w:t>
      </w:r>
      <w:r w:rsidRPr="00C004EC">
        <w:rPr>
          <w:lang w:val="ru-RU"/>
        </w:rPr>
        <w:t>IMT-Advanced?</w:t>
      </w:r>
    </w:p>
    <w:p w:rsidR="00056E2E" w:rsidRPr="00C004EC" w:rsidRDefault="00056E2E" w:rsidP="00C6723A">
      <w:pPr>
        <w:jc w:val="left"/>
        <w:rPr>
          <w:lang w:val="ru-RU"/>
        </w:rPr>
      </w:pPr>
      <w:r w:rsidRPr="00C004EC">
        <w:rPr>
          <w:lang w:val="ru-RU"/>
        </w:rPr>
        <w:t>4</w:t>
      </w:r>
      <w:r w:rsidRPr="00C004EC">
        <w:rPr>
          <w:lang w:val="ru-RU"/>
        </w:rPr>
        <w:tab/>
        <w:t xml:space="preserve">Каковы факторы, характеризующие </w:t>
      </w:r>
      <w:r>
        <w:rPr>
          <w:lang w:val="ru-RU"/>
        </w:rPr>
        <w:t>другие возможные</w:t>
      </w:r>
      <w:r w:rsidRPr="00C004EC">
        <w:rPr>
          <w:lang w:val="ru-RU"/>
        </w:rPr>
        <w:t xml:space="preserve"> топологии сетей, архитектуры систем и протоколы управления линиями?</w:t>
      </w:r>
    </w:p>
    <w:p w:rsidR="00056E2E" w:rsidRPr="00C004EC" w:rsidRDefault="00056E2E" w:rsidP="00C6723A">
      <w:pPr>
        <w:jc w:val="left"/>
        <w:rPr>
          <w:lang w:val="ru-RU"/>
        </w:rPr>
      </w:pPr>
      <w:r w:rsidRPr="00C004EC">
        <w:rPr>
          <w:lang w:val="ru-RU"/>
        </w:rPr>
        <w:t>5</w:t>
      </w:r>
      <w:r w:rsidRPr="00C004EC">
        <w:rPr>
          <w:lang w:val="ru-RU"/>
        </w:rPr>
        <w:tab/>
        <w:t>Какое воздействие оказывают требования к сети на характеристики земных станций?</w:t>
      </w:r>
    </w:p>
    <w:p w:rsidR="00056E2E" w:rsidRPr="00C004EC" w:rsidRDefault="00056E2E" w:rsidP="00C6723A">
      <w:pPr>
        <w:jc w:val="left"/>
        <w:rPr>
          <w:lang w:val="ru-RU"/>
        </w:rPr>
      </w:pPr>
      <w:r w:rsidRPr="00C004EC">
        <w:rPr>
          <w:lang w:val="ru-RU"/>
        </w:rPr>
        <w:t>6</w:t>
      </w:r>
      <w:r w:rsidRPr="00C004EC">
        <w:rPr>
          <w:lang w:val="ru-RU"/>
        </w:rPr>
        <w:tab/>
        <w:t xml:space="preserve">Каковы рекомендуемые стандартизированные </w:t>
      </w:r>
      <w:r>
        <w:rPr>
          <w:lang w:val="ru-RU"/>
        </w:rPr>
        <w:t xml:space="preserve">специальные цифровые </w:t>
      </w:r>
      <w:r w:rsidRPr="00C004EC">
        <w:rPr>
          <w:lang w:val="ru-RU"/>
        </w:rPr>
        <w:t>интерфейсы пользовател</w:t>
      </w:r>
      <w:r>
        <w:rPr>
          <w:lang w:val="ru-RU"/>
        </w:rPr>
        <w:t>ь-</w:t>
      </w:r>
      <w:r w:rsidRPr="00C004EC">
        <w:rPr>
          <w:lang w:val="ru-RU"/>
        </w:rPr>
        <w:t>сет</w:t>
      </w:r>
      <w:r>
        <w:rPr>
          <w:lang w:val="ru-RU"/>
        </w:rPr>
        <w:t>ь</w:t>
      </w:r>
      <w:r w:rsidRPr="00C004EC">
        <w:rPr>
          <w:lang w:val="ru-RU"/>
        </w:rPr>
        <w:t>?</w:t>
      </w:r>
    </w:p>
    <w:p w:rsidR="00056E2E" w:rsidRPr="00C004EC" w:rsidRDefault="00056E2E" w:rsidP="00C6723A">
      <w:pPr>
        <w:jc w:val="left"/>
        <w:rPr>
          <w:lang w:val="ru-RU"/>
        </w:rPr>
      </w:pPr>
      <w:r w:rsidRPr="00C004EC">
        <w:rPr>
          <w:lang w:val="ru-RU"/>
        </w:rPr>
        <w:t>7</w:t>
      </w:r>
      <w:r w:rsidRPr="00C004EC">
        <w:rPr>
          <w:lang w:val="ru-RU"/>
        </w:rPr>
        <w:tab/>
      </w:r>
      <w:r>
        <w:rPr>
          <w:lang w:val="ru-RU"/>
        </w:rPr>
        <w:t>Каковы опорные технологии, которые улучшают показатели и повышают спектральную эффективность интегрированных систем ПСС</w:t>
      </w:r>
      <w:r w:rsidRPr="00C004EC">
        <w:rPr>
          <w:lang w:val="ru-RU"/>
        </w:rPr>
        <w:t>?</w:t>
      </w:r>
    </w:p>
    <w:p w:rsidR="00056E2E" w:rsidRPr="00C004EC" w:rsidRDefault="00056E2E" w:rsidP="00C6723A">
      <w:pPr>
        <w:pStyle w:val="Call"/>
        <w:jc w:val="left"/>
        <w:rPr>
          <w:lang w:val="ru-RU"/>
        </w:rPr>
      </w:pPr>
      <w:r>
        <w:rPr>
          <w:lang w:val="ru-RU"/>
        </w:rPr>
        <w:t xml:space="preserve">далее </w:t>
      </w:r>
      <w:r w:rsidRPr="00C004EC">
        <w:rPr>
          <w:lang w:val="ru-RU"/>
        </w:rPr>
        <w:t>решает</w:t>
      </w:r>
      <w:r>
        <w:rPr>
          <w:lang w:val="ru-RU"/>
        </w:rPr>
        <w:t>,</w:t>
      </w:r>
    </w:p>
    <w:p w:rsidR="00056E2E" w:rsidRPr="00C004EC" w:rsidRDefault="00056E2E" w:rsidP="00C6723A">
      <w:pPr>
        <w:jc w:val="left"/>
        <w:rPr>
          <w:lang w:val="ru-RU"/>
        </w:rPr>
      </w:pPr>
      <w:r w:rsidRPr="00C004EC">
        <w:rPr>
          <w:bCs/>
          <w:lang w:val="ru-RU"/>
        </w:rPr>
        <w:t>1</w:t>
      </w:r>
      <w:r w:rsidRPr="00C004EC">
        <w:rPr>
          <w:b/>
          <w:lang w:val="ru-RU"/>
        </w:rPr>
        <w:tab/>
      </w:r>
      <w:r w:rsidRPr="00C004EC">
        <w:rPr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:rsidR="00056E2E" w:rsidRPr="00C004EC" w:rsidRDefault="00056E2E" w:rsidP="00C6723A">
      <w:pPr>
        <w:jc w:val="left"/>
        <w:rPr>
          <w:lang w:val="ru-RU"/>
        </w:rPr>
      </w:pPr>
      <w:r w:rsidRPr="00C004EC">
        <w:rPr>
          <w:bCs/>
          <w:lang w:val="ru-RU"/>
        </w:rPr>
        <w:t>2</w:t>
      </w:r>
      <w:r w:rsidRPr="00C004EC">
        <w:rPr>
          <w:b/>
          <w:lang w:val="ru-RU"/>
        </w:rPr>
        <w:tab/>
      </w:r>
      <w:r w:rsidRPr="00C004EC">
        <w:rPr>
          <w:lang w:val="ru-RU"/>
        </w:rPr>
        <w:t>что вышеуказанные исследования следует завершить к 2016 году.</w:t>
      </w:r>
    </w:p>
    <w:p w:rsidR="00F00708" w:rsidRDefault="00056E2E" w:rsidP="00C6723A">
      <w:pPr>
        <w:spacing w:before="240"/>
        <w:jc w:val="left"/>
        <w:rPr>
          <w:lang w:val="ru-RU" w:eastAsia="ja-JP"/>
        </w:rPr>
      </w:pPr>
      <w:r w:rsidRPr="00C004EC">
        <w:rPr>
          <w:lang w:val="ru-RU" w:eastAsia="ja-JP"/>
        </w:rPr>
        <w:t>Категория: S2</w:t>
      </w:r>
    </w:p>
    <w:p w:rsidR="00F00708" w:rsidRDefault="00F00708" w:rsidP="00601A27">
      <w:pPr>
        <w:spacing w:before="480"/>
        <w:jc w:val="center"/>
        <w:rPr>
          <w:lang w:val="ru-RU" w:eastAsia="ja-JP"/>
        </w:rPr>
      </w:pPr>
      <w:r w:rsidRPr="009A5944">
        <w:rPr>
          <w:lang w:val="ru-RU"/>
        </w:rPr>
        <w:t>______________</w:t>
      </w:r>
    </w:p>
    <w:sectPr w:rsidR="00F00708" w:rsidSect="001F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E2" w:rsidRDefault="00C80FE2">
      <w:r>
        <w:separator/>
      </w:r>
    </w:p>
  </w:endnote>
  <w:endnote w:type="continuationSeparator" w:id="0">
    <w:p w:rsidR="00C80FE2" w:rsidRDefault="00C8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F264E8">
      <w:rPr>
        <w:noProof/>
        <w:sz w:val="16"/>
        <w:szCs w:val="16"/>
        <w:lang w:val="fr-CH"/>
      </w:rPr>
      <w:t>Y:\APP\BR\CIRCS_DMS\CACE\600\690\690r.docx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87159F">
      <w:rPr>
        <w:noProof/>
        <w:sz w:val="16"/>
        <w:szCs w:val="16"/>
      </w:rPr>
      <w:t>30.09.14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F264E8">
      <w:rPr>
        <w:noProof/>
        <w:sz w:val="16"/>
        <w:szCs w:val="16"/>
      </w:rPr>
      <w:t>30.09.14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7" w:rsidRPr="00975ADC" w:rsidRDefault="002414E7" w:rsidP="00C4572E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E2" w:rsidRDefault="00C80FE2">
      <w:r>
        <w:t>____________________</w:t>
      </w:r>
    </w:p>
  </w:footnote>
  <w:footnote w:type="continuationSeparator" w:id="0">
    <w:p w:rsidR="00C80FE2" w:rsidRDefault="00C8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00B" w:rsidRPr="00DA12F1" w:rsidRDefault="00D9300B" w:rsidP="00A82AC9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7159F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  <w:r w:rsidR="00975ADC"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42F5C50F" wp14:editId="6995A43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BBA6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F0A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C49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8CD8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4CC7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5C1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A2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56E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D8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25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2EB1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6E2E"/>
    <w:rsid w:val="00057D97"/>
    <w:rsid w:val="0006267A"/>
    <w:rsid w:val="00070258"/>
    <w:rsid w:val="0007323C"/>
    <w:rsid w:val="000766B3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116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1A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1A27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109B5"/>
    <w:rsid w:val="007234B1"/>
    <w:rsid w:val="00723562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428D4"/>
    <w:rsid w:val="00854131"/>
    <w:rsid w:val="0085652D"/>
    <w:rsid w:val="0087159F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179B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5ADC"/>
    <w:rsid w:val="00975CD4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0D8A"/>
    <w:rsid w:val="009E4AEC"/>
    <w:rsid w:val="009E5BD8"/>
    <w:rsid w:val="009E681E"/>
    <w:rsid w:val="00A01607"/>
    <w:rsid w:val="00A03A8B"/>
    <w:rsid w:val="00A068CA"/>
    <w:rsid w:val="00A119E6"/>
    <w:rsid w:val="00A20FBC"/>
    <w:rsid w:val="00A31370"/>
    <w:rsid w:val="00A34D6F"/>
    <w:rsid w:val="00A40DC7"/>
    <w:rsid w:val="00A41F91"/>
    <w:rsid w:val="00A63355"/>
    <w:rsid w:val="00A7596D"/>
    <w:rsid w:val="00A82AC9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572E"/>
    <w:rsid w:val="00C47FFD"/>
    <w:rsid w:val="00C51E92"/>
    <w:rsid w:val="00C57E2C"/>
    <w:rsid w:val="00C608B7"/>
    <w:rsid w:val="00C65354"/>
    <w:rsid w:val="00C66C84"/>
    <w:rsid w:val="00C66F24"/>
    <w:rsid w:val="00C6723A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87FA5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B6323"/>
    <w:rsid w:val="00EC00EF"/>
    <w:rsid w:val="00EC02FE"/>
    <w:rsid w:val="00EC4A96"/>
    <w:rsid w:val="00EC5759"/>
    <w:rsid w:val="00EE03A0"/>
    <w:rsid w:val="00EF4ECD"/>
    <w:rsid w:val="00F00708"/>
    <w:rsid w:val="00F06759"/>
    <w:rsid w:val="00F16076"/>
    <w:rsid w:val="00F264E8"/>
    <w:rsid w:val="00F26672"/>
    <w:rsid w:val="00F31A4B"/>
    <w:rsid w:val="00F376D6"/>
    <w:rsid w:val="00F424BF"/>
    <w:rsid w:val="00F44FC3"/>
    <w:rsid w:val="00F46107"/>
    <w:rsid w:val="00F468C5"/>
    <w:rsid w:val="00F47538"/>
    <w:rsid w:val="00F52F39"/>
    <w:rsid w:val="00F6184F"/>
    <w:rsid w:val="00F6337F"/>
    <w:rsid w:val="00F64EFD"/>
    <w:rsid w:val="00F8310E"/>
    <w:rsid w:val="00F914DD"/>
    <w:rsid w:val="00F95B2D"/>
    <w:rsid w:val="00FA15A0"/>
    <w:rsid w:val="00FA2358"/>
    <w:rsid w:val="00FB2592"/>
    <w:rsid w:val="00FB2810"/>
    <w:rsid w:val="00FB7A2C"/>
    <w:rsid w:val="00FC2947"/>
    <w:rsid w:val="00FC3D25"/>
    <w:rsid w:val="00FC6991"/>
    <w:rsid w:val="00FD6933"/>
    <w:rsid w:val="00FD7073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79A2863D-5FF4-43F2-9B23-05C111C9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4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82F37371B115464083E32A86B310F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7117-BB08-4ED9-AD58-1087406D19E9}"/>
      </w:docPartPr>
      <w:docPartBody>
        <w:p w:rsidR="00000000" w:rsidRDefault="008B237F" w:rsidP="008B237F">
          <w:pPr>
            <w:pStyle w:val="82F37371B115464083E32A86B310FEF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  <w:rsid w:val="008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37F"/>
    <w:rPr>
      <w:color w:val="808080"/>
    </w:rPr>
  </w:style>
  <w:style w:type="paragraph" w:customStyle="1" w:styleId="A360BECB130C4B1BB89A25E789343059">
    <w:name w:val="A360BECB130C4B1BB89A25E789343059"/>
  </w:style>
  <w:style w:type="paragraph" w:customStyle="1" w:styleId="82F37371B115464083E32A86B310FEFD">
    <w:name w:val="82F37371B115464083E32A86B310FEFD"/>
    <w:rsid w:val="008B23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8146-8B34-4CC8-8052-C2627197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6</TotalTime>
  <Pages>3</Pages>
  <Words>607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9</cp:revision>
  <cp:lastPrinted>2014-09-30T05:57:00Z</cp:lastPrinted>
  <dcterms:created xsi:type="dcterms:W3CDTF">2014-09-30T05:49:00Z</dcterms:created>
  <dcterms:modified xsi:type="dcterms:W3CDTF">2014-09-30T09:25:00Z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