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6160CB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6160CB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022FB7" w:rsidRDefault="00E53DCE" w:rsidP="005E3953">
            <w:pPr>
              <w:spacing w:before="0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r w:rsidRPr="00022FB7">
              <w:rPr>
                <w:b/>
                <w:bCs/>
                <w:lang w:val="ru-RU"/>
              </w:rPr>
              <w:t>/</w:t>
            </w:r>
            <w:r w:rsidR="005E3953">
              <w:rPr>
                <w:b/>
                <w:bCs/>
                <w:lang w:val="ru-RU"/>
              </w:rPr>
              <w:t>684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7A743E" w:rsidP="005E395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E3953">
                  <w:rPr>
                    <w:rFonts w:cs="Arial"/>
                  </w:rPr>
                  <w:t xml:space="preserve">29 </w:t>
                </w:r>
                <w:r w:rsidR="005E3953">
                  <w:rPr>
                    <w:rFonts w:cs="Arial"/>
                    <w:lang w:val="ru-RU"/>
                  </w:rPr>
                  <w:t>июля 2014 года</w:t>
                </w:r>
              </w:sdtContent>
            </w:sdt>
          </w:p>
        </w:tc>
      </w:tr>
      <w:tr w:rsidR="00E53DCE" w:rsidRPr="00022FB7" w:rsidTr="006160CB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6160CB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6544" w:rsidTr="006160CB">
        <w:tc>
          <w:tcPr>
            <w:tcW w:w="9889" w:type="dxa"/>
            <w:gridSpan w:val="3"/>
            <w:shd w:val="clear" w:color="auto" w:fill="auto"/>
          </w:tcPr>
          <w:p w:rsidR="00E53DCE" w:rsidRPr="00022FB7" w:rsidRDefault="0006267A" w:rsidP="0049289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492896">
              <w:rPr>
                <w:b/>
                <w:bCs/>
                <w:lang w:val="ru-RU"/>
              </w:rPr>
              <w:t>4</w:t>
            </w:r>
            <w:r w:rsidRPr="00022FB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AE6544" w:rsidTr="006160CB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6544" w:rsidTr="006160CB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6544" w:rsidTr="006160CB">
        <w:tc>
          <w:tcPr>
            <w:tcW w:w="1526" w:type="dxa"/>
            <w:shd w:val="clear" w:color="auto" w:fill="auto"/>
          </w:tcPr>
          <w:p w:rsidR="00E53DCE" w:rsidRPr="00022FB7" w:rsidRDefault="001152EF" w:rsidP="00AE654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AE6544" w:rsidRDefault="00492896" w:rsidP="00AE6544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AE6544">
              <w:rPr>
                <w:rFonts w:asciiTheme="minorHAnsi" w:hAnsiTheme="minorHAnsi"/>
                <w:b/>
                <w:bCs/>
                <w:lang w:val="ru-RU"/>
              </w:rPr>
              <w:t>4</w:t>
            </w:r>
            <w:r w:rsidR="0077032E" w:rsidRPr="00AE6544">
              <w:rPr>
                <w:rFonts w:asciiTheme="minorHAnsi" w:hAnsiTheme="minorHAnsi"/>
                <w:b/>
                <w:bCs/>
                <w:lang w:val="ru-RU"/>
              </w:rPr>
              <w:t>-я Исследовательская комиссия по радиосвязи (</w:t>
            </w:r>
            <w:r w:rsidRPr="00AE6544">
              <w:rPr>
                <w:rFonts w:asciiTheme="minorHAnsi" w:hAnsiTheme="minorHAnsi"/>
                <w:b/>
                <w:lang w:val="ru-RU"/>
              </w:rPr>
              <w:t>Спутниковые службы</w:t>
            </w:r>
            <w:r w:rsidR="0077032E" w:rsidRPr="00AE6544">
              <w:rPr>
                <w:rFonts w:asciiTheme="minorHAnsi" w:hAnsiTheme="minorHAnsi"/>
                <w:b/>
                <w:bCs/>
                <w:lang w:val="ru-RU"/>
              </w:rPr>
              <w:t>)</w:t>
            </w:r>
          </w:p>
          <w:p w:rsidR="0015478B" w:rsidRPr="00AE6544" w:rsidRDefault="0006267A" w:rsidP="00AE654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AE6544">
              <w:rPr>
                <w:rFonts w:asciiTheme="minorHAnsi" w:hAnsiTheme="minorHAnsi"/>
                <w:lang w:val="ru-RU"/>
              </w:rPr>
              <w:t>–</w:t>
            </w:r>
            <w:r w:rsidRPr="00AE6544">
              <w:rPr>
                <w:rFonts w:asciiTheme="minorHAnsi" w:hAnsiTheme="minorHAnsi"/>
                <w:b/>
                <w:bCs/>
                <w:lang w:val="ru-RU"/>
              </w:rPr>
              <w:tab/>
            </w:r>
            <w:r w:rsidR="0015478B" w:rsidRPr="00AE6544">
              <w:rPr>
                <w:rFonts w:asciiTheme="minorHAnsi" w:hAnsiTheme="minorHAnsi"/>
                <w:b/>
                <w:lang w:val="ru-RU"/>
              </w:rPr>
              <w:t xml:space="preserve">Предлагаемое одобрение проекта </w:t>
            </w:r>
            <w:r w:rsidR="00AE6544" w:rsidRPr="00AE6544">
              <w:rPr>
                <w:rFonts w:asciiTheme="minorHAnsi" w:hAnsiTheme="minorHAnsi"/>
                <w:b/>
                <w:lang w:val="ru-RU"/>
              </w:rPr>
              <w:t>одной</w:t>
            </w:r>
            <w:r w:rsidR="0015478B" w:rsidRPr="00AE6544">
              <w:rPr>
                <w:rFonts w:asciiTheme="minorHAnsi" w:hAnsiTheme="minorHAnsi"/>
                <w:b/>
                <w:lang w:val="ru-RU"/>
              </w:rPr>
              <w:t xml:space="preserve"> новой Рекомендации</w:t>
            </w:r>
            <w:r w:rsidR="0015478B" w:rsidRPr="00AE6544">
              <w:rPr>
                <w:rFonts w:asciiTheme="minorHAnsi" w:hAnsiTheme="minorHAnsi"/>
                <w:b/>
                <w:bCs/>
                <w:lang w:val="ru-RU"/>
              </w:rPr>
              <w:t xml:space="preserve"> МСЭ-R</w:t>
            </w:r>
            <w:r w:rsidR="0015478B" w:rsidRPr="00AE6544">
              <w:rPr>
                <w:rFonts w:asciiTheme="minorHAnsi" w:hAnsiTheme="minorHAnsi"/>
                <w:b/>
                <w:lang w:val="ru-RU"/>
              </w:rPr>
              <w:t xml:space="preserve"> и проекта</w:t>
            </w:r>
            <w:r w:rsidR="00AE6544" w:rsidRPr="00AE6544">
              <w:rPr>
                <w:rFonts w:asciiTheme="minorHAnsi" w:hAnsiTheme="minorHAnsi"/>
                <w:b/>
                <w:lang w:val="ru-RU"/>
              </w:rPr>
              <w:t xml:space="preserve"> одной </w:t>
            </w:r>
            <w:r w:rsidR="0015478B" w:rsidRPr="00AE6544">
              <w:rPr>
                <w:rFonts w:asciiTheme="minorHAnsi" w:hAnsiTheme="minorHAnsi"/>
                <w:b/>
                <w:lang w:val="ru-RU"/>
              </w:rPr>
              <w:t xml:space="preserve">пересмотренной Рекомендации </w:t>
            </w:r>
            <w:r w:rsidR="0015478B" w:rsidRPr="00AE6544">
              <w:rPr>
                <w:rFonts w:asciiTheme="minorHAnsi" w:hAnsiTheme="minorHAnsi"/>
                <w:b/>
                <w:bCs/>
                <w:lang w:val="ru-RU"/>
              </w:rPr>
              <w:t>МСЭ-R</w:t>
            </w:r>
            <w:r w:rsidR="0015478B" w:rsidRPr="00AE6544">
              <w:rPr>
                <w:rFonts w:asciiTheme="minorHAnsi" w:hAnsiTheme="minorHAnsi"/>
                <w:b/>
                <w:lang w:val="ru-RU"/>
              </w:rPr>
              <w:t xml:space="preserve"> и</w:t>
            </w:r>
            <w:r w:rsidR="00FF7835" w:rsidRPr="00AE6544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15478B" w:rsidRPr="00AE6544">
              <w:rPr>
                <w:rFonts w:asciiTheme="minorHAnsi" w:hAnsiTheme="minorHAnsi"/>
                <w:b/>
                <w:lang w:val="ru-RU"/>
              </w:rPr>
              <w:t>их 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  <w:p w:rsidR="0076455B" w:rsidRPr="00022FB7" w:rsidRDefault="0015478B" w:rsidP="00AE654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AE6544">
              <w:rPr>
                <w:rFonts w:asciiTheme="minorHAnsi" w:hAnsiTheme="minorHAnsi"/>
                <w:lang w:val="ru-RU"/>
              </w:rPr>
              <w:t>–</w:t>
            </w:r>
            <w:r w:rsidRPr="00AE6544">
              <w:rPr>
                <w:rFonts w:asciiTheme="minorHAnsi" w:hAnsiTheme="minorHAnsi"/>
                <w:b/>
                <w:bCs/>
                <w:lang w:val="ru-RU"/>
              </w:rPr>
              <w:tab/>
            </w:r>
            <w:r w:rsidRPr="00AE6544">
              <w:rPr>
                <w:rFonts w:asciiTheme="minorHAnsi" w:hAnsiTheme="minorHAnsi"/>
                <w:b/>
                <w:lang w:val="ru-RU"/>
              </w:rPr>
              <w:t xml:space="preserve">Предлагаемое </w:t>
            </w:r>
            <w:r w:rsidR="00492896" w:rsidRPr="00AE6544">
              <w:rPr>
                <w:rFonts w:asciiTheme="minorHAnsi" w:hAnsiTheme="minorHAnsi"/>
                <w:b/>
                <w:lang w:val="ru-RU"/>
              </w:rPr>
              <w:t>утверждение</w:t>
            </w:r>
            <w:r w:rsidRPr="00AE6544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B017DD" w:rsidRPr="00AE6544">
              <w:rPr>
                <w:rFonts w:asciiTheme="minorHAnsi" w:hAnsiTheme="minorHAnsi"/>
                <w:b/>
                <w:lang w:val="ru-RU"/>
              </w:rPr>
              <w:t xml:space="preserve">исключения </w:t>
            </w:r>
            <w:r w:rsidR="00AE6544">
              <w:rPr>
                <w:rFonts w:asciiTheme="minorHAnsi" w:hAnsiTheme="minorHAnsi"/>
                <w:b/>
                <w:lang w:val="ru-RU"/>
              </w:rPr>
              <w:t>пяти</w:t>
            </w:r>
            <w:r w:rsidRPr="00AE6544">
              <w:rPr>
                <w:rFonts w:asciiTheme="minorHAnsi" w:hAnsiTheme="minorHAnsi"/>
                <w:b/>
                <w:lang w:val="ru-RU"/>
              </w:rPr>
              <w:t xml:space="preserve"> Рекомендаци</w:t>
            </w:r>
            <w:r w:rsidR="00492896" w:rsidRPr="00AE6544">
              <w:rPr>
                <w:rFonts w:asciiTheme="minorHAnsi" w:hAnsiTheme="minorHAnsi"/>
                <w:b/>
                <w:lang w:val="ru-RU"/>
              </w:rPr>
              <w:t>й</w:t>
            </w:r>
            <w:r w:rsidRPr="00AE6544">
              <w:rPr>
                <w:rFonts w:asciiTheme="minorHAnsi" w:hAnsiTheme="minorHAnsi"/>
                <w:b/>
                <w:lang w:val="ru-RU"/>
              </w:rPr>
              <w:t xml:space="preserve"> МСЭ-R</w:t>
            </w:r>
          </w:p>
        </w:tc>
      </w:tr>
      <w:tr w:rsidR="00E53DCE" w:rsidRPr="00AE6544" w:rsidTr="006160CB">
        <w:tc>
          <w:tcPr>
            <w:tcW w:w="1526" w:type="dxa"/>
            <w:shd w:val="clear" w:color="auto" w:fill="auto"/>
          </w:tcPr>
          <w:p w:rsidR="00E53DCE" w:rsidRPr="00022FB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E6544" w:rsidTr="006160CB">
        <w:tc>
          <w:tcPr>
            <w:tcW w:w="1526" w:type="dxa"/>
            <w:shd w:val="clear" w:color="auto" w:fill="auto"/>
          </w:tcPr>
          <w:p w:rsidR="00E53DCE" w:rsidRPr="00022FB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022FB7" w:rsidRDefault="0015478B" w:rsidP="00AE6544">
      <w:pPr>
        <w:pStyle w:val="Normalaftertitle"/>
        <w:spacing w:before="720"/>
        <w:rPr>
          <w:lang w:val="ru-RU"/>
        </w:rPr>
      </w:pPr>
      <w:r w:rsidRPr="00022FB7">
        <w:rPr>
          <w:lang w:val="ru-RU"/>
        </w:rPr>
        <w:t xml:space="preserve">В ходе собрания </w:t>
      </w:r>
      <w:r w:rsidR="00492896">
        <w:rPr>
          <w:lang w:val="ru-RU"/>
        </w:rPr>
        <w:t>4</w:t>
      </w:r>
      <w:r w:rsidRPr="00022FB7">
        <w:rPr>
          <w:lang w:val="ru-RU"/>
        </w:rPr>
        <w:t xml:space="preserve">-й Исследовательской комиссии по радиосвязи, состоявшегося </w:t>
      </w:r>
      <w:r w:rsidR="00492896">
        <w:rPr>
          <w:lang w:val="ru-RU"/>
        </w:rPr>
        <w:t xml:space="preserve">11 июля </w:t>
      </w:r>
      <w:r w:rsidRPr="00022FB7">
        <w:rPr>
          <w:cs/>
          <w:lang w:val="ru-RU"/>
        </w:rPr>
        <w:t>‎‎</w:t>
      </w:r>
      <w:r w:rsidRPr="00022FB7">
        <w:rPr>
          <w:lang w:val="ru-RU"/>
        </w:rPr>
        <w:t>201</w:t>
      </w:r>
      <w:r w:rsidR="00492896">
        <w:rPr>
          <w:lang w:val="ru-RU"/>
        </w:rPr>
        <w:t>4</w:t>
      </w:r>
      <w:r w:rsidRPr="00022FB7">
        <w:rPr>
          <w:lang w:val="ru-RU"/>
        </w:rPr>
        <w:t xml:space="preserve"> года, Исследовательская комиссия решила добиваться </w:t>
      </w:r>
      <w:r w:rsidR="0077032E" w:rsidRPr="00022FB7">
        <w:rPr>
          <w:lang w:val="ru-RU"/>
        </w:rPr>
        <w:t>одобрения</w:t>
      </w:r>
      <w:r w:rsidR="0077032E" w:rsidRPr="00022FB7">
        <w:rPr>
          <w:rFonts w:cstheme="majorBidi"/>
          <w:b/>
          <w:bCs/>
          <w:lang w:val="ru-RU"/>
        </w:rPr>
        <w:t xml:space="preserve"> </w:t>
      </w:r>
      <w:r w:rsidR="00022FB7" w:rsidRPr="00022FB7">
        <w:rPr>
          <w:lang w:val="ru-RU"/>
        </w:rPr>
        <w:t xml:space="preserve">проекта </w:t>
      </w:r>
      <w:r w:rsidR="00AE6544">
        <w:rPr>
          <w:lang w:val="ru-RU"/>
        </w:rPr>
        <w:t xml:space="preserve">одной </w:t>
      </w:r>
      <w:r w:rsidRPr="00022FB7">
        <w:rPr>
          <w:lang w:val="ru-RU"/>
        </w:rPr>
        <w:t xml:space="preserve">новой Рекомендации </w:t>
      </w:r>
      <w:r w:rsidRPr="00022FB7">
        <w:rPr>
          <w:rFonts w:cstheme="majorBidi"/>
          <w:lang w:val="ru-RU"/>
        </w:rPr>
        <w:t>МСЭ-R</w:t>
      </w:r>
      <w:r w:rsidRPr="00022FB7">
        <w:rPr>
          <w:lang w:val="ru-RU"/>
        </w:rPr>
        <w:t xml:space="preserve"> и </w:t>
      </w:r>
      <w:r w:rsidR="006811B3" w:rsidRPr="00022FB7">
        <w:rPr>
          <w:lang w:val="ru-RU"/>
        </w:rPr>
        <w:t xml:space="preserve">проекта </w:t>
      </w:r>
      <w:r w:rsidR="00AE6544">
        <w:rPr>
          <w:lang w:val="ru-RU"/>
        </w:rPr>
        <w:t>одной</w:t>
      </w:r>
      <w:r w:rsidR="006811B3" w:rsidRPr="00022FB7">
        <w:rPr>
          <w:lang w:val="ru-RU"/>
        </w:rPr>
        <w:t xml:space="preserve"> </w:t>
      </w:r>
      <w:r w:rsidRPr="00022FB7">
        <w:rPr>
          <w:lang w:val="ru-RU"/>
        </w:rPr>
        <w:t xml:space="preserve">пересмотренной Рекомендации </w:t>
      </w:r>
      <w:r w:rsidR="006811B3" w:rsidRPr="00022FB7">
        <w:rPr>
          <w:rFonts w:cstheme="majorBidi"/>
          <w:lang w:val="ru-RU"/>
        </w:rPr>
        <w:t>МСЭ-R</w:t>
      </w:r>
      <w:r w:rsidR="006811B3" w:rsidRPr="00022FB7">
        <w:rPr>
          <w:lang w:val="ru-RU"/>
        </w:rPr>
        <w:t xml:space="preserve"> </w:t>
      </w:r>
      <w:r w:rsidRPr="00022FB7">
        <w:rPr>
          <w:lang w:val="ru-RU"/>
        </w:rPr>
        <w:t xml:space="preserve">по переписке </w:t>
      </w:r>
      <w:r w:rsidR="0077032E" w:rsidRPr="00022FB7">
        <w:rPr>
          <w:lang w:val="ru-RU"/>
        </w:rPr>
        <w:t>(п. 10.2.3 Резолюции МСЭ-R 1-6</w:t>
      </w:r>
      <w:r w:rsidR="006811B3" w:rsidRPr="00022FB7">
        <w:rPr>
          <w:lang w:val="ru-RU"/>
        </w:rPr>
        <w:t>), а также решила применить процедуру одновременного одобрения и утверждения по переписке (PSAA) (п. 10.3 Резолюции МСЭ</w:t>
      </w:r>
      <w:r w:rsidR="006811B3" w:rsidRPr="00022FB7">
        <w:rPr>
          <w:lang w:val="ru-RU"/>
        </w:rPr>
        <w:noBreakHyphen/>
        <w:t>R 1-6). Названи</w:t>
      </w:r>
      <w:r w:rsidR="00492896">
        <w:rPr>
          <w:lang w:val="ru-RU"/>
        </w:rPr>
        <w:t>я</w:t>
      </w:r>
      <w:r w:rsidR="006811B3" w:rsidRPr="00022FB7">
        <w:rPr>
          <w:lang w:val="ru-RU"/>
        </w:rPr>
        <w:t xml:space="preserve"> и </w:t>
      </w:r>
      <w:r w:rsidR="00FF7835" w:rsidRPr="00022FB7">
        <w:rPr>
          <w:lang w:val="ru-RU"/>
        </w:rPr>
        <w:t>резюме</w:t>
      </w:r>
      <w:r w:rsidR="006811B3" w:rsidRPr="00022FB7">
        <w:rPr>
          <w:lang w:val="ru-RU"/>
        </w:rPr>
        <w:t xml:space="preserve"> проектов Рекомендаций приводятся в Приложении</w:t>
      </w:r>
      <w:r w:rsidR="00492896">
        <w:rPr>
          <w:lang w:val="ru-RU"/>
        </w:rPr>
        <w:t> 1</w:t>
      </w:r>
      <w:r w:rsidR="006811B3" w:rsidRPr="00022FB7">
        <w:rPr>
          <w:lang w:val="ru-RU"/>
        </w:rPr>
        <w:t xml:space="preserve">. Кроме того, Исследовательская комиссия предложила </w:t>
      </w:r>
      <w:r w:rsidR="00492896">
        <w:rPr>
          <w:lang w:val="ru-RU"/>
        </w:rPr>
        <w:t>утвердить</w:t>
      </w:r>
      <w:r w:rsidR="006811B3" w:rsidRPr="00022FB7">
        <w:rPr>
          <w:lang w:val="ru-RU"/>
        </w:rPr>
        <w:t xml:space="preserve"> </w:t>
      </w:r>
      <w:r w:rsidR="00E21B85">
        <w:rPr>
          <w:lang w:val="ru-RU"/>
        </w:rPr>
        <w:t xml:space="preserve">исключение </w:t>
      </w:r>
      <w:r w:rsidR="00020F5C">
        <w:rPr>
          <w:lang w:val="ru-RU"/>
        </w:rPr>
        <w:t xml:space="preserve">пяти </w:t>
      </w:r>
      <w:r w:rsidR="006811B3" w:rsidRPr="00022FB7">
        <w:rPr>
          <w:lang w:val="ru-RU"/>
        </w:rPr>
        <w:t>Рекомендаций, представленных в Приложении 2.</w:t>
      </w:r>
    </w:p>
    <w:p w:rsidR="0077032E" w:rsidRPr="00022FB7" w:rsidRDefault="0077032E" w:rsidP="00492896">
      <w:pPr>
        <w:rPr>
          <w:rFonts w:cstheme="majorBidi"/>
          <w:lang w:val="ru-RU"/>
        </w:rPr>
      </w:pPr>
      <w:r w:rsidRPr="00022FB7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492896">
        <w:rPr>
          <w:u w:val="single"/>
          <w:lang w:val="ru-RU"/>
        </w:rPr>
        <w:t>29 сентября 2014 </w:t>
      </w:r>
      <w:r w:rsidRPr="00022FB7">
        <w:rPr>
          <w:rFonts w:cstheme="majorBidi"/>
          <w:color w:val="000000"/>
          <w:u w:val="single"/>
          <w:lang w:val="ru-RU"/>
        </w:rPr>
        <w:t>года</w:t>
      </w:r>
      <w:r w:rsidRPr="00022FB7">
        <w:rPr>
          <w:rFonts w:cstheme="majorBidi"/>
          <w:color w:val="000000"/>
          <w:lang w:val="ru-RU"/>
        </w:rPr>
        <w:t>. Если в течение этого периода от Государств-Членов не поступ</w:t>
      </w:r>
      <w:r w:rsidR="00B6643B" w:rsidRPr="00022FB7">
        <w:rPr>
          <w:rFonts w:cstheme="majorBidi"/>
          <w:color w:val="000000"/>
          <w:lang w:val="ru-RU"/>
        </w:rPr>
        <w:t>и</w:t>
      </w:r>
      <w:r w:rsidRPr="00022FB7">
        <w:rPr>
          <w:rFonts w:cstheme="majorBidi"/>
          <w:color w:val="000000"/>
          <w:lang w:val="ru-RU"/>
        </w:rPr>
        <w:t xml:space="preserve">т возражений, </w:t>
      </w:r>
      <w:r w:rsidR="006811B3" w:rsidRPr="00022FB7">
        <w:rPr>
          <w:lang w:val="ru-RU"/>
        </w:rPr>
        <w:t>то проекты Рекомендаций счита</w:t>
      </w:r>
      <w:r w:rsidR="00B6643B" w:rsidRPr="00022FB7">
        <w:rPr>
          <w:lang w:val="ru-RU"/>
        </w:rPr>
        <w:t>ются</w:t>
      </w:r>
      <w:r w:rsidR="006811B3" w:rsidRPr="00022FB7">
        <w:rPr>
          <w:lang w:val="ru-RU"/>
        </w:rPr>
        <w:t xml:space="preserve"> одобренными </w:t>
      </w:r>
      <w:r w:rsidR="00492896">
        <w:rPr>
          <w:lang w:val="ru-RU"/>
        </w:rPr>
        <w:t>4</w:t>
      </w:r>
      <w:r w:rsidR="006811B3" w:rsidRPr="00022FB7">
        <w:rPr>
          <w:lang w:val="ru-RU"/>
        </w:rPr>
        <w:t>-й Исследовательской комиссией. Кроме того, поскольку применяется процедура</w:t>
      </w:r>
      <w:r w:rsidR="00FF7835" w:rsidRPr="00022FB7">
        <w:rPr>
          <w:lang w:val="ru-RU"/>
        </w:rPr>
        <w:t xml:space="preserve"> </w:t>
      </w:r>
      <w:r w:rsidR="006811B3" w:rsidRPr="00022FB7">
        <w:rPr>
          <w:lang w:val="ru-RU"/>
        </w:rPr>
        <w:t>PSAA, то проекты Рекомендаций также счита</w:t>
      </w:r>
      <w:r w:rsidR="00B6643B" w:rsidRPr="00022FB7">
        <w:rPr>
          <w:lang w:val="ru-RU"/>
        </w:rPr>
        <w:t>ются</w:t>
      </w:r>
      <w:r w:rsidR="006811B3" w:rsidRPr="00022FB7">
        <w:rPr>
          <w:lang w:val="ru-RU"/>
        </w:rPr>
        <w:t xml:space="preserve"> утвержденными.</w:t>
      </w:r>
    </w:p>
    <w:p w:rsidR="0077032E" w:rsidRPr="00022FB7" w:rsidRDefault="00B6643B" w:rsidP="00B6643B">
      <w:pPr>
        <w:rPr>
          <w:lang w:val="ru-RU"/>
        </w:rPr>
      </w:pPr>
      <w:r w:rsidRPr="00022FB7">
        <w:rPr>
          <w:lang w:val="ru-RU"/>
        </w:rPr>
        <w:t xml:space="preserve">Просим любое Государство-Член, которое возражает против </w:t>
      </w:r>
      <w:r w:rsidR="0077032E" w:rsidRPr="00022FB7">
        <w:rPr>
          <w:lang w:val="ru-RU"/>
        </w:rPr>
        <w:t xml:space="preserve">одобрения проекта </w:t>
      </w:r>
      <w:r w:rsidRPr="00022FB7">
        <w:rPr>
          <w:lang w:val="ru-RU"/>
        </w:rPr>
        <w:t xml:space="preserve">той или иной </w:t>
      </w:r>
      <w:r w:rsidR="0077032E" w:rsidRPr="00022FB7">
        <w:rPr>
          <w:lang w:val="ru-RU"/>
        </w:rPr>
        <w:t>Рекомендации</w:t>
      </w:r>
      <w:r w:rsidR="00E21B85">
        <w:rPr>
          <w:lang w:val="ru-RU"/>
        </w:rPr>
        <w:t xml:space="preserve"> или утверждения исключения той или иной Рекомендации</w:t>
      </w:r>
      <w:r w:rsidR="0077032E" w:rsidRPr="00022FB7">
        <w:rPr>
          <w:lang w:val="ru-RU"/>
        </w:rPr>
        <w:t xml:space="preserve">, сообщить Директору и </w:t>
      </w:r>
      <w:r w:rsidR="00882DFD" w:rsidRPr="00022FB7">
        <w:rPr>
          <w:lang w:val="ru-RU"/>
        </w:rPr>
        <w:t xml:space="preserve">председателю </w:t>
      </w:r>
      <w:r w:rsidR="0077032E" w:rsidRPr="00022FB7">
        <w:rPr>
          <w:lang w:val="ru-RU"/>
        </w:rPr>
        <w:t xml:space="preserve">Исследовательской комиссии о причинах такого </w:t>
      </w:r>
      <w:r w:rsidRPr="00022FB7">
        <w:rPr>
          <w:lang w:val="ru-RU"/>
        </w:rPr>
        <w:t>возражения</w:t>
      </w:r>
      <w:r w:rsidR="0077032E" w:rsidRPr="00022FB7">
        <w:rPr>
          <w:lang w:val="ru-RU"/>
        </w:rPr>
        <w:t>.</w:t>
      </w:r>
    </w:p>
    <w:p w:rsidR="0077032E" w:rsidRPr="00022FB7" w:rsidRDefault="00B6643B" w:rsidP="00E21B85">
      <w:pPr>
        <w:rPr>
          <w:lang w:val="ru-RU"/>
        </w:rPr>
      </w:pPr>
      <w:r w:rsidRPr="00022FB7">
        <w:rPr>
          <w:lang w:val="ru-RU"/>
        </w:rPr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Рекомендации будут опубликованы в ближайшие возможные сроки </w:t>
      </w:r>
      <w:r w:rsidR="0077032E" w:rsidRPr="00022FB7">
        <w:rPr>
          <w:lang w:val="ru-RU"/>
        </w:rPr>
        <w:t xml:space="preserve">(см. </w:t>
      </w:r>
      <w:hyperlink r:id="rId9" w:history="1">
        <w:r w:rsidR="0077032E" w:rsidRPr="00022FB7">
          <w:rPr>
            <w:rStyle w:val="Hyperlink"/>
            <w:lang w:val="ru-RU"/>
          </w:rPr>
          <w:t>http://www.itu.int/pub/R-REC</w:t>
        </w:r>
      </w:hyperlink>
      <w:r w:rsidR="0077032E" w:rsidRPr="00022FB7">
        <w:rPr>
          <w:lang w:val="ru-RU"/>
        </w:rPr>
        <w:t>).</w:t>
      </w:r>
    </w:p>
    <w:p w:rsidR="0077032E" w:rsidRPr="00022FB7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22FB7">
        <w:rPr>
          <w:lang w:val="ru-RU"/>
        </w:rPr>
        <w:br w:type="page"/>
      </w:r>
    </w:p>
    <w:p w:rsidR="0077032E" w:rsidRPr="00022FB7" w:rsidRDefault="0077032E" w:rsidP="00E21B85">
      <w:pPr>
        <w:rPr>
          <w:lang w:val="ru-RU"/>
        </w:rPr>
      </w:pPr>
      <w:r w:rsidRPr="00022FB7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022FB7">
        <w:rPr>
          <w:lang w:val="ru-RU"/>
        </w:rPr>
        <w:t>проектов Рекомендаций, упомянутых</w:t>
      </w:r>
      <w:r w:rsidR="00B6643B" w:rsidRPr="00022FB7">
        <w:rPr>
          <w:cs/>
          <w:lang w:val="ru-RU"/>
        </w:rPr>
        <w:t>‎</w:t>
      </w:r>
      <w:r w:rsidR="00B6643B" w:rsidRPr="00022FB7">
        <w:rPr>
          <w:rtl/>
          <w:cs/>
          <w:lang w:val="ru-RU"/>
        </w:rPr>
        <w:t xml:space="preserve"> </w:t>
      </w:r>
      <w:r w:rsidRPr="00022FB7">
        <w:rPr>
          <w:lang w:val="ru-RU"/>
        </w:rPr>
        <w:t xml:space="preserve">в настоящем письме, сообщить </w:t>
      </w:r>
      <w:r w:rsidR="00B6643B" w:rsidRPr="00022FB7">
        <w:rPr>
          <w:lang w:val="ru-RU"/>
        </w:rPr>
        <w:t>эту</w:t>
      </w:r>
      <w:r w:rsidRPr="00022FB7">
        <w:rPr>
          <w:lang w:val="ru-RU"/>
        </w:rPr>
        <w:t xml:space="preserve"> информацию в секретариат</w:t>
      </w:r>
      <w:r w:rsidR="00B6643B" w:rsidRPr="00022FB7">
        <w:rPr>
          <w:lang w:val="ru-RU"/>
        </w:rPr>
        <w:t>,</w:t>
      </w:r>
      <w:r w:rsidRPr="00022FB7">
        <w:rPr>
          <w:lang w:val="ru-RU"/>
        </w:rPr>
        <w:t xml:space="preserve"> по возможности</w:t>
      </w:r>
      <w:r w:rsidR="00B6643B" w:rsidRPr="00022FB7">
        <w:rPr>
          <w:lang w:val="ru-RU"/>
        </w:rPr>
        <w:t>,</w:t>
      </w:r>
      <w:r w:rsidRPr="00022FB7">
        <w:rPr>
          <w:lang w:val="ru-RU"/>
        </w:rPr>
        <w:t xml:space="preserve"> незамедлительно. </w:t>
      </w:r>
      <w:r w:rsidR="00E21B85">
        <w:rPr>
          <w:lang w:val="ru-RU"/>
        </w:rPr>
        <w:t>С общей патентной политикой МСЭ</w:t>
      </w:r>
      <w:r w:rsidR="00E21B85">
        <w:rPr>
          <w:lang w:val="ru-RU"/>
        </w:rPr>
        <w:noBreakHyphen/>
      </w:r>
      <w:r w:rsidRPr="00022FB7">
        <w:rPr>
          <w:lang w:val="ru-RU"/>
        </w:rPr>
        <w:t xml:space="preserve">T/МСЭ-R/ИСО/МЭК можно ознакомиться по адресу: </w:t>
      </w:r>
      <w:hyperlink r:id="rId10" w:history="1">
        <w:r w:rsidR="005962F1" w:rsidRPr="00C51052">
          <w:rPr>
            <w:rStyle w:val="Hyperlink"/>
            <w:lang w:val="ru-RU"/>
          </w:rPr>
          <w:t>http://www.itu.int/en/ITU-T/ipr/Pages/policy.aspx</w:t>
        </w:r>
      </w:hyperlink>
      <w:r w:rsidRPr="00022FB7">
        <w:rPr>
          <w:lang w:val="ru-RU"/>
        </w:rPr>
        <w:t>.</w:t>
      </w:r>
    </w:p>
    <w:p w:rsidR="0077032E" w:rsidRPr="00022FB7" w:rsidRDefault="0077032E" w:rsidP="00022FB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022FB7">
        <w:rPr>
          <w:lang w:val="ru-RU"/>
        </w:rPr>
        <w:t>Франсуа Ранси</w:t>
      </w:r>
      <w:r w:rsidRPr="00022FB7">
        <w:rPr>
          <w:lang w:val="ru-RU"/>
        </w:rPr>
        <w:br/>
        <w:t xml:space="preserve">Директор </w:t>
      </w:r>
    </w:p>
    <w:p w:rsidR="00B6643B" w:rsidRPr="00022FB7" w:rsidRDefault="00B6643B" w:rsidP="00E21B85">
      <w:pPr>
        <w:keepNext/>
        <w:keepLines/>
        <w:widowControl w:val="0"/>
        <w:spacing w:before="1440"/>
        <w:rPr>
          <w:lang w:val="ru-RU"/>
        </w:rPr>
      </w:pPr>
      <w:r w:rsidRPr="00022FB7">
        <w:rPr>
          <w:b/>
          <w:bCs/>
          <w:lang w:val="ru-RU"/>
        </w:rPr>
        <w:t>Приложение 1</w:t>
      </w:r>
      <w:r w:rsidRPr="00022FB7">
        <w:rPr>
          <w:lang w:val="ru-RU"/>
        </w:rPr>
        <w:t xml:space="preserve">: Названия и </w:t>
      </w:r>
      <w:r w:rsidR="005B7C54" w:rsidRPr="00022FB7">
        <w:rPr>
          <w:lang w:val="ru-RU"/>
        </w:rPr>
        <w:t>резюме</w:t>
      </w:r>
      <w:r w:rsidRPr="00022FB7">
        <w:rPr>
          <w:lang w:val="ru-RU"/>
        </w:rPr>
        <w:t xml:space="preserve"> проектов Рекомендаций</w:t>
      </w:r>
    </w:p>
    <w:p w:rsidR="00B6643B" w:rsidRPr="00022FB7" w:rsidRDefault="00B6643B" w:rsidP="00E21B85">
      <w:pPr>
        <w:ind w:left="1191" w:hanging="1191"/>
        <w:rPr>
          <w:lang w:val="ru-RU"/>
        </w:rPr>
      </w:pPr>
      <w:r w:rsidRPr="00022FB7">
        <w:rPr>
          <w:b/>
          <w:bCs/>
          <w:lang w:val="ru-RU"/>
        </w:rPr>
        <w:t>Приложение 2</w:t>
      </w:r>
      <w:r w:rsidRPr="00022FB7">
        <w:rPr>
          <w:lang w:val="ru-RU"/>
        </w:rPr>
        <w:t>: Рекомендации, предлагаемые для исключения</w:t>
      </w:r>
    </w:p>
    <w:p w:rsidR="005B7C54" w:rsidRPr="00022FB7" w:rsidRDefault="005B7C54" w:rsidP="00E21B85">
      <w:pPr>
        <w:tabs>
          <w:tab w:val="clear" w:pos="1588"/>
          <w:tab w:val="left" w:pos="2552"/>
        </w:tabs>
        <w:spacing w:before="720"/>
        <w:rPr>
          <w:lang w:val="ru-RU"/>
        </w:rPr>
      </w:pPr>
      <w:r w:rsidRPr="00022FB7">
        <w:rPr>
          <w:b/>
          <w:bCs/>
          <w:lang w:val="ru-RU"/>
        </w:rPr>
        <w:t>Документы</w:t>
      </w:r>
      <w:r w:rsidRPr="00022FB7">
        <w:rPr>
          <w:bCs/>
          <w:lang w:val="ru-RU"/>
        </w:rPr>
        <w:t xml:space="preserve">: </w:t>
      </w:r>
      <w:r w:rsidRPr="00022FB7">
        <w:rPr>
          <w:lang w:val="ru-RU"/>
        </w:rPr>
        <w:t>Документ</w:t>
      </w:r>
      <w:r w:rsidR="00E21B85">
        <w:rPr>
          <w:lang w:val="ru-RU"/>
        </w:rPr>
        <w:t>ы</w:t>
      </w:r>
      <w:r w:rsidRPr="00022FB7">
        <w:rPr>
          <w:lang w:val="ru-RU"/>
        </w:rPr>
        <w:t xml:space="preserve"> </w:t>
      </w:r>
      <w:r w:rsidR="00020F5C">
        <w:rPr>
          <w:lang w:val="ru-RU"/>
        </w:rPr>
        <w:t>4/</w:t>
      </w:r>
      <w:r w:rsidR="00E21B85" w:rsidRPr="00AE6544">
        <w:rPr>
          <w:lang w:val="ru-RU"/>
        </w:rPr>
        <w:t>64(</w:t>
      </w:r>
      <w:r w:rsidR="00E21B85">
        <w:t>Rev</w:t>
      </w:r>
      <w:r w:rsidR="00E21B85" w:rsidRPr="00AE6544">
        <w:rPr>
          <w:lang w:val="ru-RU"/>
        </w:rPr>
        <w:t>.1), 4/67</w:t>
      </w:r>
      <w:r w:rsidRPr="00022FB7">
        <w:rPr>
          <w:lang w:val="ru-RU"/>
        </w:rPr>
        <w:t>(Rev.1)</w:t>
      </w:r>
    </w:p>
    <w:p w:rsidR="005B7C54" w:rsidRPr="00AE6544" w:rsidRDefault="005B7C54" w:rsidP="005B7C54">
      <w:pPr>
        <w:ind w:left="1191" w:hanging="1191"/>
        <w:rPr>
          <w:lang w:val="ru-RU"/>
        </w:rPr>
      </w:pPr>
      <w:r w:rsidRPr="00022FB7">
        <w:rPr>
          <w:lang w:val="ru-RU"/>
        </w:rPr>
        <w:t>Эти документы в электронном виде размещены по адресу:</w:t>
      </w:r>
      <w:r w:rsidR="00E21B85" w:rsidRPr="00AE6544">
        <w:rPr>
          <w:lang w:val="ru-RU"/>
        </w:rPr>
        <w:t xml:space="preserve"> </w:t>
      </w:r>
      <w:hyperlink r:id="rId11" w:history="1">
        <w:r w:rsidR="00E21B85" w:rsidRPr="00E21B85">
          <w:rPr>
            <w:rStyle w:val="Hyperlink"/>
          </w:rPr>
          <w:t>http</w:t>
        </w:r>
        <w:r w:rsidR="00E21B85" w:rsidRPr="00AE6544">
          <w:rPr>
            <w:rStyle w:val="Hyperlink"/>
            <w:lang w:val="ru-RU"/>
          </w:rPr>
          <w:t>://</w:t>
        </w:r>
        <w:r w:rsidR="00E21B85" w:rsidRPr="00E21B85">
          <w:rPr>
            <w:rStyle w:val="Hyperlink"/>
          </w:rPr>
          <w:t>www</w:t>
        </w:r>
        <w:r w:rsidR="00E21B85" w:rsidRPr="00AE6544">
          <w:rPr>
            <w:rStyle w:val="Hyperlink"/>
            <w:lang w:val="ru-RU"/>
          </w:rPr>
          <w:t>.</w:t>
        </w:r>
        <w:r w:rsidR="00E21B85" w:rsidRPr="00E21B85">
          <w:rPr>
            <w:rStyle w:val="Hyperlink"/>
          </w:rPr>
          <w:t>itu</w:t>
        </w:r>
        <w:r w:rsidR="00E21B85" w:rsidRPr="00AE6544">
          <w:rPr>
            <w:rStyle w:val="Hyperlink"/>
            <w:lang w:val="ru-RU"/>
          </w:rPr>
          <w:t>.</w:t>
        </w:r>
        <w:r w:rsidR="00E21B85" w:rsidRPr="00E21B85">
          <w:rPr>
            <w:rStyle w:val="Hyperlink"/>
          </w:rPr>
          <w:t>int</w:t>
        </w:r>
        <w:r w:rsidR="00E21B85" w:rsidRPr="00AE6544">
          <w:rPr>
            <w:rStyle w:val="Hyperlink"/>
            <w:lang w:val="ru-RU"/>
          </w:rPr>
          <w:t>/</w:t>
        </w:r>
        <w:r w:rsidR="00E21B85" w:rsidRPr="00E21B85">
          <w:rPr>
            <w:rStyle w:val="Hyperlink"/>
          </w:rPr>
          <w:t>md</w:t>
        </w:r>
        <w:r w:rsidR="00E21B85" w:rsidRPr="00AE6544">
          <w:rPr>
            <w:rStyle w:val="Hyperlink"/>
            <w:lang w:val="ru-RU"/>
          </w:rPr>
          <w:t>/</w:t>
        </w:r>
        <w:r w:rsidR="00E21B85" w:rsidRPr="00E21B85">
          <w:rPr>
            <w:rStyle w:val="Hyperlink"/>
          </w:rPr>
          <w:t>R</w:t>
        </w:r>
        <w:r w:rsidR="00E21B85" w:rsidRPr="00AE6544">
          <w:rPr>
            <w:rStyle w:val="Hyperlink"/>
            <w:lang w:val="ru-RU"/>
          </w:rPr>
          <w:t>12-</w:t>
        </w:r>
        <w:r w:rsidR="00E21B85" w:rsidRPr="00E21B85">
          <w:rPr>
            <w:rStyle w:val="Hyperlink"/>
          </w:rPr>
          <w:t>SG</w:t>
        </w:r>
        <w:r w:rsidR="00E21B85" w:rsidRPr="00AE6544">
          <w:rPr>
            <w:rStyle w:val="Hyperlink"/>
            <w:lang w:val="ru-RU"/>
          </w:rPr>
          <w:t>04-</w:t>
        </w:r>
        <w:r w:rsidR="00E21B85" w:rsidRPr="00E21B85">
          <w:rPr>
            <w:rStyle w:val="Hyperlink"/>
          </w:rPr>
          <w:t>C</w:t>
        </w:r>
        <w:r w:rsidR="00E21B85" w:rsidRPr="00AE6544">
          <w:rPr>
            <w:rStyle w:val="Hyperlink"/>
            <w:lang w:val="ru-RU"/>
          </w:rPr>
          <w:t>/</w:t>
        </w:r>
        <w:r w:rsidR="00E21B85" w:rsidRPr="00E21B85">
          <w:rPr>
            <w:rStyle w:val="Hyperlink"/>
          </w:rPr>
          <w:t>en</w:t>
        </w:r>
      </w:hyperlink>
    </w:p>
    <w:p w:rsidR="0077032E" w:rsidRPr="00022FB7" w:rsidRDefault="0077032E" w:rsidP="00FF7835">
      <w:pPr>
        <w:tabs>
          <w:tab w:val="left" w:pos="6237"/>
        </w:tabs>
        <w:spacing w:before="5160"/>
        <w:rPr>
          <w:sz w:val="18"/>
          <w:szCs w:val="18"/>
          <w:lang w:val="ru-RU"/>
        </w:rPr>
      </w:pPr>
      <w:r w:rsidRPr="00022FB7">
        <w:rPr>
          <w:b/>
          <w:bCs/>
          <w:sz w:val="18"/>
          <w:szCs w:val="18"/>
          <w:lang w:val="ru-RU"/>
        </w:rPr>
        <w:t>Рассылка</w:t>
      </w:r>
      <w:r w:rsidRPr="00022FB7">
        <w:rPr>
          <w:sz w:val="18"/>
          <w:szCs w:val="18"/>
          <w:lang w:val="ru-RU"/>
        </w:rPr>
        <w:t>:</w:t>
      </w:r>
    </w:p>
    <w:p w:rsidR="0077032E" w:rsidRPr="00022FB7" w:rsidRDefault="0077032E" w:rsidP="00E21B85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E21B85" w:rsidRPr="00AE6544">
        <w:rPr>
          <w:sz w:val="18"/>
          <w:szCs w:val="18"/>
          <w:lang w:val="ru-RU"/>
        </w:rPr>
        <w:t>4</w:t>
      </w:r>
      <w:r w:rsidRPr="00022FB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022FB7" w:rsidRDefault="0077032E" w:rsidP="00E21B85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E21B85" w:rsidRPr="00AE6544">
        <w:rPr>
          <w:sz w:val="18"/>
          <w:szCs w:val="18"/>
          <w:lang w:val="ru-RU"/>
        </w:rPr>
        <w:t>4</w:t>
      </w:r>
      <w:r w:rsidRPr="00022FB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022FB7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022FB7">
        <w:rPr>
          <w:lang w:val="ru-RU"/>
        </w:rPr>
        <w:br w:type="page"/>
      </w:r>
    </w:p>
    <w:p w:rsidR="00CF3F9B" w:rsidRPr="00AE6544" w:rsidRDefault="00CF3F9B" w:rsidP="001F799C">
      <w:pPr>
        <w:pStyle w:val="AnnexNo"/>
      </w:pPr>
      <w:r w:rsidRPr="00AE6544">
        <w:lastRenderedPageBreak/>
        <w:t>ПРИЛОЖЕНИЕ</w:t>
      </w:r>
      <w:r w:rsidR="00517A5C" w:rsidRPr="00AE6544">
        <w:t xml:space="preserve"> 1</w:t>
      </w:r>
    </w:p>
    <w:p w:rsidR="00FF742D" w:rsidRPr="00AE6544" w:rsidRDefault="0077032E" w:rsidP="00B017DD">
      <w:pPr>
        <w:pStyle w:val="Annextitle"/>
      </w:pPr>
      <w:r w:rsidRPr="00AE6544">
        <w:t>Названия и резюме проектов Рекомендаций</w:t>
      </w:r>
    </w:p>
    <w:p w:rsidR="0077032E" w:rsidRPr="00AE6544" w:rsidRDefault="0077032E" w:rsidP="00E21B85">
      <w:pPr>
        <w:tabs>
          <w:tab w:val="right" w:pos="9639"/>
        </w:tabs>
        <w:spacing w:before="480"/>
        <w:rPr>
          <w:rFonts w:asciiTheme="minorHAnsi" w:hAnsiTheme="minorHAnsi"/>
          <w:u w:val="single"/>
          <w:lang w:val="ru-RU"/>
        </w:rPr>
      </w:pPr>
      <w:r w:rsidRPr="00AE6544">
        <w:rPr>
          <w:rFonts w:asciiTheme="minorHAnsi" w:hAnsiTheme="minorHAnsi"/>
          <w:u w:val="single"/>
          <w:lang w:val="ru-RU"/>
        </w:rPr>
        <w:t xml:space="preserve">Проект </w:t>
      </w:r>
      <w:r w:rsidR="00FF7835" w:rsidRPr="00AE6544">
        <w:rPr>
          <w:rFonts w:asciiTheme="minorHAnsi" w:hAnsiTheme="minorHAnsi"/>
          <w:u w:val="single"/>
          <w:lang w:val="ru-RU"/>
        </w:rPr>
        <w:t>новой</w:t>
      </w:r>
      <w:r w:rsidRPr="00AE6544">
        <w:rPr>
          <w:rFonts w:asciiTheme="minorHAnsi" w:hAnsiTheme="minorHAnsi"/>
          <w:u w:val="single"/>
          <w:lang w:val="ru-RU"/>
        </w:rPr>
        <w:t xml:space="preserve"> Рекомендации МСЭ-R </w:t>
      </w:r>
      <w:r w:rsidR="00E21B85" w:rsidRPr="00AE6544">
        <w:rPr>
          <w:rFonts w:asciiTheme="minorHAnsi" w:hAnsiTheme="minorHAnsi" w:cstheme="minorHAnsi"/>
          <w:u w:val="single"/>
        </w:rPr>
        <w:t>S</w:t>
      </w:r>
      <w:r w:rsidR="00E21B85" w:rsidRPr="00AE6544">
        <w:rPr>
          <w:rFonts w:asciiTheme="minorHAnsi" w:hAnsiTheme="minorHAnsi" w:cstheme="minorHAnsi"/>
          <w:u w:val="single"/>
          <w:lang w:val="ru-RU"/>
        </w:rPr>
        <w:t>.[</w:t>
      </w:r>
      <w:r w:rsidR="00E21B85" w:rsidRPr="00AE6544">
        <w:rPr>
          <w:rFonts w:asciiTheme="minorHAnsi" w:hAnsiTheme="minorHAnsi" w:cstheme="minorHAnsi"/>
          <w:u w:val="single"/>
        </w:rPr>
        <w:t>DIGCID</w:t>
      </w:r>
      <w:r w:rsidR="00E21B85" w:rsidRPr="00AE6544">
        <w:rPr>
          <w:rFonts w:asciiTheme="minorHAnsi" w:hAnsiTheme="minorHAnsi" w:cstheme="minorHAnsi"/>
          <w:lang w:val="ru-RU"/>
        </w:rPr>
        <w:t>]</w:t>
      </w:r>
      <w:r w:rsidRPr="00AE6544">
        <w:rPr>
          <w:rFonts w:asciiTheme="minorHAnsi" w:hAnsiTheme="minorHAnsi"/>
          <w:lang w:val="ru-RU"/>
        </w:rPr>
        <w:tab/>
        <w:t xml:space="preserve">Док. </w:t>
      </w:r>
      <w:r w:rsidR="00E21B85" w:rsidRPr="00AE6544">
        <w:rPr>
          <w:rFonts w:asciiTheme="minorHAnsi" w:hAnsiTheme="minorHAnsi"/>
          <w:lang w:val="ru-RU"/>
        </w:rPr>
        <w:t>4</w:t>
      </w:r>
      <w:r w:rsidR="00AE6544" w:rsidRPr="00AE6544">
        <w:rPr>
          <w:rFonts w:asciiTheme="minorHAnsi" w:hAnsiTheme="minorHAnsi"/>
          <w:lang w:val="ru-RU"/>
        </w:rPr>
        <w:t>/</w:t>
      </w:r>
      <w:r w:rsidR="00E21B85" w:rsidRPr="00AE6544">
        <w:rPr>
          <w:rFonts w:asciiTheme="minorHAnsi" w:hAnsiTheme="minorHAnsi"/>
          <w:lang w:val="ru-RU"/>
        </w:rPr>
        <w:t>67</w:t>
      </w:r>
      <w:r w:rsidRPr="00AE6544">
        <w:rPr>
          <w:rFonts w:asciiTheme="minorHAnsi" w:hAnsiTheme="minorHAnsi"/>
          <w:lang w:val="ru-RU"/>
        </w:rPr>
        <w:t>(Rev.1)</w:t>
      </w:r>
    </w:p>
    <w:p w:rsidR="0077032E" w:rsidRPr="00AE6544" w:rsidRDefault="00AA2DDB" w:rsidP="00AE6544">
      <w:pPr>
        <w:pStyle w:val="Rectitle"/>
        <w:rPr>
          <w:lang w:val="ru-RU"/>
        </w:rPr>
      </w:pPr>
      <w:r w:rsidRPr="00AE6544">
        <w:rPr>
          <w:rStyle w:val="Strong"/>
          <w:b/>
          <w:bCs w:val="0"/>
          <w:lang w:val="ru-RU"/>
        </w:rPr>
        <w:t>Система идентификации оператора при передачах</w:t>
      </w:r>
      <w:r w:rsidRPr="00AE6544">
        <w:rPr>
          <w:lang w:val="ru-RU"/>
        </w:rPr>
        <w:t xml:space="preserve"> с цифровой модуляцией земных станций оператора, работающего в режиме эпизодического использования фиксированной спутниковой службы (ФСС)</w:t>
      </w:r>
      <w:r w:rsidRPr="00AE6544">
        <w:rPr>
          <w:rStyle w:val="Strong"/>
          <w:b/>
          <w:bCs w:val="0"/>
          <w:lang w:val="ru-RU"/>
        </w:rPr>
        <w:t xml:space="preserve"> с использованием геостационарных спутниковых сетей </w:t>
      </w:r>
      <w:r w:rsidRPr="00AE6544">
        <w:rPr>
          <w:lang w:val="ru-RU"/>
        </w:rPr>
        <w:t>в диапазонах 4/6 ГГц и 11</w:t>
      </w:r>
      <w:r w:rsidR="00020F5C" w:rsidRPr="00020F5C">
        <w:rPr>
          <w:rFonts w:asciiTheme="minorHAnsi" w:hAnsiTheme="minorHAnsi"/>
          <w:lang w:val="ru-RU"/>
        </w:rPr>
        <w:t>─</w:t>
      </w:r>
      <w:r w:rsidRPr="00AE6544">
        <w:rPr>
          <w:lang w:val="ru-RU"/>
        </w:rPr>
        <w:t>12/13/14</w:t>
      </w:r>
      <w:r w:rsidRPr="00AE6544">
        <w:t> </w:t>
      </w:r>
      <w:r w:rsidRPr="00AE6544">
        <w:rPr>
          <w:lang w:val="ru-RU"/>
        </w:rPr>
        <w:t>ГГц ФСС</w:t>
      </w:r>
    </w:p>
    <w:p w:rsidR="0077032E" w:rsidRPr="00AE6544" w:rsidRDefault="00AA2DDB" w:rsidP="00AE6544">
      <w:pPr>
        <w:pStyle w:val="Normalaftertitle0"/>
      </w:pPr>
      <w:r w:rsidRPr="00AE6544">
        <w:t xml:space="preserve">В этой Рекомендации излагаются возможные методы, касающиеся </w:t>
      </w:r>
      <w:r w:rsidR="0055601F" w:rsidRPr="00AE6544">
        <w:rPr>
          <w:rStyle w:val="Strong"/>
          <w:b w:val="0"/>
          <w:bCs w:val="0"/>
        </w:rPr>
        <w:t>системы идентификации оператора при передачах</w:t>
      </w:r>
      <w:r w:rsidR="0055601F" w:rsidRPr="00AE6544">
        <w:t xml:space="preserve"> с цифровой модуляцией земных станций оператора, работающего в режиме эпизодического использования (</w:t>
      </w:r>
      <w:r w:rsidR="00AE6544" w:rsidRPr="00AE6544">
        <w:t>ЭИ</w:t>
      </w:r>
      <w:r w:rsidR="0055601F" w:rsidRPr="00AE6544">
        <w:t>) фиксированной спутниковой службы (ФСС)</w:t>
      </w:r>
      <w:r w:rsidR="0055601F" w:rsidRPr="00AE6544">
        <w:rPr>
          <w:rStyle w:val="Strong"/>
          <w:b w:val="0"/>
          <w:bCs w:val="0"/>
        </w:rPr>
        <w:t xml:space="preserve"> из фиксированной точки </w:t>
      </w:r>
      <w:r w:rsidR="0055601F" w:rsidRPr="00AE6544">
        <w:t>на космические станции геостационарной спутниковой сети в диапазонах</w:t>
      </w:r>
      <w:r w:rsidR="00B017DD" w:rsidRPr="00AE6544">
        <w:t xml:space="preserve"> 4/6 </w:t>
      </w:r>
      <w:r w:rsidR="0055601F" w:rsidRPr="00AE6544">
        <w:t>ГГц и 11</w:t>
      </w:r>
      <w:r w:rsidR="00020F5C" w:rsidRPr="00020F5C">
        <w:rPr>
          <w:rFonts w:asciiTheme="minorHAnsi" w:hAnsiTheme="minorHAnsi"/>
        </w:rPr>
        <w:t>─</w:t>
      </w:r>
      <w:r w:rsidR="0055601F" w:rsidRPr="00AE6544">
        <w:t>12/13/14 ГГц ФСС</w:t>
      </w:r>
      <w:r w:rsidR="00B017DD" w:rsidRPr="00AE6544">
        <w:t>,</w:t>
      </w:r>
      <w:r w:rsidR="0055601F" w:rsidRPr="00AE6544">
        <w:t xml:space="preserve"> для содействия определению источника неприемлемых помех и их устранения</w:t>
      </w:r>
      <w:r w:rsidRPr="00AE6544">
        <w:t>.</w:t>
      </w:r>
    </w:p>
    <w:p w:rsidR="0055601F" w:rsidRPr="00AE6544" w:rsidRDefault="0055601F" w:rsidP="00020F5C">
      <w:pPr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AE6544">
        <w:rPr>
          <w:rFonts w:asciiTheme="minorHAnsi" w:hAnsiTheme="minorHAnsi" w:cstheme="minorHAnsi"/>
          <w:u w:val="single"/>
          <w:lang w:val="ru-RU"/>
        </w:rPr>
        <w:t xml:space="preserve">Проект </w:t>
      </w:r>
      <w:r w:rsidRPr="00020F5C">
        <w:rPr>
          <w:rFonts w:asciiTheme="minorHAnsi" w:hAnsiTheme="minorHAnsi"/>
          <w:u w:val="single"/>
          <w:lang w:val="ru-RU"/>
        </w:rPr>
        <w:t>пересмотра</w:t>
      </w:r>
      <w:r w:rsidRPr="00AE6544">
        <w:rPr>
          <w:rFonts w:asciiTheme="minorHAnsi" w:hAnsiTheme="minorHAnsi" w:cstheme="minorHAnsi"/>
          <w:u w:val="single"/>
          <w:lang w:val="ru-RU"/>
        </w:rPr>
        <w:t xml:space="preserve"> Рекомендации МСЭ-</w:t>
      </w:r>
      <w:r w:rsidRPr="00AE6544">
        <w:rPr>
          <w:rFonts w:asciiTheme="minorHAnsi" w:hAnsiTheme="minorHAnsi" w:cstheme="minorHAnsi"/>
          <w:u w:val="single"/>
        </w:rPr>
        <w:t>R</w:t>
      </w:r>
      <w:r w:rsidRPr="00AE6544">
        <w:rPr>
          <w:rFonts w:asciiTheme="minorHAnsi" w:hAnsiTheme="minorHAnsi" w:cstheme="minorHAnsi"/>
          <w:u w:val="single"/>
          <w:lang w:val="ru-RU"/>
        </w:rPr>
        <w:t xml:space="preserve"> </w:t>
      </w:r>
      <w:r w:rsidRPr="00AE6544">
        <w:rPr>
          <w:rFonts w:asciiTheme="minorHAnsi" w:hAnsiTheme="minorHAnsi" w:cstheme="minorHAnsi"/>
          <w:u w:val="single"/>
        </w:rPr>
        <w:t>M</w:t>
      </w:r>
      <w:r w:rsidRPr="00AE6544">
        <w:rPr>
          <w:rFonts w:asciiTheme="minorHAnsi" w:hAnsiTheme="minorHAnsi" w:cstheme="minorHAnsi"/>
          <w:u w:val="single"/>
          <w:lang w:val="ru-RU"/>
        </w:rPr>
        <w:t>.1478-2</w:t>
      </w:r>
      <w:r w:rsidRPr="00AE6544">
        <w:rPr>
          <w:rFonts w:asciiTheme="minorHAnsi" w:hAnsiTheme="minorHAnsi" w:cstheme="minorHAnsi"/>
          <w:lang w:val="ru-RU"/>
        </w:rPr>
        <w:tab/>
        <w:t>Док. 4/64(</w:t>
      </w:r>
      <w:r w:rsidRPr="00AE6544">
        <w:rPr>
          <w:rFonts w:asciiTheme="minorHAnsi" w:hAnsiTheme="minorHAnsi" w:cstheme="minorHAnsi"/>
        </w:rPr>
        <w:t>Rev</w:t>
      </w:r>
      <w:r w:rsidRPr="00AE6544">
        <w:rPr>
          <w:rFonts w:asciiTheme="minorHAnsi" w:hAnsiTheme="minorHAnsi" w:cstheme="minorHAnsi"/>
          <w:lang w:val="ru-RU"/>
        </w:rPr>
        <w:t>.1)</w:t>
      </w:r>
    </w:p>
    <w:p w:rsidR="0055601F" w:rsidRPr="00AE6544" w:rsidRDefault="0055601F" w:rsidP="00AE6544">
      <w:pPr>
        <w:pStyle w:val="Rectitle"/>
        <w:rPr>
          <w:rFonts w:cstheme="minorHAnsi"/>
          <w:lang w:val="ru-RU"/>
        </w:rPr>
      </w:pPr>
      <w:r w:rsidRPr="00AE6544">
        <w:rPr>
          <w:lang w:val="ru-RU" w:eastAsia="zh-CN"/>
        </w:rPr>
        <w:t>Критерии защиты оборудования поиска и спасания системы</w:t>
      </w:r>
      <w:r w:rsidRPr="00AE6544">
        <w:rPr>
          <w:lang w:val="ru-RU"/>
        </w:rPr>
        <w:t xml:space="preserve"> </w:t>
      </w:r>
      <w:r w:rsidRPr="00AE6544">
        <w:rPr>
          <w:lang w:val="ru-RU" w:eastAsia="zh-CN"/>
        </w:rPr>
        <w:t xml:space="preserve">Коспас-Сарсат </w:t>
      </w:r>
      <w:r w:rsidRPr="00AE6544">
        <w:rPr>
          <w:lang w:val="ru-RU" w:eastAsia="zh-CN"/>
        </w:rPr>
        <w:br/>
        <w:t>в полосе 406–406,1 МГц</w:t>
      </w:r>
    </w:p>
    <w:p w:rsidR="0055601F" w:rsidRPr="00AE6544" w:rsidRDefault="0055601F" w:rsidP="00AE6544">
      <w:pPr>
        <w:pStyle w:val="Normalaftertitle0"/>
      </w:pPr>
      <w:r w:rsidRPr="00AE6544">
        <w:t xml:space="preserve">Целью предлагаемого пересмотра Рекомендации МСЭ-R M.1478-2 является включение нового Приложения, посвященного </w:t>
      </w:r>
      <w:r w:rsidR="00054361" w:rsidRPr="00AE6544">
        <w:t xml:space="preserve">ретрансляторам поиска и спасания на борту спутников, и добавления </w:t>
      </w:r>
      <w:r w:rsidR="00AE6544" w:rsidRPr="00AE6544">
        <w:t>сводной информации о критериях</w:t>
      </w:r>
      <w:r w:rsidR="00054361" w:rsidRPr="00AE6544">
        <w:t xml:space="preserve"> защиты в Приложение 11</w:t>
      </w:r>
      <w:r w:rsidRPr="00AE6544">
        <w:t xml:space="preserve">. </w:t>
      </w:r>
      <w:r w:rsidR="00054361" w:rsidRPr="00AE6544">
        <w:t>Соответствующие цифры получены из Отчета по пункту 9.1 (вопрос 9.1.1) повестки дня ВКР</w:t>
      </w:r>
      <w:r w:rsidR="00054361" w:rsidRPr="00AE6544">
        <w:noBreakHyphen/>
        <w:t>15</w:t>
      </w:r>
      <w:r w:rsidRPr="00AE6544">
        <w:t xml:space="preserve">. </w:t>
      </w:r>
      <w:r w:rsidR="00054361" w:rsidRPr="00AE6544">
        <w:t>Приложения, предлагаемые в этой Рекомендации, не включают соответствующих подробных расчетов</w:t>
      </w:r>
      <w:r w:rsidRPr="00AE6544">
        <w:t xml:space="preserve">. </w:t>
      </w:r>
      <w:r w:rsidR="00054361" w:rsidRPr="00AE6544">
        <w:t xml:space="preserve">Наряду с этим пересмотр включает критерии защиты для будущего спутникового приемника поиска и спасания </w:t>
      </w:r>
      <w:r w:rsidRPr="00AE6544">
        <w:t xml:space="preserve">GOES-R, </w:t>
      </w:r>
      <w:r w:rsidR="00054361" w:rsidRPr="00AE6544">
        <w:t>для исправления некоторых расчетов по текущей серии</w:t>
      </w:r>
      <w:r w:rsidRPr="00AE6544">
        <w:t xml:space="preserve"> GOES. </w:t>
      </w:r>
    </w:p>
    <w:p w:rsidR="00FF7835" w:rsidRPr="00022FB7" w:rsidRDefault="00FF7835" w:rsidP="00AE6544">
      <w:pPr>
        <w:pStyle w:val="AnnexNo"/>
        <w:pageBreakBefore/>
        <w:spacing w:before="240"/>
      </w:pPr>
      <w:r w:rsidRPr="00022FB7">
        <w:lastRenderedPageBreak/>
        <w:t>ПРИЛОЖЕНИЕ 2</w:t>
      </w:r>
    </w:p>
    <w:p w:rsidR="00FF7835" w:rsidRPr="00022FB7" w:rsidRDefault="00FF7835" w:rsidP="00EA6584">
      <w:pPr>
        <w:tabs>
          <w:tab w:val="right" w:pos="9639"/>
        </w:tabs>
        <w:spacing w:before="240"/>
        <w:jc w:val="center"/>
        <w:rPr>
          <w:u w:val="single"/>
          <w:lang w:val="ru-RU"/>
        </w:rPr>
      </w:pPr>
      <w:r w:rsidRPr="00022FB7">
        <w:rPr>
          <w:lang w:val="ru-RU"/>
        </w:rPr>
        <w:t>(Источник: Документ</w:t>
      </w:r>
      <w:r w:rsidR="00EA6584">
        <w:rPr>
          <w:lang w:val="ru-RU"/>
        </w:rPr>
        <w:t xml:space="preserve"> 4/69</w:t>
      </w:r>
      <w:r w:rsidRPr="00022FB7">
        <w:rPr>
          <w:lang w:val="ru-RU"/>
        </w:rPr>
        <w:t>)</w:t>
      </w:r>
    </w:p>
    <w:p w:rsidR="00FF7835" w:rsidRPr="00022FB7" w:rsidRDefault="00FF7835" w:rsidP="00AE6544">
      <w:pPr>
        <w:pStyle w:val="Annextitle"/>
      </w:pPr>
      <w:r w:rsidRPr="00022FB7">
        <w:t>Рекомендации, предлагаемые для исключения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479"/>
      </w:tblGrid>
      <w:tr w:rsidR="00B017DD" w:rsidTr="00A429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DD" w:rsidRPr="00B017DD" w:rsidRDefault="00B017DD" w:rsidP="00B017DD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B017DD">
              <w:rPr>
                <w:rFonts w:asciiTheme="minorHAnsi" w:hAnsiTheme="minorHAnsi"/>
                <w:lang w:val="ru-RU"/>
              </w:rPr>
              <w:t>Рекомендация МСЭ</w:t>
            </w:r>
            <w:r w:rsidRPr="00B017DD">
              <w:rPr>
                <w:rFonts w:asciiTheme="minorHAnsi" w:hAnsiTheme="minorHAnsi"/>
                <w:lang w:val="en-GB"/>
              </w:rPr>
              <w:t>-R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DD" w:rsidRPr="00B017DD" w:rsidRDefault="00B017DD" w:rsidP="00A429D6">
            <w:pPr>
              <w:pStyle w:val="Tablehead"/>
              <w:rPr>
                <w:rFonts w:asciiTheme="minorHAnsi" w:hAnsiTheme="minorHAnsi"/>
                <w:lang w:val="ru-RU"/>
              </w:rPr>
            </w:pPr>
            <w:r w:rsidRPr="00B017DD">
              <w:rPr>
                <w:rFonts w:asciiTheme="minorHAnsi" w:hAnsiTheme="minorHAnsi"/>
                <w:lang w:val="ru-RU"/>
              </w:rPr>
              <w:t>Название</w:t>
            </w:r>
          </w:p>
        </w:tc>
      </w:tr>
      <w:tr w:rsidR="00B017DD" w:rsidRPr="00AE6544" w:rsidTr="00A429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fr-CH"/>
              </w:rPr>
            </w:pPr>
            <w:r w:rsidRPr="00B017DD">
              <w:rPr>
                <w:rFonts w:asciiTheme="minorHAnsi" w:eastAsia="SimSun" w:hAnsiTheme="minorHAnsi"/>
                <w:szCs w:val="20"/>
                <w:lang w:val="fr-CH"/>
              </w:rPr>
              <w:t>S.352-4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Pr="00AE6544" w:rsidRDefault="00B017DD" w:rsidP="00A429D6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B017DD">
              <w:rPr>
                <w:rFonts w:asciiTheme="minorHAnsi" w:hAnsiTheme="minorHAnsi"/>
                <w:lang w:val="ru-RU"/>
              </w:rPr>
              <w:t>Гипотетическая эталонная цепь для аналоговых систем передачи фиксированной спутниковой службы</w:t>
            </w:r>
          </w:p>
        </w:tc>
      </w:tr>
      <w:tr w:rsidR="00B017DD" w:rsidRPr="00AE6544" w:rsidTr="00A429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fr-CH"/>
              </w:rPr>
            </w:pPr>
            <w:r w:rsidRPr="00B017DD">
              <w:rPr>
                <w:rFonts w:asciiTheme="minorHAnsi" w:eastAsia="SimSun" w:hAnsiTheme="minorHAnsi"/>
                <w:szCs w:val="20"/>
                <w:lang w:val="fr-CH"/>
              </w:rPr>
              <w:t>S.</w:t>
            </w:r>
            <w:r w:rsidRPr="00B017DD">
              <w:rPr>
                <w:rFonts w:asciiTheme="minorHAnsi" w:hAnsiTheme="minorHAnsi"/>
              </w:rPr>
              <w:t>353-8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Pr="00AE6544" w:rsidRDefault="00B017DD" w:rsidP="00A429D6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B017DD">
              <w:rPr>
                <w:rFonts w:asciiTheme="minorHAnsi" w:hAnsiTheme="minorHAnsi"/>
                <w:lang w:val="ru-RU"/>
              </w:rPr>
              <w:t>Допустимая мощность шума в гипотетической эталонной цепи для многоканальной телефонии с частотным разделением каналов в фиксированной спутниковой службе</w:t>
            </w:r>
          </w:p>
        </w:tc>
      </w:tr>
      <w:tr w:rsidR="00B017DD" w:rsidRPr="00AE6544" w:rsidTr="00DF765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fr-CH"/>
              </w:rPr>
            </w:pPr>
            <w:r w:rsidRPr="00B017DD">
              <w:rPr>
                <w:rFonts w:asciiTheme="minorHAnsi" w:hAnsiTheme="minorHAnsi"/>
              </w:rPr>
              <w:t>S.464-2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rPr>
                <w:rFonts w:asciiTheme="minorHAnsi" w:eastAsia="Arial Unicode MS" w:hAnsiTheme="minorHAnsi"/>
                <w:lang w:val="ru-RU"/>
              </w:rPr>
            </w:pPr>
            <w:r w:rsidRPr="00B017DD">
              <w:rPr>
                <w:rFonts w:asciiTheme="minorHAnsi" w:hAnsiTheme="minorHAnsi"/>
                <w:lang w:val="ru-RU"/>
              </w:rPr>
              <w:t>Характеристики предыскажений для систем многоканальной телефонии с частотной модуляцией и частотным разделением каналов фиксированной спутниковой службы</w:t>
            </w:r>
          </w:p>
        </w:tc>
      </w:tr>
      <w:tr w:rsidR="00B017DD" w:rsidRPr="00AE6544" w:rsidTr="00C9343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B017DD">
              <w:rPr>
                <w:rFonts w:asciiTheme="minorHAnsi" w:hAnsiTheme="minorHAnsi"/>
              </w:rPr>
              <w:t>S.481-2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rPr>
                <w:rFonts w:asciiTheme="minorHAnsi" w:eastAsia="Arial Unicode MS" w:hAnsiTheme="minorHAnsi"/>
                <w:lang w:val="ru-RU"/>
              </w:rPr>
            </w:pPr>
            <w:r w:rsidRPr="00B017DD">
              <w:rPr>
                <w:rFonts w:asciiTheme="minorHAnsi" w:hAnsiTheme="minorHAnsi"/>
                <w:lang w:val="ru-RU"/>
              </w:rPr>
              <w:t>Измерение шумов во время передачи телефонных сообщений в системах с частотным разделением каналов фиксированной спутниковой службы</w:t>
            </w:r>
          </w:p>
        </w:tc>
      </w:tr>
      <w:tr w:rsidR="00B017DD" w:rsidRPr="00AE6544" w:rsidTr="008D591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B017DD">
              <w:rPr>
                <w:rFonts w:asciiTheme="minorHAnsi" w:hAnsiTheme="minorHAnsi"/>
              </w:rPr>
              <w:t>S.482-2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Pr="00B017DD" w:rsidRDefault="00B017DD" w:rsidP="00A429D6">
            <w:pPr>
              <w:pStyle w:val="Tabletext"/>
              <w:rPr>
                <w:rFonts w:asciiTheme="minorHAnsi" w:eastAsia="Arial Unicode MS" w:hAnsiTheme="minorHAnsi"/>
                <w:lang w:val="ru-RU"/>
              </w:rPr>
            </w:pPr>
            <w:r w:rsidRPr="00B017DD">
              <w:rPr>
                <w:rFonts w:asciiTheme="minorHAnsi" w:hAnsiTheme="minorHAnsi"/>
                <w:lang w:val="ru-RU"/>
              </w:rPr>
              <w:t>Измерение качественных характеристик систем фиксированной спутниковой службы, ведущих</w:t>
            </w:r>
            <w:bookmarkStart w:id="1" w:name="_GoBack"/>
            <w:bookmarkEnd w:id="1"/>
            <w:r w:rsidRPr="00B017DD">
              <w:rPr>
                <w:rFonts w:asciiTheme="minorHAnsi" w:hAnsiTheme="minorHAnsi"/>
                <w:lang w:val="ru-RU"/>
              </w:rPr>
              <w:t xml:space="preserve"> передачу мультиплексированных телефонных сигналов с частотным разделением каналов, выполняемые с помощью сигнала, имеющего равномерный спектр</w:t>
            </w:r>
          </w:p>
        </w:tc>
      </w:tr>
    </w:tbl>
    <w:p w:rsidR="00FF7835" w:rsidRPr="00022FB7" w:rsidRDefault="00FF7835" w:rsidP="00FF7835">
      <w:pPr>
        <w:spacing w:before="720"/>
        <w:jc w:val="center"/>
        <w:rPr>
          <w:lang w:val="ru-RU"/>
        </w:rPr>
      </w:pPr>
      <w:r w:rsidRPr="00022FB7">
        <w:rPr>
          <w:lang w:val="ru-RU"/>
        </w:rPr>
        <w:t>______________</w:t>
      </w:r>
    </w:p>
    <w:sectPr w:rsidR="00FF7835" w:rsidRPr="00022FB7" w:rsidSect="001F799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AE6544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GB"/>
      </w:rPr>
    </w:pPr>
    <w:r w:rsidRPr="004269AF">
      <w:rPr>
        <w:sz w:val="16"/>
        <w:szCs w:val="16"/>
      </w:rPr>
      <w:fldChar w:fldCharType="begin"/>
    </w:r>
    <w:r w:rsidRPr="00AE6544">
      <w:rPr>
        <w:sz w:val="16"/>
        <w:szCs w:val="16"/>
        <w:lang w:val="en-GB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A743E">
      <w:rPr>
        <w:noProof/>
        <w:sz w:val="16"/>
        <w:szCs w:val="16"/>
        <w:lang w:val="en-GB"/>
      </w:rPr>
      <w:t>Y:\APP\BR\CIRCS_DMS\CACE\600\684\684r.docx</w:t>
    </w:r>
    <w:r w:rsidRPr="004269AF">
      <w:rPr>
        <w:sz w:val="16"/>
        <w:szCs w:val="16"/>
      </w:rPr>
      <w:fldChar w:fldCharType="end"/>
    </w:r>
    <w:r w:rsidRPr="00AE6544">
      <w:rPr>
        <w:sz w:val="16"/>
        <w:szCs w:val="16"/>
        <w:lang w:val="en-GB"/>
      </w:rPr>
      <w:t xml:space="preserve"> (</w:t>
    </w:r>
    <w:r w:rsidR="00413946" w:rsidRPr="00AE6544">
      <w:rPr>
        <w:sz w:val="16"/>
        <w:szCs w:val="16"/>
        <w:lang w:val="en-GB"/>
      </w:rPr>
      <w:t>344064</w:t>
    </w:r>
    <w:r w:rsidRPr="00AE6544">
      <w:rPr>
        <w:sz w:val="16"/>
        <w:szCs w:val="16"/>
        <w:lang w:val="en-GB"/>
      </w:rPr>
      <w:t>)</w:t>
    </w:r>
    <w:r w:rsidRPr="00AE6544">
      <w:rPr>
        <w:sz w:val="16"/>
        <w:szCs w:val="16"/>
        <w:lang w:val="en-GB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A743E">
      <w:rPr>
        <w:noProof/>
        <w:sz w:val="16"/>
        <w:szCs w:val="16"/>
      </w:rPr>
      <w:t>29.07.14</w:t>
    </w:r>
    <w:r w:rsidRPr="004269AF">
      <w:rPr>
        <w:sz w:val="16"/>
        <w:szCs w:val="16"/>
      </w:rPr>
      <w:fldChar w:fldCharType="end"/>
    </w:r>
    <w:r w:rsidRPr="00AE6544">
      <w:rPr>
        <w:sz w:val="16"/>
        <w:szCs w:val="16"/>
        <w:lang w:val="en-GB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A743E">
      <w:rPr>
        <w:noProof/>
        <w:sz w:val="16"/>
        <w:szCs w:val="16"/>
      </w:rPr>
      <w:t>29.07.14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022FB7" w:rsidRDefault="00D9300B" w:rsidP="007A743E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A743E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EAE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627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1EA5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80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88F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1A2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7AD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5E2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26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74A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0F5C"/>
    <w:rsid w:val="00022FB7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361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289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601F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3953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570"/>
    <w:rsid w:val="00783CB4"/>
    <w:rsid w:val="007921A7"/>
    <w:rsid w:val="007A0C9E"/>
    <w:rsid w:val="007A4BCE"/>
    <w:rsid w:val="007A743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51E86"/>
    <w:rsid w:val="00A63355"/>
    <w:rsid w:val="00A7596D"/>
    <w:rsid w:val="00A92E6B"/>
    <w:rsid w:val="00A963DF"/>
    <w:rsid w:val="00AA2DDB"/>
    <w:rsid w:val="00AA3D49"/>
    <w:rsid w:val="00AC0C22"/>
    <w:rsid w:val="00AC3896"/>
    <w:rsid w:val="00AD10B8"/>
    <w:rsid w:val="00AD29A6"/>
    <w:rsid w:val="00AD2CF2"/>
    <w:rsid w:val="00AD5A32"/>
    <w:rsid w:val="00AE2D88"/>
    <w:rsid w:val="00AE6544"/>
    <w:rsid w:val="00AE6F6F"/>
    <w:rsid w:val="00AF2BD6"/>
    <w:rsid w:val="00AF3325"/>
    <w:rsid w:val="00AF34D9"/>
    <w:rsid w:val="00AF70DA"/>
    <w:rsid w:val="00B017DD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85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6584"/>
    <w:rsid w:val="00EB078A"/>
    <w:rsid w:val="00EB2358"/>
    <w:rsid w:val="00EB3EB8"/>
    <w:rsid w:val="00EC00EF"/>
    <w:rsid w:val="00EC02FE"/>
    <w:rsid w:val="00EC4A96"/>
    <w:rsid w:val="00EE03A0"/>
    <w:rsid w:val="00EF4ECD"/>
    <w:rsid w:val="00EF53A5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017DD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017DD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017DD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017DD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4-C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3773-D92B-40F8-8B1E-444350A9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4</Pages>
  <Words>689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2014-07-29T07:58:00Z</cp:lastPrinted>
  <dcterms:created xsi:type="dcterms:W3CDTF">2014-07-29T07:57:00Z</dcterms:created>
  <dcterms:modified xsi:type="dcterms:W3CDTF">2014-07-29T07:58:00Z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