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A0D2B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A0B55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EE6FCB">
              <w:rPr>
                <w:b/>
                <w:bCs/>
                <w:szCs w:val="24"/>
                <w:lang w:val="fr-CH"/>
              </w:rPr>
              <w:t>647</w:t>
            </w:r>
          </w:p>
        </w:tc>
        <w:tc>
          <w:tcPr>
            <w:tcW w:w="2835" w:type="dxa"/>
            <w:shd w:val="clear" w:color="auto" w:fill="auto"/>
          </w:tcPr>
          <w:p w:rsidR="00E53DCE" w:rsidRPr="00CA0D2B" w:rsidRDefault="00EE6FCB" w:rsidP="00EE6F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Le 17 décembre 2013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D398A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4A0B55" w:rsidP="00EE6F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</w:t>
            </w:r>
            <w:r>
              <w:rPr>
                <w:b/>
                <w:lang w:val="fr-CH"/>
              </w:rPr>
              <w:t>Secteur des radiocommunications 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="00EE6FCB">
              <w:rPr>
                <w:b/>
                <w:bCs/>
                <w:lang w:val="fr-CH"/>
              </w:rPr>
              <w:t>UIT-</w:t>
            </w:r>
            <w:r w:rsidRPr="000D290C">
              <w:rPr>
                <w:b/>
                <w:bCs/>
                <w:lang w:val="fr-CH"/>
              </w:rPr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 w:rsidR="00EE6FCB">
              <w:rPr>
                <w:b/>
                <w:lang w:val="fr-CH"/>
              </w:rPr>
              <w:t>vaux</w:t>
            </w:r>
            <w:r w:rsidR="00EE6FCB">
              <w:rPr>
                <w:b/>
                <w:lang w:val="fr-CH"/>
              </w:rPr>
              <w:br/>
              <w:t>de la Commission d'études 5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D398A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D398A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D398A" w:rsidTr="006160CB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A0B55" w:rsidRDefault="00EE6FCB" w:rsidP="00EE6F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Commission d'études 5</w:t>
            </w:r>
            <w:r w:rsidR="004A0B55" w:rsidRPr="004A0B55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>
              <w:rPr>
                <w:b/>
                <w:bCs/>
                <w:szCs w:val="24"/>
                <w:lang w:val="fr-CH"/>
              </w:rPr>
              <w:t>Services de terre)</w:t>
            </w:r>
          </w:p>
          <w:p w:rsidR="004A0B55" w:rsidRPr="004A0B55" w:rsidRDefault="004A0B55" w:rsidP="00EE6FCB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>–</w:t>
            </w:r>
            <w:r w:rsidRPr="004A0B55">
              <w:rPr>
                <w:b/>
                <w:bCs/>
                <w:szCs w:val="24"/>
                <w:lang w:val="fr-CH"/>
              </w:rPr>
              <w:tab/>
              <w:t xml:space="preserve">Proposition </w:t>
            </w:r>
            <w:r w:rsidR="00EE6FCB">
              <w:rPr>
                <w:b/>
                <w:bCs/>
                <w:szCs w:val="24"/>
                <w:lang w:val="fr-CH"/>
              </w:rPr>
              <w:t>d'adoption par correspondance d'un</w:t>
            </w:r>
            <w:r w:rsidRPr="004A0B55">
              <w:rPr>
                <w:b/>
                <w:bCs/>
                <w:szCs w:val="24"/>
                <w:lang w:val="fr-CH"/>
              </w:rPr>
              <w:t xml:space="preserve"> projet de Recommandation UIT-R révisée</w:t>
            </w:r>
          </w:p>
        </w:tc>
      </w:tr>
      <w:tr w:rsidR="00E53DCE" w:rsidRPr="007D398A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D398A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D398A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D398A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A0B55" w:rsidRPr="00A12B99" w:rsidRDefault="00EE6FCB" w:rsidP="00036E33">
      <w:pPr>
        <w:spacing w:before="280" w:line="240" w:lineRule="auto"/>
        <w:rPr>
          <w:lang w:val="fr-CH"/>
        </w:rPr>
      </w:pPr>
      <w:r>
        <w:rPr>
          <w:lang w:val="fr-CH"/>
        </w:rPr>
        <w:t xml:space="preserve">A sa réunion tenue du 2 au 3 décembre </w:t>
      </w:r>
      <w:r w:rsidR="004A0B55" w:rsidRPr="00A12B99">
        <w:rPr>
          <w:lang w:val="fr-CH"/>
        </w:rPr>
        <w:t>201</w:t>
      </w:r>
      <w:r w:rsidR="004A0B55">
        <w:rPr>
          <w:lang w:val="fr-CH"/>
        </w:rPr>
        <w:t>3</w:t>
      </w:r>
      <w:r w:rsidR="004A0B55" w:rsidRPr="00A12B99">
        <w:rPr>
          <w:lang w:val="fr-CH"/>
        </w:rPr>
        <w:t xml:space="preserve">, la Commission d'études </w:t>
      </w:r>
      <w:r>
        <w:rPr>
          <w:lang w:val="fr-CH"/>
        </w:rPr>
        <w:t>5</w:t>
      </w:r>
      <w:r w:rsidR="004A0B55" w:rsidRPr="00A12B99">
        <w:rPr>
          <w:lang w:val="fr-CH"/>
        </w:rPr>
        <w:t xml:space="preserve"> des radiocommunications a décidé de demander l'</w:t>
      </w:r>
      <w:r w:rsidR="00036E33">
        <w:rPr>
          <w:lang w:val="fr-CH"/>
        </w:rPr>
        <w:t>adoption</w:t>
      </w:r>
      <w:r>
        <w:rPr>
          <w:lang w:val="fr-CH"/>
        </w:rPr>
        <w:t xml:space="preserve"> d'un</w:t>
      </w:r>
      <w:r w:rsidR="004A0B55" w:rsidRPr="00A12B99">
        <w:rPr>
          <w:lang w:val="fr-CH"/>
        </w:rPr>
        <w:t xml:space="preserve"> proje</w:t>
      </w:r>
      <w:r w:rsidR="004A0B55">
        <w:rPr>
          <w:lang w:val="fr-CH"/>
        </w:rPr>
        <w:t xml:space="preserve">t de </w:t>
      </w:r>
      <w:r w:rsidR="004A0B55" w:rsidRPr="00BC2C60">
        <w:rPr>
          <w:lang w:val="fr-CH"/>
        </w:rPr>
        <w:t>Recommandation UIT-R</w:t>
      </w:r>
      <w:r w:rsidR="004A0B55">
        <w:rPr>
          <w:lang w:val="fr-CH"/>
        </w:rPr>
        <w:t xml:space="preserve"> révisée conformément au </w:t>
      </w:r>
      <w:r w:rsidR="004A0B55" w:rsidRPr="00A12B99">
        <w:rPr>
          <w:lang w:val="fr-CH"/>
        </w:rPr>
        <w:t xml:space="preserve">§ 10.2.3 de la Résolution UIT-R 1-6 </w:t>
      </w:r>
      <w:r w:rsidR="004A0B55">
        <w:rPr>
          <w:lang w:val="fr-CH"/>
        </w:rPr>
        <w:t>(</w:t>
      </w:r>
      <w:r w:rsidR="00036E33">
        <w:rPr>
          <w:lang w:val="fr-CH"/>
        </w:rPr>
        <w:t>A</w:t>
      </w:r>
      <w:r w:rsidR="004A0B55">
        <w:rPr>
          <w:lang w:val="fr-CH"/>
        </w:rPr>
        <w:t>doption par correspondance</w:t>
      </w:r>
      <w:r w:rsidR="00A85A7F">
        <w:rPr>
          <w:lang w:val="fr-CH"/>
        </w:rPr>
        <w:t xml:space="preserve"> pour une C</w:t>
      </w:r>
      <w:r w:rsidR="00036E33">
        <w:rPr>
          <w:lang w:val="fr-CH"/>
        </w:rPr>
        <w:t>ommission d'études</w:t>
      </w:r>
      <w:r w:rsidR="004A0B55">
        <w:rPr>
          <w:lang w:val="fr-CH"/>
        </w:rPr>
        <w:t>).</w:t>
      </w:r>
      <w:r>
        <w:rPr>
          <w:lang w:val="fr-CH"/>
        </w:rPr>
        <w:t xml:space="preserve"> Le </w:t>
      </w:r>
      <w:r w:rsidR="004A0B55" w:rsidRPr="00A12B99">
        <w:rPr>
          <w:lang w:val="fr-CH"/>
        </w:rPr>
        <w:t>titre</w:t>
      </w:r>
      <w:r>
        <w:rPr>
          <w:lang w:val="fr-CH"/>
        </w:rPr>
        <w:t xml:space="preserve"> et résumé du</w:t>
      </w:r>
      <w:r w:rsidR="004A0B55" w:rsidRPr="00A12B99">
        <w:rPr>
          <w:lang w:val="fr-CH"/>
        </w:rPr>
        <w:t xml:space="preserve"> projet de Recomma</w:t>
      </w:r>
      <w:r>
        <w:rPr>
          <w:lang w:val="fr-CH"/>
        </w:rPr>
        <w:t>ndation figurent dans l'Annexe</w:t>
      </w:r>
      <w:r w:rsidR="004A0B55" w:rsidRPr="00A12B99">
        <w:rPr>
          <w:lang w:val="fr-CH"/>
        </w:rPr>
        <w:t xml:space="preserve">. </w:t>
      </w:r>
    </w:p>
    <w:p w:rsidR="004A0B55" w:rsidRPr="00A12B99" w:rsidRDefault="004A0B55" w:rsidP="00CD0E91">
      <w:pPr>
        <w:rPr>
          <w:lang w:val="fr-CH"/>
        </w:rPr>
      </w:pPr>
      <w:r w:rsidRPr="00A12B99">
        <w:rPr>
          <w:lang w:val="fr-CH"/>
        </w:rPr>
        <w:t xml:space="preserve">La période d'examen, de </w:t>
      </w:r>
      <w:r>
        <w:rPr>
          <w:lang w:val="fr-CH"/>
        </w:rPr>
        <w:t>deux</w:t>
      </w:r>
      <w:r w:rsidRPr="00A12B99">
        <w:rPr>
          <w:lang w:val="fr-CH"/>
        </w:rPr>
        <w:t xml:space="preserve"> mois, se terminera le </w:t>
      </w:r>
      <w:r w:rsidR="00CD0E91" w:rsidRPr="00CD0E91">
        <w:rPr>
          <w:u w:val="single"/>
          <w:lang w:val="fr-CH"/>
        </w:rPr>
        <w:t xml:space="preserve">17 février </w:t>
      </w:r>
      <w:r w:rsidRPr="00CD0E91">
        <w:rPr>
          <w:u w:val="single"/>
          <w:lang w:val="fr-CH"/>
        </w:rPr>
        <w:t>201</w:t>
      </w:r>
      <w:r w:rsidR="00A85A7F">
        <w:rPr>
          <w:u w:val="single"/>
          <w:lang w:val="fr-CH"/>
        </w:rPr>
        <w:t>4</w:t>
      </w:r>
      <w:r w:rsidRPr="00A12B99">
        <w:rPr>
          <w:lang w:val="fr-CH"/>
        </w:rPr>
        <w:t xml:space="preserve">. Si, au cours de cette période, aucun Etat Membre ne soulève d'objection, </w:t>
      </w:r>
      <w:r>
        <w:rPr>
          <w:lang w:val="fr-CH"/>
        </w:rPr>
        <w:t>la procédure d'approbation par voie de consultation, prévue au § 10.4.5 de la Résolution UIT-R 1-6, sera engagée.</w:t>
      </w:r>
    </w:p>
    <w:p w:rsidR="004A0B55" w:rsidRPr="008C61E2" w:rsidRDefault="004A0B55" w:rsidP="00AC4194">
      <w:pPr>
        <w:rPr>
          <w:lang w:val="fr-CH"/>
        </w:rPr>
      </w:pPr>
      <w:r w:rsidRPr="008C61E2">
        <w:rPr>
          <w:lang w:val="fr-CH"/>
        </w:rPr>
        <w:t>Un Etat Membre qui soulève une obj</w:t>
      </w:r>
      <w:r>
        <w:rPr>
          <w:lang w:val="fr-CH"/>
        </w:rPr>
        <w:t>ection au sujet de l'adoption d</w:t>
      </w:r>
      <w:r w:rsidRPr="008C61E2">
        <w:rPr>
          <w:lang w:val="fr-CH"/>
        </w:rPr>
        <w:t>u</w:t>
      </w:r>
      <w:r w:rsidR="00AC4194">
        <w:rPr>
          <w:lang w:val="fr-CH"/>
        </w:rPr>
        <w:t xml:space="preserve"> </w:t>
      </w:r>
      <w:r w:rsidRPr="008C61E2">
        <w:rPr>
          <w:lang w:val="fr-CH"/>
        </w:rPr>
        <w:t>projet de Recommandation est prié d'informer le Directeur et le Président de la Commission d'études des raisons de cette objection.</w:t>
      </w:r>
    </w:p>
    <w:p w:rsidR="00257A5F" w:rsidRDefault="00257A5F" w:rsidP="004A0B55">
      <w:pPr>
        <w:rPr>
          <w:lang w:val="fr-CH"/>
        </w:rPr>
      </w:pPr>
      <w:r>
        <w:rPr>
          <w:lang w:val="fr-CH"/>
        </w:rPr>
        <w:br w:type="page"/>
      </w:r>
    </w:p>
    <w:p w:rsidR="004A0B55" w:rsidRPr="00381F68" w:rsidRDefault="004A0B55" w:rsidP="004A0B55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</w:t>
      </w:r>
      <w:r w:rsidRPr="008C61E2">
        <w:rPr>
          <w:lang w:val="fr-CH"/>
        </w:rPr>
        <w:t>d'un ou des projets de Recommandation mentionnés dans la présente lettre, est priée de transmettre lesdites informations au Secrétariat dans les meilleurs délais. La politique commune en 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>
        <w:rPr>
          <w:lang w:val="fr-CH"/>
        </w:rPr>
        <w:br/>
      </w:r>
      <w:hyperlink r:id="rId9" w:history="1">
        <w:r w:rsidRPr="0049662D">
          <w:rPr>
            <w:rStyle w:val="Hyperlink"/>
            <w:szCs w:val="24"/>
            <w:lang w:val="fr-CH"/>
          </w:rPr>
          <w:t>http://www.itu.int/en/ITU-T/ipr/Pages/policy.aspx</w:t>
        </w:r>
      </w:hyperlink>
      <w:r w:rsidRPr="004A0B55">
        <w:rPr>
          <w:lang w:val="fr-CH"/>
        </w:rPr>
        <w:t>.</w:t>
      </w:r>
    </w:p>
    <w:p w:rsidR="00031E64" w:rsidRDefault="00462673" w:rsidP="00462673">
      <w:pPr>
        <w:spacing w:before="1418" w:line="240" w:lineRule="auto"/>
        <w:jc w:val="left"/>
        <w:rPr>
          <w:szCs w:val="24"/>
          <w:lang w:val="fr-FR"/>
        </w:rPr>
      </w:pPr>
      <w:r>
        <w:rPr>
          <w:szCs w:val="24"/>
          <w:lang w:val="fr-FR"/>
        </w:rPr>
        <w:t>François Rancy</w:t>
      </w:r>
      <w:r>
        <w:rPr>
          <w:szCs w:val="24"/>
          <w:lang w:val="fr-FR"/>
        </w:rPr>
        <w:br/>
        <w:t>Directeur</w:t>
      </w:r>
    </w:p>
    <w:p w:rsidR="00462673" w:rsidRDefault="00462673" w:rsidP="00462673">
      <w:pPr>
        <w:spacing w:line="240" w:lineRule="auto"/>
        <w:rPr>
          <w:b/>
          <w:bCs/>
          <w:lang w:val="fr-CH"/>
        </w:rPr>
      </w:pPr>
    </w:p>
    <w:p w:rsidR="00462673" w:rsidRDefault="00462673" w:rsidP="00462673">
      <w:pPr>
        <w:spacing w:line="240" w:lineRule="auto"/>
        <w:rPr>
          <w:b/>
          <w:bCs/>
          <w:lang w:val="fr-CH"/>
        </w:rPr>
      </w:pPr>
    </w:p>
    <w:p w:rsidR="004A0B55" w:rsidRDefault="004A0B55" w:rsidP="00462673">
      <w:pPr>
        <w:spacing w:line="240" w:lineRule="auto"/>
        <w:rPr>
          <w:bCs/>
          <w:lang w:val="fr-CH"/>
        </w:rPr>
      </w:pPr>
      <w:r w:rsidRPr="004A0B55">
        <w:rPr>
          <w:b/>
          <w:bCs/>
          <w:lang w:val="fr-CH"/>
        </w:rPr>
        <w:t>Annex</w:t>
      </w:r>
      <w:r w:rsidRPr="004A0B55">
        <w:rPr>
          <w:lang w:val="fr-CH"/>
        </w:rPr>
        <w:t>:</w:t>
      </w:r>
      <w:r w:rsidRPr="004A0B55">
        <w:rPr>
          <w:b/>
          <w:bCs/>
          <w:lang w:val="fr-CH"/>
        </w:rPr>
        <w:tab/>
      </w:r>
      <w:r w:rsidRPr="004A0B55">
        <w:rPr>
          <w:b/>
          <w:bCs/>
          <w:lang w:val="fr-CH"/>
        </w:rPr>
        <w:tab/>
      </w:r>
      <w:r w:rsidRPr="004A0B55">
        <w:rPr>
          <w:bCs/>
          <w:lang w:val="fr-CH"/>
        </w:rPr>
        <w:t>Titre et résumé du</w:t>
      </w:r>
      <w:r w:rsidR="00462673">
        <w:rPr>
          <w:bCs/>
          <w:lang w:val="fr-CH"/>
        </w:rPr>
        <w:t xml:space="preserve"> projet</w:t>
      </w:r>
      <w:r w:rsidRPr="004A0B55">
        <w:rPr>
          <w:bCs/>
          <w:lang w:val="fr-CH"/>
        </w:rPr>
        <w:t xml:space="preserve"> de Recommandation</w:t>
      </w:r>
    </w:p>
    <w:p w:rsidR="00462673" w:rsidRPr="004A0B55" w:rsidRDefault="00462673" w:rsidP="00462673">
      <w:pPr>
        <w:spacing w:line="240" w:lineRule="auto"/>
        <w:rPr>
          <w:bCs/>
          <w:lang w:val="fr-CH"/>
        </w:rPr>
      </w:pPr>
    </w:p>
    <w:p w:rsidR="004A0B55" w:rsidRDefault="004A0B55" w:rsidP="006B4AEC">
      <w:pPr>
        <w:tabs>
          <w:tab w:val="clear" w:pos="1588"/>
          <w:tab w:val="clear" w:pos="1985"/>
          <w:tab w:val="left" w:pos="1276"/>
        </w:tabs>
        <w:spacing w:line="480" w:lineRule="auto"/>
        <w:rPr>
          <w:lang w:val="fr-CH"/>
        </w:rPr>
      </w:pPr>
      <w:r w:rsidRPr="00005977">
        <w:rPr>
          <w:b/>
          <w:bCs/>
          <w:lang w:val="fr-CH"/>
        </w:rPr>
        <w:t>Document</w:t>
      </w:r>
      <w:r w:rsidRPr="005F55D4">
        <w:rPr>
          <w:lang w:val="fr-CH"/>
        </w:rPr>
        <w:t>:</w:t>
      </w:r>
      <w:r w:rsidR="00462673">
        <w:rPr>
          <w:lang w:val="fr-CH"/>
        </w:rPr>
        <w:tab/>
      </w:r>
      <w:r>
        <w:rPr>
          <w:b/>
          <w:bCs/>
          <w:lang w:val="fr-CH"/>
        </w:rPr>
        <w:tab/>
      </w:r>
      <w:r w:rsidR="00462673">
        <w:rPr>
          <w:lang w:val="fr-CH"/>
        </w:rPr>
        <w:t>Document 5</w:t>
      </w:r>
      <w:r w:rsidRPr="00005977">
        <w:rPr>
          <w:lang w:val="fr-CH"/>
        </w:rPr>
        <w:t>/</w:t>
      </w:r>
      <w:r w:rsidR="00462673">
        <w:rPr>
          <w:lang w:val="fr-CH"/>
        </w:rPr>
        <w:t>69</w:t>
      </w:r>
      <w:r>
        <w:rPr>
          <w:lang w:val="fr-CH"/>
        </w:rPr>
        <w:t>(Rév.1)</w:t>
      </w:r>
    </w:p>
    <w:p w:rsidR="00462673" w:rsidRPr="00462673" w:rsidRDefault="004A0B55" w:rsidP="00F506E7">
      <w:pPr>
        <w:jc w:val="left"/>
        <w:rPr>
          <w:lang w:val="fr-CH"/>
        </w:rPr>
      </w:pPr>
      <w:r>
        <w:rPr>
          <w:lang w:val="fr-CH"/>
        </w:rPr>
        <w:t>Ce document</w:t>
      </w:r>
      <w:r w:rsidR="00F506E7">
        <w:rPr>
          <w:lang w:val="fr-CH"/>
        </w:rPr>
        <w:t xml:space="preserve"> est disponible</w:t>
      </w:r>
      <w:r>
        <w:rPr>
          <w:lang w:val="fr-CH"/>
        </w:rPr>
        <w:t xml:space="preserve"> en format électronique à l'adresse: </w:t>
      </w:r>
      <w:bookmarkStart w:id="0" w:name="ddistribution"/>
      <w:bookmarkEnd w:id="0"/>
      <w:r w:rsidR="00462673">
        <w:rPr>
          <w:lang w:val="fr-CH"/>
        </w:rPr>
        <w:br/>
      </w:r>
      <w:hyperlink r:id="rId10" w:history="1">
        <w:r w:rsidR="00462673" w:rsidRPr="00462673">
          <w:rPr>
            <w:rStyle w:val="Hyperlink"/>
            <w:lang w:val="fr-CH"/>
          </w:rPr>
          <w:t>http://www.itu.int/md/R12-sg05-C</w:t>
        </w:r>
      </w:hyperlink>
    </w:p>
    <w:p w:rsidR="00462673" w:rsidRPr="00462673" w:rsidRDefault="00462673" w:rsidP="00462673">
      <w:pPr>
        <w:rPr>
          <w:lang w:val="fr-CH"/>
        </w:rPr>
      </w:pPr>
    </w:p>
    <w:p w:rsidR="00462673" w:rsidRDefault="00462673" w:rsidP="00462673">
      <w:pPr>
        <w:rPr>
          <w:lang w:val="fr-CH"/>
        </w:rPr>
      </w:pPr>
    </w:p>
    <w:p w:rsidR="00462673" w:rsidRPr="00462673" w:rsidRDefault="00462673" w:rsidP="00462673">
      <w:pPr>
        <w:rPr>
          <w:lang w:val="fr-CH"/>
        </w:rPr>
      </w:pPr>
    </w:p>
    <w:p w:rsidR="004A0B55" w:rsidRPr="004A0B55" w:rsidRDefault="004A0B55" w:rsidP="00462673">
      <w:pPr>
        <w:rPr>
          <w:b/>
          <w:bCs/>
          <w:sz w:val="18"/>
          <w:szCs w:val="18"/>
          <w:lang w:val="fr-CH"/>
        </w:rPr>
      </w:pPr>
      <w:r w:rsidRPr="004A0B55">
        <w:rPr>
          <w:b/>
          <w:bCs/>
          <w:sz w:val="18"/>
          <w:szCs w:val="18"/>
          <w:lang w:val="fr-CH"/>
        </w:rPr>
        <w:t>Distribution:</w:t>
      </w:r>
    </w:p>
    <w:p w:rsidR="00F52871" w:rsidRDefault="004A0B55" w:rsidP="00F52871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Administrations des Etats Membres de l'UIT et Membres du Secteur des radiocommunications</w:t>
      </w:r>
      <w:r w:rsidR="00F52871">
        <w:rPr>
          <w:sz w:val="18"/>
          <w:szCs w:val="18"/>
          <w:lang w:val="fr-CH"/>
        </w:rPr>
        <w:t xml:space="preserve"> participant aux travaux de la </w:t>
      </w:r>
      <w:r w:rsidR="00CE7DF4">
        <w:rPr>
          <w:sz w:val="18"/>
          <w:szCs w:val="18"/>
          <w:lang w:val="fr-CH"/>
        </w:rPr>
        <w:t>Commission d'études 5</w:t>
      </w:r>
      <w:r w:rsidRPr="004A0B55">
        <w:rPr>
          <w:sz w:val="18"/>
          <w:szCs w:val="18"/>
          <w:lang w:val="fr-CH"/>
        </w:rPr>
        <w:t xml:space="preserve"> des radiocommunications</w:t>
      </w:r>
    </w:p>
    <w:p w:rsidR="004A0B55" w:rsidRPr="004A0B55" w:rsidRDefault="004A0B55" w:rsidP="00F52871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Associés de l'UIT-R participant aux tra</w:t>
      </w:r>
      <w:r w:rsidR="00CE7DF4">
        <w:rPr>
          <w:sz w:val="18"/>
          <w:szCs w:val="18"/>
          <w:lang w:val="fr-CH"/>
        </w:rPr>
        <w:t>vaux de la Commission d'études 5</w:t>
      </w:r>
      <w:r w:rsidRPr="004A0B55">
        <w:rPr>
          <w:sz w:val="18"/>
          <w:szCs w:val="18"/>
          <w:lang w:val="fr-CH"/>
        </w:rPr>
        <w:t xml:space="preserve"> des radiocommunications</w:t>
      </w:r>
    </w:p>
    <w:p w:rsidR="004A0B55" w:rsidRPr="004A0B55" w:rsidRDefault="004A0B55" w:rsidP="00CA0D2B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Président et Vice</w:t>
      </w:r>
      <w:r w:rsidRPr="004A0B55">
        <w:rPr>
          <w:sz w:val="18"/>
          <w:szCs w:val="18"/>
          <w:lang w:val="fr-CH"/>
        </w:rPr>
        <w:noBreakHyphen/>
        <w:t>Présid</w:t>
      </w:r>
      <w:r w:rsidR="00CE7DF4">
        <w:rPr>
          <w:sz w:val="18"/>
          <w:szCs w:val="18"/>
          <w:lang w:val="fr-CH"/>
        </w:rPr>
        <w:t>ents de la Commission d'études 5</w:t>
      </w:r>
      <w:r w:rsidRPr="004A0B55">
        <w:rPr>
          <w:sz w:val="18"/>
          <w:szCs w:val="18"/>
          <w:lang w:val="fr-CH"/>
        </w:rPr>
        <w:t xml:space="preserve"> des radiocommunications </w:t>
      </w:r>
      <w:r w:rsidRPr="004A0B55">
        <w:rPr>
          <w:sz w:val="18"/>
          <w:szCs w:val="18"/>
          <w:lang w:val="fr-CH"/>
        </w:rPr>
        <w:br/>
        <w:t>–</w:t>
      </w:r>
      <w:r w:rsidRPr="004A0B55">
        <w:rPr>
          <w:sz w:val="18"/>
          <w:szCs w:val="18"/>
          <w:lang w:val="fr-CH"/>
        </w:rPr>
        <w:tab/>
        <w:t xml:space="preserve">Président et Vice-Présidents de la Réunion de préparation à la </w:t>
      </w:r>
      <w:r w:rsidR="00CA0D2B">
        <w:rPr>
          <w:sz w:val="18"/>
          <w:szCs w:val="18"/>
          <w:lang w:val="fr-CH"/>
        </w:rPr>
        <w:t>C</w:t>
      </w:r>
      <w:r w:rsidRPr="004A0B55">
        <w:rPr>
          <w:sz w:val="18"/>
          <w:szCs w:val="18"/>
          <w:lang w:val="fr-CH"/>
        </w:rPr>
        <w:t>onférence</w:t>
      </w:r>
    </w:p>
    <w:p w:rsidR="004A0B55" w:rsidRPr="004A0B55" w:rsidRDefault="004A0B55" w:rsidP="00F52871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Membres du comité du Règlement des radiocommunications</w:t>
      </w:r>
    </w:p>
    <w:p w:rsidR="004A0B55" w:rsidRPr="004A0B55" w:rsidRDefault="004A0B55" w:rsidP="00F52871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4A0B55" w:rsidRPr="004A0B55" w:rsidRDefault="004A0B55" w:rsidP="004A0B55">
      <w:pPr>
        <w:jc w:val="left"/>
        <w:rPr>
          <w:lang w:val="fr-CH"/>
        </w:rPr>
      </w:pPr>
      <w:r w:rsidRPr="004A0B55">
        <w:rPr>
          <w:lang w:val="fr-CH"/>
        </w:rPr>
        <w:br w:type="page"/>
      </w:r>
    </w:p>
    <w:p w:rsidR="001615E3" w:rsidRPr="00F174D1" w:rsidRDefault="001615E3" w:rsidP="001615E3">
      <w:pPr>
        <w:pStyle w:val="AnnexNotitle0"/>
        <w:spacing w:before="240"/>
        <w:rPr>
          <w:rFonts w:ascii="Calibri" w:hAnsi="Calibri" w:cs="Calibri"/>
          <w:sz w:val="24"/>
          <w:szCs w:val="24"/>
        </w:rPr>
      </w:pPr>
      <w:r w:rsidRPr="00F174D1">
        <w:rPr>
          <w:rFonts w:ascii="Calibri" w:hAnsi="Calibri" w:cs="Calibri"/>
          <w:szCs w:val="28"/>
        </w:rPr>
        <w:lastRenderedPageBreak/>
        <w:t>Annexe</w:t>
      </w:r>
      <w:r w:rsidRPr="00F174D1">
        <w:rPr>
          <w:rFonts w:ascii="Calibri" w:hAnsi="Calibri" w:cs="Calibri"/>
          <w:sz w:val="24"/>
          <w:szCs w:val="24"/>
        </w:rPr>
        <w:br/>
      </w:r>
      <w:r w:rsidRPr="00F174D1">
        <w:rPr>
          <w:rFonts w:ascii="Calibri" w:hAnsi="Calibri" w:cs="Calibri"/>
          <w:sz w:val="24"/>
          <w:szCs w:val="24"/>
        </w:rPr>
        <w:br/>
      </w:r>
      <w:r w:rsidRPr="00F174D1">
        <w:rPr>
          <w:rFonts w:ascii="Calibri" w:hAnsi="Calibri" w:cs="Calibri"/>
          <w:szCs w:val="28"/>
        </w:rPr>
        <w:t>Titre et résumé du projet de Recommandation</w:t>
      </w:r>
    </w:p>
    <w:p w:rsidR="001615E3" w:rsidRPr="00F174D1" w:rsidRDefault="001615E3" w:rsidP="001615E3">
      <w:pPr>
        <w:rPr>
          <w:lang w:val="fr-FR"/>
        </w:rPr>
      </w:pPr>
    </w:p>
    <w:p w:rsidR="001615E3" w:rsidRPr="00F174D1" w:rsidRDefault="001615E3" w:rsidP="001615E3">
      <w:pPr>
        <w:tabs>
          <w:tab w:val="right" w:pos="9639"/>
        </w:tabs>
        <w:rPr>
          <w:lang w:val="fr-FR"/>
        </w:rPr>
      </w:pPr>
      <w:r>
        <w:rPr>
          <w:u w:val="single"/>
          <w:lang w:val="fr-FR"/>
        </w:rPr>
        <w:t xml:space="preserve">Projet de </w:t>
      </w:r>
      <w:r w:rsidRPr="00F174D1">
        <w:rPr>
          <w:u w:val="single"/>
          <w:lang w:val="fr-FR"/>
        </w:rPr>
        <w:t>r</w:t>
      </w:r>
      <w:r>
        <w:rPr>
          <w:u w:val="single"/>
          <w:lang w:val="fr-FR"/>
        </w:rPr>
        <w:t>é</w:t>
      </w:r>
      <w:r w:rsidRPr="00F174D1">
        <w:rPr>
          <w:u w:val="single"/>
          <w:lang w:val="fr-FR"/>
        </w:rPr>
        <w:t xml:space="preserve">vision </w:t>
      </w:r>
      <w:r>
        <w:rPr>
          <w:u w:val="single"/>
          <w:lang w:val="fr-FR"/>
        </w:rPr>
        <w:t xml:space="preserve">de la </w:t>
      </w:r>
      <w:r w:rsidRPr="00F174D1">
        <w:rPr>
          <w:u w:val="single"/>
          <w:lang w:val="fr-FR"/>
        </w:rPr>
        <w:t>Recomm</w:t>
      </w:r>
      <w:r>
        <w:rPr>
          <w:u w:val="single"/>
          <w:lang w:val="fr-FR"/>
        </w:rPr>
        <w:t>a</w:t>
      </w:r>
      <w:r w:rsidRPr="00F174D1">
        <w:rPr>
          <w:u w:val="single"/>
          <w:lang w:val="fr-FR"/>
        </w:rPr>
        <w:t xml:space="preserve">ndation </w:t>
      </w:r>
      <w:r>
        <w:rPr>
          <w:u w:val="single"/>
          <w:lang w:val="fr-FR"/>
        </w:rPr>
        <w:t>UIT</w:t>
      </w:r>
      <w:r w:rsidRPr="00F174D1">
        <w:rPr>
          <w:u w:val="single"/>
          <w:lang w:val="fr-FR"/>
        </w:rPr>
        <w:t xml:space="preserve">-R </w:t>
      </w:r>
      <w:r w:rsidRPr="00F174D1">
        <w:rPr>
          <w:rStyle w:val="href"/>
          <w:u w:val="single"/>
          <w:lang w:val="fr-FR"/>
          <w:rPrChange w:id="1" w:author="Botha, David" w:date="2013-11-24T17:28:00Z">
            <w:rPr>
              <w:rStyle w:val="href"/>
            </w:rPr>
          </w:rPrChange>
        </w:rPr>
        <w:t>M.1450-4</w:t>
      </w:r>
      <w:r w:rsidRPr="00F174D1">
        <w:rPr>
          <w:rStyle w:val="href"/>
          <w:lang w:val="fr-FR"/>
        </w:rPr>
        <w:tab/>
        <w:t>Doc. 5/69(R</w:t>
      </w:r>
      <w:r>
        <w:rPr>
          <w:rStyle w:val="href"/>
          <w:lang w:val="fr-FR"/>
        </w:rPr>
        <w:t>é</w:t>
      </w:r>
      <w:r w:rsidRPr="00F174D1">
        <w:rPr>
          <w:rStyle w:val="href"/>
          <w:lang w:val="fr-FR"/>
        </w:rPr>
        <w:t>v.1)</w:t>
      </w:r>
    </w:p>
    <w:p w:rsidR="001615E3" w:rsidRPr="00F174D1" w:rsidRDefault="001615E3" w:rsidP="001615E3">
      <w:pPr>
        <w:pStyle w:val="Rectitle"/>
        <w:rPr>
          <w:szCs w:val="24"/>
          <w:lang w:val="fr-FR" w:eastAsia="ja-JP"/>
        </w:rPr>
      </w:pPr>
      <w:r w:rsidRPr="00F174D1">
        <w:rPr>
          <w:lang w:val="fr-FR"/>
        </w:rPr>
        <w:t>Caractéristiques des réseaux locaux hertziens à large bande</w:t>
      </w:r>
    </w:p>
    <w:p w:rsidR="001615E3" w:rsidRPr="00A438F6" w:rsidRDefault="001615E3" w:rsidP="001615E3">
      <w:pPr>
        <w:rPr>
          <w:rFonts w:asciiTheme="minorHAnsi" w:hAnsiTheme="minorHAnsi" w:cstheme="minorHAnsi"/>
          <w:b/>
          <w:szCs w:val="24"/>
          <w:lang w:val="fr-FR"/>
          <w:rPrChange w:id="2" w:author="Botha, David" w:date="2013-11-24T17:28:00Z">
            <w:rPr>
              <w:b/>
            </w:rPr>
          </w:rPrChange>
        </w:rPr>
      </w:pPr>
      <w:r w:rsidRPr="00A438F6">
        <w:rPr>
          <w:rFonts w:asciiTheme="minorHAnsi" w:hAnsiTheme="minorHAnsi" w:cstheme="minorHAnsi"/>
          <w:szCs w:val="24"/>
          <w:lang w:val="fr-FR"/>
        </w:rPr>
        <w:t xml:space="preserve">Ce projet de </w:t>
      </w:r>
      <w:r w:rsidRPr="00A438F6">
        <w:rPr>
          <w:rFonts w:asciiTheme="minorHAnsi" w:hAnsiTheme="minorHAnsi" w:cstheme="minorHAnsi"/>
          <w:szCs w:val="24"/>
          <w:lang w:val="fr-FR"/>
          <w:rPrChange w:id="3" w:author="Botha, David" w:date="2013-11-24T17:28:00Z">
            <w:rPr/>
          </w:rPrChange>
        </w:rPr>
        <w:t>r</w:t>
      </w:r>
      <w:r w:rsidRPr="00A438F6">
        <w:rPr>
          <w:rFonts w:asciiTheme="minorHAnsi" w:hAnsiTheme="minorHAnsi" w:cstheme="minorHAnsi"/>
          <w:szCs w:val="24"/>
          <w:lang w:val="fr-FR"/>
        </w:rPr>
        <w:t>é</w:t>
      </w:r>
      <w:r w:rsidRPr="00A438F6">
        <w:rPr>
          <w:rFonts w:asciiTheme="minorHAnsi" w:hAnsiTheme="minorHAnsi" w:cstheme="minorHAnsi"/>
          <w:szCs w:val="24"/>
          <w:lang w:val="fr-FR"/>
          <w:rPrChange w:id="4" w:author="Botha, David" w:date="2013-11-24T17:28:00Z">
            <w:rPr/>
          </w:rPrChange>
        </w:rPr>
        <w:t>vision</w:t>
      </w:r>
      <w:r w:rsidRPr="00A438F6">
        <w:rPr>
          <w:rFonts w:asciiTheme="minorHAnsi" w:hAnsiTheme="minorHAnsi" w:cstheme="minorHAnsi"/>
          <w:szCs w:val="24"/>
          <w:lang w:val="fr-FR"/>
        </w:rPr>
        <w:t xml:space="preserve"> a pour objet</w:t>
      </w:r>
      <w:r w:rsidRPr="00A438F6">
        <w:rPr>
          <w:rFonts w:asciiTheme="minorHAnsi" w:hAnsiTheme="minorHAnsi" w:cstheme="minorHAnsi"/>
          <w:szCs w:val="24"/>
          <w:lang w:val="fr-FR"/>
          <w:rPrChange w:id="5" w:author="Botha, David" w:date="2013-11-24T17:28:00Z">
            <w:rPr/>
          </w:rPrChange>
        </w:rPr>
        <w:t>:</w:t>
      </w:r>
    </w:p>
    <w:p w:rsidR="001615E3" w:rsidRPr="00A438F6" w:rsidRDefault="001615E3" w:rsidP="001615E3">
      <w:pPr>
        <w:pStyle w:val="enumlev1"/>
        <w:rPr>
          <w:rFonts w:asciiTheme="minorHAnsi" w:eastAsia="SimSun" w:hAnsiTheme="minorHAnsi" w:cstheme="minorHAnsi"/>
          <w:szCs w:val="24"/>
          <w:lang w:val="fr-FR"/>
        </w:rPr>
      </w:pPr>
      <w:r w:rsidRPr="00A438F6">
        <w:rPr>
          <w:rFonts w:asciiTheme="minorHAnsi" w:eastAsia="SimSun" w:hAnsiTheme="minorHAnsi" w:cstheme="minorHAnsi"/>
          <w:szCs w:val="24"/>
          <w:lang w:val="fr-FR"/>
        </w:rPr>
        <w:t>–</w:t>
      </w:r>
      <w:r w:rsidRPr="00A438F6">
        <w:rPr>
          <w:rFonts w:asciiTheme="minorHAnsi" w:eastAsia="SimSun" w:hAnsiTheme="minorHAnsi" w:cstheme="minorHAnsi"/>
          <w:szCs w:val="24"/>
          <w:lang w:val="fr-FR"/>
        </w:rPr>
        <w:tab/>
        <w:t>de mettre à jour les informations relatives aux normes déjà citées dans la version en vigueur de la Recommandation;</w:t>
      </w:r>
    </w:p>
    <w:p w:rsidR="001615E3" w:rsidRPr="00A438F6" w:rsidRDefault="001615E3" w:rsidP="001615E3">
      <w:pPr>
        <w:pStyle w:val="enumlev1"/>
        <w:rPr>
          <w:rFonts w:asciiTheme="minorHAnsi" w:eastAsia="SimSun" w:hAnsiTheme="minorHAnsi" w:cstheme="minorHAnsi"/>
          <w:szCs w:val="24"/>
          <w:lang w:val="fr-FR"/>
        </w:rPr>
      </w:pPr>
      <w:r w:rsidRPr="00A438F6">
        <w:rPr>
          <w:rFonts w:asciiTheme="minorHAnsi" w:eastAsia="SimSun" w:hAnsiTheme="minorHAnsi" w:cstheme="minorHAnsi"/>
          <w:szCs w:val="24"/>
          <w:lang w:val="fr-FR"/>
        </w:rPr>
        <w:t>–</w:t>
      </w:r>
      <w:r w:rsidRPr="00A438F6">
        <w:rPr>
          <w:rFonts w:asciiTheme="minorHAnsi" w:eastAsia="SimSun" w:hAnsiTheme="minorHAnsi" w:cstheme="minorHAnsi"/>
          <w:szCs w:val="24"/>
          <w:lang w:val="fr-FR"/>
        </w:rPr>
        <w:tab/>
        <w:t>de présenter quatre nouvelles normes I</w:t>
      </w:r>
      <w:bookmarkStart w:id="6" w:name="_GoBack"/>
      <w:bookmarkEnd w:id="6"/>
      <w:r w:rsidRPr="00A438F6">
        <w:rPr>
          <w:rFonts w:asciiTheme="minorHAnsi" w:eastAsia="SimSun" w:hAnsiTheme="minorHAnsi" w:cstheme="minorHAnsi"/>
          <w:szCs w:val="24"/>
          <w:lang w:val="fr-FR"/>
        </w:rPr>
        <w:t xml:space="preserve">EEE 802.11ac, IEEE 802.11ad, EN 301 893 et </w:t>
      </w:r>
      <w:r w:rsidR="007D398A" w:rsidRPr="00A438F6">
        <w:rPr>
          <w:rFonts w:asciiTheme="minorHAnsi" w:eastAsia="SimSun" w:hAnsiTheme="minorHAnsi" w:cstheme="minorHAnsi"/>
          <w:szCs w:val="24"/>
          <w:lang w:val="fr-FR"/>
        </w:rPr>
        <w:br/>
      </w:r>
      <w:r w:rsidRPr="00A438F6">
        <w:rPr>
          <w:rFonts w:asciiTheme="minorHAnsi" w:eastAsia="SimSun" w:hAnsiTheme="minorHAnsi" w:cstheme="minorHAnsi"/>
          <w:szCs w:val="24"/>
          <w:lang w:val="fr-FR"/>
        </w:rPr>
        <w:t>EN 302 567 et les informations pertinentes (paramètres techniques et gabarits spectraux);</w:t>
      </w:r>
    </w:p>
    <w:p w:rsidR="001615E3" w:rsidRPr="00A438F6" w:rsidRDefault="001615E3" w:rsidP="001615E3">
      <w:pPr>
        <w:pStyle w:val="enumlev1"/>
        <w:rPr>
          <w:rFonts w:asciiTheme="minorHAnsi" w:hAnsiTheme="minorHAnsi" w:cstheme="minorHAnsi"/>
          <w:szCs w:val="24"/>
          <w:lang w:val="fr-FR"/>
        </w:rPr>
      </w:pPr>
      <w:r w:rsidRPr="00A438F6">
        <w:rPr>
          <w:rFonts w:asciiTheme="minorHAnsi" w:eastAsia="SimSun" w:hAnsiTheme="minorHAnsi" w:cstheme="minorHAnsi"/>
          <w:szCs w:val="24"/>
          <w:lang w:val="fr-FR"/>
        </w:rPr>
        <w:t>–</w:t>
      </w:r>
      <w:r w:rsidRPr="00A438F6">
        <w:rPr>
          <w:rFonts w:asciiTheme="minorHAnsi" w:eastAsia="SimSun" w:hAnsiTheme="minorHAnsi" w:cstheme="minorHAnsi"/>
          <w:szCs w:val="24"/>
          <w:lang w:val="fr-FR"/>
        </w:rPr>
        <w:tab/>
        <w:t>et de présenter des informations à jour en ce qui concerne l'utilisation de la bande 57</w:t>
      </w:r>
      <w:r w:rsidRPr="00A438F6">
        <w:rPr>
          <w:rFonts w:asciiTheme="minorHAnsi" w:eastAsia="SimSun" w:hAnsiTheme="minorHAnsi" w:cstheme="minorHAnsi"/>
          <w:szCs w:val="24"/>
          <w:lang w:val="fr-FR"/>
        </w:rPr>
        <w:noBreakHyphen/>
        <w:t>66 GHz en Europe.</w:t>
      </w:r>
    </w:p>
    <w:p w:rsidR="004A0B55" w:rsidRPr="00CA0D2B" w:rsidRDefault="004A0B55" w:rsidP="00797038">
      <w:pPr>
        <w:pStyle w:val="AnnexNotitle0"/>
        <w:rPr>
          <w:rFonts w:asciiTheme="minorHAnsi" w:hAnsiTheme="minorHAnsi"/>
          <w:sz w:val="24"/>
          <w:szCs w:val="24"/>
        </w:rPr>
      </w:pPr>
    </w:p>
    <w:p w:rsidR="004A0B55" w:rsidRPr="004A0B55" w:rsidRDefault="004A0B55" w:rsidP="004A0B55">
      <w:pPr>
        <w:pStyle w:val="Reasons"/>
        <w:rPr>
          <w:rFonts w:asciiTheme="minorHAnsi" w:hAnsiTheme="minorHAnsi"/>
          <w:lang w:val="fr-CH"/>
        </w:rPr>
      </w:pPr>
    </w:p>
    <w:p w:rsidR="004A0B55" w:rsidRPr="004A0B55" w:rsidRDefault="004A0B55" w:rsidP="004A0B55">
      <w:pPr>
        <w:jc w:val="center"/>
        <w:rPr>
          <w:rFonts w:asciiTheme="minorHAnsi" w:hAnsiTheme="minorHAnsi"/>
        </w:rPr>
      </w:pPr>
      <w:r w:rsidRPr="004A0B55">
        <w:rPr>
          <w:rFonts w:asciiTheme="minorHAnsi" w:hAnsiTheme="minorHAnsi"/>
        </w:rPr>
        <w:t>______________</w:t>
      </w:r>
    </w:p>
    <w:p w:rsidR="004A0B55" w:rsidRPr="00773F7E" w:rsidRDefault="004A0B55" w:rsidP="00EE1A57">
      <w:pPr>
        <w:spacing w:before="0" w:line="240" w:lineRule="auto"/>
        <w:jc w:val="left"/>
        <w:rPr>
          <w:rFonts w:asciiTheme="minorHAnsi" w:hAnsiTheme="minorHAnsi" w:cstheme="minorHAnsi"/>
          <w:sz w:val="28"/>
          <w:szCs w:val="28"/>
          <w:lang w:val="fr-FR"/>
        </w:rPr>
      </w:pPr>
    </w:p>
    <w:sectPr w:rsidR="004A0B55" w:rsidRPr="00773F7E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71" w:rsidRPr="00F52871" w:rsidRDefault="00F52871" w:rsidP="00F52871">
    <w:pPr>
      <w:pStyle w:val="Footer"/>
      <w:tabs>
        <w:tab w:val="clear" w:pos="4320"/>
        <w:tab w:val="clear" w:pos="8640"/>
        <w:tab w:val="center" w:pos="5954"/>
        <w:tab w:val="right" w:pos="9356"/>
      </w:tabs>
      <w:rPr>
        <w:sz w:val="16"/>
        <w:szCs w:val="16"/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71" w:rsidRPr="00F52871" w:rsidRDefault="00F52871" w:rsidP="00F52871">
    <w:pPr>
      <w:pStyle w:val="Footer"/>
      <w:tabs>
        <w:tab w:val="clear" w:pos="4320"/>
        <w:tab w:val="clear" w:pos="8640"/>
        <w:tab w:val="center" w:pos="5954"/>
        <w:tab w:val="right" w:pos="9356"/>
      </w:tabs>
      <w:rPr>
        <w:sz w:val="16"/>
        <w:szCs w:val="16"/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A0D2B" w:rsidRDefault="001615E3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CA0D2B">
      <w:rPr>
        <w:rStyle w:val="PageNumber"/>
        <w:sz w:val="18"/>
        <w:szCs w:val="18"/>
      </w:rPr>
      <w:fldChar w:fldCharType="begin"/>
    </w:r>
    <w:r w:rsidR="00E915AF" w:rsidRPr="00CA0D2B">
      <w:rPr>
        <w:rStyle w:val="PageNumber"/>
        <w:sz w:val="18"/>
        <w:szCs w:val="18"/>
      </w:rPr>
      <w:instrText xml:space="preserve"> PAGE </w:instrText>
    </w:r>
    <w:r w:rsidR="001B42C9" w:rsidRPr="00CA0D2B">
      <w:rPr>
        <w:rStyle w:val="PageNumber"/>
        <w:sz w:val="18"/>
        <w:szCs w:val="18"/>
      </w:rPr>
      <w:fldChar w:fldCharType="separate"/>
    </w:r>
    <w:r w:rsidR="00A438F6">
      <w:rPr>
        <w:rStyle w:val="PageNumber"/>
        <w:noProof/>
        <w:sz w:val="18"/>
        <w:szCs w:val="18"/>
      </w:rPr>
      <w:t>2</w:t>
    </w:r>
    <w:r w:rsidR="001B42C9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2B" w:rsidRPr="00CA0D2B" w:rsidRDefault="001615E3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CA0D2B" w:rsidRPr="00CA0D2B">
      <w:rPr>
        <w:rStyle w:val="PageNumber"/>
        <w:sz w:val="18"/>
        <w:szCs w:val="18"/>
      </w:rPr>
      <w:fldChar w:fldCharType="begin"/>
    </w:r>
    <w:r w:rsidR="00CA0D2B" w:rsidRPr="00CA0D2B">
      <w:rPr>
        <w:rStyle w:val="PageNumber"/>
        <w:sz w:val="18"/>
        <w:szCs w:val="18"/>
      </w:rPr>
      <w:instrText xml:space="preserve"> PAGE </w:instrText>
    </w:r>
    <w:r w:rsidR="00CA0D2B" w:rsidRPr="00CA0D2B">
      <w:rPr>
        <w:rStyle w:val="PageNumber"/>
        <w:sz w:val="18"/>
        <w:szCs w:val="18"/>
      </w:rPr>
      <w:fldChar w:fldCharType="separate"/>
    </w:r>
    <w:r w:rsidR="00A438F6">
      <w:rPr>
        <w:rStyle w:val="PageNumber"/>
        <w:noProof/>
        <w:sz w:val="18"/>
        <w:szCs w:val="18"/>
      </w:rPr>
      <w:t>3</w:t>
    </w:r>
    <w:r w:rsidR="00CA0D2B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  <w:p w:rsidR="00E915AF" w:rsidRPr="00CA0D2B" w:rsidRDefault="00E915AF" w:rsidP="00CA0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A0B55"/>
    <w:rsid w:val="00004AD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6E3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15E3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A5F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62673"/>
    <w:rsid w:val="00480F51"/>
    <w:rsid w:val="00481124"/>
    <w:rsid w:val="004815EB"/>
    <w:rsid w:val="00487569"/>
    <w:rsid w:val="00496864"/>
    <w:rsid w:val="00496920"/>
    <w:rsid w:val="004A0B5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B4AEC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9C1"/>
    <w:rsid w:val="00773F7E"/>
    <w:rsid w:val="00775DB8"/>
    <w:rsid w:val="00782354"/>
    <w:rsid w:val="007921A7"/>
    <w:rsid w:val="00797038"/>
    <w:rsid w:val="007B3DB1"/>
    <w:rsid w:val="007C2E1E"/>
    <w:rsid w:val="007D183E"/>
    <w:rsid w:val="007D398A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0EA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38F6"/>
    <w:rsid w:val="00A63355"/>
    <w:rsid w:val="00A7596D"/>
    <w:rsid w:val="00A83F8B"/>
    <w:rsid w:val="00A85A7F"/>
    <w:rsid w:val="00A963DF"/>
    <w:rsid w:val="00AA211B"/>
    <w:rsid w:val="00AC0C22"/>
    <w:rsid w:val="00AC3896"/>
    <w:rsid w:val="00AC4194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D2B"/>
    <w:rsid w:val="00CA3F44"/>
    <w:rsid w:val="00CA4E58"/>
    <w:rsid w:val="00CB3771"/>
    <w:rsid w:val="00CB44BF"/>
    <w:rsid w:val="00CB5153"/>
    <w:rsid w:val="00CD0E91"/>
    <w:rsid w:val="00CE076A"/>
    <w:rsid w:val="00CE463D"/>
    <w:rsid w:val="00CE7DF4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EE6FCB"/>
    <w:rsid w:val="00F424BF"/>
    <w:rsid w:val="00F44FC3"/>
    <w:rsid w:val="00F46107"/>
    <w:rsid w:val="00F468C5"/>
    <w:rsid w:val="00F506E7"/>
    <w:rsid w:val="00F52871"/>
    <w:rsid w:val="00F52F39"/>
    <w:rsid w:val="00F6184F"/>
    <w:rsid w:val="00F8310E"/>
    <w:rsid w:val="00F914DD"/>
    <w:rsid w:val="00F9405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1615E3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1615E3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5-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9235-DFD0-4370-A00C-8EA1A752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41</TotalTime>
  <Pages>3</Pages>
  <Words>456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jovet</cp:lastModifiedBy>
  <cp:revision>15</cp:revision>
  <cp:lastPrinted>2013-12-13T09:21:00Z</cp:lastPrinted>
  <dcterms:created xsi:type="dcterms:W3CDTF">2013-12-10T12:51:00Z</dcterms:created>
  <dcterms:modified xsi:type="dcterms:W3CDTF">2013-12-16T10:39:00Z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