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467716" w:rsidTr="00034340">
        <w:tc>
          <w:tcPr>
            <w:tcW w:w="7054" w:type="dxa"/>
            <w:gridSpan w:val="2"/>
            <w:shd w:val="clear" w:color="auto" w:fill="auto"/>
          </w:tcPr>
          <w:p w:rsidR="00C76D7F" w:rsidRPr="00467716" w:rsidRDefault="00D21694" w:rsidP="00E17344">
            <w:pPr>
              <w:spacing w:before="0"/>
              <w:jc w:val="left"/>
              <w:rPr>
                <w:szCs w:val="24"/>
                <w:lang w:val="fr-CH"/>
              </w:rPr>
            </w:pPr>
            <w:r w:rsidRPr="00467716">
              <w:rPr>
                <w:szCs w:val="24"/>
                <w:lang w:val="fr-CH"/>
              </w:rPr>
              <w:t xml:space="preserve">Administrative </w:t>
            </w:r>
            <w:r w:rsidR="008B35A3" w:rsidRPr="00467716">
              <w:rPr>
                <w:szCs w:val="24"/>
                <w:lang w:val="fr-CH"/>
              </w:rPr>
              <w:t>C</w:t>
            </w:r>
            <w:r w:rsidR="00C76D7F" w:rsidRPr="00467716">
              <w:rPr>
                <w:szCs w:val="24"/>
                <w:lang w:val="fr-CH"/>
              </w:rPr>
              <w:t>ircular</w:t>
            </w:r>
          </w:p>
          <w:p w:rsidR="00651777" w:rsidRPr="00467716" w:rsidRDefault="00E17344" w:rsidP="00910CFB">
            <w:pPr>
              <w:spacing w:before="0"/>
              <w:jc w:val="left"/>
              <w:rPr>
                <w:b/>
                <w:bCs/>
                <w:szCs w:val="24"/>
                <w:lang w:val="fr-CH"/>
              </w:rPr>
            </w:pPr>
            <w:r w:rsidRPr="00467716">
              <w:rPr>
                <w:b/>
                <w:bCs/>
                <w:szCs w:val="24"/>
                <w:lang w:val="fr-CH"/>
              </w:rPr>
              <w:t>CA</w:t>
            </w:r>
            <w:r w:rsidR="00E97923" w:rsidRPr="00467716">
              <w:rPr>
                <w:b/>
                <w:bCs/>
                <w:szCs w:val="24"/>
                <w:lang w:val="fr-CH"/>
              </w:rPr>
              <w:t>CE</w:t>
            </w:r>
            <w:r w:rsidR="003836D4" w:rsidRPr="00467716">
              <w:rPr>
                <w:b/>
                <w:bCs/>
                <w:szCs w:val="24"/>
                <w:lang w:val="fr-CH"/>
              </w:rPr>
              <w:t>/</w:t>
            </w:r>
            <w:r w:rsidR="00910CFB">
              <w:rPr>
                <w:b/>
                <w:bCs/>
                <w:szCs w:val="24"/>
                <w:lang w:val="fr-CH"/>
              </w:rPr>
              <w:t>647</w:t>
            </w:r>
          </w:p>
        </w:tc>
        <w:tc>
          <w:tcPr>
            <w:tcW w:w="2835" w:type="dxa"/>
            <w:shd w:val="clear" w:color="auto" w:fill="auto"/>
          </w:tcPr>
          <w:p w:rsidR="00651777" w:rsidRPr="00467716" w:rsidRDefault="00467716" w:rsidP="00034340">
            <w:pPr>
              <w:spacing w:before="0"/>
              <w:jc w:val="right"/>
              <w:rPr>
                <w:szCs w:val="24"/>
                <w:lang w:val="en-GB"/>
              </w:rPr>
            </w:pPr>
            <w:r w:rsidRPr="00467716">
              <w:rPr>
                <w:szCs w:val="24"/>
                <w:lang w:val="en-GB"/>
              </w:rPr>
              <w:t>17 December 2013</w:t>
            </w:r>
          </w:p>
        </w:tc>
      </w:tr>
      <w:tr w:rsidR="0037309C" w:rsidRPr="00467716" w:rsidTr="004D02EC">
        <w:tc>
          <w:tcPr>
            <w:tcW w:w="9889" w:type="dxa"/>
            <w:gridSpan w:val="3"/>
            <w:shd w:val="clear" w:color="auto" w:fill="auto"/>
          </w:tcPr>
          <w:p w:rsidR="0037309C" w:rsidRPr="00467716" w:rsidRDefault="0037309C" w:rsidP="006047E5">
            <w:pPr>
              <w:spacing w:before="0"/>
              <w:jc w:val="left"/>
              <w:rPr>
                <w:rFonts w:cs="Arial"/>
                <w:szCs w:val="24"/>
                <w:lang w:val="en-GB"/>
              </w:rPr>
            </w:pPr>
          </w:p>
        </w:tc>
      </w:tr>
      <w:tr w:rsidR="0037309C" w:rsidRPr="00467716" w:rsidTr="00D374CD">
        <w:tc>
          <w:tcPr>
            <w:tcW w:w="9889" w:type="dxa"/>
            <w:gridSpan w:val="3"/>
            <w:shd w:val="clear" w:color="auto" w:fill="auto"/>
          </w:tcPr>
          <w:p w:rsidR="0037309C" w:rsidRPr="00467716" w:rsidRDefault="0037309C" w:rsidP="00D374CD">
            <w:pPr>
              <w:spacing w:before="0"/>
              <w:jc w:val="left"/>
              <w:rPr>
                <w:szCs w:val="24"/>
              </w:rPr>
            </w:pPr>
          </w:p>
        </w:tc>
      </w:tr>
      <w:tr w:rsidR="0037309C" w:rsidRPr="00467716" w:rsidTr="004D02EC">
        <w:tc>
          <w:tcPr>
            <w:tcW w:w="9889" w:type="dxa"/>
            <w:gridSpan w:val="3"/>
            <w:shd w:val="clear" w:color="auto" w:fill="auto"/>
          </w:tcPr>
          <w:p w:rsidR="00D21694" w:rsidRPr="00467716" w:rsidRDefault="00E97923" w:rsidP="00467716">
            <w:pPr>
              <w:spacing w:before="0"/>
              <w:jc w:val="left"/>
              <w:rPr>
                <w:b/>
                <w:bCs/>
                <w:szCs w:val="24"/>
              </w:rPr>
            </w:pPr>
            <w:r w:rsidRPr="00467716">
              <w:rPr>
                <w:b/>
              </w:rPr>
              <w:t>To Administrations of Member States of the ITU, Radiocommunication Sector Members</w:t>
            </w:r>
            <w:r w:rsidR="00C61543" w:rsidRPr="00467716">
              <w:rPr>
                <w:b/>
              </w:rPr>
              <w:t xml:space="preserve"> </w:t>
            </w:r>
            <w:r w:rsidRPr="00467716">
              <w:rPr>
                <w:b/>
              </w:rPr>
              <w:t>and</w:t>
            </w:r>
            <w:r w:rsidRPr="00467716">
              <w:rPr>
                <w:b/>
              </w:rPr>
              <w:br/>
              <w:t xml:space="preserve">ITU-R Associates participating in the work of Radiocommunication Study Group </w:t>
            </w:r>
            <w:r w:rsidR="00467716" w:rsidRPr="00467716">
              <w:rPr>
                <w:b/>
              </w:rPr>
              <w:t>5</w:t>
            </w:r>
          </w:p>
        </w:tc>
      </w:tr>
      <w:tr w:rsidR="0037309C" w:rsidRPr="00467716" w:rsidTr="004D02EC">
        <w:tc>
          <w:tcPr>
            <w:tcW w:w="9889" w:type="dxa"/>
            <w:gridSpan w:val="3"/>
            <w:shd w:val="clear" w:color="auto" w:fill="auto"/>
          </w:tcPr>
          <w:p w:rsidR="0037309C" w:rsidRPr="00467716" w:rsidRDefault="0037309C" w:rsidP="006047E5">
            <w:pPr>
              <w:spacing w:before="0"/>
              <w:jc w:val="left"/>
              <w:rPr>
                <w:szCs w:val="24"/>
              </w:rPr>
            </w:pPr>
          </w:p>
        </w:tc>
      </w:tr>
      <w:tr w:rsidR="0037309C" w:rsidRPr="00467716" w:rsidTr="004D02EC">
        <w:tc>
          <w:tcPr>
            <w:tcW w:w="9889" w:type="dxa"/>
            <w:gridSpan w:val="3"/>
            <w:shd w:val="clear" w:color="auto" w:fill="auto"/>
          </w:tcPr>
          <w:p w:rsidR="0037309C" w:rsidRPr="00467716" w:rsidRDefault="0037309C" w:rsidP="006047E5">
            <w:pPr>
              <w:spacing w:before="0"/>
              <w:jc w:val="left"/>
              <w:rPr>
                <w:szCs w:val="24"/>
              </w:rPr>
            </w:pPr>
          </w:p>
        </w:tc>
      </w:tr>
      <w:tr w:rsidR="00B4054B" w:rsidRPr="00467716" w:rsidTr="0037309C">
        <w:tc>
          <w:tcPr>
            <w:tcW w:w="1526" w:type="dxa"/>
            <w:shd w:val="clear" w:color="auto" w:fill="auto"/>
          </w:tcPr>
          <w:p w:rsidR="00B4054B" w:rsidRPr="00467716" w:rsidRDefault="00B4054B" w:rsidP="006A0053">
            <w:pPr>
              <w:spacing w:before="0"/>
              <w:jc w:val="left"/>
              <w:rPr>
                <w:szCs w:val="24"/>
                <w:lang w:val="en-GB"/>
              </w:rPr>
            </w:pPr>
            <w:r w:rsidRPr="00467716">
              <w:rPr>
                <w:szCs w:val="24"/>
              </w:rPr>
              <w:t>Subject:</w:t>
            </w:r>
          </w:p>
        </w:tc>
        <w:tc>
          <w:tcPr>
            <w:tcW w:w="8363" w:type="dxa"/>
            <w:gridSpan w:val="2"/>
            <w:vMerge w:val="restart"/>
            <w:shd w:val="clear" w:color="auto" w:fill="auto"/>
          </w:tcPr>
          <w:p w:rsidR="00E97923" w:rsidRPr="00467716" w:rsidRDefault="00E97923" w:rsidP="00467716">
            <w:pPr>
              <w:tabs>
                <w:tab w:val="clear" w:pos="794"/>
                <w:tab w:val="clear" w:pos="1191"/>
                <w:tab w:val="clear" w:pos="1588"/>
                <w:tab w:val="clear" w:pos="1985"/>
                <w:tab w:val="left" w:pos="709"/>
              </w:tabs>
              <w:spacing w:before="0"/>
              <w:ind w:left="1418" w:hanging="1418"/>
              <w:rPr>
                <w:b/>
                <w:bCs/>
              </w:rPr>
            </w:pPr>
            <w:r w:rsidRPr="00467716">
              <w:rPr>
                <w:b/>
                <w:bCs/>
              </w:rPr>
              <w:t xml:space="preserve">Radiocommunication Study Group </w:t>
            </w:r>
            <w:r w:rsidR="00467716" w:rsidRPr="00467716">
              <w:rPr>
                <w:b/>
                <w:bCs/>
              </w:rPr>
              <w:t xml:space="preserve">5 </w:t>
            </w:r>
            <w:r w:rsidR="00F85F7F" w:rsidRPr="00467716">
              <w:rPr>
                <w:b/>
                <w:bCs/>
              </w:rPr>
              <w:t>(</w:t>
            </w:r>
            <w:r w:rsidR="00467716" w:rsidRPr="00467716">
              <w:rPr>
                <w:b/>
                <w:bCs/>
              </w:rPr>
              <w:t>Terrestrial services</w:t>
            </w:r>
            <w:r w:rsidR="00F85F7F" w:rsidRPr="00467716">
              <w:rPr>
                <w:b/>
                <w:bCs/>
              </w:rPr>
              <w:t>)</w:t>
            </w:r>
          </w:p>
          <w:p w:rsidR="00B4054B" w:rsidRPr="00467716" w:rsidRDefault="00E97923" w:rsidP="006169B4">
            <w:pPr>
              <w:tabs>
                <w:tab w:val="clear" w:pos="794"/>
                <w:tab w:val="clear" w:pos="1191"/>
                <w:tab w:val="clear" w:pos="1588"/>
                <w:tab w:val="clear" w:pos="1985"/>
                <w:tab w:val="left" w:pos="1843"/>
              </w:tabs>
              <w:spacing w:before="120"/>
              <w:ind w:left="459" w:hanging="459"/>
              <w:jc w:val="left"/>
              <w:rPr>
                <w:b/>
                <w:bCs/>
                <w:szCs w:val="24"/>
                <w:lang w:val="en-GB"/>
              </w:rPr>
            </w:pPr>
            <w:r w:rsidRPr="00467716">
              <w:rPr>
                <w:b/>
                <w:bCs/>
              </w:rPr>
              <w:t>–</w:t>
            </w:r>
            <w:r w:rsidRPr="00467716">
              <w:rPr>
                <w:b/>
                <w:bCs/>
              </w:rPr>
              <w:tab/>
              <w:t xml:space="preserve">Proposed adoption by correspondence of </w:t>
            </w:r>
            <w:r w:rsidR="00467716" w:rsidRPr="00467716">
              <w:rPr>
                <w:b/>
                <w:bCs/>
              </w:rPr>
              <w:t xml:space="preserve">1 </w:t>
            </w:r>
            <w:r w:rsidRPr="00467716">
              <w:rPr>
                <w:b/>
                <w:bCs/>
              </w:rPr>
              <w:t xml:space="preserve">draft revised </w:t>
            </w:r>
            <w:r w:rsidR="00F85F7F" w:rsidRPr="00467716">
              <w:rPr>
                <w:b/>
                <w:bCs/>
              </w:rPr>
              <w:t xml:space="preserve">ITU-R </w:t>
            </w:r>
            <w:r w:rsidRPr="00467716">
              <w:rPr>
                <w:b/>
                <w:bCs/>
              </w:rPr>
              <w:t>Recommendation</w:t>
            </w:r>
          </w:p>
        </w:tc>
      </w:tr>
      <w:tr w:rsidR="00B4054B" w:rsidRPr="00467716" w:rsidTr="006A0053">
        <w:tc>
          <w:tcPr>
            <w:tcW w:w="1526" w:type="dxa"/>
            <w:shd w:val="clear" w:color="auto" w:fill="auto"/>
          </w:tcPr>
          <w:p w:rsidR="00B4054B" w:rsidRPr="00467716" w:rsidRDefault="00B4054B" w:rsidP="006A0053">
            <w:pPr>
              <w:spacing w:before="0"/>
              <w:jc w:val="left"/>
              <w:rPr>
                <w:b/>
                <w:bCs/>
                <w:szCs w:val="24"/>
                <w:lang w:val="en-GB"/>
              </w:rPr>
            </w:pPr>
          </w:p>
        </w:tc>
        <w:tc>
          <w:tcPr>
            <w:tcW w:w="8363" w:type="dxa"/>
            <w:gridSpan w:val="2"/>
            <w:vMerge/>
            <w:shd w:val="clear" w:color="auto" w:fill="auto"/>
          </w:tcPr>
          <w:p w:rsidR="00B4054B" w:rsidRPr="00467716" w:rsidRDefault="00B4054B" w:rsidP="006A0053">
            <w:pPr>
              <w:spacing w:before="0"/>
              <w:rPr>
                <w:b/>
                <w:bCs/>
                <w:szCs w:val="24"/>
                <w:lang w:val="en-GB"/>
              </w:rPr>
            </w:pPr>
          </w:p>
        </w:tc>
      </w:tr>
      <w:tr w:rsidR="00B4054B" w:rsidRPr="00467716" w:rsidTr="006A0053">
        <w:tc>
          <w:tcPr>
            <w:tcW w:w="1526" w:type="dxa"/>
            <w:shd w:val="clear" w:color="auto" w:fill="auto"/>
          </w:tcPr>
          <w:p w:rsidR="00B4054B" w:rsidRPr="00467716" w:rsidRDefault="00B4054B" w:rsidP="006A0053">
            <w:pPr>
              <w:spacing w:before="0"/>
              <w:jc w:val="left"/>
              <w:rPr>
                <w:b/>
                <w:bCs/>
                <w:szCs w:val="24"/>
                <w:lang w:val="en-GB"/>
              </w:rPr>
            </w:pPr>
          </w:p>
        </w:tc>
        <w:tc>
          <w:tcPr>
            <w:tcW w:w="8363" w:type="dxa"/>
            <w:gridSpan w:val="2"/>
            <w:vMerge/>
            <w:shd w:val="clear" w:color="auto" w:fill="auto"/>
          </w:tcPr>
          <w:p w:rsidR="00B4054B" w:rsidRPr="00467716" w:rsidRDefault="00B4054B" w:rsidP="006A0053">
            <w:pPr>
              <w:spacing w:before="0"/>
              <w:rPr>
                <w:b/>
                <w:bCs/>
                <w:szCs w:val="24"/>
                <w:lang w:val="en-GB"/>
              </w:rPr>
            </w:pPr>
          </w:p>
        </w:tc>
      </w:tr>
      <w:tr w:rsidR="00C51E92" w:rsidRPr="00467716" w:rsidTr="00F72DBF">
        <w:tc>
          <w:tcPr>
            <w:tcW w:w="9889" w:type="dxa"/>
            <w:gridSpan w:val="3"/>
            <w:shd w:val="clear" w:color="auto" w:fill="auto"/>
          </w:tcPr>
          <w:p w:rsidR="00C51E92" w:rsidRPr="00467716" w:rsidRDefault="00C51E92" w:rsidP="00F72DBF">
            <w:pPr>
              <w:spacing w:before="0"/>
              <w:jc w:val="left"/>
              <w:rPr>
                <w:b/>
                <w:bCs/>
                <w:szCs w:val="24"/>
              </w:rPr>
            </w:pPr>
          </w:p>
        </w:tc>
      </w:tr>
      <w:tr w:rsidR="00C51E92" w:rsidRPr="00467716" w:rsidTr="00F72DBF">
        <w:tc>
          <w:tcPr>
            <w:tcW w:w="9889" w:type="dxa"/>
            <w:gridSpan w:val="3"/>
            <w:shd w:val="clear" w:color="auto" w:fill="auto"/>
          </w:tcPr>
          <w:p w:rsidR="00C51E92" w:rsidRPr="00467716" w:rsidRDefault="00C51E92" w:rsidP="00F72DBF">
            <w:pPr>
              <w:spacing w:before="0"/>
              <w:jc w:val="left"/>
              <w:rPr>
                <w:b/>
                <w:bCs/>
                <w:szCs w:val="24"/>
              </w:rPr>
            </w:pPr>
          </w:p>
        </w:tc>
      </w:tr>
    </w:tbl>
    <w:p w:rsidR="002A5DD7" w:rsidRPr="00467716" w:rsidRDefault="002A5DD7" w:rsidP="002A5DD7">
      <w:pPr>
        <w:spacing w:before="0"/>
        <w:rPr>
          <w:szCs w:val="24"/>
        </w:rPr>
      </w:pPr>
    </w:p>
    <w:p w:rsidR="00E97923" w:rsidRPr="00467716" w:rsidRDefault="00E97923" w:rsidP="00C916CB">
      <w:pPr>
        <w:pStyle w:val="Normalaftertitle0"/>
        <w:jc w:val="both"/>
        <w:rPr>
          <w:rFonts w:asciiTheme="minorHAnsi" w:hAnsiTheme="minorHAnsi" w:cstheme="minorHAnsi"/>
        </w:rPr>
      </w:pPr>
      <w:r w:rsidRPr="00467716">
        <w:rPr>
          <w:rFonts w:asciiTheme="minorHAnsi" w:hAnsiTheme="minorHAnsi" w:cstheme="minorHAnsi"/>
        </w:rPr>
        <w:t xml:space="preserve">At the meeting of Radiocommunication Study Group </w:t>
      </w:r>
      <w:r w:rsidR="00467716" w:rsidRPr="00467716">
        <w:rPr>
          <w:rFonts w:asciiTheme="minorHAnsi" w:hAnsiTheme="minorHAnsi" w:cstheme="minorHAnsi"/>
        </w:rPr>
        <w:t>5</w:t>
      </w:r>
      <w:r w:rsidR="00CE1376">
        <w:rPr>
          <w:rFonts w:asciiTheme="minorHAnsi" w:hAnsiTheme="minorHAnsi" w:cstheme="minorHAnsi"/>
        </w:rPr>
        <w:t>, held from</w:t>
      </w:r>
      <w:r w:rsidRPr="00467716">
        <w:rPr>
          <w:rFonts w:asciiTheme="minorHAnsi" w:hAnsiTheme="minorHAnsi" w:cstheme="minorHAnsi"/>
        </w:rPr>
        <w:t xml:space="preserve"> </w:t>
      </w:r>
      <w:r w:rsidR="00CE1376">
        <w:rPr>
          <w:rFonts w:asciiTheme="minorHAnsi" w:hAnsiTheme="minorHAnsi" w:cstheme="minorHAnsi"/>
        </w:rPr>
        <w:t xml:space="preserve">2 to </w:t>
      </w:r>
      <w:r w:rsidR="00467716" w:rsidRPr="00467716">
        <w:rPr>
          <w:rFonts w:asciiTheme="minorHAnsi" w:hAnsiTheme="minorHAnsi" w:cstheme="minorHAnsi"/>
        </w:rPr>
        <w:t xml:space="preserve">3 December </w:t>
      </w:r>
      <w:r w:rsidRPr="00467716">
        <w:rPr>
          <w:rFonts w:asciiTheme="minorHAnsi" w:hAnsiTheme="minorHAnsi" w:cstheme="minorHAnsi"/>
        </w:rPr>
        <w:t xml:space="preserve">2013, the Study Group decided to seek adoption of </w:t>
      </w:r>
      <w:r w:rsidR="00467716" w:rsidRPr="00467716">
        <w:rPr>
          <w:rFonts w:asciiTheme="minorHAnsi" w:hAnsiTheme="minorHAnsi" w:cstheme="minorHAnsi"/>
        </w:rPr>
        <w:t xml:space="preserve">1 </w:t>
      </w:r>
      <w:r w:rsidRPr="00467716">
        <w:rPr>
          <w:rFonts w:asciiTheme="minorHAnsi" w:hAnsiTheme="minorHAnsi" w:cstheme="minorHAnsi"/>
        </w:rPr>
        <w:t xml:space="preserve">draft revised </w:t>
      </w:r>
      <w:r w:rsidR="00C5523A" w:rsidRPr="00467716">
        <w:rPr>
          <w:rFonts w:asciiTheme="minorHAnsi" w:hAnsiTheme="minorHAnsi" w:cstheme="minorHAnsi"/>
        </w:rPr>
        <w:t xml:space="preserve">ITU-R </w:t>
      </w:r>
      <w:r w:rsidRPr="00467716">
        <w:rPr>
          <w:rFonts w:asciiTheme="minorHAnsi" w:hAnsiTheme="minorHAnsi" w:cstheme="minorHAnsi"/>
        </w:rPr>
        <w:t xml:space="preserve">Recommendation </w:t>
      </w:r>
      <w:r w:rsidR="00467716" w:rsidRPr="00467716">
        <w:rPr>
          <w:rFonts w:asciiTheme="minorHAnsi" w:hAnsiTheme="minorHAnsi" w:cstheme="minorHAnsi"/>
        </w:rPr>
        <w:t>in accordance with</w:t>
      </w:r>
      <w:r w:rsidRPr="00467716">
        <w:rPr>
          <w:rFonts w:asciiTheme="minorHAnsi" w:hAnsiTheme="minorHAnsi" w:cstheme="minorHAnsi"/>
        </w:rPr>
        <w:t xml:space="preserve"> § 10.2.3 of Resolution ITU</w:t>
      </w:r>
      <w:r w:rsidR="00A3360D">
        <w:rPr>
          <w:rFonts w:asciiTheme="minorHAnsi" w:hAnsiTheme="minorHAnsi" w:cstheme="minorHAnsi"/>
        </w:rPr>
        <w:t>-</w:t>
      </w:r>
      <w:r w:rsidRPr="00467716">
        <w:rPr>
          <w:rFonts w:asciiTheme="minorHAnsi" w:hAnsiTheme="minorHAnsi" w:cstheme="minorHAnsi"/>
        </w:rPr>
        <w:t>R 1-6 (Adoption by a Study Group by correspondence). The title and summary of the draft Recommendation</w:t>
      </w:r>
      <w:r w:rsidR="00C916CB">
        <w:rPr>
          <w:rFonts w:asciiTheme="minorHAnsi" w:hAnsiTheme="minorHAnsi" w:cstheme="minorHAnsi"/>
        </w:rPr>
        <w:t xml:space="preserve"> are</w:t>
      </w:r>
      <w:bookmarkStart w:id="0" w:name="_GoBack"/>
      <w:bookmarkEnd w:id="0"/>
      <w:r w:rsidRPr="00467716">
        <w:rPr>
          <w:rFonts w:asciiTheme="minorHAnsi" w:hAnsiTheme="minorHAnsi" w:cstheme="minorHAnsi"/>
        </w:rPr>
        <w:t xml:space="preserve"> given in </w:t>
      </w:r>
      <w:r w:rsidR="00467716" w:rsidRPr="00467716">
        <w:rPr>
          <w:rFonts w:asciiTheme="minorHAnsi" w:hAnsiTheme="minorHAnsi" w:cstheme="minorHAnsi"/>
        </w:rPr>
        <w:t xml:space="preserve">the </w:t>
      </w:r>
      <w:r w:rsidRPr="00467716">
        <w:rPr>
          <w:rFonts w:asciiTheme="minorHAnsi" w:hAnsiTheme="minorHAnsi" w:cstheme="minorHAnsi"/>
        </w:rPr>
        <w:t xml:space="preserve">Annex </w:t>
      </w:r>
      <w:r w:rsidR="00467716" w:rsidRPr="00467716">
        <w:rPr>
          <w:rFonts w:asciiTheme="minorHAnsi" w:hAnsiTheme="minorHAnsi" w:cstheme="minorHAnsi"/>
        </w:rPr>
        <w:t>to this letter</w:t>
      </w:r>
      <w:r w:rsidRPr="00467716">
        <w:rPr>
          <w:rFonts w:asciiTheme="minorHAnsi" w:hAnsiTheme="minorHAnsi" w:cstheme="minorHAnsi"/>
        </w:rPr>
        <w:t xml:space="preserve">. </w:t>
      </w:r>
    </w:p>
    <w:p w:rsidR="00E97923" w:rsidRPr="00467716" w:rsidRDefault="00E97923" w:rsidP="006169B4">
      <w:pPr>
        <w:tabs>
          <w:tab w:val="left" w:pos="0"/>
          <w:tab w:val="left" w:pos="1134"/>
          <w:tab w:val="left" w:pos="3119"/>
        </w:tabs>
        <w:spacing w:before="240" w:after="240"/>
        <w:rPr>
          <w:rFonts w:asciiTheme="minorHAnsi" w:hAnsiTheme="minorHAnsi" w:cstheme="minorHAnsi"/>
        </w:rPr>
      </w:pPr>
      <w:r w:rsidRPr="00467716">
        <w:rPr>
          <w:rFonts w:asciiTheme="minorHAnsi" w:hAnsiTheme="minorHAnsi" w:cstheme="minorHAnsi"/>
        </w:rPr>
        <w:t xml:space="preserve">The consideration period shall extend for two months ending on </w:t>
      </w:r>
      <w:r w:rsidR="00467716" w:rsidRPr="00467716">
        <w:rPr>
          <w:rFonts w:asciiTheme="minorHAnsi" w:hAnsiTheme="minorHAnsi" w:cstheme="minorHAnsi"/>
          <w:u w:val="single"/>
        </w:rPr>
        <w:t>17 February 2014</w:t>
      </w:r>
      <w:r w:rsidRPr="00467716">
        <w:rPr>
          <w:rFonts w:asciiTheme="minorHAnsi" w:hAnsiTheme="minorHAnsi" w:cstheme="minorHAnsi"/>
        </w:rPr>
        <w:t>. If within this period no objections are received from Member States, the approval by consultation procedure of § 10.4.5 of Resolution ITU</w:t>
      </w:r>
      <w:r w:rsidR="006169B4">
        <w:rPr>
          <w:rFonts w:asciiTheme="minorHAnsi" w:hAnsiTheme="minorHAnsi" w:cstheme="minorHAnsi"/>
        </w:rPr>
        <w:t>-</w:t>
      </w:r>
      <w:r w:rsidRPr="00467716">
        <w:rPr>
          <w:rFonts w:asciiTheme="minorHAnsi" w:hAnsiTheme="minorHAnsi" w:cstheme="minorHAnsi"/>
        </w:rPr>
        <w:t>R 1</w:t>
      </w:r>
      <w:r w:rsidR="006169B4">
        <w:rPr>
          <w:rFonts w:asciiTheme="minorHAnsi" w:hAnsiTheme="minorHAnsi" w:cstheme="minorHAnsi"/>
        </w:rPr>
        <w:t>-</w:t>
      </w:r>
      <w:r w:rsidRPr="00467716">
        <w:rPr>
          <w:rFonts w:asciiTheme="minorHAnsi" w:hAnsiTheme="minorHAnsi" w:cstheme="minorHAnsi"/>
        </w:rPr>
        <w:t xml:space="preserve">6 will be initiated. </w:t>
      </w:r>
    </w:p>
    <w:p w:rsidR="00E97923" w:rsidRPr="00467716" w:rsidRDefault="00E97923" w:rsidP="00467716">
      <w:pPr>
        <w:tabs>
          <w:tab w:val="left" w:pos="0"/>
          <w:tab w:val="left" w:pos="1134"/>
          <w:tab w:val="left" w:pos="3119"/>
        </w:tabs>
        <w:spacing w:before="240" w:after="240"/>
        <w:rPr>
          <w:rFonts w:asciiTheme="minorHAnsi" w:hAnsiTheme="minorHAnsi" w:cstheme="minorHAnsi"/>
        </w:rPr>
      </w:pPr>
      <w:r w:rsidRPr="00467716">
        <w:rPr>
          <w:rFonts w:asciiTheme="minorHAnsi" w:hAnsiTheme="minorHAnsi" w:cstheme="minorHAnsi"/>
        </w:rPr>
        <w:t>Any Member State who objects to the adoption of the draft Recommendation is requested to inform the Director and the Chairman of the Study Group of the reasons for the objection.</w:t>
      </w:r>
    </w:p>
    <w:p w:rsidR="00E97923" w:rsidRPr="00467716" w:rsidRDefault="00E97923" w:rsidP="00E97923">
      <w:pPr>
        <w:tabs>
          <w:tab w:val="clear" w:pos="794"/>
          <w:tab w:val="clear" w:pos="1191"/>
          <w:tab w:val="clear" w:pos="1588"/>
          <w:tab w:val="clear" w:pos="1985"/>
        </w:tabs>
        <w:overflowPunct/>
        <w:autoSpaceDE/>
        <w:autoSpaceDN/>
        <w:adjustRightInd/>
        <w:spacing w:before="0"/>
        <w:textAlignment w:val="auto"/>
      </w:pPr>
      <w:r w:rsidRPr="00467716">
        <w:br w:type="page"/>
      </w:r>
    </w:p>
    <w:p w:rsidR="00E97923" w:rsidRPr="00467716" w:rsidRDefault="00E97923" w:rsidP="005706D9">
      <w:pPr>
        <w:spacing w:before="136"/>
        <w:jc w:val="left"/>
      </w:pPr>
      <w:r w:rsidRPr="00467716">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467716">
        <w:br/>
        <w:t>ITU-T/ITU-R/ISO/IEC is available at</w:t>
      </w:r>
      <w:r w:rsidR="0009556F" w:rsidRPr="00467716">
        <w:t xml:space="preserve"> </w:t>
      </w:r>
      <w:hyperlink r:id="rId9" w:history="1">
        <w:r w:rsidR="008F0EBA" w:rsidRPr="00467716">
          <w:rPr>
            <w:rStyle w:val="Hyperlink"/>
            <w:szCs w:val="24"/>
          </w:rPr>
          <w:t>http://www.itu.int/en/ITU-T/ipr/Pages/policy.aspx</w:t>
        </w:r>
      </w:hyperlink>
      <w:r w:rsidRPr="00467716">
        <w:t>.</w:t>
      </w:r>
    </w:p>
    <w:p w:rsidR="001D2B65" w:rsidRPr="00467716" w:rsidRDefault="001D2B65" w:rsidP="001D2B65">
      <w:pPr>
        <w:spacing w:before="1418" w:line="240" w:lineRule="auto"/>
        <w:jc w:val="left"/>
        <w:rPr>
          <w:rFonts w:asciiTheme="minorHAnsi" w:hAnsiTheme="minorHAnsi" w:cstheme="minorHAnsi"/>
          <w:szCs w:val="24"/>
        </w:rPr>
      </w:pPr>
      <w:r w:rsidRPr="00467716">
        <w:rPr>
          <w:rFonts w:asciiTheme="minorHAnsi" w:hAnsiTheme="minorHAnsi" w:cstheme="minorHAnsi"/>
          <w:szCs w:val="24"/>
        </w:rPr>
        <w:t>François Rancy</w:t>
      </w:r>
    </w:p>
    <w:p w:rsidR="001D2B65" w:rsidRPr="00467716" w:rsidRDefault="001D2B65" w:rsidP="001D2B65">
      <w:pPr>
        <w:spacing w:before="0" w:line="240" w:lineRule="auto"/>
        <w:jc w:val="left"/>
        <w:rPr>
          <w:rFonts w:asciiTheme="minorHAnsi" w:hAnsiTheme="minorHAnsi" w:cstheme="minorHAnsi"/>
          <w:szCs w:val="24"/>
        </w:rPr>
      </w:pPr>
      <w:r w:rsidRPr="00467716">
        <w:rPr>
          <w:rFonts w:asciiTheme="minorHAnsi" w:hAnsiTheme="minorHAnsi" w:cstheme="minorHAnsi"/>
          <w:szCs w:val="24"/>
        </w:rPr>
        <w:t>Director</w:t>
      </w:r>
    </w:p>
    <w:p w:rsidR="00E97923" w:rsidRPr="00467716" w:rsidRDefault="00E97923" w:rsidP="00E97923">
      <w:pPr>
        <w:tabs>
          <w:tab w:val="center" w:pos="7371"/>
        </w:tabs>
        <w:ind w:left="1191" w:hanging="1191"/>
        <w:rPr>
          <w:szCs w:val="24"/>
          <w:u w:val="single"/>
        </w:rPr>
      </w:pPr>
    </w:p>
    <w:p w:rsidR="00E97923" w:rsidRPr="00467716" w:rsidRDefault="00E97923" w:rsidP="00E97923">
      <w:pPr>
        <w:ind w:left="1191" w:hanging="1191"/>
        <w:rPr>
          <w:sz w:val="22"/>
          <w:u w:val="single"/>
        </w:rPr>
      </w:pPr>
    </w:p>
    <w:p w:rsidR="00E97923" w:rsidRPr="00467716" w:rsidRDefault="00E97923" w:rsidP="00467716">
      <w:pPr>
        <w:rPr>
          <w:u w:val="single"/>
        </w:rPr>
      </w:pPr>
      <w:r w:rsidRPr="00467716">
        <w:rPr>
          <w:b/>
          <w:bCs/>
        </w:rPr>
        <w:t>Annex:</w:t>
      </w:r>
      <w:r w:rsidRPr="00467716">
        <w:t xml:space="preserve"> </w:t>
      </w:r>
      <w:r w:rsidRPr="00467716">
        <w:tab/>
      </w:r>
      <w:r w:rsidRPr="00467716">
        <w:tab/>
        <w:t>Title and summary of the draft Recommendation</w:t>
      </w:r>
    </w:p>
    <w:p w:rsidR="00E97923" w:rsidRPr="00467716" w:rsidRDefault="00E97923" w:rsidP="00E97923">
      <w:pPr>
        <w:ind w:left="1191" w:hanging="1191"/>
        <w:rPr>
          <w:u w:val="single"/>
        </w:rPr>
      </w:pPr>
    </w:p>
    <w:p w:rsidR="00E97923" w:rsidRPr="00A3360D" w:rsidRDefault="00E97923" w:rsidP="00467716">
      <w:r w:rsidRPr="00A3360D">
        <w:rPr>
          <w:b/>
          <w:bCs/>
        </w:rPr>
        <w:t xml:space="preserve">Document: </w:t>
      </w:r>
      <w:r w:rsidRPr="00A3360D">
        <w:rPr>
          <w:b/>
          <w:bCs/>
        </w:rPr>
        <w:tab/>
      </w:r>
      <w:r w:rsidRPr="00A3360D">
        <w:t xml:space="preserve">Document </w:t>
      </w:r>
      <w:r w:rsidR="00467716" w:rsidRPr="00A3360D">
        <w:t>5</w:t>
      </w:r>
      <w:r w:rsidRPr="00A3360D">
        <w:t>/</w:t>
      </w:r>
      <w:r w:rsidR="00467716" w:rsidRPr="00A3360D">
        <w:t>69</w:t>
      </w:r>
      <w:r w:rsidR="00713A27">
        <w:t>(Rev.1)</w:t>
      </w:r>
    </w:p>
    <w:p w:rsidR="00E97923" w:rsidRPr="00A3360D" w:rsidRDefault="00E97923" w:rsidP="00E97923">
      <w:pPr>
        <w:tabs>
          <w:tab w:val="left" w:pos="284"/>
          <w:tab w:val="left" w:pos="568"/>
        </w:tabs>
        <w:spacing w:before="60" w:after="60"/>
        <w:rPr>
          <w:sz w:val="22"/>
          <w:u w:val="single"/>
        </w:rPr>
      </w:pPr>
    </w:p>
    <w:p w:rsidR="00E97923" w:rsidRPr="00467716" w:rsidRDefault="00E97923" w:rsidP="005B545E">
      <w:pPr>
        <w:tabs>
          <w:tab w:val="clear" w:pos="1588"/>
          <w:tab w:val="left" w:pos="2552"/>
        </w:tabs>
        <w:jc w:val="left"/>
      </w:pPr>
      <w:r w:rsidRPr="00467716">
        <w:t>Th</w:t>
      </w:r>
      <w:r w:rsidR="00467716" w:rsidRPr="00467716">
        <w:t>is</w:t>
      </w:r>
      <w:r w:rsidRPr="00467716">
        <w:t xml:space="preserve"> document</w:t>
      </w:r>
      <w:r w:rsidR="00467716" w:rsidRPr="00467716">
        <w:t xml:space="preserve"> is</w:t>
      </w:r>
      <w:r w:rsidRPr="00467716">
        <w:t xml:space="preserve"> available in electronic format at: </w:t>
      </w:r>
      <w:hyperlink r:id="rId10" w:history="1">
        <w:r w:rsidR="005B545E" w:rsidRPr="00BD6072">
          <w:rPr>
            <w:rStyle w:val="Hyperlink"/>
          </w:rPr>
          <w:t>http://www.itu.int/md/R12-sg05-C</w:t>
        </w:r>
      </w:hyperlink>
      <w:r w:rsidR="005B545E">
        <w:br/>
      </w:r>
    </w:p>
    <w:p w:rsidR="00E97923" w:rsidRPr="00467716" w:rsidRDefault="00E97923" w:rsidP="00E97923">
      <w:pPr>
        <w:tabs>
          <w:tab w:val="clear" w:pos="1588"/>
          <w:tab w:val="left" w:pos="2552"/>
        </w:tabs>
      </w:pPr>
    </w:p>
    <w:p w:rsidR="00E97923" w:rsidRPr="00467716" w:rsidRDefault="00E97923" w:rsidP="00E97923">
      <w:pPr>
        <w:tabs>
          <w:tab w:val="left" w:pos="284"/>
          <w:tab w:val="left" w:pos="568"/>
        </w:tabs>
        <w:spacing w:before="60" w:after="60"/>
        <w:rPr>
          <w:sz w:val="22"/>
          <w:u w:val="single"/>
        </w:rPr>
      </w:pPr>
    </w:p>
    <w:p w:rsidR="00E97923" w:rsidRPr="00467716" w:rsidRDefault="00E97923" w:rsidP="00E97923">
      <w:pPr>
        <w:tabs>
          <w:tab w:val="left" w:pos="284"/>
          <w:tab w:val="left" w:pos="568"/>
        </w:tabs>
        <w:spacing w:before="0" w:after="60"/>
        <w:rPr>
          <w:b/>
          <w:bCs/>
          <w:sz w:val="18"/>
          <w:szCs w:val="18"/>
        </w:rPr>
      </w:pPr>
      <w:r w:rsidRPr="00467716">
        <w:rPr>
          <w:b/>
          <w:bCs/>
          <w:sz w:val="18"/>
          <w:szCs w:val="18"/>
        </w:rPr>
        <w:t>Distribution:</w:t>
      </w:r>
    </w:p>
    <w:p w:rsidR="00E97923" w:rsidRPr="00467716" w:rsidRDefault="00E97923" w:rsidP="00467716">
      <w:pPr>
        <w:pStyle w:val="FirstFooter"/>
        <w:tabs>
          <w:tab w:val="left" w:pos="284"/>
          <w:tab w:val="left" w:pos="568"/>
          <w:tab w:val="left" w:pos="794"/>
          <w:tab w:val="left" w:pos="1191"/>
          <w:tab w:val="left" w:pos="1588"/>
          <w:tab w:val="left" w:pos="1985"/>
        </w:tabs>
        <w:spacing w:before="0" w:line="240" w:lineRule="auto"/>
        <w:ind w:left="284" w:hanging="284"/>
        <w:rPr>
          <w:sz w:val="18"/>
          <w:szCs w:val="18"/>
        </w:rPr>
      </w:pPr>
      <w:r w:rsidRPr="00467716">
        <w:rPr>
          <w:sz w:val="18"/>
          <w:szCs w:val="18"/>
        </w:rPr>
        <w:t>–</w:t>
      </w:r>
      <w:r w:rsidRPr="00467716">
        <w:rPr>
          <w:sz w:val="18"/>
          <w:szCs w:val="18"/>
        </w:rPr>
        <w:tab/>
        <w:t>Administrations of Member States of the ITU and Radiocommunication Sector Members participating in the work of</w:t>
      </w:r>
      <w:r w:rsidRPr="00467716">
        <w:rPr>
          <w:sz w:val="18"/>
          <w:szCs w:val="18"/>
        </w:rPr>
        <w:br/>
        <w:t xml:space="preserve">Radiocommunication Study Group </w:t>
      </w:r>
      <w:r w:rsidR="00467716" w:rsidRPr="00467716">
        <w:rPr>
          <w:sz w:val="18"/>
          <w:szCs w:val="18"/>
        </w:rPr>
        <w:t>5</w:t>
      </w:r>
    </w:p>
    <w:p w:rsidR="00E97923" w:rsidRPr="00467716" w:rsidRDefault="00E97923" w:rsidP="00467716">
      <w:pPr>
        <w:pStyle w:val="FirstFooter"/>
        <w:tabs>
          <w:tab w:val="left" w:pos="284"/>
          <w:tab w:val="left" w:pos="568"/>
          <w:tab w:val="left" w:pos="794"/>
          <w:tab w:val="left" w:pos="1191"/>
          <w:tab w:val="left" w:pos="1588"/>
          <w:tab w:val="left" w:pos="1985"/>
        </w:tabs>
        <w:spacing w:before="0" w:line="240" w:lineRule="auto"/>
        <w:rPr>
          <w:sz w:val="18"/>
          <w:szCs w:val="18"/>
        </w:rPr>
      </w:pPr>
      <w:r w:rsidRPr="00467716">
        <w:rPr>
          <w:sz w:val="18"/>
          <w:szCs w:val="18"/>
        </w:rPr>
        <w:t>–</w:t>
      </w:r>
      <w:r w:rsidRPr="00467716">
        <w:rPr>
          <w:sz w:val="18"/>
          <w:szCs w:val="18"/>
        </w:rPr>
        <w:tab/>
        <w:t xml:space="preserve">ITU-R Associates participating in the work of Radiocommunication Study Group </w:t>
      </w:r>
      <w:r w:rsidR="00467716" w:rsidRPr="00467716">
        <w:rPr>
          <w:sz w:val="18"/>
          <w:szCs w:val="18"/>
        </w:rPr>
        <w:t>5</w:t>
      </w:r>
    </w:p>
    <w:p w:rsidR="00E97923" w:rsidRPr="00467716" w:rsidRDefault="00E97923" w:rsidP="00467716">
      <w:pPr>
        <w:tabs>
          <w:tab w:val="left" w:pos="284"/>
          <w:tab w:val="left" w:pos="568"/>
        </w:tabs>
        <w:spacing w:before="0" w:line="240" w:lineRule="auto"/>
        <w:rPr>
          <w:sz w:val="18"/>
          <w:szCs w:val="18"/>
        </w:rPr>
      </w:pPr>
      <w:r w:rsidRPr="00467716">
        <w:rPr>
          <w:sz w:val="18"/>
          <w:szCs w:val="18"/>
        </w:rPr>
        <w:t>–</w:t>
      </w:r>
      <w:r w:rsidRPr="00467716">
        <w:rPr>
          <w:sz w:val="18"/>
          <w:szCs w:val="18"/>
        </w:rPr>
        <w:tab/>
        <w:t xml:space="preserve">Chairman and Vice-Chairmen of Radiocommunication Study Group </w:t>
      </w:r>
      <w:r w:rsidR="00467716" w:rsidRPr="00467716">
        <w:rPr>
          <w:sz w:val="18"/>
          <w:szCs w:val="18"/>
        </w:rPr>
        <w:t>5</w:t>
      </w:r>
    </w:p>
    <w:p w:rsidR="00E97923" w:rsidRPr="00467716" w:rsidRDefault="00E97923" w:rsidP="005706D9">
      <w:pPr>
        <w:tabs>
          <w:tab w:val="left" w:pos="284"/>
          <w:tab w:val="left" w:pos="567"/>
          <w:tab w:val="left" w:pos="6237"/>
        </w:tabs>
        <w:spacing w:before="0" w:line="240" w:lineRule="auto"/>
        <w:rPr>
          <w:sz w:val="18"/>
          <w:szCs w:val="18"/>
        </w:rPr>
      </w:pPr>
      <w:r w:rsidRPr="00467716">
        <w:rPr>
          <w:sz w:val="18"/>
          <w:szCs w:val="18"/>
        </w:rPr>
        <w:t>–</w:t>
      </w:r>
      <w:r w:rsidRPr="00467716">
        <w:rPr>
          <w:sz w:val="18"/>
          <w:szCs w:val="18"/>
        </w:rPr>
        <w:tab/>
        <w:t>Chairman and Vice-Chairmen of the Conference Preparatory Meeting</w:t>
      </w:r>
    </w:p>
    <w:p w:rsidR="00E97923" w:rsidRPr="00467716" w:rsidRDefault="00E97923" w:rsidP="005706D9">
      <w:pPr>
        <w:tabs>
          <w:tab w:val="left" w:pos="284"/>
          <w:tab w:val="left" w:pos="567"/>
          <w:tab w:val="left" w:pos="6237"/>
        </w:tabs>
        <w:spacing w:before="0" w:line="240" w:lineRule="auto"/>
        <w:rPr>
          <w:sz w:val="18"/>
          <w:szCs w:val="18"/>
        </w:rPr>
      </w:pPr>
      <w:r w:rsidRPr="00467716">
        <w:rPr>
          <w:sz w:val="18"/>
          <w:szCs w:val="18"/>
        </w:rPr>
        <w:t>–</w:t>
      </w:r>
      <w:r w:rsidRPr="00467716">
        <w:rPr>
          <w:sz w:val="18"/>
          <w:szCs w:val="18"/>
        </w:rPr>
        <w:tab/>
        <w:t>Members of the Radio Regulations Board</w:t>
      </w:r>
    </w:p>
    <w:p w:rsidR="00E97923" w:rsidRPr="00467716" w:rsidRDefault="00E97923" w:rsidP="005706D9">
      <w:pPr>
        <w:tabs>
          <w:tab w:val="left" w:pos="284"/>
          <w:tab w:val="left" w:pos="568"/>
        </w:tabs>
        <w:spacing w:before="0" w:line="240" w:lineRule="auto"/>
        <w:rPr>
          <w:sz w:val="18"/>
          <w:szCs w:val="18"/>
        </w:rPr>
      </w:pPr>
      <w:r w:rsidRPr="00467716">
        <w:rPr>
          <w:sz w:val="18"/>
          <w:szCs w:val="18"/>
        </w:rPr>
        <w:t>–</w:t>
      </w:r>
      <w:r w:rsidRPr="00467716">
        <w:rPr>
          <w:sz w:val="18"/>
          <w:szCs w:val="18"/>
        </w:rPr>
        <w:tab/>
        <w:t xml:space="preserve">Secretary-General of the ITU, Director of the Telecommunication Standardization Bureau, Director of the Telecommunication </w:t>
      </w:r>
      <w:r w:rsidRPr="00467716">
        <w:rPr>
          <w:sz w:val="18"/>
          <w:szCs w:val="18"/>
        </w:rPr>
        <w:tab/>
        <w:t>Development Bureau</w:t>
      </w:r>
    </w:p>
    <w:p w:rsidR="00E97923" w:rsidRPr="00467716" w:rsidRDefault="00E97923" w:rsidP="006169B4">
      <w:pPr>
        <w:pStyle w:val="AnnexNotitle0"/>
        <w:spacing w:before="240"/>
        <w:rPr>
          <w:rFonts w:ascii="Calibri" w:hAnsi="Calibri" w:cs="Calibri"/>
          <w:sz w:val="24"/>
          <w:szCs w:val="24"/>
        </w:rPr>
      </w:pPr>
      <w:r w:rsidRPr="00467716">
        <w:rPr>
          <w:sz w:val="16"/>
          <w:u w:val="single"/>
        </w:rPr>
        <w:br w:type="page"/>
      </w:r>
      <w:r w:rsidRPr="00A3360D">
        <w:rPr>
          <w:rFonts w:ascii="Calibri" w:hAnsi="Calibri" w:cs="Calibri"/>
          <w:szCs w:val="28"/>
        </w:rPr>
        <w:lastRenderedPageBreak/>
        <w:t>Annex</w:t>
      </w:r>
      <w:r w:rsidRPr="00467716">
        <w:rPr>
          <w:rFonts w:ascii="Calibri" w:hAnsi="Calibri" w:cs="Calibri"/>
          <w:sz w:val="24"/>
          <w:szCs w:val="24"/>
        </w:rPr>
        <w:br/>
      </w:r>
      <w:r w:rsidRPr="00467716">
        <w:rPr>
          <w:rFonts w:ascii="Calibri" w:hAnsi="Calibri" w:cs="Calibri"/>
          <w:sz w:val="24"/>
          <w:szCs w:val="24"/>
        </w:rPr>
        <w:br/>
      </w:r>
      <w:r w:rsidRPr="00A3360D">
        <w:rPr>
          <w:rFonts w:ascii="Calibri" w:hAnsi="Calibri" w:cs="Calibri"/>
          <w:szCs w:val="28"/>
        </w:rPr>
        <w:t>Title and summary of the draft Recommendation</w:t>
      </w:r>
    </w:p>
    <w:p w:rsidR="00E97923" w:rsidRPr="00467716" w:rsidRDefault="00E97923" w:rsidP="00E97923"/>
    <w:p w:rsidR="00E97923" w:rsidRPr="00467716" w:rsidRDefault="00467716" w:rsidP="00467716">
      <w:pPr>
        <w:tabs>
          <w:tab w:val="right" w:pos="9639"/>
        </w:tabs>
      </w:pPr>
      <w:r w:rsidRPr="00467716">
        <w:rPr>
          <w:u w:val="single"/>
        </w:rPr>
        <w:t xml:space="preserve">Draft revision of Recommendation ITU-R </w:t>
      </w:r>
      <w:r w:rsidRPr="00467716">
        <w:rPr>
          <w:rStyle w:val="href"/>
          <w:u w:val="single"/>
          <w:lang w:val="en-GB"/>
          <w:rPrChange w:id="1" w:author="Botha, David" w:date="2013-11-24T17:28:00Z">
            <w:rPr>
              <w:rStyle w:val="href"/>
            </w:rPr>
          </w:rPrChange>
        </w:rPr>
        <w:t>M.1450-4</w:t>
      </w:r>
      <w:r w:rsidRPr="00467716">
        <w:rPr>
          <w:rStyle w:val="href"/>
          <w:lang w:val="en-GB"/>
        </w:rPr>
        <w:tab/>
        <w:t>Doc. 5/69(Rev.1)</w:t>
      </w:r>
    </w:p>
    <w:p w:rsidR="00467716" w:rsidRPr="00467716" w:rsidRDefault="00467716" w:rsidP="00467716">
      <w:pPr>
        <w:pStyle w:val="Rectitle"/>
        <w:rPr>
          <w:szCs w:val="24"/>
          <w:lang w:eastAsia="ja-JP"/>
        </w:rPr>
      </w:pPr>
      <w:r w:rsidRPr="00467716">
        <w:rPr>
          <w:lang w:val="en-GB"/>
          <w:rPrChange w:id="2" w:author="Botha, David" w:date="2013-11-24T17:28:00Z">
            <w:rPr/>
          </w:rPrChange>
        </w:rPr>
        <w:t xml:space="preserve">Characteristics of broadband radio </w:t>
      </w:r>
      <w:r w:rsidRPr="00467716">
        <w:t>local</w:t>
      </w:r>
      <w:r w:rsidRPr="00467716">
        <w:rPr>
          <w:lang w:val="en-GB"/>
          <w:rPrChange w:id="3" w:author="Botha, David" w:date="2013-11-24T17:28:00Z">
            <w:rPr/>
          </w:rPrChange>
        </w:rPr>
        <w:t xml:space="preserve"> area networks</w:t>
      </w:r>
      <w:r w:rsidRPr="00467716">
        <w:rPr>
          <w:szCs w:val="24"/>
          <w:lang w:eastAsia="ja-JP"/>
        </w:rPr>
        <w:t xml:space="preserve"> </w:t>
      </w:r>
    </w:p>
    <w:p w:rsidR="00467716" w:rsidRPr="00467716" w:rsidRDefault="00467716" w:rsidP="00467716">
      <w:pPr>
        <w:rPr>
          <w:rFonts w:asciiTheme="minorHAnsi" w:hAnsiTheme="minorHAnsi" w:cstheme="minorHAnsi"/>
          <w:b/>
          <w:szCs w:val="24"/>
          <w:lang w:val="en-GB"/>
          <w:rPrChange w:id="4" w:author="Botha, David" w:date="2013-11-24T17:28:00Z">
            <w:rPr>
              <w:b/>
            </w:rPr>
          </w:rPrChange>
        </w:rPr>
      </w:pPr>
      <w:r w:rsidRPr="00467716">
        <w:rPr>
          <w:rFonts w:asciiTheme="minorHAnsi" w:hAnsiTheme="minorHAnsi" w:cstheme="minorHAnsi"/>
          <w:szCs w:val="24"/>
          <w:lang w:val="en-GB"/>
          <w:rPrChange w:id="5" w:author="Botha, David" w:date="2013-11-24T17:28:00Z">
            <w:rPr/>
          </w:rPrChange>
        </w:rPr>
        <w:t xml:space="preserve">In this </w:t>
      </w:r>
      <w:r w:rsidRPr="00467716">
        <w:rPr>
          <w:rFonts w:asciiTheme="minorHAnsi" w:hAnsiTheme="minorHAnsi" w:cstheme="minorHAnsi"/>
          <w:szCs w:val="24"/>
        </w:rPr>
        <w:t xml:space="preserve">draft </w:t>
      </w:r>
      <w:r w:rsidRPr="00467716">
        <w:rPr>
          <w:rFonts w:asciiTheme="minorHAnsi" w:hAnsiTheme="minorHAnsi" w:cstheme="minorHAnsi"/>
          <w:szCs w:val="24"/>
          <w:lang w:val="en-GB"/>
          <w:rPrChange w:id="6" w:author="Botha, David" w:date="2013-11-24T17:28:00Z">
            <w:rPr/>
          </w:rPrChange>
        </w:rPr>
        <w:t>revision:</w:t>
      </w:r>
    </w:p>
    <w:p w:rsidR="00467716" w:rsidRPr="00467716" w:rsidRDefault="00467716" w:rsidP="00467716">
      <w:pPr>
        <w:pStyle w:val="enumlev1"/>
        <w:rPr>
          <w:rFonts w:asciiTheme="minorHAnsi" w:eastAsia="SimSun" w:hAnsiTheme="minorHAnsi" w:cstheme="minorHAnsi"/>
          <w:szCs w:val="24"/>
        </w:rPr>
      </w:pPr>
      <w:r w:rsidRPr="00467716">
        <w:rPr>
          <w:rFonts w:asciiTheme="minorHAnsi" w:eastAsia="SimSun" w:hAnsiTheme="minorHAnsi" w:cstheme="minorHAnsi"/>
          <w:szCs w:val="24"/>
        </w:rPr>
        <w:t>–</w:t>
      </w:r>
      <w:r w:rsidRPr="00467716">
        <w:rPr>
          <w:rFonts w:asciiTheme="minorHAnsi" w:eastAsia="SimSun" w:hAnsiTheme="minorHAnsi" w:cstheme="minorHAnsi"/>
          <w:szCs w:val="24"/>
        </w:rPr>
        <w:tab/>
        <w:t>information related to standards already referenced in the current Recommendation has been updated;</w:t>
      </w:r>
    </w:p>
    <w:p w:rsidR="00467716" w:rsidRPr="00467716" w:rsidRDefault="00467716" w:rsidP="00467716">
      <w:pPr>
        <w:pStyle w:val="enumlev1"/>
        <w:rPr>
          <w:rFonts w:asciiTheme="minorHAnsi" w:eastAsia="SimSun" w:hAnsiTheme="minorHAnsi" w:cstheme="minorHAnsi"/>
          <w:szCs w:val="24"/>
        </w:rPr>
      </w:pPr>
      <w:r w:rsidRPr="00467716">
        <w:rPr>
          <w:rFonts w:asciiTheme="minorHAnsi" w:eastAsia="SimSun" w:hAnsiTheme="minorHAnsi" w:cstheme="minorHAnsi"/>
          <w:szCs w:val="24"/>
        </w:rPr>
        <w:t>–</w:t>
      </w:r>
      <w:r w:rsidRPr="00467716">
        <w:rPr>
          <w:rFonts w:asciiTheme="minorHAnsi" w:eastAsia="SimSun" w:hAnsiTheme="minorHAnsi" w:cstheme="minorHAnsi"/>
          <w:szCs w:val="24"/>
        </w:rPr>
        <w:tab/>
        <w:t>four new standards IEEE 802.11ac, IEEE 802.11ad, EN 301 893 and EN 302 567 and relevant information (technical parameters and spectrum masks) have been introduced;</w:t>
      </w:r>
    </w:p>
    <w:p w:rsidR="00467716" w:rsidRPr="00467716" w:rsidRDefault="00467716" w:rsidP="00467716">
      <w:pPr>
        <w:pStyle w:val="enumlev1"/>
        <w:rPr>
          <w:rFonts w:asciiTheme="minorHAnsi" w:hAnsiTheme="minorHAnsi" w:cstheme="minorHAnsi"/>
          <w:szCs w:val="24"/>
        </w:rPr>
      </w:pPr>
      <w:r w:rsidRPr="00467716">
        <w:rPr>
          <w:rFonts w:asciiTheme="minorHAnsi" w:eastAsia="SimSun" w:hAnsiTheme="minorHAnsi" w:cstheme="minorHAnsi"/>
          <w:szCs w:val="24"/>
        </w:rPr>
        <w:t>–</w:t>
      </w:r>
      <w:r w:rsidRPr="00467716">
        <w:rPr>
          <w:rFonts w:asciiTheme="minorHAnsi" w:eastAsia="SimSun" w:hAnsiTheme="minorHAnsi" w:cstheme="minorHAnsi"/>
          <w:szCs w:val="24"/>
        </w:rPr>
        <w:tab/>
        <w:t>and updated information with regard to European implementation of the frequency band 57</w:t>
      </w:r>
      <w:r w:rsidRPr="00467716">
        <w:rPr>
          <w:rFonts w:asciiTheme="minorHAnsi" w:eastAsia="SimSun" w:hAnsiTheme="minorHAnsi" w:cstheme="minorHAnsi"/>
          <w:szCs w:val="24"/>
        </w:rPr>
        <w:noBreakHyphen/>
        <w:t>66 GHz has been introduced.</w:t>
      </w:r>
    </w:p>
    <w:p w:rsidR="00A3360D" w:rsidRDefault="00A3360D" w:rsidP="0032202E">
      <w:pPr>
        <w:pStyle w:val="Reasons"/>
      </w:pPr>
    </w:p>
    <w:p w:rsidR="00A3360D" w:rsidRDefault="00A3360D" w:rsidP="00A3360D">
      <w:pPr>
        <w:spacing w:before="480"/>
        <w:jc w:val="center"/>
      </w:pPr>
      <w:r>
        <w:t>______________</w:t>
      </w:r>
    </w:p>
    <w:p w:rsidR="00467716" w:rsidRPr="00467716" w:rsidRDefault="00467716" w:rsidP="00467716">
      <w:pPr>
        <w:pStyle w:val="Normalaftertitle"/>
        <w:rPr>
          <w:lang w:eastAsia="ja-JP"/>
        </w:rPr>
      </w:pPr>
    </w:p>
    <w:sectPr w:rsidR="00467716" w:rsidRPr="00467716"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923" w:rsidRDefault="00E97923">
      <w:r>
        <w:separator/>
      </w:r>
    </w:p>
  </w:endnote>
  <w:endnote w:type="continuationSeparator" w:id="0">
    <w:p w:rsidR="00E97923" w:rsidRDefault="00E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923" w:rsidRDefault="00E97923">
      <w:r>
        <w:t>____________________</w:t>
      </w:r>
    </w:p>
  </w:footnote>
  <w:footnote w:type="continuationSeparator" w:id="0">
    <w:p w:rsidR="00E97923" w:rsidRDefault="00E97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56" w:rsidRPr="00F85F7F" w:rsidRDefault="006F4456" w:rsidP="006F4456">
    <w:pPr>
      <w:pStyle w:val="Header"/>
      <w:rPr>
        <w:iCs/>
        <w:sz w:val="18"/>
        <w:szCs w:val="18"/>
      </w:rPr>
    </w:pPr>
    <w:r>
      <w:tab/>
    </w:r>
    <w:r>
      <w:tab/>
      <w:t xml:space="preserve">- </w:t>
    </w:r>
    <w:r w:rsidRPr="00F85F7F">
      <w:rPr>
        <w:iCs/>
        <w:sz w:val="18"/>
        <w:szCs w:val="18"/>
      </w:rPr>
      <w:fldChar w:fldCharType="begin"/>
    </w:r>
    <w:r w:rsidRPr="00F85F7F">
      <w:rPr>
        <w:iCs/>
        <w:sz w:val="18"/>
        <w:szCs w:val="18"/>
      </w:rPr>
      <w:instrText xml:space="preserve"> PAGE  \* MERGEFORMAT </w:instrText>
    </w:r>
    <w:r w:rsidRPr="00F85F7F">
      <w:rPr>
        <w:iCs/>
        <w:sz w:val="18"/>
        <w:szCs w:val="18"/>
      </w:rPr>
      <w:fldChar w:fldCharType="separate"/>
    </w:r>
    <w:r w:rsidR="00C916CB">
      <w:rPr>
        <w:iCs/>
        <w:noProof/>
        <w:sz w:val="18"/>
        <w:szCs w:val="18"/>
      </w:rPr>
      <w:t>2</w:t>
    </w:r>
    <w:r w:rsidRPr="00F85F7F">
      <w:rPr>
        <w:iCs/>
        <w:sz w:val="18"/>
        <w:szCs w:val="18"/>
      </w:rPr>
      <w:fldChar w:fldCharType="end"/>
    </w:r>
    <w:r>
      <w:rPr>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85F7F" w:rsidRDefault="00E915AF">
    <w:pPr>
      <w:pStyle w:val="Header"/>
      <w:rPr>
        <w:iCs/>
        <w:sz w:val="18"/>
        <w:szCs w:val="18"/>
      </w:rPr>
    </w:pPr>
    <w:r>
      <w:tab/>
    </w:r>
    <w:r>
      <w:tab/>
    </w:r>
    <w:r w:rsidR="00F85F7F">
      <w:t xml:space="preserve">- </w:t>
    </w:r>
    <w:r w:rsidRPr="00F85F7F">
      <w:rPr>
        <w:iCs/>
        <w:sz w:val="18"/>
        <w:szCs w:val="18"/>
      </w:rPr>
      <w:fldChar w:fldCharType="begin"/>
    </w:r>
    <w:r w:rsidRPr="00F85F7F">
      <w:rPr>
        <w:iCs/>
        <w:sz w:val="18"/>
        <w:szCs w:val="18"/>
      </w:rPr>
      <w:instrText xml:space="preserve"> PAGE  \* MERGEFORMAT </w:instrText>
    </w:r>
    <w:r w:rsidRPr="00F85F7F">
      <w:rPr>
        <w:iCs/>
        <w:sz w:val="18"/>
        <w:szCs w:val="18"/>
      </w:rPr>
      <w:fldChar w:fldCharType="separate"/>
    </w:r>
    <w:r w:rsidR="00C916CB">
      <w:rPr>
        <w:iCs/>
        <w:noProof/>
        <w:sz w:val="18"/>
        <w:szCs w:val="18"/>
      </w:rPr>
      <w:t>3</w:t>
    </w:r>
    <w:r w:rsidRPr="00F85F7F">
      <w:rPr>
        <w:iCs/>
        <w:sz w:val="18"/>
        <w:szCs w:val="18"/>
      </w:rPr>
      <w:fldChar w:fldCharType="end"/>
    </w:r>
    <w:r w:rsidR="00F85F7F">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6E276C9A" wp14:editId="797E375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7923"/>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556F"/>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24B09"/>
    <w:rsid w:val="00134404"/>
    <w:rsid w:val="00144DFB"/>
    <w:rsid w:val="00187CA3"/>
    <w:rsid w:val="00196710"/>
    <w:rsid w:val="00197324"/>
    <w:rsid w:val="001B351B"/>
    <w:rsid w:val="001C06DB"/>
    <w:rsid w:val="001C6971"/>
    <w:rsid w:val="001D2785"/>
    <w:rsid w:val="001D2B6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67716"/>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06D9"/>
    <w:rsid w:val="0057325A"/>
    <w:rsid w:val="0057469A"/>
    <w:rsid w:val="00580814"/>
    <w:rsid w:val="00583A0B"/>
    <w:rsid w:val="005A03A3"/>
    <w:rsid w:val="005A2B92"/>
    <w:rsid w:val="005A79E9"/>
    <w:rsid w:val="005B214C"/>
    <w:rsid w:val="005B545E"/>
    <w:rsid w:val="005D3669"/>
    <w:rsid w:val="005E5EB3"/>
    <w:rsid w:val="005F3CB6"/>
    <w:rsid w:val="005F657C"/>
    <w:rsid w:val="00602D53"/>
    <w:rsid w:val="006047E5"/>
    <w:rsid w:val="006169B4"/>
    <w:rsid w:val="0064371D"/>
    <w:rsid w:val="00650B2A"/>
    <w:rsid w:val="00651777"/>
    <w:rsid w:val="006550F8"/>
    <w:rsid w:val="00656226"/>
    <w:rsid w:val="006829F3"/>
    <w:rsid w:val="006A518B"/>
    <w:rsid w:val="006B0590"/>
    <w:rsid w:val="006B49DA"/>
    <w:rsid w:val="006C53F8"/>
    <w:rsid w:val="006C7CDE"/>
    <w:rsid w:val="006F4456"/>
    <w:rsid w:val="00713A27"/>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0EBA"/>
    <w:rsid w:val="008F4F21"/>
    <w:rsid w:val="00904D4A"/>
    <w:rsid w:val="00910CFB"/>
    <w:rsid w:val="009151BA"/>
    <w:rsid w:val="00925023"/>
    <w:rsid w:val="009277BC"/>
    <w:rsid w:val="00927D57"/>
    <w:rsid w:val="00931A51"/>
    <w:rsid w:val="00947185"/>
    <w:rsid w:val="009518B3"/>
    <w:rsid w:val="009533C9"/>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360D"/>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523A"/>
    <w:rsid w:val="00C57E2C"/>
    <w:rsid w:val="00C608B7"/>
    <w:rsid w:val="00C61543"/>
    <w:rsid w:val="00C66F24"/>
    <w:rsid w:val="00C76D7F"/>
    <w:rsid w:val="00C813AA"/>
    <w:rsid w:val="00C818D7"/>
    <w:rsid w:val="00C916CB"/>
    <w:rsid w:val="00C9291E"/>
    <w:rsid w:val="00CA3F44"/>
    <w:rsid w:val="00CA4E58"/>
    <w:rsid w:val="00CB3771"/>
    <w:rsid w:val="00CB44BF"/>
    <w:rsid w:val="00CB5153"/>
    <w:rsid w:val="00CD4E44"/>
    <w:rsid w:val="00CE076A"/>
    <w:rsid w:val="00CE1376"/>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97923"/>
    <w:rsid w:val="00EA15B3"/>
    <w:rsid w:val="00EB2358"/>
    <w:rsid w:val="00EB3EB8"/>
    <w:rsid w:val="00EC02FE"/>
    <w:rsid w:val="00EC4A96"/>
    <w:rsid w:val="00F424BF"/>
    <w:rsid w:val="00F44FC3"/>
    <w:rsid w:val="00F46107"/>
    <w:rsid w:val="00F468C5"/>
    <w:rsid w:val="00F52F39"/>
    <w:rsid w:val="00F6184F"/>
    <w:rsid w:val="00F80562"/>
    <w:rsid w:val="00F8310E"/>
    <w:rsid w:val="00F85F7F"/>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character" w:customStyle="1" w:styleId="FooterChar">
    <w:name w:val="Footer Char"/>
    <w:basedOn w:val="DefaultParagraphFont"/>
    <w:link w:val="Footer"/>
    <w:uiPriority w:val="99"/>
    <w:rsid w:val="006F4456"/>
    <w:rPr>
      <w:sz w:val="24"/>
      <w:szCs w:val="22"/>
      <w:lang w:val="en-US" w:eastAsia="en-US"/>
    </w:rPr>
  </w:style>
  <w:style w:type="paragraph" w:customStyle="1" w:styleId="Reasons">
    <w:name w:val="Reasons"/>
    <w:basedOn w:val="Normal"/>
    <w:qFormat/>
    <w:rsid w:val="00A3360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character" w:customStyle="1" w:styleId="FooterChar">
    <w:name w:val="Footer Char"/>
    <w:basedOn w:val="DefaultParagraphFont"/>
    <w:link w:val="Footer"/>
    <w:uiPriority w:val="99"/>
    <w:rsid w:val="006F4456"/>
    <w:rPr>
      <w:sz w:val="24"/>
      <w:szCs w:val="22"/>
      <w:lang w:val="en-US" w:eastAsia="en-US"/>
    </w:rPr>
  </w:style>
  <w:style w:type="paragraph" w:customStyle="1" w:styleId="Reasons">
    <w:name w:val="Reasons"/>
    <w:basedOn w:val="Normal"/>
    <w:qFormat/>
    <w:rsid w:val="00A3360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R12-sg05-C" TargetMode="External"/><Relationship Id="rId4" Type="http://schemas.microsoft.com/office/2007/relationships/stylesWithEffects" Target="stylesWithEffect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E4A08-5A30-4BD2-A3CA-5A3F7271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18</TotalTime>
  <Pages>3</Pages>
  <Words>406</Words>
  <Characters>2634</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jovet</cp:lastModifiedBy>
  <cp:revision>7</cp:revision>
  <cp:lastPrinted>2013-12-10T13:20:00Z</cp:lastPrinted>
  <dcterms:created xsi:type="dcterms:W3CDTF">2013-12-10T13:04:00Z</dcterms:created>
  <dcterms:modified xsi:type="dcterms:W3CDTF">2013-12-13T13:49:00Z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