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295494" w:rsidTr="00EA15B3">
        <w:tc>
          <w:tcPr>
            <w:tcW w:w="9889" w:type="dxa"/>
            <w:gridSpan w:val="5"/>
          </w:tcPr>
          <w:p w:rsidR="00EA15B3" w:rsidRPr="00295494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29549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295494" w:rsidTr="00EA15B3">
        <w:tc>
          <w:tcPr>
            <w:tcW w:w="9889" w:type="dxa"/>
            <w:gridSpan w:val="5"/>
          </w:tcPr>
          <w:p w:rsidR="00EA15B3" w:rsidRPr="00295494" w:rsidRDefault="00EA15B3" w:rsidP="00EA15B3">
            <w:pPr>
              <w:jc w:val="left"/>
            </w:pPr>
          </w:p>
        </w:tc>
      </w:tr>
      <w:tr w:rsidR="00651777" w:rsidRPr="00295494" w:rsidTr="00651777">
        <w:tc>
          <w:tcPr>
            <w:tcW w:w="5353" w:type="dxa"/>
            <w:gridSpan w:val="4"/>
          </w:tcPr>
          <w:p w:rsidR="00651777" w:rsidRPr="004C0950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4C0950">
              <w:rPr>
                <w:sz w:val="24"/>
                <w:szCs w:val="24"/>
              </w:rPr>
              <w:t>Circular Administrativa</w:t>
            </w:r>
            <w:r w:rsidRPr="004C0950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4C0950">
              <w:rPr>
                <w:b/>
                <w:bCs/>
                <w:sz w:val="24"/>
                <w:szCs w:val="24"/>
              </w:rPr>
              <w:t>CACE/</w:t>
            </w:r>
            <w:r w:rsidR="002B4B13" w:rsidRPr="004C0950">
              <w:rPr>
                <w:b/>
                <w:bCs/>
                <w:sz w:val="24"/>
                <w:szCs w:val="24"/>
              </w:rPr>
              <w:t>645</w:t>
            </w:r>
          </w:p>
        </w:tc>
        <w:tc>
          <w:tcPr>
            <w:tcW w:w="4536" w:type="dxa"/>
          </w:tcPr>
          <w:p w:rsidR="00651777" w:rsidRPr="004C0950" w:rsidRDefault="002B4B13" w:rsidP="006C04E0">
            <w:pPr>
              <w:jc w:val="right"/>
              <w:rPr>
                <w:sz w:val="24"/>
                <w:szCs w:val="24"/>
              </w:rPr>
            </w:pPr>
            <w:r w:rsidRPr="004C0950">
              <w:rPr>
                <w:bCs/>
                <w:sz w:val="24"/>
                <w:szCs w:val="24"/>
              </w:rPr>
              <w:t>10 de diciembre de 2013</w:t>
            </w:r>
          </w:p>
        </w:tc>
      </w:tr>
      <w:tr w:rsidR="00D2339B" w:rsidRPr="00295494" w:rsidTr="00D2339B">
        <w:tc>
          <w:tcPr>
            <w:tcW w:w="1384" w:type="dxa"/>
          </w:tcPr>
          <w:p w:rsidR="00D2339B" w:rsidRPr="00295494" w:rsidRDefault="00D2339B" w:rsidP="00651777">
            <w:pPr>
              <w:spacing w:before="0"/>
              <w:jc w:val="left"/>
            </w:pPr>
          </w:p>
        </w:tc>
        <w:tc>
          <w:tcPr>
            <w:tcW w:w="3685" w:type="dxa"/>
            <w:gridSpan w:val="2"/>
          </w:tcPr>
          <w:p w:rsidR="00D2339B" w:rsidRPr="00295494" w:rsidRDefault="00D2339B" w:rsidP="00651777">
            <w:pPr>
              <w:spacing w:before="0"/>
              <w:jc w:val="left"/>
            </w:pPr>
          </w:p>
        </w:tc>
        <w:tc>
          <w:tcPr>
            <w:tcW w:w="284" w:type="dxa"/>
          </w:tcPr>
          <w:p w:rsidR="00D2339B" w:rsidRPr="00295494" w:rsidRDefault="00D2339B" w:rsidP="00651777">
            <w:pPr>
              <w:spacing w:before="0"/>
            </w:pPr>
          </w:p>
        </w:tc>
        <w:tc>
          <w:tcPr>
            <w:tcW w:w="4536" w:type="dxa"/>
          </w:tcPr>
          <w:p w:rsidR="00D2339B" w:rsidRPr="00295494" w:rsidRDefault="00D2339B" w:rsidP="00651777">
            <w:pPr>
              <w:spacing w:before="0"/>
            </w:pPr>
          </w:p>
        </w:tc>
      </w:tr>
      <w:tr w:rsidR="00D2339B" w:rsidRPr="00295494" w:rsidTr="00EA15B3">
        <w:tc>
          <w:tcPr>
            <w:tcW w:w="9889" w:type="dxa"/>
            <w:gridSpan w:val="5"/>
          </w:tcPr>
          <w:p w:rsidR="00D2339B" w:rsidRPr="00295494" w:rsidRDefault="00A35D5E" w:rsidP="00A35D5E">
            <w:pPr>
              <w:jc w:val="left"/>
              <w:rPr>
                <w:b/>
              </w:rPr>
            </w:pPr>
            <w:r w:rsidRPr="00295494">
              <w:rPr>
                <w:b/>
                <w:bCs/>
              </w:rPr>
              <w:t>A las Administraciones de los Estados Miembros de la UIT, a los Miembros</w:t>
            </w:r>
            <w:r w:rsidRPr="00295494">
              <w:rPr>
                <w:b/>
                <w:bCs/>
              </w:rPr>
              <w:br/>
              <w:t>del Sector de Radiocomunicaciones y a los Asociados del UIT-R que participan</w:t>
            </w:r>
            <w:r w:rsidRPr="00295494">
              <w:rPr>
                <w:b/>
                <w:bCs/>
              </w:rPr>
              <w:br/>
              <w:t>en los trab</w:t>
            </w:r>
            <w:r w:rsidR="002B4B13">
              <w:rPr>
                <w:b/>
                <w:bCs/>
              </w:rPr>
              <w:t>ajos de la Comisión de Estudio 6</w:t>
            </w:r>
            <w:r w:rsidRPr="00295494">
              <w:rPr>
                <w:b/>
                <w:bCs/>
              </w:rPr>
              <w:t xml:space="preserve"> de Radiocomunicaciones</w:t>
            </w:r>
          </w:p>
          <w:p w:rsidR="00CD0E47" w:rsidRPr="00295494" w:rsidRDefault="00CD0E47" w:rsidP="00CD0E47">
            <w:pPr>
              <w:jc w:val="left"/>
            </w:pPr>
          </w:p>
        </w:tc>
      </w:tr>
      <w:tr w:rsidR="00CD0E47" w:rsidRPr="00295494" w:rsidTr="00471EDA">
        <w:tc>
          <w:tcPr>
            <w:tcW w:w="1526" w:type="dxa"/>
            <w:gridSpan w:val="2"/>
            <w:shd w:val="clear" w:color="auto" w:fill="auto"/>
          </w:tcPr>
          <w:p w:rsidR="00CD0E47" w:rsidRPr="004C0950" w:rsidRDefault="00086444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4C0950">
              <w:rPr>
                <w:sz w:val="24"/>
                <w:szCs w:val="24"/>
              </w:rPr>
              <w:t>Asunto</w:t>
            </w:r>
            <w:r w:rsidR="006C04E0" w:rsidRPr="004C0950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295494" w:rsidRDefault="00A35D5E" w:rsidP="002B4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</w:rPr>
            </w:pPr>
            <w:r w:rsidRPr="00295494">
              <w:rPr>
                <w:b/>
              </w:rPr>
              <w:t xml:space="preserve">Comisión de Estudio </w:t>
            </w:r>
            <w:r w:rsidR="002B4B13">
              <w:rPr>
                <w:b/>
              </w:rPr>
              <w:t>6</w:t>
            </w:r>
            <w:r w:rsidRPr="00295494">
              <w:rPr>
                <w:b/>
              </w:rPr>
              <w:t xml:space="preserve"> de Radiocomunicaciones (</w:t>
            </w:r>
            <w:r w:rsidR="002B4B13">
              <w:rPr>
                <w:b/>
                <w:bCs/>
                <w:szCs w:val="24"/>
              </w:rPr>
              <w:t>Servicio de radiodifusión</w:t>
            </w:r>
            <w:r w:rsidR="002B4B13" w:rsidRPr="008B0689">
              <w:rPr>
                <w:b/>
                <w:bCs/>
                <w:szCs w:val="24"/>
              </w:rPr>
              <w:t>)</w:t>
            </w:r>
          </w:p>
          <w:p w:rsidR="00CD0E47" w:rsidRPr="00295494" w:rsidRDefault="00CD0E47" w:rsidP="002B4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</w:rPr>
            </w:pPr>
            <w:r w:rsidRPr="00295494">
              <w:t>–</w:t>
            </w:r>
            <w:r w:rsidRPr="00295494">
              <w:rPr>
                <w:b/>
                <w:bCs/>
              </w:rPr>
              <w:tab/>
            </w:r>
            <w:r w:rsidR="00A35D5E" w:rsidRPr="00295494">
              <w:rPr>
                <w:b/>
                <w:bCs/>
              </w:rPr>
              <w:t xml:space="preserve">Propuesta de adopción por correspondencia de </w:t>
            </w:r>
            <w:r w:rsidR="002B4B13">
              <w:rPr>
                <w:b/>
                <w:bCs/>
              </w:rPr>
              <w:t>1</w:t>
            </w:r>
            <w:r w:rsidR="00A35D5E" w:rsidRPr="00295494">
              <w:rPr>
                <w:b/>
                <w:bCs/>
              </w:rPr>
              <w:t xml:space="preserve"> </w:t>
            </w:r>
            <w:r w:rsidR="002B4B13">
              <w:rPr>
                <w:b/>
                <w:bCs/>
              </w:rPr>
              <w:t>proyecto de nueva Cuestión UIT-</w:t>
            </w:r>
            <w:r w:rsidR="00A35D5E" w:rsidRPr="00295494">
              <w:rPr>
                <w:b/>
                <w:bCs/>
              </w:rPr>
              <w:t xml:space="preserve">R </w:t>
            </w:r>
          </w:p>
        </w:tc>
      </w:tr>
      <w:tr w:rsidR="00CD0E47" w:rsidRPr="00295494" w:rsidTr="00471EDA">
        <w:tc>
          <w:tcPr>
            <w:tcW w:w="1526" w:type="dxa"/>
            <w:gridSpan w:val="2"/>
            <w:shd w:val="clear" w:color="auto" w:fill="auto"/>
          </w:tcPr>
          <w:p w:rsidR="00CD0E47" w:rsidRPr="00295494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295494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295494" w:rsidTr="00471EDA">
        <w:tc>
          <w:tcPr>
            <w:tcW w:w="1526" w:type="dxa"/>
            <w:gridSpan w:val="2"/>
            <w:shd w:val="clear" w:color="auto" w:fill="auto"/>
          </w:tcPr>
          <w:p w:rsidR="00CD0E47" w:rsidRPr="00295494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295494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295494" w:rsidTr="00471EDA">
        <w:tc>
          <w:tcPr>
            <w:tcW w:w="9889" w:type="dxa"/>
            <w:gridSpan w:val="5"/>
            <w:shd w:val="clear" w:color="auto" w:fill="auto"/>
          </w:tcPr>
          <w:p w:rsidR="00CD0E47" w:rsidRPr="00295494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A35D5E" w:rsidRPr="0086541F" w:rsidRDefault="00A35D5E" w:rsidP="0086541F">
      <w:pPr>
        <w:spacing w:before="240"/>
        <w:rPr>
          <w:sz w:val="24"/>
          <w:szCs w:val="24"/>
        </w:rPr>
      </w:pPr>
      <w:r w:rsidRPr="0086541F">
        <w:rPr>
          <w:sz w:val="24"/>
          <w:szCs w:val="24"/>
        </w:rPr>
        <w:t>En la reu</w:t>
      </w:r>
      <w:r w:rsidR="00D01121" w:rsidRPr="0086541F">
        <w:rPr>
          <w:sz w:val="24"/>
          <w:szCs w:val="24"/>
        </w:rPr>
        <w:t>nión de la Comisión de Estudio 6</w:t>
      </w:r>
      <w:r w:rsidRPr="0086541F">
        <w:rPr>
          <w:sz w:val="24"/>
          <w:szCs w:val="24"/>
        </w:rPr>
        <w:t xml:space="preserve"> de</w:t>
      </w:r>
      <w:r w:rsidR="00D01121" w:rsidRPr="0086541F">
        <w:rPr>
          <w:sz w:val="24"/>
          <w:szCs w:val="24"/>
        </w:rPr>
        <w:t xml:space="preserve"> Radiocomunicaciones celebrada </w:t>
      </w:r>
      <w:r w:rsidRPr="0086541F">
        <w:rPr>
          <w:sz w:val="24"/>
          <w:szCs w:val="24"/>
        </w:rPr>
        <w:t xml:space="preserve">el </w:t>
      </w:r>
      <w:r w:rsidR="00D01121" w:rsidRPr="0086541F">
        <w:rPr>
          <w:sz w:val="24"/>
          <w:szCs w:val="24"/>
        </w:rPr>
        <w:t>22</w:t>
      </w:r>
      <w:r w:rsidR="008E0DCF" w:rsidRPr="0086541F">
        <w:rPr>
          <w:sz w:val="24"/>
          <w:szCs w:val="24"/>
        </w:rPr>
        <w:t xml:space="preserve"> </w:t>
      </w:r>
      <w:r w:rsidR="00D01121" w:rsidRPr="0086541F">
        <w:rPr>
          <w:sz w:val="24"/>
          <w:szCs w:val="24"/>
        </w:rPr>
        <w:t>de noviembre</w:t>
      </w:r>
      <w:r w:rsidRPr="0086541F">
        <w:rPr>
          <w:sz w:val="24"/>
          <w:szCs w:val="24"/>
        </w:rPr>
        <w:t xml:space="preserve"> de 2013, la Comisión de Estudio de</w:t>
      </w:r>
      <w:r w:rsidR="00D01121" w:rsidRPr="0086541F">
        <w:rPr>
          <w:sz w:val="24"/>
          <w:szCs w:val="24"/>
        </w:rPr>
        <w:t>cidió solicitar la adopción de 1 proyecto</w:t>
      </w:r>
      <w:r w:rsidRPr="0086541F">
        <w:rPr>
          <w:sz w:val="24"/>
          <w:szCs w:val="24"/>
        </w:rPr>
        <w:t xml:space="preserve"> de nueva Cuestión</w:t>
      </w:r>
      <w:r w:rsidR="0077150E" w:rsidRPr="0086541F">
        <w:rPr>
          <w:sz w:val="24"/>
          <w:szCs w:val="24"/>
        </w:rPr>
        <w:t xml:space="preserve"> </w:t>
      </w:r>
      <w:r w:rsidR="0021182A">
        <w:rPr>
          <w:sz w:val="24"/>
          <w:szCs w:val="24"/>
        </w:rPr>
        <w:br/>
      </w:r>
      <w:r w:rsidR="0077150E" w:rsidRPr="0086541F">
        <w:rPr>
          <w:sz w:val="24"/>
          <w:szCs w:val="24"/>
        </w:rPr>
        <w:t>UIT-R</w:t>
      </w:r>
      <w:r w:rsidRPr="0086541F">
        <w:rPr>
          <w:sz w:val="24"/>
          <w:szCs w:val="24"/>
        </w:rPr>
        <w:t xml:space="preserve"> </w:t>
      </w:r>
      <w:r w:rsidR="004C0950">
        <w:rPr>
          <w:sz w:val="24"/>
          <w:szCs w:val="24"/>
        </w:rPr>
        <w:t xml:space="preserve">de </w:t>
      </w:r>
      <w:r w:rsidRPr="0086541F">
        <w:rPr>
          <w:sz w:val="24"/>
          <w:szCs w:val="24"/>
        </w:rPr>
        <w:t xml:space="preserve">conformidad con </w:t>
      </w:r>
      <w:r w:rsidR="00D01121" w:rsidRPr="0086541F">
        <w:rPr>
          <w:sz w:val="24"/>
          <w:szCs w:val="24"/>
        </w:rPr>
        <w:t>el § 3.1.2 de la Resolución UIT-</w:t>
      </w:r>
      <w:r w:rsidRPr="0086541F">
        <w:rPr>
          <w:sz w:val="24"/>
          <w:szCs w:val="24"/>
        </w:rPr>
        <w:t>R 1</w:t>
      </w:r>
      <w:r w:rsidR="00D01121" w:rsidRPr="0086541F">
        <w:rPr>
          <w:sz w:val="24"/>
          <w:szCs w:val="24"/>
        </w:rPr>
        <w:t>-</w:t>
      </w:r>
      <w:r w:rsidRPr="0086541F">
        <w:rPr>
          <w:sz w:val="24"/>
          <w:szCs w:val="24"/>
        </w:rPr>
        <w:t>6 (</w:t>
      </w:r>
      <w:r w:rsidR="0077150E" w:rsidRPr="0086541F">
        <w:rPr>
          <w:sz w:val="24"/>
          <w:szCs w:val="24"/>
        </w:rPr>
        <w:t>a</w:t>
      </w:r>
      <w:r w:rsidRPr="0086541F">
        <w:rPr>
          <w:sz w:val="24"/>
          <w:szCs w:val="24"/>
        </w:rPr>
        <w:t xml:space="preserve">dopción por una Comisión de Estudio por correspondencia). </w:t>
      </w:r>
      <w:r w:rsidR="00D01121" w:rsidRPr="0086541F">
        <w:rPr>
          <w:sz w:val="24"/>
          <w:szCs w:val="24"/>
        </w:rPr>
        <w:t>El texto</w:t>
      </w:r>
      <w:r w:rsidRPr="0086541F">
        <w:rPr>
          <w:sz w:val="24"/>
          <w:szCs w:val="24"/>
        </w:rPr>
        <w:t xml:space="preserve"> del proyecto de Cuestión</w:t>
      </w:r>
      <w:r w:rsidR="0077150E" w:rsidRPr="0086541F">
        <w:rPr>
          <w:sz w:val="24"/>
          <w:szCs w:val="24"/>
        </w:rPr>
        <w:t xml:space="preserve"> UIT-R</w:t>
      </w:r>
      <w:r w:rsidRPr="0086541F">
        <w:rPr>
          <w:sz w:val="24"/>
          <w:szCs w:val="24"/>
        </w:rPr>
        <w:t xml:space="preserve"> se adjunta para referencia como </w:t>
      </w:r>
      <w:r w:rsidR="0077150E" w:rsidRPr="0086541F">
        <w:rPr>
          <w:sz w:val="24"/>
          <w:szCs w:val="24"/>
        </w:rPr>
        <w:t>a</w:t>
      </w:r>
      <w:r w:rsidR="004C0950">
        <w:rPr>
          <w:sz w:val="24"/>
          <w:szCs w:val="24"/>
        </w:rPr>
        <w:t>nexo a la presente carta</w:t>
      </w:r>
      <w:r w:rsidRPr="0086541F">
        <w:rPr>
          <w:sz w:val="24"/>
          <w:szCs w:val="24"/>
        </w:rPr>
        <w:t>.</w:t>
      </w:r>
    </w:p>
    <w:p w:rsidR="00A35D5E" w:rsidRPr="0086541F" w:rsidRDefault="00A35D5E" w:rsidP="0086541F">
      <w:pPr>
        <w:rPr>
          <w:sz w:val="24"/>
          <w:szCs w:val="24"/>
        </w:rPr>
      </w:pPr>
      <w:r w:rsidRPr="0086541F">
        <w:rPr>
          <w:sz w:val="24"/>
          <w:szCs w:val="24"/>
        </w:rPr>
        <w:t xml:space="preserve">El periodo de consideración se extenderá durante 2 meses finalizando el </w:t>
      </w:r>
      <w:r w:rsidR="0086541F" w:rsidRPr="0086541F">
        <w:rPr>
          <w:sz w:val="24"/>
          <w:szCs w:val="24"/>
          <w:u w:val="single"/>
        </w:rPr>
        <w:t>10 de febrero</w:t>
      </w:r>
      <w:r w:rsidR="00142EA2" w:rsidRPr="0086541F">
        <w:rPr>
          <w:sz w:val="24"/>
          <w:szCs w:val="24"/>
          <w:u w:val="single"/>
        </w:rPr>
        <w:t xml:space="preserve"> de </w:t>
      </w:r>
      <w:r w:rsidRPr="0086541F">
        <w:rPr>
          <w:sz w:val="24"/>
          <w:szCs w:val="24"/>
          <w:u w:val="single"/>
        </w:rPr>
        <w:t>201</w:t>
      </w:r>
      <w:r w:rsidR="004C0950">
        <w:rPr>
          <w:sz w:val="24"/>
          <w:szCs w:val="24"/>
          <w:u w:val="single"/>
        </w:rPr>
        <w:t>4</w:t>
      </w:r>
      <w:r w:rsidRPr="0086541F">
        <w:rPr>
          <w:sz w:val="24"/>
          <w:szCs w:val="24"/>
        </w:rPr>
        <w:t xml:space="preserve">. </w:t>
      </w:r>
      <w:r w:rsidR="0086541F">
        <w:rPr>
          <w:sz w:val="24"/>
          <w:szCs w:val="24"/>
        </w:rPr>
        <w:br/>
      </w:r>
      <w:r w:rsidRPr="0086541F">
        <w:rPr>
          <w:sz w:val="24"/>
          <w:szCs w:val="24"/>
        </w:rPr>
        <w:t xml:space="preserve">Si durante este periodo no se reciben objeciones de los Estados Miembros, se iniciará el procedimiento de consulta indicado en </w:t>
      </w:r>
      <w:r w:rsidR="00142EA2" w:rsidRPr="0086541F">
        <w:rPr>
          <w:sz w:val="24"/>
          <w:szCs w:val="24"/>
        </w:rPr>
        <w:t>el § 3.1.2 de la Resolución UIT-</w:t>
      </w:r>
      <w:r w:rsidRPr="0086541F">
        <w:rPr>
          <w:sz w:val="24"/>
          <w:szCs w:val="24"/>
        </w:rPr>
        <w:t>R 1-6.</w:t>
      </w:r>
    </w:p>
    <w:p w:rsidR="00A35D5E" w:rsidRPr="0086541F" w:rsidRDefault="00A35D5E" w:rsidP="00A35D5E">
      <w:pPr>
        <w:rPr>
          <w:sz w:val="24"/>
          <w:szCs w:val="24"/>
        </w:rPr>
      </w:pPr>
      <w:r w:rsidRPr="0086541F">
        <w:rPr>
          <w:sz w:val="24"/>
          <w:szCs w:val="24"/>
        </w:rPr>
        <w:t>Todo Estado Miembro que te</w:t>
      </w:r>
      <w:r w:rsidR="004C0950">
        <w:rPr>
          <w:sz w:val="24"/>
          <w:szCs w:val="24"/>
        </w:rPr>
        <w:t>nga objeción a la adopción del</w:t>
      </w:r>
      <w:r w:rsidRPr="0086541F">
        <w:rPr>
          <w:sz w:val="24"/>
          <w:szCs w:val="24"/>
        </w:rPr>
        <w:t xml:space="preserve"> proyecto de Cuestión debe informar al Director y al Presidente de la Comisión de Estudio de los motivos de dicha objeción.</w:t>
      </w:r>
    </w:p>
    <w:p w:rsidR="002E1472" w:rsidRPr="004C0950" w:rsidRDefault="00CD0E47" w:rsidP="00481B8B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18"/>
        <w:ind w:left="0"/>
        <w:jc w:val="left"/>
        <w:rPr>
          <w:rFonts w:asciiTheme="minorHAnsi" w:hAnsiTheme="minorHAnsi"/>
          <w:szCs w:val="24"/>
          <w:lang w:val="es-ES_tradnl"/>
        </w:rPr>
      </w:pPr>
      <w:r w:rsidRPr="004C0950">
        <w:rPr>
          <w:rFonts w:asciiTheme="minorHAnsi" w:hAnsiTheme="minorHAnsi"/>
          <w:szCs w:val="24"/>
          <w:lang w:val="es-ES_tradnl"/>
        </w:rPr>
        <w:t>François Rancy</w:t>
      </w:r>
      <w:r w:rsidRPr="004C0950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4C0950">
        <w:rPr>
          <w:rFonts w:asciiTheme="minorHAnsi" w:hAnsiTheme="minorHAnsi"/>
          <w:szCs w:val="24"/>
          <w:lang w:val="es-ES_tradnl"/>
        </w:rPr>
        <w:br/>
      </w:r>
    </w:p>
    <w:p w:rsidR="00BE79D9" w:rsidRPr="00295494" w:rsidRDefault="00CD0E47" w:rsidP="0021182A">
      <w:pPr>
        <w:tabs>
          <w:tab w:val="left" w:pos="4820"/>
        </w:tabs>
        <w:spacing w:before="240"/>
      </w:pPr>
      <w:r w:rsidRPr="004C0950">
        <w:rPr>
          <w:b/>
          <w:sz w:val="24"/>
          <w:szCs w:val="24"/>
        </w:rPr>
        <w:t>Anexo</w:t>
      </w:r>
      <w:r w:rsidR="00C71CB9" w:rsidRPr="004C0950">
        <w:rPr>
          <w:bCs/>
          <w:sz w:val="24"/>
          <w:szCs w:val="24"/>
        </w:rPr>
        <w:t>:</w:t>
      </w:r>
      <w:r w:rsidR="00C71CB9">
        <w:rPr>
          <w:bCs/>
        </w:rPr>
        <w:t xml:space="preserve"> </w:t>
      </w:r>
      <w:r w:rsidR="0021182A">
        <w:rPr>
          <w:bCs/>
        </w:rPr>
        <w:br/>
      </w:r>
      <w:r w:rsidR="00BE79D9" w:rsidRPr="00295494">
        <w:rPr>
          <w:bCs/>
        </w:rPr>
        <w:t>–</w:t>
      </w:r>
      <w:r w:rsidR="00BE79D9" w:rsidRPr="00295494">
        <w:rPr>
          <w:bCs/>
        </w:rPr>
        <w:tab/>
      </w:r>
      <w:r w:rsidR="00C877AF" w:rsidRPr="004C0950">
        <w:rPr>
          <w:sz w:val="24"/>
          <w:szCs w:val="24"/>
        </w:rPr>
        <w:t>1 proyecto</w:t>
      </w:r>
      <w:r w:rsidR="00A35D5E" w:rsidRPr="004C0950">
        <w:rPr>
          <w:sz w:val="24"/>
          <w:szCs w:val="24"/>
        </w:rPr>
        <w:t xml:space="preserve"> de nueva Cuestión UIT-R</w:t>
      </w:r>
    </w:p>
    <w:p w:rsidR="00CD0E47" w:rsidRPr="00295494" w:rsidRDefault="00CD0E47" w:rsidP="00481B8B">
      <w:pPr>
        <w:keepNext/>
        <w:tabs>
          <w:tab w:val="left" w:pos="6237"/>
        </w:tabs>
        <w:spacing w:before="360"/>
        <w:rPr>
          <w:b/>
          <w:bCs/>
          <w:sz w:val="18"/>
          <w:szCs w:val="18"/>
        </w:rPr>
      </w:pPr>
      <w:r w:rsidRPr="00295494">
        <w:rPr>
          <w:b/>
          <w:bCs/>
          <w:sz w:val="18"/>
          <w:szCs w:val="18"/>
        </w:rPr>
        <w:t>Distribución:</w:t>
      </w:r>
    </w:p>
    <w:p w:rsidR="00AC080A" w:rsidRPr="00295494" w:rsidRDefault="00AC080A" w:rsidP="0021182A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295494">
        <w:rPr>
          <w:sz w:val="18"/>
          <w:szCs w:val="18"/>
        </w:rPr>
        <w:t>–</w:t>
      </w:r>
      <w:r w:rsidRPr="00295494">
        <w:rPr>
          <w:sz w:val="18"/>
          <w:szCs w:val="18"/>
        </w:rPr>
        <w:tab/>
        <w:t xml:space="preserve">Administraciones de los Estados Miembros </w:t>
      </w:r>
      <w:r w:rsidR="004C0950">
        <w:rPr>
          <w:sz w:val="18"/>
          <w:szCs w:val="18"/>
        </w:rPr>
        <w:t xml:space="preserve">de la UIT y </w:t>
      </w:r>
      <w:r w:rsidRPr="00295494">
        <w:rPr>
          <w:sz w:val="18"/>
          <w:szCs w:val="18"/>
        </w:rPr>
        <w:t xml:space="preserve">del Sector de Radiocomunicaciones que participan en los trabajos de la Comisión de Estudio </w:t>
      </w:r>
      <w:r w:rsidR="0021182A">
        <w:rPr>
          <w:sz w:val="18"/>
          <w:szCs w:val="18"/>
        </w:rPr>
        <w:t>6</w:t>
      </w:r>
      <w:r w:rsidRPr="00295494">
        <w:rPr>
          <w:sz w:val="18"/>
          <w:szCs w:val="18"/>
        </w:rPr>
        <w:t xml:space="preserve"> de Radiocomunicaciones </w:t>
      </w:r>
    </w:p>
    <w:p w:rsidR="00AC080A" w:rsidRPr="00295494" w:rsidRDefault="00AC080A" w:rsidP="0021182A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295494">
        <w:rPr>
          <w:sz w:val="18"/>
          <w:szCs w:val="18"/>
        </w:rPr>
        <w:t>–</w:t>
      </w:r>
      <w:r w:rsidRPr="00295494">
        <w:rPr>
          <w:sz w:val="18"/>
          <w:szCs w:val="18"/>
        </w:rPr>
        <w:tab/>
        <w:t xml:space="preserve">Asociados del UIT-R que participan en los trabajos de la Comisión de Estudio </w:t>
      </w:r>
      <w:r w:rsidR="0021182A">
        <w:rPr>
          <w:sz w:val="18"/>
          <w:szCs w:val="18"/>
        </w:rPr>
        <w:t>6</w:t>
      </w:r>
      <w:r w:rsidRPr="00295494">
        <w:rPr>
          <w:sz w:val="18"/>
          <w:szCs w:val="18"/>
        </w:rPr>
        <w:t xml:space="preserve"> de Radiocomunicaciones </w:t>
      </w:r>
    </w:p>
    <w:p w:rsidR="00AC080A" w:rsidRPr="00295494" w:rsidRDefault="00AC080A" w:rsidP="00A37998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295494">
        <w:rPr>
          <w:sz w:val="18"/>
          <w:szCs w:val="18"/>
        </w:rPr>
        <w:t>–</w:t>
      </w:r>
      <w:r w:rsidRPr="00295494">
        <w:rPr>
          <w:sz w:val="18"/>
          <w:szCs w:val="18"/>
        </w:rPr>
        <w:tab/>
        <w:t xml:space="preserve">Presidente y Vicepresidentes de las Comisiones de Estudio de Radiocomunicaciones y Comisión Especial para asuntos reglamentarios de procedimiento </w:t>
      </w:r>
    </w:p>
    <w:p w:rsidR="00AC080A" w:rsidRPr="00295494" w:rsidRDefault="00AC080A" w:rsidP="00A37998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295494">
        <w:rPr>
          <w:sz w:val="18"/>
          <w:szCs w:val="18"/>
        </w:rPr>
        <w:t>–</w:t>
      </w:r>
      <w:r w:rsidRPr="00295494">
        <w:rPr>
          <w:sz w:val="18"/>
          <w:szCs w:val="18"/>
        </w:rPr>
        <w:tab/>
        <w:t xml:space="preserve">Presidente y Vicepresidentes de la Reunión Preparatoria de la Conferencia </w:t>
      </w:r>
    </w:p>
    <w:p w:rsidR="00AC080A" w:rsidRPr="00295494" w:rsidRDefault="00AC080A" w:rsidP="00A37998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295494">
        <w:rPr>
          <w:sz w:val="18"/>
          <w:szCs w:val="18"/>
        </w:rPr>
        <w:t>–</w:t>
      </w:r>
      <w:r w:rsidRPr="00295494">
        <w:rPr>
          <w:sz w:val="18"/>
          <w:szCs w:val="18"/>
        </w:rPr>
        <w:tab/>
        <w:t xml:space="preserve">Miembros de la Junta del Reglamento de Radiocomunicaciones </w:t>
      </w:r>
    </w:p>
    <w:p w:rsidR="00AC080A" w:rsidRPr="00295494" w:rsidRDefault="00AC080A" w:rsidP="00A37998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295494">
        <w:rPr>
          <w:sz w:val="18"/>
          <w:szCs w:val="18"/>
        </w:rPr>
        <w:t>–</w:t>
      </w:r>
      <w:r w:rsidRPr="00295494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D05759" w:rsidRPr="00D05759" w:rsidRDefault="00D05759" w:rsidP="00D05759">
      <w:pPr>
        <w:pStyle w:val="AnnexNotitle0"/>
        <w:spacing w:before="240"/>
        <w:rPr>
          <w:rFonts w:asciiTheme="minorHAnsi" w:hAnsiTheme="minorHAnsi" w:cstheme="minorHAnsi"/>
        </w:rPr>
      </w:pPr>
      <w:r w:rsidRPr="00D05759">
        <w:rPr>
          <w:rFonts w:asciiTheme="minorHAnsi" w:hAnsiTheme="minorHAnsi" w:cstheme="minorHAnsi"/>
        </w:rPr>
        <w:lastRenderedPageBreak/>
        <w:t xml:space="preserve">Anexo </w:t>
      </w:r>
    </w:p>
    <w:p w:rsidR="00D05759" w:rsidRPr="006363F7" w:rsidRDefault="00D05759" w:rsidP="00D05759">
      <w:pPr>
        <w:jc w:val="center"/>
        <w:rPr>
          <w:rFonts w:asciiTheme="minorHAnsi" w:hAnsiTheme="minorHAnsi" w:cstheme="minorHAnsi"/>
          <w:sz w:val="24"/>
          <w:szCs w:val="24"/>
        </w:rPr>
      </w:pPr>
      <w:r w:rsidRPr="006363F7">
        <w:rPr>
          <w:rFonts w:asciiTheme="minorHAnsi" w:hAnsiTheme="minorHAnsi" w:cstheme="minorHAnsi"/>
          <w:sz w:val="24"/>
          <w:szCs w:val="24"/>
        </w:rPr>
        <w:t>(Documento 6/197)</w:t>
      </w:r>
    </w:p>
    <w:p w:rsidR="00D05759" w:rsidRPr="00BE287C" w:rsidRDefault="00D05759" w:rsidP="00BE287C">
      <w:pPr>
        <w:pStyle w:val="QuestionNoBR"/>
        <w:spacing w:before="240"/>
      </w:pPr>
      <w:r w:rsidRPr="00BE287C">
        <w:t>PROYECTO DE NUEVA Cuestión UIT-R [SLC]/6</w:t>
      </w:r>
    </w:p>
    <w:p w:rsidR="00D05759" w:rsidRPr="00BE287C" w:rsidRDefault="00D05759" w:rsidP="00BE287C">
      <w:pPr>
        <w:pStyle w:val="Questiontitle"/>
        <w:spacing w:before="120"/>
        <w:rPr>
          <w:rFonts w:ascii="Times New Roman" w:hAnsi="Times New Roman" w:cs="Times New Roman"/>
        </w:rPr>
      </w:pPr>
      <w:r w:rsidRPr="00BE287C">
        <w:rPr>
          <w:rFonts w:ascii="Times New Roman" w:hAnsi="Times New Roman" w:cs="Times New Roman"/>
        </w:rPr>
        <w:t xml:space="preserve">Métodos para señalizar el cumplimiento de la sonoridad </w:t>
      </w:r>
    </w:p>
    <w:p w:rsidR="00D05759" w:rsidRPr="00BE287C" w:rsidRDefault="00D05759" w:rsidP="00BE287C">
      <w:pPr>
        <w:spacing w:before="360"/>
        <w:jc w:val="left"/>
        <w:rPr>
          <w:rFonts w:ascii="Times New Roman" w:hAnsi="Times New Roman" w:cs="Times New Roman"/>
          <w:sz w:val="24"/>
          <w:szCs w:val="24"/>
        </w:rPr>
      </w:pPr>
      <w:r w:rsidRPr="00BE287C">
        <w:rPr>
          <w:rFonts w:ascii="Times New Roman" w:hAnsi="Times New Roman" w:cs="Times New Roman"/>
          <w:sz w:val="24"/>
          <w:szCs w:val="24"/>
        </w:rPr>
        <w:t>La Asamblea de Radiocomunicaciones de la UIT,</w:t>
      </w:r>
    </w:p>
    <w:p w:rsidR="00D05759" w:rsidRPr="00BE287C" w:rsidRDefault="00D05759" w:rsidP="00216461">
      <w:pPr>
        <w:pStyle w:val="Call"/>
        <w:rPr>
          <w:rFonts w:ascii="Times New Roman" w:hAnsi="Times New Roman" w:cs="Times New Roman"/>
          <w:sz w:val="24"/>
          <w:szCs w:val="24"/>
        </w:rPr>
      </w:pPr>
      <w:r w:rsidRPr="00BE287C">
        <w:rPr>
          <w:rFonts w:ascii="Times New Roman" w:hAnsi="Times New Roman" w:cs="Times New Roman"/>
          <w:sz w:val="24"/>
          <w:szCs w:val="24"/>
        </w:rPr>
        <w:t>considerando</w:t>
      </w:r>
    </w:p>
    <w:p w:rsidR="00D05759" w:rsidRPr="00BE287C" w:rsidRDefault="00D05759" w:rsidP="00216461">
      <w:pPr>
        <w:jc w:val="left"/>
        <w:rPr>
          <w:rFonts w:ascii="Times New Roman" w:hAnsi="Times New Roman" w:cs="Times New Roman"/>
          <w:sz w:val="24"/>
          <w:szCs w:val="24"/>
        </w:rPr>
      </w:pPr>
      <w:r w:rsidRPr="00BE287C">
        <w:rPr>
          <w:rFonts w:ascii="Times New Roman" w:hAnsi="Times New Roman" w:cs="Times New Roman"/>
          <w:i/>
          <w:iCs/>
          <w:sz w:val="24"/>
          <w:szCs w:val="24"/>
        </w:rPr>
        <w:t>a)</w:t>
      </w:r>
      <w:r w:rsidRPr="00BE287C">
        <w:rPr>
          <w:rFonts w:ascii="Times New Roman" w:hAnsi="Times New Roman" w:cs="Times New Roman"/>
          <w:sz w:val="24"/>
          <w:szCs w:val="24"/>
        </w:rPr>
        <w:tab/>
        <w:t xml:space="preserve">que es deseable proteger la intención del creador del contenido al tiempo que se toma en consideración la comodidad de la audiencia en lo que se refiere a la sonoridad de los programas; </w:t>
      </w:r>
    </w:p>
    <w:p w:rsidR="00D05759" w:rsidRPr="00BE287C" w:rsidRDefault="00D05759" w:rsidP="00216461">
      <w:pPr>
        <w:jc w:val="left"/>
        <w:rPr>
          <w:rFonts w:ascii="Times New Roman" w:hAnsi="Times New Roman" w:cs="Times New Roman"/>
          <w:sz w:val="24"/>
          <w:szCs w:val="24"/>
        </w:rPr>
      </w:pPr>
      <w:r w:rsidRPr="00BE287C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Pr="00BE287C">
        <w:rPr>
          <w:rFonts w:ascii="Times New Roman" w:hAnsi="Times New Roman" w:cs="Times New Roman"/>
          <w:sz w:val="24"/>
          <w:szCs w:val="24"/>
        </w:rPr>
        <w:tab/>
        <w:t>que una manera de ajustar el nivel del programa consiste en ajustar todo el programa en lugar de ajustar el nivel de manera dinámica durante el programa;</w:t>
      </w:r>
    </w:p>
    <w:p w:rsidR="00D05759" w:rsidRPr="00BE287C" w:rsidRDefault="00D05759" w:rsidP="00216461">
      <w:pPr>
        <w:jc w:val="left"/>
        <w:rPr>
          <w:rFonts w:ascii="Times New Roman" w:hAnsi="Times New Roman" w:cs="Times New Roman"/>
          <w:sz w:val="24"/>
          <w:szCs w:val="24"/>
        </w:rPr>
      </w:pPr>
      <w:r w:rsidRPr="00BE287C">
        <w:rPr>
          <w:rFonts w:ascii="Times New Roman" w:hAnsi="Times New Roman" w:cs="Times New Roman"/>
          <w:i/>
          <w:iCs/>
          <w:sz w:val="24"/>
          <w:szCs w:val="24"/>
        </w:rPr>
        <w:t>c)</w:t>
      </w:r>
      <w:r w:rsidRPr="00BE287C">
        <w:rPr>
          <w:rFonts w:ascii="Times New Roman" w:hAnsi="Times New Roman" w:cs="Times New Roman"/>
          <w:sz w:val="24"/>
          <w:szCs w:val="24"/>
        </w:rPr>
        <w:tab/>
        <w:t>que es deseable que no funcionen los controles automáticos de nivel dinámicos cuando el audio preproducido ya tiene la sonoridad correctamente controlada;</w:t>
      </w:r>
    </w:p>
    <w:p w:rsidR="00D05759" w:rsidRPr="00BE287C" w:rsidRDefault="00D05759" w:rsidP="00216461">
      <w:pPr>
        <w:jc w:val="left"/>
        <w:rPr>
          <w:rFonts w:ascii="Times New Roman" w:hAnsi="Times New Roman" w:cs="Times New Roman"/>
          <w:sz w:val="24"/>
          <w:szCs w:val="24"/>
        </w:rPr>
      </w:pPr>
      <w:r w:rsidRPr="00BE287C">
        <w:rPr>
          <w:rFonts w:ascii="Times New Roman" w:hAnsi="Times New Roman" w:cs="Times New Roman"/>
          <w:i/>
          <w:iCs/>
          <w:sz w:val="24"/>
          <w:szCs w:val="24"/>
        </w:rPr>
        <w:t>d)</w:t>
      </w:r>
      <w:r w:rsidRPr="00BE287C">
        <w:rPr>
          <w:rFonts w:ascii="Times New Roman" w:hAnsi="Times New Roman" w:cs="Times New Roman"/>
          <w:sz w:val="24"/>
          <w:szCs w:val="24"/>
        </w:rPr>
        <w:tab/>
        <w:t>que para ciertos programas, como son los programas en directo, puede no ser posible aplicar un único ajuste al nivel general de audio del programa, y que puede que para ello se requieran controles automáticos de nivel dinámicos;</w:t>
      </w:r>
    </w:p>
    <w:p w:rsidR="00D05759" w:rsidRPr="00BE287C" w:rsidRDefault="00D05759" w:rsidP="00216461">
      <w:pPr>
        <w:jc w:val="left"/>
        <w:rPr>
          <w:rFonts w:ascii="Times New Roman" w:hAnsi="Times New Roman" w:cs="Times New Roman"/>
          <w:sz w:val="24"/>
          <w:szCs w:val="24"/>
        </w:rPr>
      </w:pPr>
      <w:r w:rsidRPr="00BE287C">
        <w:rPr>
          <w:rFonts w:ascii="Times New Roman" w:hAnsi="Times New Roman" w:cs="Times New Roman"/>
          <w:i/>
          <w:iCs/>
          <w:sz w:val="24"/>
          <w:szCs w:val="24"/>
        </w:rPr>
        <w:t>e)</w:t>
      </w:r>
      <w:r w:rsidRPr="00BE287C">
        <w:rPr>
          <w:rFonts w:ascii="Times New Roman" w:hAnsi="Times New Roman" w:cs="Times New Roman"/>
          <w:sz w:val="24"/>
          <w:szCs w:val="24"/>
        </w:rPr>
        <w:tab/>
        <w:t>que cada vez más, la programación en directo de televisión en un país puede originarse en otro país;</w:t>
      </w:r>
    </w:p>
    <w:p w:rsidR="00D05759" w:rsidRPr="00BE287C" w:rsidRDefault="00D05759" w:rsidP="00216461">
      <w:pPr>
        <w:jc w:val="left"/>
        <w:rPr>
          <w:rFonts w:ascii="Times New Roman" w:hAnsi="Times New Roman" w:cs="Times New Roman"/>
          <w:sz w:val="24"/>
          <w:szCs w:val="24"/>
        </w:rPr>
      </w:pPr>
      <w:r w:rsidRPr="00BE287C">
        <w:rPr>
          <w:rFonts w:ascii="Times New Roman" w:hAnsi="Times New Roman" w:cs="Times New Roman"/>
          <w:i/>
          <w:iCs/>
          <w:sz w:val="24"/>
          <w:szCs w:val="24"/>
        </w:rPr>
        <w:t>f)</w:t>
      </w:r>
      <w:r w:rsidRPr="00BE287C">
        <w:rPr>
          <w:rFonts w:ascii="Times New Roman" w:hAnsi="Times New Roman" w:cs="Times New Roman"/>
          <w:sz w:val="24"/>
          <w:szCs w:val="24"/>
        </w:rPr>
        <w:tab/>
        <w:t>que, por motivos económicos, los controles automáticos de nivel dinámicos se instalan a menudo en el tramo descendente a partir del conmutador de programas, cerca del tramo final de emisión de la cadena de programas;</w:t>
      </w:r>
    </w:p>
    <w:p w:rsidR="00D05759" w:rsidRPr="00BE287C" w:rsidRDefault="00D05759" w:rsidP="00216461">
      <w:pPr>
        <w:jc w:val="left"/>
        <w:rPr>
          <w:rFonts w:ascii="Times New Roman" w:hAnsi="Times New Roman" w:cs="Times New Roman"/>
          <w:sz w:val="24"/>
          <w:szCs w:val="24"/>
        </w:rPr>
      </w:pPr>
      <w:r w:rsidRPr="00BE287C">
        <w:rPr>
          <w:rFonts w:ascii="Times New Roman" w:hAnsi="Times New Roman" w:cs="Times New Roman"/>
          <w:i/>
          <w:iCs/>
          <w:sz w:val="24"/>
          <w:szCs w:val="24"/>
        </w:rPr>
        <w:t>g)</w:t>
      </w:r>
      <w:r w:rsidRPr="00BE287C">
        <w:rPr>
          <w:rFonts w:ascii="Times New Roman" w:hAnsi="Times New Roman" w:cs="Times New Roman"/>
          <w:sz w:val="24"/>
          <w:szCs w:val="24"/>
        </w:rPr>
        <w:tab/>
        <w:t>que, para lograrlo, pueden utilizarse diversos métodos de aplicación de la señalización necesaria pero que, en interés de la economía, la simplicidad y la compatibilidad, es deseable que se defina y especifique un único método a tal efecto;</w:t>
      </w:r>
    </w:p>
    <w:p w:rsidR="00D05759" w:rsidRPr="00BE287C" w:rsidRDefault="00D05759" w:rsidP="00216461">
      <w:pPr>
        <w:jc w:val="left"/>
        <w:rPr>
          <w:rFonts w:ascii="Times New Roman" w:hAnsi="Times New Roman" w:cs="Times New Roman"/>
          <w:sz w:val="24"/>
          <w:szCs w:val="24"/>
        </w:rPr>
      </w:pPr>
      <w:r w:rsidRPr="00BE287C">
        <w:rPr>
          <w:rFonts w:ascii="Times New Roman" w:hAnsi="Times New Roman" w:cs="Times New Roman"/>
          <w:i/>
          <w:iCs/>
          <w:sz w:val="24"/>
          <w:szCs w:val="24"/>
        </w:rPr>
        <w:t>h)</w:t>
      </w:r>
      <w:r w:rsidRPr="00BE287C">
        <w:rPr>
          <w:rFonts w:ascii="Times New Roman" w:hAnsi="Times New Roman" w:cs="Times New Roman"/>
          <w:sz w:val="24"/>
          <w:szCs w:val="24"/>
        </w:rPr>
        <w:tab/>
        <w:t xml:space="preserve">que los radiodifusores tienen muchos requisitos en materia de sonoridad, que pueden incluir, pero sin limitarse a ellos, los de la Recomendación UIT-R BS.1864, que recomienda un objetivo de sonoridad de –24 LKFS para el intercambio internacional de programas de televisión digital, </w:t>
      </w:r>
    </w:p>
    <w:p w:rsidR="00D05759" w:rsidRPr="00BE287C" w:rsidRDefault="00D05759" w:rsidP="00216461">
      <w:pPr>
        <w:pStyle w:val="Call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E287C">
        <w:rPr>
          <w:rFonts w:ascii="Times New Roman" w:hAnsi="Times New Roman" w:cs="Times New Roman"/>
          <w:sz w:val="24"/>
          <w:szCs w:val="24"/>
        </w:rPr>
        <w:t xml:space="preserve">decide </w:t>
      </w:r>
      <w:r w:rsidRPr="00BE287C">
        <w:rPr>
          <w:rFonts w:ascii="Times New Roman" w:hAnsi="Times New Roman" w:cs="Times New Roman"/>
          <w:i w:val="0"/>
          <w:iCs/>
          <w:sz w:val="24"/>
          <w:szCs w:val="24"/>
        </w:rPr>
        <w:t>poner a estudio la siguiente Cuestión</w:t>
      </w:r>
    </w:p>
    <w:p w:rsidR="00D05759" w:rsidRPr="00BE287C" w:rsidRDefault="00D05759" w:rsidP="00216461">
      <w:pPr>
        <w:jc w:val="left"/>
        <w:rPr>
          <w:rFonts w:ascii="Times New Roman" w:hAnsi="Times New Roman" w:cs="Times New Roman"/>
          <w:iCs/>
          <w:sz w:val="24"/>
          <w:szCs w:val="24"/>
        </w:rPr>
      </w:pPr>
      <w:r w:rsidRPr="00BE287C">
        <w:rPr>
          <w:rFonts w:ascii="Times New Roman" w:hAnsi="Times New Roman" w:cs="Times New Roman"/>
          <w:iCs/>
          <w:sz w:val="24"/>
          <w:szCs w:val="24"/>
        </w:rPr>
        <w:t xml:space="preserve">¿Qué método o métodos deberían emplearse para señalizar a un control automático y/o dinámico del nivel de sonoridad que el programa actual ya tiene sus características de sonoridad correctamente controladas para los requisitos de radiodifusión? </w:t>
      </w:r>
    </w:p>
    <w:p w:rsidR="00D05759" w:rsidRPr="00BE287C" w:rsidRDefault="00D05759" w:rsidP="00216461">
      <w:pPr>
        <w:pStyle w:val="Call"/>
        <w:rPr>
          <w:rFonts w:ascii="Times New Roman" w:hAnsi="Times New Roman" w:cs="Times New Roman"/>
          <w:sz w:val="24"/>
          <w:szCs w:val="24"/>
        </w:rPr>
      </w:pPr>
      <w:r w:rsidRPr="00BE287C">
        <w:rPr>
          <w:rFonts w:ascii="Times New Roman" w:hAnsi="Times New Roman" w:cs="Times New Roman"/>
          <w:sz w:val="24"/>
          <w:szCs w:val="24"/>
        </w:rPr>
        <w:t>decide también</w:t>
      </w:r>
    </w:p>
    <w:p w:rsidR="00D05759" w:rsidRPr="00BE287C" w:rsidRDefault="00D05759" w:rsidP="00216461">
      <w:pPr>
        <w:keepNext/>
        <w:keepLines/>
        <w:jc w:val="left"/>
        <w:rPr>
          <w:rFonts w:ascii="Times New Roman" w:hAnsi="Times New Roman" w:cs="Times New Roman"/>
          <w:sz w:val="24"/>
          <w:szCs w:val="24"/>
        </w:rPr>
      </w:pPr>
      <w:r w:rsidRPr="00BE287C">
        <w:rPr>
          <w:rFonts w:ascii="Times New Roman" w:hAnsi="Times New Roman" w:cs="Times New Roman"/>
          <w:bCs/>
          <w:sz w:val="24"/>
          <w:szCs w:val="24"/>
        </w:rPr>
        <w:t>1</w:t>
      </w:r>
      <w:r w:rsidRPr="00BE287C">
        <w:rPr>
          <w:rFonts w:ascii="Times New Roman" w:hAnsi="Times New Roman" w:cs="Times New Roman"/>
          <w:sz w:val="24"/>
          <w:szCs w:val="24"/>
        </w:rPr>
        <w:tab/>
        <w:t>que los resultados de esos estudios vayan encaminados a:</w:t>
      </w:r>
    </w:p>
    <w:p w:rsidR="00D05759" w:rsidRPr="00BE287C" w:rsidRDefault="00D05759" w:rsidP="00216461">
      <w:pPr>
        <w:pStyle w:val="enumlev1"/>
        <w:jc w:val="left"/>
        <w:rPr>
          <w:rFonts w:ascii="Times New Roman" w:hAnsi="Times New Roman" w:cs="Times New Roman"/>
          <w:sz w:val="24"/>
          <w:szCs w:val="24"/>
        </w:rPr>
      </w:pPr>
      <w:r w:rsidRPr="00BE287C">
        <w:rPr>
          <w:rFonts w:ascii="Times New Roman" w:hAnsi="Times New Roman" w:cs="Times New Roman"/>
          <w:sz w:val="24"/>
          <w:szCs w:val="24"/>
        </w:rPr>
        <w:t>–</w:t>
      </w:r>
      <w:r w:rsidRPr="00BE287C">
        <w:rPr>
          <w:rFonts w:ascii="Times New Roman" w:hAnsi="Times New Roman" w:cs="Times New Roman"/>
          <w:sz w:val="24"/>
          <w:szCs w:val="24"/>
        </w:rPr>
        <w:tab/>
        <w:t>actualizar la Recomendación o Recomendaciones existentes;</w:t>
      </w:r>
    </w:p>
    <w:p w:rsidR="00D05759" w:rsidRPr="00BE287C" w:rsidRDefault="00D05759" w:rsidP="00216461">
      <w:pPr>
        <w:pStyle w:val="enumlev1"/>
        <w:jc w:val="left"/>
        <w:rPr>
          <w:rFonts w:ascii="Times New Roman" w:hAnsi="Times New Roman" w:cs="Times New Roman"/>
          <w:sz w:val="24"/>
          <w:szCs w:val="24"/>
        </w:rPr>
      </w:pPr>
      <w:r w:rsidRPr="00BE287C">
        <w:rPr>
          <w:rFonts w:ascii="Times New Roman" w:hAnsi="Times New Roman" w:cs="Times New Roman"/>
          <w:sz w:val="24"/>
          <w:szCs w:val="24"/>
        </w:rPr>
        <w:t>–</w:t>
      </w:r>
      <w:r w:rsidRPr="00BE287C">
        <w:rPr>
          <w:rFonts w:ascii="Times New Roman" w:hAnsi="Times New Roman" w:cs="Times New Roman"/>
          <w:sz w:val="24"/>
          <w:szCs w:val="24"/>
        </w:rPr>
        <w:tab/>
        <w:t>preparar una o varias Recomendaciones nuevas;</w:t>
      </w:r>
    </w:p>
    <w:p w:rsidR="00D05759" w:rsidRPr="00BE287C" w:rsidRDefault="00D05759" w:rsidP="00216461">
      <w:pPr>
        <w:jc w:val="left"/>
        <w:rPr>
          <w:rFonts w:ascii="Times New Roman" w:hAnsi="Times New Roman" w:cs="Times New Roman"/>
          <w:sz w:val="24"/>
          <w:szCs w:val="24"/>
        </w:rPr>
      </w:pPr>
      <w:r w:rsidRPr="00BE287C">
        <w:rPr>
          <w:rFonts w:ascii="Times New Roman" w:hAnsi="Times New Roman" w:cs="Times New Roman"/>
          <w:bCs/>
          <w:sz w:val="24"/>
          <w:szCs w:val="24"/>
        </w:rPr>
        <w:t>2</w:t>
      </w:r>
      <w:r w:rsidRPr="00BE287C">
        <w:rPr>
          <w:rFonts w:ascii="Times New Roman" w:hAnsi="Times New Roman" w:cs="Times New Roman"/>
          <w:sz w:val="24"/>
          <w:szCs w:val="24"/>
        </w:rPr>
        <w:tab/>
        <w:t>que dichos estudios se terminen en 2016.</w:t>
      </w:r>
    </w:p>
    <w:p w:rsidR="00A35D5E" w:rsidRPr="00BE287C" w:rsidRDefault="00D05759" w:rsidP="00D021BD">
      <w:pPr>
        <w:spacing w:before="360"/>
        <w:jc w:val="left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BE287C">
        <w:rPr>
          <w:rFonts w:ascii="Times New Roman" w:hAnsi="Times New Roman" w:cs="Times New Roman"/>
          <w:sz w:val="24"/>
          <w:szCs w:val="24"/>
        </w:rPr>
        <w:t>Categoría: S2</w:t>
      </w:r>
    </w:p>
    <w:p w:rsidR="00D05759" w:rsidRPr="00BE287C" w:rsidRDefault="00D05759" w:rsidP="000377F3">
      <w:pPr>
        <w:spacing w:before="240"/>
        <w:jc w:val="center"/>
        <w:rPr>
          <w:rFonts w:ascii="Times New Roman" w:hAnsi="Times New Roman" w:cs="Times New Roman"/>
        </w:rPr>
      </w:pPr>
      <w:r w:rsidRPr="00BE287C">
        <w:rPr>
          <w:rFonts w:ascii="Times New Roman" w:hAnsi="Times New Roman" w:cs="Times New Roman"/>
        </w:rPr>
        <w:t>______________</w:t>
      </w:r>
    </w:p>
    <w:sectPr w:rsidR="00D05759" w:rsidRPr="00BE287C" w:rsidSect="00BE28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42" w:left="1134" w:header="567" w:footer="235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33" w:rsidRPr="00AC080A" w:rsidRDefault="006C0733" w:rsidP="006C0733">
    <w:pPr>
      <w:pStyle w:val="Footer"/>
      <w:tabs>
        <w:tab w:val="clear" w:pos="8640"/>
        <w:tab w:val="right" w:pos="7938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0A" w:rsidRPr="00AC080A" w:rsidRDefault="00AC080A" w:rsidP="00AC080A">
    <w:pPr>
      <w:pStyle w:val="Footer"/>
      <w:tabs>
        <w:tab w:val="clear" w:pos="8640"/>
        <w:tab w:val="right" w:pos="7938"/>
      </w:tabs>
      <w:rPr>
        <w:sz w:val="16"/>
        <w:szCs w:val="16"/>
      </w:rPr>
    </w:pPr>
    <w:r w:rsidRPr="00AC080A">
      <w:rPr>
        <w:sz w:val="16"/>
        <w:szCs w:val="16"/>
      </w:rPr>
      <w:fldChar w:fldCharType="begin"/>
    </w:r>
    <w:r w:rsidRPr="00AC080A">
      <w:rPr>
        <w:sz w:val="16"/>
        <w:szCs w:val="16"/>
      </w:rPr>
      <w:instrText xml:space="preserve"> FILENAME \p  \* MERGEFORMAT </w:instrText>
    </w:r>
    <w:r w:rsidRPr="00AC080A">
      <w:rPr>
        <w:sz w:val="16"/>
        <w:szCs w:val="16"/>
      </w:rPr>
      <w:fldChar w:fldCharType="separate"/>
    </w:r>
    <w:r w:rsidR="000377F3">
      <w:rPr>
        <w:noProof/>
        <w:sz w:val="16"/>
        <w:szCs w:val="16"/>
      </w:rPr>
      <w:t>Y:\APP\BR\CIRCS_DMS\CACE\600\645\645s.DOCX</w:t>
    </w:r>
    <w:r w:rsidRPr="00AC080A">
      <w:rPr>
        <w:noProof/>
        <w:sz w:val="16"/>
        <w:szCs w:val="16"/>
      </w:rPr>
      <w:fldChar w:fldCharType="end"/>
    </w:r>
    <w:r w:rsidR="006C0733">
      <w:rPr>
        <w:noProof/>
        <w:sz w:val="16"/>
        <w:szCs w:val="16"/>
      </w:rPr>
      <w:t xml:space="preserve"> (326283</w:t>
    </w:r>
    <w:r>
      <w:rPr>
        <w:noProof/>
        <w:sz w:val="16"/>
        <w:szCs w:val="16"/>
      </w:rPr>
      <w:t>)</w:t>
    </w:r>
    <w:r w:rsidRPr="00AC080A">
      <w:rPr>
        <w:sz w:val="16"/>
        <w:szCs w:val="16"/>
      </w:rPr>
      <w:tab/>
    </w:r>
    <w:r w:rsidRPr="00AC080A">
      <w:rPr>
        <w:sz w:val="16"/>
        <w:szCs w:val="16"/>
      </w:rPr>
      <w:fldChar w:fldCharType="begin"/>
    </w:r>
    <w:r w:rsidRPr="00AC080A">
      <w:rPr>
        <w:sz w:val="16"/>
        <w:szCs w:val="16"/>
      </w:rPr>
      <w:instrText xml:space="preserve"> SAVEDATE \@ DD.MM.YY </w:instrText>
    </w:r>
    <w:r w:rsidRPr="00AC080A">
      <w:rPr>
        <w:sz w:val="16"/>
        <w:szCs w:val="16"/>
      </w:rPr>
      <w:fldChar w:fldCharType="separate"/>
    </w:r>
    <w:r w:rsidR="006363F7">
      <w:rPr>
        <w:noProof/>
        <w:sz w:val="16"/>
        <w:szCs w:val="16"/>
      </w:rPr>
      <w:t>06.12.13</w:t>
    </w:r>
    <w:r w:rsidRPr="00AC080A">
      <w:rPr>
        <w:sz w:val="16"/>
        <w:szCs w:val="16"/>
      </w:rPr>
      <w:fldChar w:fldCharType="end"/>
    </w:r>
    <w:r w:rsidRPr="00AC080A">
      <w:rPr>
        <w:sz w:val="16"/>
        <w:szCs w:val="16"/>
      </w:rPr>
      <w:tab/>
    </w:r>
    <w:r w:rsidRPr="00AC080A">
      <w:rPr>
        <w:sz w:val="16"/>
        <w:szCs w:val="16"/>
      </w:rPr>
      <w:fldChar w:fldCharType="begin"/>
    </w:r>
    <w:r w:rsidRPr="00AC080A">
      <w:rPr>
        <w:sz w:val="16"/>
        <w:szCs w:val="16"/>
      </w:rPr>
      <w:instrText xml:space="preserve"> PRINTDATE \@ DD.MM.YY </w:instrText>
    </w:r>
    <w:r w:rsidRPr="00AC080A">
      <w:rPr>
        <w:sz w:val="16"/>
        <w:szCs w:val="16"/>
      </w:rPr>
      <w:fldChar w:fldCharType="separate"/>
    </w:r>
    <w:r w:rsidR="000377F3">
      <w:rPr>
        <w:noProof/>
        <w:sz w:val="16"/>
        <w:szCs w:val="16"/>
      </w:rPr>
      <w:t>06.12.13</w:t>
    </w:r>
    <w:r w:rsidRPr="00AC080A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086444" w:rsidRDefault="00C71CB9" w:rsidP="00086444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086444" w:rsidRPr="00086444">
      <w:rPr>
        <w:sz w:val="18"/>
        <w:szCs w:val="18"/>
      </w:rPr>
      <w:t>2</w:t>
    </w:r>
    <w:r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BE79D9" w:rsidRDefault="00026CF8" w:rsidP="00AC080A">
    <w:pPr>
      <w:pStyle w:val="Header"/>
      <w:jc w:val="center"/>
      <w:rPr>
        <w:iCs/>
        <w:sz w:val="18"/>
        <w:szCs w:val="18"/>
      </w:rPr>
    </w:pPr>
    <w:r w:rsidRPr="00BE79D9">
      <w:rPr>
        <w:iCs/>
        <w:sz w:val="18"/>
        <w:szCs w:val="18"/>
      </w:rPr>
      <w:fldChar w:fldCharType="begin"/>
    </w:r>
    <w:r w:rsidRPr="00BE79D9">
      <w:rPr>
        <w:iCs/>
        <w:sz w:val="18"/>
        <w:szCs w:val="18"/>
      </w:rPr>
      <w:instrText xml:space="preserve"> PAGE  \* MERGEFORMAT </w:instrText>
    </w:r>
    <w:r w:rsidRPr="00BE79D9">
      <w:rPr>
        <w:iCs/>
        <w:sz w:val="18"/>
        <w:szCs w:val="18"/>
      </w:rPr>
      <w:fldChar w:fldCharType="separate"/>
    </w:r>
    <w:r w:rsidR="00BE287C">
      <w:rPr>
        <w:iCs/>
        <w:noProof/>
        <w:sz w:val="18"/>
        <w:szCs w:val="18"/>
      </w:rPr>
      <w:t>3</w:t>
    </w:r>
    <w:r w:rsidRPr="00BE79D9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50BA2FF0" wp14:editId="11CDE7C7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377F3"/>
    <w:rsid w:val="00040DF5"/>
    <w:rsid w:val="00054534"/>
    <w:rsid w:val="000603DE"/>
    <w:rsid w:val="00070258"/>
    <w:rsid w:val="00072B9B"/>
    <w:rsid w:val="00072E16"/>
    <w:rsid w:val="0007323C"/>
    <w:rsid w:val="00086444"/>
    <w:rsid w:val="00086D03"/>
    <w:rsid w:val="000A7051"/>
    <w:rsid w:val="000C03C7"/>
    <w:rsid w:val="000D786F"/>
    <w:rsid w:val="000E2185"/>
    <w:rsid w:val="000E3DEE"/>
    <w:rsid w:val="00103C76"/>
    <w:rsid w:val="0011265F"/>
    <w:rsid w:val="00142EA2"/>
    <w:rsid w:val="00145AA2"/>
    <w:rsid w:val="0016308F"/>
    <w:rsid w:val="00193FF1"/>
    <w:rsid w:val="00196710"/>
    <w:rsid w:val="00197324"/>
    <w:rsid w:val="001B1CE8"/>
    <w:rsid w:val="001D7070"/>
    <w:rsid w:val="001F5A49"/>
    <w:rsid w:val="00200936"/>
    <w:rsid w:val="00201097"/>
    <w:rsid w:val="00201B6E"/>
    <w:rsid w:val="0021182A"/>
    <w:rsid w:val="00216461"/>
    <w:rsid w:val="002240B2"/>
    <w:rsid w:val="00235A29"/>
    <w:rsid w:val="00251766"/>
    <w:rsid w:val="002861E6"/>
    <w:rsid w:val="00295494"/>
    <w:rsid w:val="002A2700"/>
    <w:rsid w:val="002B4B13"/>
    <w:rsid w:val="002D6688"/>
    <w:rsid w:val="002E1472"/>
    <w:rsid w:val="002F0890"/>
    <w:rsid w:val="003370B8"/>
    <w:rsid w:val="003666FF"/>
    <w:rsid w:val="003741EE"/>
    <w:rsid w:val="003B2BDA"/>
    <w:rsid w:val="003B55EC"/>
    <w:rsid w:val="003C4471"/>
    <w:rsid w:val="003E504F"/>
    <w:rsid w:val="0040125C"/>
    <w:rsid w:val="004326DB"/>
    <w:rsid w:val="0043682E"/>
    <w:rsid w:val="00455FBC"/>
    <w:rsid w:val="004815EB"/>
    <w:rsid w:val="00481B8B"/>
    <w:rsid w:val="00496920"/>
    <w:rsid w:val="004B7C9A"/>
    <w:rsid w:val="004C0950"/>
    <w:rsid w:val="004D3E43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56F3D"/>
    <w:rsid w:val="0057469A"/>
    <w:rsid w:val="00580814"/>
    <w:rsid w:val="005A03A3"/>
    <w:rsid w:val="005B214C"/>
    <w:rsid w:val="00602D53"/>
    <w:rsid w:val="006363F7"/>
    <w:rsid w:val="00642FE1"/>
    <w:rsid w:val="00651777"/>
    <w:rsid w:val="00674F4F"/>
    <w:rsid w:val="006B0590"/>
    <w:rsid w:val="006B49DA"/>
    <w:rsid w:val="006C04E0"/>
    <w:rsid w:val="006C0733"/>
    <w:rsid w:val="00700636"/>
    <w:rsid w:val="00707216"/>
    <w:rsid w:val="007234B1"/>
    <w:rsid w:val="00730B9A"/>
    <w:rsid w:val="00733B59"/>
    <w:rsid w:val="00734318"/>
    <w:rsid w:val="00740BBC"/>
    <w:rsid w:val="0077150E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6541F"/>
    <w:rsid w:val="0087694B"/>
    <w:rsid w:val="008A041F"/>
    <w:rsid w:val="008E03C2"/>
    <w:rsid w:val="008E0DCF"/>
    <w:rsid w:val="008F4F21"/>
    <w:rsid w:val="00904D4A"/>
    <w:rsid w:val="009151BA"/>
    <w:rsid w:val="009277BC"/>
    <w:rsid w:val="00927D57"/>
    <w:rsid w:val="00941D23"/>
    <w:rsid w:val="0095010C"/>
    <w:rsid w:val="00963D9D"/>
    <w:rsid w:val="0096615E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35D5E"/>
    <w:rsid w:val="00A37998"/>
    <w:rsid w:val="00A41F91"/>
    <w:rsid w:val="00A963DF"/>
    <w:rsid w:val="00AC080A"/>
    <w:rsid w:val="00AC3896"/>
    <w:rsid w:val="00AE6CFA"/>
    <w:rsid w:val="00AF3325"/>
    <w:rsid w:val="00B34CF9"/>
    <w:rsid w:val="00B67004"/>
    <w:rsid w:val="00B90C45"/>
    <w:rsid w:val="00B933BE"/>
    <w:rsid w:val="00BA6804"/>
    <w:rsid w:val="00BB4069"/>
    <w:rsid w:val="00BC3784"/>
    <w:rsid w:val="00BC40F2"/>
    <w:rsid w:val="00BD3DF2"/>
    <w:rsid w:val="00BD7E5E"/>
    <w:rsid w:val="00BE287C"/>
    <w:rsid w:val="00BE6574"/>
    <w:rsid w:val="00BE79D9"/>
    <w:rsid w:val="00C57E2C"/>
    <w:rsid w:val="00C608B7"/>
    <w:rsid w:val="00C66F24"/>
    <w:rsid w:val="00C71CB9"/>
    <w:rsid w:val="00C764BA"/>
    <w:rsid w:val="00C877AF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01121"/>
    <w:rsid w:val="00D021BD"/>
    <w:rsid w:val="00D05759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C445F"/>
    <w:rsid w:val="00DE66A5"/>
    <w:rsid w:val="00DF2B50"/>
    <w:rsid w:val="00E003F5"/>
    <w:rsid w:val="00E04C86"/>
    <w:rsid w:val="00E20F30"/>
    <w:rsid w:val="00E27BBA"/>
    <w:rsid w:val="00E34CD1"/>
    <w:rsid w:val="00E35E8F"/>
    <w:rsid w:val="00E41638"/>
    <w:rsid w:val="00E438E8"/>
    <w:rsid w:val="00E520E2"/>
    <w:rsid w:val="00E64254"/>
    <w:rsid w:val="00EA15B3"/>
    <w:rsid w:val="00EB2358"/>
    <w:rsid w:val="00EB3EB8"/>
    <w:rsid w:val="00F42C8C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9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BE79D9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E79D9"/>
    <w:rPr>
      <w:sz w:val="22"/>
      <w:szCs w:val="22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BE79D9"/>
    <w:rPr>
      <w:szCs w:val="22"/>
      <w:lang w:val="es-ES_tradnl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E79D9"/>
    <w:rPr>
      <w:b/>
      <w:sz w:val="24"/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79D9"/>
    <w:rPr>
      <w:b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9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BE79D9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E79D9"/>
    <w:rPr>
      <w:sz w:val="22"/>
      <w:szCs w:val="22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BE79D9"/>
    <w:rPr>
      <w:szCs w:val="22"/>
      <w:lang w:val="es-ES_tradnl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E79D9"/>
    <w:rPr>
      <w:b/>
      <w:sz w:val="24"/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79D9"/>
    <w:rPr>
      <w:b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D46E-5EC8-4565-BFD8-325104B5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41</TotalTime>
  <Pages>2</Pages>
  <Words>688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jovet</cp:lastModifiedBy>
  <cp:revision>19</cp:revision>
  <cp:lastPrinted>2013-12-06T07:36:00Z</cp:lastPrinted>
  <dcterms:created xsi:type="dcterms:W3CDTF">2013-12-02T08:51:00Z</dcterms:created>
  <dcterms:modified xsi:type="dcterms:W3CDTF">2013-12-09T13:57:00Z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