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A96D3A" w:rsidP="0086264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AA780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AA7806" w:rsidTr="006160CB">
        <w:tc>
          <w:tcPr>
            <w:tcW w:w="7054" w:type="dxa"/>
            <w:gridSpan w:val="2"/>
            <w:shd w:val="clear" w:color="auto" w:fill="auto"/>
          </w:tcPr>
          <w:p w:rsidR="00E53DCE" w:rsidRPr="00AA7806" w:rsidRDefault="00A96D3A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AA7806">
              <w:rPr>
                <w:szCs w:val="24"/>
                <w:lang w:val="es-ES_tradnl"/>
              </w:rPr>
              <w:t>Circular Administrativa</w:t>
            </w:r>
          </w:p>
          <w:p w:rsidR="00E53DCE" w:rsidRPr="00AA7806" w:rsidRDefault="0086264D" w:rsidP="00E31C4A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AA7806">
              <w:rPr>
                <w:b/>
                <w:bCs/>
                <w:szCs w:val="24"/>
                <w:lang w:val="es-ES_tradnl"/>
              </w:rPr>
              <w:t>CACE/6</w:t>
            </w:r>
            <w:r w:rsidR="00E31C4A">
              <w:rPr>
                <w:b/>
                <w:bCs/>
                <w:szCs w:val="24"/>
                <w:lang w:val="es-ES_tradnl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E53DCE" w:rsidRPr="008C7D41" w:rsidRDefault="00EE0519" w:rsidP="008C7D41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8C7D41">
              <w:rPr>
                <w:lang w:val="es-ES_tradnl"/>
              </w:rPr>
              <w:t>2</w:t>
            </w:r>
            <w:r w:rsidR="008C7D41" w:rsidRPr="008C7D41">
              <w:rPr>
                <w:lang w:val="es-ES_tradnl"/>
              </w:rPr>
              <w:t>5</w:t>
            </w:r>
            <w:r w:rsidRPr="008C7D41">
              <w:rPr>
                <w:lang w:val="es-ES_tradnl"/>
              </w:rPr>
              <w:t xml:space="preserve"> de noviembre de 2013 </w:t>
            </w:r>
          </w:p>
        </w:tc>
      </w:tr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A7806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44075C" w:rsidP="00260639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4075C">
              <w:rPr>
                <w:b/>
                <w:bCs/>
                <w:lang w:val="es-ES_tradnl"/>
              </w:rPr>
              <w:t xml:space="preserve">A las Administraciones de los Estados Miembros de la UIT, los Miembros del Sector de Radiocomunicaciones y los Asociados del UIT-R que participan en los trabajos </w:t>
            </w:r>
            <w:r w:rsidRPr="0044075C">
              <w:rPr>
                <w:b/>
                <w:bCs/>
                <w:lang w:val="es-ES_tradnl"/>
              </w:rPr>
              <w:br/>
              <w:t>de la Comisión de Estudio 3 de Radiocomunicaciones</w:t>
            </w:r>
          </w:p>
        </w:tc>
      </w:tr>
      <w:tr w:rsidR="00E53DCE" w:rsidRPr="00065D14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1526" w:type="dxa"/>
            <w:shd w:val="clear" w:color="auto" w:fill="auto"/>
          </w:tcPr>
          <w:p w:rsidR="00E53DCE" w:rsidRPr="00AA7806" w:rsidRDefault="0086264D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AA7806">
              <w:rPr>
                <w:szCs w:val="24"/>
                <w:lang w:val="es-ES_tradnl"/>
              </w:rPr>
              <w:t>Asunto</w:t>
            </w:r>
            <w:r w:rsidR="00A96D3A" w:rsidRPr="00AA780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6264D" w:rsidRPr="0044075C" w:rsidRDefault="0044075C" w:rsidP="00AA7806">
            <w:pPr>
              <w:tabs>
                <w:tab w:val="clear" w:pos="1588"/>
                <w:tab w:val="left" w:pos="1560"/>
              </w:tabs>
              <w:spacing w:before="0" w:after="12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4075C">
              <w:rPr>
                <w:b/>
                <w:lang w:val="es-ES_tradnl"/>
              </w:rPr>
              <w:t xml:space="preserve">Comisión de Estudio 3 de Radiocomunicaciones </w:t>
            </w:r>
            <w:r w:rsidRPr="0044075C">
              <w:rPr>
                <w:b/>
                <w:bCs/>
                <w:lang w:val="es-ES_tradnl"/>
              </w:rPr>
              <w:t>(Propagación de ondas radioeléctricas)</w:t>
            </w:r>
          </w:p>
          <w:p w:rsidR="00E53DCE" w:rsidRPr="0044075C" w:rsidRDefault="0086264D" w:rsidP="00EE598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AA7806">
              <w:rPr>
                <w:b/>
                <w:bCs/>
                <w:szCs w:val="24"/>
                <w:lang w:val="es-ES_tradnl"/>
              </w:rPr>
              <w:t>–</w:t>
            </w:r>
            <w:r w:rsidRPr="00AA7806">
              <w:rPr>
                <w:b/>
                <w:bCs/>
                <w:szCs w:val="24"/>
                <w:lang w:val="es-ES_tradnl"/>
              </w:rPr>
              <w:tab/>
            </w:r>
            <w:r w:rsidR="00E31C4A" w:rsidRPr="00E31C4A">
              <w:rPr>
                <w:b/>
                <w:bCs/>
                <w:lang w:val="es-ES_tradnl"/>
              </w:rPr>
              <w:t xml:space="preserve">Aprobación de </w:t>
            </w:r>
            <w:r w:rsidR="0044075C" w:rsidRPr="0044075C">
              <w:rPr>
                <w:b/>
                <w:lang w:val="es-ES_tradnl"/>
              </w:rPr>
              <w:t xml:space="preserve">1 Recomendación </w:t>
            </w:r>
            <w:r w:rsidR="00EE5983" w:rsidRPr="00EE5983">
              <w:rPr>
                <w:b/>
                <w:lang w:val="es-ES_tradnl"/>
              </w:rPr>
              <w:t>UIT</w:t>
            </w:r>
            <w:r w:rsidR="00EE5983" w:rsidRPr="00EE5983">
              <w:rPr>
                <w:b/>
                <w:lang w:val="es-ES_tradnl"/>
              </w:rPr>
              <w:noBreakHyphen/>
              <w:t>R</w:t>
            </w:r>
            <w:r w:rsidR="00EE5983" w:rsidRPr="00E31C4A">
              <w:rPr>
                <w:lang w:val="es-ES_tradnl"/>
              </w:rPr>
              <w:t> </w:t>
            </w:r>
            <w:r w:rsidR="0044075C" w:rsidRPr="0044075C">
              <w:rPr>
                <w:b/>
                <w:lang w:val="es-ES_tradnl"/>
              </w:rPr>
              <w:t>revisada</w:t>
            </w:r>
          </w:p>
        </w:tc>
      </w:tr>
      <w:tr w:rsidR="00E53DCE" w:rsidRPr="00065D14" w:rsidTr="006160CB">
        <w:tc>
          <w:tcPr>
            <w:tcW w:w="1526" w:type="dxa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1526" w:type="dxa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065D14" w:rsidTr="006160CB">
        <w:tc>
          <w:tcPr>
            <w:tcW w:w="9889" w:type="dxa"/>
            <w:gridSpan w:val="3"/>
            <w:shd w:val="clear" w:color="auto" w:fill="auto"/>
          </w:tcPr>
          <w:p w:rsidR="00E53DCE" w:rsidRPr="00AA7806" w:rsidRDefault="00E53DCE" w:rsidP="0086264D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31C4A" w:rsidRPr="00E31C4A" w:rsidRDefault="00E31C4A" w:rsidP="00723686">
      <w:pPr>
        <w:spacing w:before="480"/>
        <w:textAlignment w:val="auto"/>
        <w:rPr>
          <w:lang w:val="es-ES_tradnl"/>
        </w:rPr>
      </w:pPr>
      <w:r w:rsidRPr="00E31C4A">
        <w:rPr>
          <w:lang w:val="es-ES_tradnl"/>
        </w:rPr>
        <w:t>Mediante la Circular Administrativa CACE/</w:t>
      </w:r>
      <w:r w:rsidR="00A12BD5">
        <w:rPr>
          <w:lang w:val="es-ES_tradnl"/>
        </w:rPr>
        <w:t>629</w:t>
      </w:r>
      <w:r w:rsidR="00530A06">
        <w:rPr>
          <w:lang w:val="es-ES_tradnl"/>
        </w:rPr>
        <w:t>,</w:t>
      </w:r>
      <w:r w:rsidRPr="00E31C4A">
        <w:rPr>
          <w:lang w:val="es-ES_tradnl"/>
        </w:rPr>
        <w:t xml:space="preserve"> </w:t>
      </w:r>
      <w:r w:rsidR="00A12BD5" w:rsidRPr="0044075C">
        <w:rPr>
          <w:lang w:val="es-ES_tradnl"/>
        </w:rPr>
        <w:t xml:space="preserve">de </w:t>
      </w:r>
      <w:r w:rsidR="000B6A21">
        <w:rPr>
          <w:lang w:val="es-ES_tradnl"/>
        </w:rPr>
        <w:t>19</w:t>
      </w:r>
      <w:r w:rsidR="00A12BD5" w:rsidRPr="0044075C">
        <w:rPr>
          <w:lang w:val="es-ES_tradnl"/>
        </w:rPr>
        <w:t xml:space="preserve"> de </w:t>
      </w:r>
      <w:r w:rsidR="000B6A21" w:rsidRPr="0044075C">
        <w:rPr>
          <w:lang w:val="es-ES_tradnl"/>
        </w:rPr>
        <w:t>septiembre</w:t>
      </w:r>
      <w:r w:rsidR="00A12BD5" w:rsidRPr="0044075C">
        <w:rPr>
          <w:lang w:val="es-ES_tradnl"/>
        </w:rPr>
        <w:t xml:space="preserve"> de 2013</w:t>
      </w:r>
      <w:r w:rsidRPr="00E31C4A">
        <w:rPr>
          <w:lang w:val="es-ES_tradnl"/>
        </w:rPr>
        <w:t xml:space="preserve">, </w:t>
      </w:r>
      <w:r w:rsidR="000B6A21">
        <w:rPr>
          <w:lang w:val="es-ES_tradnl"/>
        </w:rPr>
        <w:t xml:space="preserve">1 </w:t>
      </w:r>
      <w:r w:rsidRPr="00E31C4A">
        <w:rPr>
          <w:lang w:val="es-ES_tradnl"/>
        </w:rPr>
        <w:t xml:space="preserve">proyecto de </w:t>
      </w:r>
      <w:r w:rsidR="00530A06" w:rsidRPr="00E31C4A">
        <w:rPr>
          <w:lang w:val="es-ES_tradnl"/>
        </w:rPr>
        <w:t>Recomendación</w:t>
      </w:r>
      <w:r w:rsidRPr="00E31C4A">
        <w:rPr>
          <w:lang w:val="es-ES_tradnl"/>
        </w:rPr>
        <w:t xml:space="preserve"> </w:t>
      </w:r>
      <w:r w:rsidR="00EE5983">
        <w:rPr>
          <w:lang w:val="es-ES_tradnl"/>
        </w:rPr>
        <w:t xml:space="preserve">UIT-R </w:t>
      </w:r>
      <w:r w:rsidRPr="00E31C4A">
        <w:rPr>
          <w:lang w:val="es-ES_tradnl"/>
        </w:rPr>
        <w:t>revisada fue sometido a aprobación por correspondencia de conformidad con el procedimiento descrito en la Resolución UIT</w:t>
      </w:r>
      <w:r w:rsidRPr="00E31C4A">
        <w:rPr>
          <w:lang w:val="es-ES_tradnl"/>
        </w:rPr>
        <w:noBreakHyphen/>
        <w:t>R 1-6 (§ 10.4).</w:t>
      </w:r>
    </w:p>
    <w:p w:rsidR="00E31C4A" w:rsidRPr="00E31C4A" w:rsidRDefault="00E31C4A" w:rsidP="00065D14">
      <w:pPr>
        <w:spacing w:before="136"/>
        <w:ind w:right="-51"/>
        <w:textAlignment w:val="auto"/>
        <w:rPr>
          <w:lang w:val="es-ES_tradnl"/>
        </w:rPr>
      </w:pPr>
      <w:r w:rsidRPr="007F6DAF">
        <w:rPr>
          <w:lang w:val="es-ES_tradnl"/>
        </w:rPr>
        <w:t xml:space="preserve">El </w:t>
      </w:r>
      <w:r w:rsidR="000B6A21" w:rsidRPr="007F6DAF">
        <w:rPr>
          <w:lang w:val="es-ES_tradnl"/>
        </w:rPr>
        <w:t>19</w:t>
      </w:r>
      <w:r w:rsidRPr="007F6DAF">
        <w:rPr>
          <w:lang w:val="es-ES_tradnl"/>
        </w:rPr>
        <w:t xml:space="preserve"> </w:t>
      </w:r>
      <w:r w:rsidR="000B6A21" w:rsidRPr="007F6DAF">
        <w:rPr>
          <w:bCs/>
          <w:szCs w:val="24"/>
          <w:lang w:val="es-ES_tradnl"/>
        </w:rPr>
        <w:t xml:space="preserve">de </w:t>
      </w:r>
      <w:r w:rsidR="00065D14" w:rsidRPr="008C7D41">
        <w:rPr>
          <w:lang w:val="es-ES_tradnl"/>
        </w:rPr>
        <w:t>noviembre</w:t>
      </w:r>
      <w:r w:rsidR="000B6A21" w:rsidRPr="007F6DAF">
        <w:rPr>
          <w:bCs/>
          <w:szCs w:val="24"/>
          <w:lang w:val="es-ES_tradnl"/>
        </w:rPr>
        <w:t xml:space="preserve"> de 2013</w:t>
      </w:r>
      <w:r w:rsidR="000B6A21">
        <w:rPr>
          <w:bCs/>
          <w:szCs w:val="24"/>
          <w:lang w:val="es-ES_tradnl"/>
        </w:rPr>
        <w:t xml:space="preserve"> </w:t>
      </w:r>
      <w:r w:rsidRPr="00E31C4A">
        <w:rPr>
          <w:lang w:val="es-ES_tradnl"/>
        </w:rPr>
        <w:t>quedaron satisfechas las condiciones de dicho procedimiento.</w:t>
      </w:r>
    </w:p>
    <w:p w:rsidR="0044075C" w:rsidRPr="00E31C4A" w:rsidRDefault="00E31C4A" w:rsidP="00723686">
      <w:pPr>
        <w:rPr>
          <w:lang w:val="es-ES_tradnl"/>
        </w:rPr>
      </w:pPr>
      <w:r w:rsidRPr="00E31C4A">
        <w:rPr>
          <w:lang w:val="es-ES_tradnl"/>
        </w:rPr>
        <w:t xml:space="preserve">La </w:t>
      </w:r>
      <w:r w:rsidR="00694936" w:rsidRPr="00E31C4A">
        <w:rPr>
          <w:lang w:val="es-ES_tradnl"/>
        </w:rPr>
        <w:t>Recomendación</w:t>
      </w:r>
      <w:r w:rsidRPr="00E31C4A">
        <w:rPr>
          <w:lang w:val="es-ES_tradnl"/>
        </w:rPr>
        <w:t xml:space="preserve"> aprobada será publicada por la UIT. En el Anexo a la presente Circular figura su título junto con el</w:t>
      </w:r>
      <w:r w:rsidR="00530A06">
        <w:rPr>
          <w:lang w:val="es-ES_tradnl"/>
        </w:rPr>
        <w:t xml:space="preserve"> número que se le ha asignado.</w:t>
      </w:r>
    </w:p>
    <w:p w:rsidR="0044075C" w:rsidRDefault="0044075C" w:rsidP="00E31C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jc w:val="left"/>
        <w:rPr>
          <w:lang w:val="es-ES_tradnl"/>
        </w:rPr>
      </w:pPr>
      <w:r w:rsidRPr="0044075C">
        <w:rPr>
          <w:lang w:val="es-ES_tradnl"/>
        </w:rPr>
        <w:t>François Rancy</w:t>
      </w:r>
      <w:r w:rsidRPr="0044075C">
        <w:rPr>
          <w:lang w:val="es-ES_tradnl"/>
        </w:rPr>
        <w:br/>
        <w:t>Director</w:t>
      </w:r>
    </w:p>
    <w:p w:rsidR="00E31C4A" w:rsidRPr="0044075C" w:rsidRDefault="00E31C4A" w:rsidP="00E31C4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  <w:jc w:val="left"/>
        <w:rPr>
          <w:lang w:val="es-ES_tradnl"/>
        </w:rPr>
      </w:pPr>
    </w:p>
    <w:p w:rsidR="0044075C" w:rsidRPr="0044075C" w:rsidRDefault="0044075C" w:rsidP="001430DE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0"/>
        <w:ind w:left="1418" w:hanging="1418"/>
        <w:rPr>
          <w:lang w:val="es-ES_tradnl"/>
        </w:rPr>
      </w:pPr>
      <w:r w:rsidRPr="0044075C">
        <w:rPr>
          <w:b/>
          <w:bCs/>
          <w:lang w:val="es-ES_tradnl"/>
        </w:rPr>
        <w:t>Anexo:</w:t>
      </w:r>
      <w:r w:rsidR="00EF7121">
        <w:rPr>
          <w:lang w:val="es-ES_tradnl"/>
        </w:rPr>
        <w:tab/>
      </w:r>
      <w:r w:rsidR="00E31C4A">
        <w:rPr>
          <w:lang w:val="es-ES_tradnl"/>
        </w:rPr>
        <w:t>1</w:t>
      </w:r>
    </w:p>
    <w:p w:rsidR="0044075C" w:rsidRPr="0044075C" w:rsidRDefault="0044075C" w:rsidP="00E31C4A">
      <w:pPr>
        <w:tabs>
          <w:tab w:val="left" w:pos="284"/>
          <w:tab w:val="left" w:pos="568"/>
        </w:tabs>
        <w:spacing w:before="360" w:after="60" w:line="240" w:lineRule="auto"/>
        <w:rPr>
          <w:b/>
          <w:bCs/>
          <w:sz w:val="18"/>
          <w:szCs w:val="18"/>
          <w:lang w:val="es-ES_tradnl"/>
        </w:rPr>
      </w:pPr>
      <w:r w:rsidRPr="001207FE">
        <w:rPr>
          <w:rFonts w:asciiTheme="minorHAnsi" w:hAnsiTheme="minorHAnsi" w:cstheme="minorHAnsi"/>
          <w:b/>
          <w:bCs/>
          <w:color w:val="000000"/>
          <w:sz w:val="18"/>
          <w:szCs w:val="18"/>
          <w:lang w:val="es-ES_tradnl"/>
        </w:rPr>
        <w:t>Distribución: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</w:t>
      </w:r>
      <w:r w:rsidR="00EF7121">
        <w:rPr>
          <w:rFonts w:asciiTheme="minorHAnsi" w:hAnsiTheme="minorHAnsi" w:cstheme="minorHAnsi"/>
          <w:sz w:val="18"/>
          <w:szCs w:val="18"/>
          <w:lang w:val="es-ES_tradnl"/>
        </w:rPr>
        <w:t xml:space="preserve">del UIT-R y Miembros 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del Sector de Radiocomunicaciones que participan en </w:t>
      </w:r>
      <w:r w:rsidR="00065D14">
        <w:rPr>
          <w:rFonts w:asciiTheme="minorHAnsi" w:hAnsiTheme="minorHAnsi" w:cstheme="minorHAnsi"/>
          <w:sz w:val="18"/>
          <w:szCs w:val="18"/>
          <w:lang w:val="es-ES_tradnl"/>
        </w:rPr>
        <w:br/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los trabajos de la Comisión de Estudio </w:t>
      </w:r>
      <w:r w:rsidR="00260639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 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260639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 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4075C" w:rsidRPr="0044075C" w:rsidRDefault="0044075C" w:rsidP="0089298E">
      <w:pPr>
        <w:tabs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44075C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44075C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260639" w:rsidRDefault="002606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lang w:val="es-ES_tradnl"/>
        </w:rPr>
        <w:br w:type="page"/>
      </w:r>
    </w:p>
    <w:p w:rsidR="0044075C" w:rsidRPr="00EF7121" w:rsidRDefault="0044075C" w:rsidP="00723686">
      <w:pPr>
        <w:pStyle w:val="AnnexNotitle0"/>
        <w:spacing w:before="120"/>
        <w:rPr>
          <w:rFonts w:ascii="Calibri" w:hAnsi="Calibri" w:cs="Calibri"/>
          <w:sz w:val="24"/>
          <w:szCs w:val="24"/>
          <w:lang w:val="es-ES_tradnl"/>
        </w:rPr>
      </w:pPr>
      <w:r w:rsidRPr="00065D14">
        <w:rPr>
          <w:rFonts w:ascii="Calibri" w:hAnsi="Calibri" w:cs="Calibri"/>
          <w:szCs w:val="28"/>
          <w:lang w:val="es-ES_tradnl"/>
        </w:rPr>
        <w:lastRenderedPageBreak/>
        <w:t>Anexo</w:t>
      </w:r>
      <w:r w:rsidRPr="00065D14">
        <w:rPr>
          <w:rFonts w:ascii="Calibri" w:hAnsi="Calibri" w:cs="Calibri"/>
          <w:szCs w:val="28"/>
          <w:lang w:val="es-ES_tradnl"/>
        </w:rPr>
        <w:br/>
      </w:r>
      <w:r w:rsidRPr="00EF7121">
        <w:rPr>
          <w:rFonts w:ascii="Calibri" w:hAnsi="Calibri" w:cs="Calibri"/>
          <w:sz w:val="24"/>
          <w:szCs w:val="24"/>
          <w:lang w:val="es-ES_tradnl"/>
        </w:rPr>
        <w:br/>
      </w:r>
      <w:r w:rsidR="00E31C4A" w:rsidRPr="00E31C4A">
        <w:rPr>
          <w:rFonts w:ascii="Calibri" w:hAnsi="Calibri" w:cs="Calibri"/>
          <w:szCs w:val="22"/>
          <w:lang w:val="es-ES_tradnl"/>
        </w:rPr>
        <w:t>Título de la Recome</w:t>
      </w:r>
      <w:bookmarkStart w:id="0" w:name="_GoBack"/>
      <w:bookmarkEnd w:id="0"/>
      <w:r w:rsidR="00E31C4A" w:rsidRPr="00E31C4A">
        <w:rPr>
          <w:rFonts w:ascii="Calibri" w:hAnsi="Calibri" w:cs="Calibri"/>
          <w:szCs w:val="22"/>
          <w:lang w:val="es-ES_tradnl"/>
        </w:rPr>
        <w:t>ndaci</w:t>
      </w:r>
      <w:r w:rsidR="00694936" w:rsidRPr="00694936">
        <w:rPr>
          <w:rFonts w:ascii="Calibri" w:hAnsi="Calibri" w:cs="Calibri"/>
          <w:szCs w:val="22"/>
          <w:lang w:val="es-ES_tradnl"/>
        </w:rPr>
        <w:t>ó</w:t>
      </w:r>
      <w:r w:rsidR="00E31C4A" w:rsidRPr="00E31C4A">
        <w:rPr>
          <w:rFonts w:ascii="Calibri" w:hAnsi="Calibri" w:cs="Calibri"/>
          <w:szCs w:val="22"/>
          <w:lang w:val="es-ES_tradnl"/>
        </w:rPr>
        <w:t>n aprobada</w:t>
      </w:r>
    </w:p>
    <w:p w:rsidR="0044075C" w:rsidRPr="0044075C" w:rsidRDefault="0044075C" w:rsidP="0044075C">
      <w:pPr>
        <w:pStyle w:val="Normalaftertitle"/>
        <w:rPr>
          <w:lang w:val="es-ES_tradnl"/>
        </w:rPr>
      </w:pPr>
    </w:p>
    <w:p w:rsidR="0044075C" w:rsidRPr="0044075C" w:rsidRDefault="0044075C" w:rsidP="00E31C4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44075C">
        <w:rPr>
          <w:u w:val="single"/>
          <w:lang w:val="es-ES_tradnl"/>
        </w:rPr>
        <w:t>Recomendación UIT-R P.526-1</w:t>
      </w:r>
      <w:r w:rsidR="00E31C4A">
        <w:rPr>
          <w:u w:val="single"/>
          <w:lang w:val="es-ES_tradnl"/>
        </w:rPr>
        <w:t>3</w:t>
      </w:r>
      <w:r w:rsidRPr="0044075C">
        <w:rPr>
          <w:lang w:val="es-ES_tradnl"/>
        </w:rPr>
        <w:tab/>
        <w:t>Doc. 3/BL/1</w:t>
      </w:r>
    </w:p>
    <w:p w:rsidR="0044075C" w:rsidRPr="0044075C" w:rsidRDefault="0044075C" w:rsidP="0044075C">
      <w:pPr>
        <w:pStyle w:val="Rectitle"/>
        <w:rPr>
          <w:lang w:val="es-ES_tradnl"/>
        </w:rPr>
      </w:pPr>
      <w:r w:rsidRPr="0044075C">
        <w:rPr>
          <w:lang w:val="es-ES_tradnl"/>
        </w:rPr>
        <w:t>Propagación por difracción</w:t>
      </w:r>
    </w:p>
    <w:p w:rsidR="00AF1CE8" w:rsidRDefault="00AF1CE8" w:rsidP="00AF1CE8">
      <w:pPr>
        <w:rPr>
          <w:szCs w:val="24"/>
          <w:lang w:val="es-ES_tradnl" w:eastAsia="ja-JP"/>
        </w:rPr>
      </w:pPr>
    </w:p>
    <w:p w:rsidR="00E31C4A" w:rsidRPr="00AA7806" w:rsidRDefault="00E31C4A" w:rsidP="00AF1CE8">
      <w:pPr>
        <w:rPr>
          <w:lang w:val="es-ES_tradnl"/>
        </w:rPr>
      </w:pPr>
    </w:p>
    <w:p w:rsidR="00B43E2C" w:rsidRPr="00AA7806" w:rsidRDefault="00B43E2C">
      <w:pPr>
        <w:jc w:val="center"/>
        <w:rPr>
          <w:lang w:val="es-ES_tradnl"/>
        </w:rPr>
      </w:pPr>
      <w:r w:rsidRPr="00AA7806">
        <w:rPr>
          <w:lang w:val="es-ES_tradnl"/>
        </w:rPr>
        <w:t>______________</w:t>
      </w:r>
    </w:p>
    <w:sectPr w:rsidR="00B43E2C" w:rsidRPr="00AA7806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AE" w:rsidRDefault="001D28AE">
      <w:r>
        <w:separator/>
      </w:r>
    </w:p>
  </w:endnote>
  <w:endnote w:type="continuationSeparator" w:id="0">
    <w:p w:rsidR="001D28AE" w:rsidRDefault="001D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AE" w:rsidRDefault="001D28AE">
      <w:r>
        <w:t>____________________</w:t>
      </w:r>
    </w:p>
  </w:footnote>
  <w:footnote w:type="continuationSeparator" w:id="0">
    <w:p w:rsidR="001D28AE" w:rsidRDefault="001D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639" w:rsidRDefault="00260639" w:rsidP="0026063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260639">
      <w:rPr>
        <w:sz w:val="18"/>
        <w:szCs w:val="18"/>
      </w:rPr>
      <w:t xml:space="preserve"> </w:t>
    </w:r>
    <w:r w:rsidR="001B42C9" w:rsidRPr="00260639">
      <w:rPr>
        <w:rStyle w:val="PageNumber"/>
        <w:sz w:val="18"/>
        <w:szCs w:val="18"/>
      </w:rPr>
      <w:fldChar w:fldCharType="begin"/>
    </w:r>
    <w:r w:rsidR="00E915AF" w:rsidRPr="00260639">
      <w:rPr>
        <w:rStyle w:val="PageNumber"/>
        <w:sz w:val="18"/>
        <w:szCs w:val="18"/>
      </w:rPr>
      <w:instrText xml:space="preserve"> PAGE </w:instrText>
    </w:r>
    <w:r w:rsidR="001B42C9" w:rsidRPr="00260639">
      <w:rPr>
        <w:rStyle w:val="PageNumber"/>
        <w:sz w:val="18"/>
        <w:szCs w:val="18"/>
      </w:rPr>
      <w:fldChar w:fldCharType="separate"/>
    </w:r>
    <w:r w:rsidR="00065D14">
      <w:rPr>
        <w:rStyle w:val="PageNumber"/>
        <w:noProof/>
        <w:sz w:val="18"/>
        <w:szCs w:val="18"/>
      </w:rPr>
      <w:t>2</w:t>
    </w:r>
    <w:r w:rsidR="001B42C9" w:rsidRPr="00260639">
      <w:rPr>
        <w:rStyle w:val="PageNumber"/>
        <w:sz w:val="18"/>
        <w:szCs w:val="18"/>
      </w:rPr>
      <w:fldChar w:fldCharType="end"/>
    </w:r>
    <w:r w:rsidR="00E915AF" w:rsidRPr="00260639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60639" w:rsidRDefault="00260639" w:rsidP="00260639">
    <w:pPr>
      <w:pStyle w:val="Header"/>
      <w:jc w:val="center"/>
      <w:rPr>
        <w:iCs/>
        <w:sz w:val="18"/>
        <w:szCs w:val="18"/>
      </w:rPr>
    </w:pPr>
    <w:r>
      <w:rPr>
        <w:sz w:val="18"/>
        <w:szCs w:val="18"/>
      </w:rPr>
      <w:t>-</w:t>
    </w:r>
    <w:r w:rsidR="00E252F8" w:rsidRPr="00260639">
      <w:rPr>
        <w:sz w:val="18"/>
        <w:szCs w:val="18"/>
      </w:rPr>
      <w:t xml:space="preserve"> </w:t>
    </w:r>
    <w:r w:rsidR="001B42C9" w:rsidRPr="00260639">
      <w:rPr>
        <w:iCs/>
        <w:sz w:val="18"/>
        <w:szCs w:val="18"/>
      </w:rPr>
      <w:fldChar w:fldCharType="begin"/>
    </w:r>
    <w:r w:rsidR="00E915AF" w:rsidRPr="00260639">
      <w:rPr>
        <w:iCs/>
        <w:sz w:val="18"/>
        <w:szCs w:val="18"/>
      </w:rPr>
      <w:instrText xml:space="preserve"> PAGE  \* MERGEFORMAT </w:instrText>
    </w:r>
    <w:r w:rsidR="001B42C9" w:rsidRPr="00260639">
      <w:rPr>
        <w:iCs/>
        <w:sz w:val="18"/>
        <w:szCs w:val="18"/>
      </w:rPr>
      <w:fldChar w:fldCharType="separate"/>
    </w:r>
    <w:r w:rsidR="0072558D">
      <w:rPr>
        <w:iCs/>
        <w:noProof/>
        <w:sz w:val="18"/>
        <w:szCs w:val="18"/>
      </w:rPr>
      <w:t>3</w:t>
    </w:r>
    <w:r w:rsidR="001B42C9" w:rsidRPr="00260639">
      <w:rPr>
        <w:iCs/>
        <w:sz w:val="18"/>
        <w:szCs w:val="18"/>
      </w:rPr>
      <w:fldChar w:fldCharType="end"/>
    </w:r>
    <w:r w:rsidR="00E252F8" w:rsidRPr="00260639">
      <w:rPr>
        <w:iCs/>
        <w:sz w:val="18"/>
        <w:szCs w:val="18"/>
      </w:rPr>
      <w:t xml:space="preserve"> </w:t>
    </w:r>
    <w:r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08CEEE7" wp14:editId="09B5CC91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D28A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031"/>
    <w:rsid w:val="00045A8D"/>
    <w:rsid w:val="0005167A"/>
    <w:rsid w:val="00054E5D"/>
    <w:rsid w:val="00065D14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6A21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07FE"/>
    <w:rsid w:val="00121C2D"/>
    <w:rsid w:val="00134404"/>
    <w:rsid w:val="00140780"/>
    <w:rsid w:val="001430DE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28AE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063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414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75C"/>
    <w:rsid w:val="00447ECB"/>
    <w:rsid w:val="004623F7"/>
    <w:rsid w:val="00480F51"/>
    <w:rsid w:val="00481124"/>
    <w:rsid w:val="004815EB"/>
    <w:rsid w:val="00487569"/>
    <w:rsid w:val="004910A6"/>
    <w:rsid w:val="00496864"/>
    <w:rsid w:val="00496920"/>
    <w:rsid w:val="004A4496"/>
    <w:rsid w:val="004A5F47"/>
    <w:rsid w:val="004B11AB"/>
    <w:rsid w:val="004B7C9A"/>
    <w:rsid w:val="004C3A0E"/>
    <w:rsid w:val="004C6779"/>
    <w:rsid w:val="004D733B"/>
    <w:rsid w:val="004E0DC4"/>
    <w:rsid w:val="004E0FB5"/>
    <w:rsid w:val="004E3437"/>
    <w:rsid w:val="004E43BB"/>
    <w:rsid w:val="004E460D"/>
    <w:rsid w:val="004F178E"/>
    <w:rsid w:val="004F4543"/>
    <w:rsid w:val="004F57BB"/>
    <w:rsid w:val="00505309"/>
    <w:rsid w:val="0050789B"/>
    <w:rsid w:val="0051116F"/>
    <w:rsid w:val="005224A1"/>
    <w:rsid w:val="00530A06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447"/>
    <w:rsid w:val="005C7C41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3A"/>
    <w:rsid w:val="006829F3"/>
    <w:rsid w:val="00694936"/>
    <w:rsid w:val="006A518B"/>
    <w:rsid w:val="006B0590"/>
    <w:rsid w:val="006B49DA"/>
    <w:rsid w:val="006C53F8"/>
    <w:rsid w:val="006C7CDE"/>
    <w:rsid w:val="00714B16"/>
    <w:rsid w:val="007234B1"/>
    <w:rsid w:val="00723686"/>
    <w:rsid w:val="00723D08"/>
    <w:rsid w:val="0072558D"/>
    <w:rsid w:val="00725FDA"/>
    <w:rsid w:val="00727816"/>
    <w:rsid w:val="00730B9A"/>
    <w:rsid w:val="00750CFA"/>
    <w:rsid w:val="007553DA"/>
    <w:rsid w:val="00775DB8"/>
    <w:rsid w:val="00782354"/>
    <w:rsid w:val="00787C90"/>
    <w:rsid w:val="007921A7"/>
    <w:rsid w:val="007B3DB1"/>
    <w:rsid w:val="007D183E"/>
    <w:rsid w:val="007D43D0"/>
    <w:rsid w:val="007E1833"/>
    <w:rsid w:val="007E3F13"/>
    <w:rsid w:val="007F6DAF"/>
    <w:rsid w:val="007F751A"/>
    <w:rsid w:val="00800012"/>
    <w:rsid w:val="0080261F"/>
    <w:rsid w:val="00806160"/>
    <w:rsid w:val="008143A4"/>
    <w:rsid w:val="0081513E"/>
    <w:rsid w:val="00854131"/>
    <w:rsid w:val="0085652D"/>
    <w:rsid w:val="0086264D"/>
    <w:rsid w:val="0087694B"/>
    <w:rsid w:val="00880F4D"/>
    <w:rsid w:val="0089298E"/>
    <w:rsid w:val="008B35A3"/>
    <w:rsid w:val="008B37E1"/>
    <w:rsid w:val="008B45F8"/>
    <w:rsid w:val="008C2E74"/>
    <w:rsid w:val="008C608C"/>
    <w:rsid w:val="008C7D41"/>
    <w:rsid w:val="008D5409"/>
    <w:rsid w:val="008E006D"/>
    <w:rsid w:val="008E3878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69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C48"/>
    <w:rsid w:val="009E4AEC"/>
    <w:rsid w:val="009E5BD8"/>
    <w:rsid w:val="009E681E"/>
    <w:rsid w:val="00A119E6"/>
    <w:rsid w:val="00A12BD5"/>
    <w:rsid w:val="00A20FBC"/>
    <w:rsid w:val="00A31370"/>
    <w:rsid w:val="00A34D6F"/>
    <w:rsid w:val="00A41F91"/>
    <w:rsid w:val="00A570B6"/>
    <w:rsid w:val="00A63355"/>
    <w:rsid w:val="00A7596D"/>
    <w:rsid w:val="00A963DF"/>
    <w:rsid w:val="00A96D3A"/>
    <w:rsid w:val="00AA7806"/>
    <w:rsid w:val="00AC0C22"/>
    <w:rsid w:val="00AC3896"/>
    <w:rsid w:val="00AD2CF2"/>
    <w:rsid w:val="00AE2D88"/>
    <w:rsid w:val="00AE6F6F"/>
    <w:rsid w:val="00AF1CE8"/>
    <w:rsid w:val="00AF3325"/>
    <w:rsid w:val="00AF34D9"/>
    <w:rsid w:val="00AF70DA"/>
    <w:rsid w:val="00B019D3"/>
    <w:rsid w:val="00B34CF9"/>
    <w:rsid w:val="00B37559"/>
    <w:rsid w:val="00B4054B"/>
    <w:rsid w:val="00B43E2C"/>
    <w:rsid w:val="00B53C01"/>
    <w:rsid w:val="00B579B0"/>
    <w:rsid w:val="00B57D11"/>
    <w:rsid w:val="00B649D7"/>
    <w:rsid w:val="00B66333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04B6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08CF"/>
    <w:rsid w:val="00D6098D"/>
    <w:rsid w:val="00D61C5A"/>
    <w:rsid w:val="00D6201B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2F8"/>
    <w:rsid w:val="00E25BB1"/>
    <w:rsid w:val="00E27BBA"/>
    <w:rsid w:val="00E30E3F"/>
    <w:rsid w:val="00E31C4A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0519"/>
    <w:rsid w:val="00EE5983"/>
    <w:rsid w:val="00EF712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6264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6264D"/>
    <w:rPr>
      <w:rFonts w:ascii="Times New Roman" w:hAnsi="Times New Roman" w:cs="Times New Roman"/>
      <w:sz w:val="16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6264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86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86264D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86264D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styleId="FollowedHyperlink">
    <w:name w:val="FollowedHyperlink"/>
    <w:basedOn w:val="DefaultParagraphFont"/>
    <w:rsid w:val="00D6098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43E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44075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207FE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6264D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6264D"/>
    <w:rPr>
      <w:rFonts w:ascii="Times New Roman" w:hAnsi="Times New Roman" w:cs="Times New Roman"/>
      <w:sz w:val="16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86264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862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locked/>
    <w:rsid w:val="0086264D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86264D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character" w:styleId="FollowedHyperlink">
    <w:name w:val="FollowedHyperlink"/>
    <w:basedOn w:val="DefaultParagraphFont"/>
    <w:rsid w:val="00D6098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43E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44075C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207F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riano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1F77-92E8-4B62-89C7-9AB67BF5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26</TotalTime>
  <Pages>2</Pages>
  <Words>261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Soriano, Manuel</dc:creator>
  <cp:lastModifiedBy>Song, Xiaojing</cp:lastModifiedBy>
  <cp:revision>21</cp:revision>
  <cp:lastPrinted>2013-11-20T09:32:00Z</cp:lastPrinted>
  <dcterms:created xsi:type="dcterms:W3CDTF">2013-11-20T09:17:00Z</dcterms:created>
  <dcterms:modified xsi:type="dcterms:W3CDTF">2013-11-22T14:13:00Z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