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585E9F" w:rsidTr="006160CB">
        <w:tc>
          <w:tcPr>
            <w:tcW w:w="9889" w:type="dxa"/>
            <w:gridSpan w:val="3"/>
            <w:shd w:val="clear" w:color="auto" w:fill="auto"/>
          </w:tcPr>
          <w:p w:rsidR="00E53DCE" w:rsidRPr="00585E9F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585E9F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585E9F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585E9F" w:rsidTr="006160CB">
        <w:tc>
          <w:tcPr>
            <w:tcW w:w="7054" w:type="dxa"/>
            <w:gridSpan w:val="2"/>
            <w:shd w:val="clear" w:color="auto" w:fill="auto"/>
          </w:tcPr>
          <w:p w:rsidR="001152EF" w:rsidRPr="00B57C2F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B57C2F">
              <w:rPr>
                <w:lang w:val="ru-RU"/>
              </w:rPr>
              <w:t>Административный циркуляр</w:t>
            </w:r>
          </w:p>
          <w:p w:rsidR="00E53DCE" w:rsidRPr="00585E9F" w:rsidRDefault="00E53DCE" w:rsidP="00585E9F">
            <w:pPr>
              <w:spacing w:before="0"/>
              <w:rPr>
                <w:b/>
                <w:bCs/>
                <w:lang w:val="ru-RU"/>
              </w:rPr>
            </w:pPr>
            <w:r w:rsidRPr="00585E9F">
              <w:rPr>
                <w:b/>
                <w:bCs/>
                <w:lang w:val="ru-RU"/>
              </w:rPr>
              <w:t>CA</w:t>
            </w:r>
            <w:r w:rsidR="00F06759" w:rsidRPr="00585E9F">
              <w:rPr>
                <w:b/>
                <w:bCs/>
                <w:lang w:val="ru-RU"/>
              </w:rPr>
              <w:t>CE</w:t>
            </w:r>
            <w:r w:rsidRPr="00585E9F">
              <w:rPr>
                <w:b/>
                <w:bCs/>
                <w:lang w:val="ru-RU"/>
              </w:rPr>
              <w:t>/</w:t>
            </w:r>
            <w:r w:rsidR="00C3628E" w:rsidRPr="00585E9F">
              <w:rPr>
                <w:b/>
                <w:bCs/>
                <w:lang w:val="ru-RU"/>
              </w:rPr>
              <w:t>64</w:t>
            </w:r>
            <w:r w:rsidR="00585E9F" w:rsidRPr="00585E9F">
              <w:rPr>
                <w:b/>
                <w:bCs/>
                <w:lang w:val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53DCE" w:rsidRPr="00585E9F" w:rsidRDefault="00012C28" w:rsidP="00532C60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585E9F" w:rsidRPr="00585E9F">
                  <w:rPr>
                    <w:rFonts w:cs="Arial"/>
                    <w:lang w:val="ru-RU"/>
                  </w:rPr>
                  <w:t>2</w:t>
                </w:r>
                <w:r w:rsidR="00532C60">
                  <w:rPr>
                    <w:rFonts w:cs="Arial"/>
                    <w:lang w:val="en-GB"/>
                  </w:rPr>
                  <w:t>5</w:t>
                </w:r>
                <w:r w:rsidR="00585E9F" w:rsidRPr="00585E9F">
                  <w:rPr>
                    <w:rFonts w:cs="Arial"/>
                    <w:lang w:val="ru-RU"/>
                  </w:rPr>
                  <w:t xml:space="preserve"> ноября</w:t>
                </w:r>
                <w:r w:rsidR="00E0094F" w:rsidRPr="00585E9F">
                  <w:rPr>
                    <w:rFonts w:cs="Arial"/>
                    <w:lang w:val="ru-RU"/>
                  </w:rPr>
                  <w:t xml:space="preserve"> 2013 г</w:t>
                </w:r>
                <w:r w:rsidR="00FC6991" w:rsidRPr="00585E9F">
                  <w:rPr>
                    <w:rFonts w:cs="Arial"/>
                    <w:lang w:val="ru-RU"/>
                  </w:rPr>
                  <w:t>ода</w:t>
                </w:r>
              </w:sdtContent>
            </w:sdt>
          </w:p>
        </w:tc>
      </w:tr>
      <w:tr w:rsidR="00E53DCE" w:rsidRPr="00585E9F" w:rsidTr="006160CB">
        <w:tc>
          <w:tcPr>
            <w:tcW w:w="9889" w:type="dxa"/>
            <w:gridSpan w:val="3"/>
            <w:shd w:val="clear" w:color="auto" w:fill="auto"/>
          </w:tcPr>
          <w:p w:rsidR="00E53DCE" w:rsidRPr="00585E9F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585E9F" w:rsidTr="006160CB">
        <w:tc>
          <w:tcPr>
            <w:tcW w:w="9889" w:type="dxa"/>
            <w:gridSpan w:val="3"/>
            <w:shd w:val="clear" w:color="auto" w:fill="auto"/>
          </w:tcPr>
          <w:p w:rsidR="00E53DCE" w:rsidRPr="00585E9F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532C60" w:rsidTr="006160CB">
        <w:tc>
          <w:tcPr>
            <w:tcW w:w="9889" w:type="dxa"/>
            <w:gridSpan w:val="3"/>
            <w:shd w:val="clear" w:color="auto" w:fill="auto"/>
          </w:tcPr>
          <w:p w:rsidR="00E53DCE" w:rsidRPr="00585E9F" w:rsidRDefault="004630D5" w:rsidP="00585E9F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585E9F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 </w:t>
            </w:r>
            <w:r w:rsidR="0076455B" w:rsidRPr="00585E9F">
              <w:rPr>
                <w:b/>
                <w:bCs/>
                <w:lang w:val="ru-RU"/>
              </w:rPr>
              <w:t xml:space="preserve">и </w:t>
            </w:r>
            <w:r w:rsidRPr="00585E9F">
              <w:rPr>
                <w:b/>
                <w:bCs/>
                <w:lang w:val="ru-RU"/>
              </w:rPr>
              <w:t xml:space="preserve">Ассоциированным членам МСЭ-R, </w:t>
            </w:r>
            <w:r w:rsidR="00C65354" w:rsidRPr="00585E9F">
              <w:rPr>
                <w:b/>
                <w:bCs/>
                <w:lang w:val="ru-RU"/>
              </w:rPr>
              <w:t>принимающим участие</w:t>
            </w:r>
            <w:r w:rsidRPr="00585E9F">
              <w:rPr>
                <w:b/>
                <w:bCs/>
                <w:lang w:val="ru-RU"/>
              </w:rPr>
              <w:t xml:space="preserve"> в работе </w:t>
            </w:r>
            <w:r w:rsidR="00585E9F" w:rsidRPr="00585E9F">
              <w:rPr>
                <w:b/>
                <w:bCs/>
                <w:lang w:val="ru-RU"/>
              </w:rPr>
              <w:t>3</w:t>
            </w:r>
            <w:r w:rsidRPr="00585E9F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532C60" w:rsidTr="006160CB">
        <w:tc>
          <w:tcPr>
            <w:tcW w:w="9889" w:type="dxa"/>
            <w:gridSpan w:val="3"/>
            <w:shd w:val="clear" w:color="auto" w:fill="auto"/>
          </w:tcPr>
          <w:p w:rsidR="00E53DCE" w:rsidRPr="00585E9F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532C60" w:rsidTr="006160CB">
        <w:tc>
          <w:tcPr>
            <w:tcW w:w="9889" w:type="dxa"/>
            <w:gridSpan w:val="3"/>
            <w:shd w:val="clear" w:color="auto" w:fill="auto"/>
          </w:tcPr>
          <w:p w:rsidR="00E53DCE" w:rsidRPr="00585E9F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532C60" w:rsidTr="006160CB">
        <w:tc>
          <w:tcPr>
            <w:tcW w:w="1526" w:type="dxa"/>
            <w:shd w:val="clear" w:color="auto" w:fill="auto"/>
          </w:tcPr>
          <w:p w:rsidR="00E53DCE" w:rsidRPr="00285A22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285A22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85E9F" w:rsidRPr="00585E9F" w:rsidRDefault="00585E9F" w:rsidP="00585E9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585E9F">
              <w:rPr>
                <w:b/>
                <w:bCs/>
                <w:lang w:val="ru-RU"/>
              </w:rPr>
              <w:t>3-я Исследовательская комиссия по радиосвязи (Распространение радиоволн)</w:t>
            </w:r>
          </w:p>
          <w:p w:rsidR="00585E9F" w:rsidRPr="00585E9F" w:rsidRDefault="00585E9F" w:rsidP="00585E9F">
            <w:pPr>
              <w:pStyle w:val="enumlev1"/>
              <w:rPr>
                <w:b/>
                <w:bCs/>
                <w:lang w:val="ru-RU"/>
              </w:rPr>
            </w:pPr>
            <w:r w:rsidRPr="00585E9F">
              <w:rPr>
                <w:b/>
                <w:bCs/>
                <w:lang w:val="ru-RU"/>
              </w:rPr>
              <w:t>–</w:t>
            </w:r>
            <w:r w:rsidRPr="00585E9F">
              <w:rPr>
                <w:b/>
                <w:bCs/>
                <w:lang w:val="ru-RU"/>
              </w:rPr>
              <w:tab/>
              <w:t>Утверждение одной пересмотренной Рекомендации МСЭ-R</w:t>
            </w:r>
          </w:p>
        </w:tc>
      </w:tr>
      <w:tr w:rsidR="00E53DCE" w:rsidRPr="00532C60" w:rsidTr="006160CB">
        <w:tc>
          <w:tcPr>
            <w:tcW w:w="1526" w:type="dxa"/>
            <w:shd w:val="clear" w:color="auto" w:fill="auto"/>
          </w:tcPr>
          <w:p w:rsidR="00E53DCE" w:rsidRPr="00585E9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85E9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532C60" w:rsidTr="006160CB">
        <w:tc>
          <w:tcPr>
            <w:tcW w:w="1526" w:type="dxa"/>
            <w:shd w:val="clear" w:color="auto" w:fill="auto"/>
          </w:tcPr>
          <w:p w:rsidR="00E53DCE" w:rsidRPr="00585E9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85E9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585E9F" w:rsidRPr="00585E9F" w:rsidRDefault="00585E9F" w:rsidP="00585E9F">
      <w:pPr>
        <w:spacing w:before="840"/>
        <w:rPr>
          <w:lang w:val="ru-RU"/>
        </w:rPr>
      </w:pPr>
      <w:r w:rsidRPr="00585E9F">
        <w:rPr>
          <w:lang w:val="ru-RU"/>
        </w:rPr>
        <w:t>В Административном циркуляре CACE/629 от 19 сентября 2013 года был представлен проект одной пересмотренной Рекомендации МСЭ-R для утверждения по переписке согласно процедуре, предусмотренной в Резолюции МСЭ-R 1-6 (п. 10.4).</w:t>
      </w:r>
    </w:p>
    <w:p w:rsidR="00585E9F" w:rsidRPr="00585E9F" w:rsidRDefault="00585E9F" w:rsidP="00585E9F">
      <w:pPr>
        <w:rPr>
          <w:lang w:val="ru-RU"/>
        </w:rPr>
      </w:pPr>
      <w:r w:rsidRPr="00585E9F">
        <w:rPr>
          <w:lang w:val="ru-RU"/>
        </w:rPr>
        <w:t xml:space="preserve">Условия, регулирующие эту процедуру, были выполнены </w:t>
      </w:r>
      <w:r w:rsidRPr="00012C28">
        <w:rPr>
          <w:lang w:val="ru-RU"/>
        </w:rPr>
        <w:t>19 ноября 2013 года</w:t>
      </w:r>
      <w:r w:rsidRPr="00585E9F">
        <w:rPr>
          <w:lang w:val="ru-RU"/>
        </w:rPr>
        <w:t>.</w:t>
      </w:r>
    </w:p>
    <w:p w:rsidR="00585E9F" w:rsidRPr="00585E9F" w:rsidRDefault="00585E9F" w:rsidP="00585E9F">
      <w:pPr>
        <w:rPr>
          <w:lang w:val="ru-RU"/>
        </w:rPr>
      </w:pPr>
      <w:r w:rsidRPr="00585E9F">
        <w:rPr>
          <w:lang w:val="ru-RU"/>
        </w:rPr>
        <w:t>Утвержденная Рекомендация будет опубликована МСЭ, и в Приложении к настоящему циркуляру приведено ее название с присвоенным номером.</w:t>
      </w:r>
    </w:p>
    <w:p w:rsidR="00F16076" w:rsidRPr="00585E9F" w:rsidRDefault="00F16076" w:rsidP="00705954">
      <w:pPr>
        <w:spacing w:before="1080"/>
        <w:jc w:val="left"/>
        <w:rPr>
          <w:lang w:val="ru-RU"/>
        </w:rPr>
      </w:pPr>
      <w:r w:rsidRPr="00585E9F">
        <w:rPr>
          <w:lang w:val="ru-RU"/>
        </w:rPr>
        <w:t>Франсуа Ранси</w:t>
      </w:r>
      <w:bookmarkStart w:id="0" w:name="_GoBack"/>
      <w:bookmarkEnd w:id="0"/>
      <w:r w:rsidRPr="00585E9F">
        <w:rPr>
          <w:lang w:val="ru-RU"/>
        </w:rPr>
        <w:br/>
        <w:t xml:space="preserve">Директор </w:t>
      </w:r>
    </w:p>
    <w:p w:rsidR="00F16076" w:rsidRPr="00585E9F" w:rsidRDefault="00F16076" w:rsidP="0037031B">
      <w:pPr>
        <w:keepNext/>
        <w:keepLines/>
        <w:widowControl w:val="0"/>
        <w:spacing w:before="1440"/>
        <w:rPr>
          <w:lang w:val="ru-RU"/>
        </w:rPr>
      </w:pPr>
      <w:r w:rsidRPr="00585E9F">
        <w:rPr>
          <w:b/>
          <w:bCs/>
          <w:lang w:val="ru-RU"/>
        </w:rPr>
        <w:t>Приложение</w:t>
      </w:r>
      <w:r w:rsidRPr="00585E9F">
        <w:rPr>
          <w:lang w:val="ru-RU"/>
        </w:rPr>
        <w:t xml:space="preserve">: </w:t>
      </w:r>
      <w:r w:rsidR="00E97C4B" w:rsidRPr="00585E9F">
        <w:rPr>
          <w:lang w:val="ru-RU"/>
        </w:rPr>
        <w:t>1</w:t>
      </w:r>
    </w:p>
    <w:p w:rsidR="00F16076" w:rsidRPr="00585E9F" w:rsidRDefault="00F16076" w:rsidP="00585E9F">
      <w:pPr>
        <w:spacing w:before="1680"/>
        <w:rPr>
          <w:sz w:val="18"/>
          <w:szCs w:val="18"/>
          <w:lang w:val="ru-RU"/>
        </w:rPr>
      </w:pPr>
      <w:r w:rsidRPr="00585E9F">
        <w:rPr>
          <w:b/>
          <w:bCs/>
          <w:sz w:val="18"/>
          <w:szCs w:val="18"/>
          <w:lang w:val="ru-RU"/>
        </w:rPr>
        <w:t>Рассылка</w:t>
      </w:r>
      <w:r w:rsidRPr="00585E9F">
        <w:rPr>
          <w:sz w:val="18"/>
          <w:szCs w:val="18"/>
          <w:lang w:val="ru-RU"/>
        </w:rPr>
        <w:t>:</w:t>
      </w:r>
    </w:p>
    <w:p w:rsidR="00F16076" w:rsidRPr="00585E9F" w:rsidRDefault="00F16076" w:rsidP="00585E9F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585E9F">
        <w:rPr>
          <w:sz w:val="18"/>
          <w:szCs w:val="18"/>
          <w:lang w:val="ru-RU"/>
        </w:rPr>
        <w:t>–</w:t>
      </w:r>
      <w:r w:rsidRPr="00585E9F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</w:t>
      </w:r>
      <w:r w:rsidR="00C65354" w:rsidRPr="00585E9F">
        <w:rPr>
          <w:sz w:val="18"/>
          <w:szCs w:val="18"/>
          <w:lang w:val="ru-RU"/>
        </w:rPr>
        <w:t>принимающим участие</w:t>
      </w:r>
      <w:r w:rsidRPr="00585E9F">
        <w:rPr>
          <w:sz w:val="18"/>
          <w:szCs w:val="18"/>
          <w:lang w:val="ru-RU"/>
        </w:rPr>
        <w:t xml:space="preserve"> в работе </w:t>
      </w:r>
      <w:r w:rsidR="00585E9F" w:rsidRPr="00585E9F">
        <w:rPr>
          <w:sz w:val="18"/>
          <w:szCs w:val="18"/>
          <w:lang w:val="ru-RU"/>
        </w:rPr>
        <w:t>3</w:t>
      </w:r>
      <w:r w:rsidRPr="00585E9F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F16076" w:rsidRPr="00585E9F" w:rsidRDefault="00F16076" w:rsidP="00585E9F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585E9F">
        <w:rPr>
          <w:sz w:val="18"/>
          <w:szCs w:val="18"/>
          <w:lang w:val="ru-RU"/>
        </w:rPr>
        <w:t>–</w:t>
      </w:r>
      <w:r w:rsidRPr="00585E9F">
        <w:rPr>
          <w:sz w:val="18"/>
          <w:szCs w:val="18"/>
          <w:lang w:val="ru-RU"/>
        </w:rPr>
        <w:tab/>
        <w:t xml:space="preserve">Ассоциированным членам МСЭ-R, </w:t>
      </w:r>
      <w:r w:rsidR="005400A9" w:rsidRPr="00585E9F">
        <w:rPr>
          <w:sz w:val="18"/>
          <w:szCs w:val="18"/>
          <w:lang w:val="ru-RU"/>
        </w:rPr>
        <w:t>принимающим участие</w:t>
      </w:r>
      <w:r w:rsidRPr="00585E9F">
        <w:rPr>
          <w:sz w:val="18"/>
          <w:szCs w:val="18"/>
          <w:lang w:val="ru-RU"/>
        </w:rPr>
        <w:t xml:space="preserve"> в работе </w:t>
      </w:r>
      <w:r w:rsidR="00585E9F" w:rsidRPr="00585E9F">
        <w:rPr>
          <w:sz w:val="18"/>
          <w:szCs w:val="18"/>
          <w:lang w:val="ru-RU"/>
        </w:rPr>
        <w:t>3</w:t>
      </w:r>
      <w:r w:rsidRPr="00585E9F">
        <w:rPr>
          <w:sz w:val="18"/>
          <w:szCs w:val="18"/>
          <w:lang w:val="ru-RU"/>
        </w:rPr>
        <w:t>-й Исследовательской комиссии по радиосвязи</w:t>
      </w:r>
    </w:p>
    <w:p w:rsidR="00F16076" w:rsidRPr="00585E9F" w:rsidRDefault="00F16076" w:rsidP="00231C47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585E9F">
        <w:rPr>
          <w:sz w:val="18"/>
          <w:szCs w:val="18"/>
          <w:lang w:val="ru-RU"/>
        </w:rPr>
        <w:t>–</w:t>
      </w:r>
      <w:r w:rsidRPr="00585E9F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F16076" w:rsidRPr="00585E9F" w:rsidRDefault="00F16076" w:rsidP="00231C47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585E9F">
        <w:rPr>
          <w:sz w:val="18"/>
          <w:szCs w:val="18"/>
          <w:lang w:val="ru-RU"/>
        </w:rPr>
        <w:t>–</w:t>
      </w:r>
      <w:r w:rsidRPr="00585E9F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F16076" w:rsidRPr="00585E9F" w:rsidRDefault="00F16076" w:rsidP="00231C47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585E9F">
        <w:rPr>
          <w:sz w:val="18"/>
          <w:szCs w:val="18"/>
          <w:lang w:val="ru-RU"/>
        </w:rPr>
        <w:t>–</w:t>
      </w:r>
      <w:r w:rsidRPr="00585E9F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E0094F" w:rsidRPr="00585E9F" w:rsidRDefault="00F16076" w:rsidP="00231C47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rFonts w:asciiTheme="minorHAnsi" w:hAnsiTheme="minorHAnsi" w:cs="Times New Roman"/>
          <w:caps/>
          <w:sz w:val="26"/>
          <w:szCs w:val="20"/>
          <w:lang w:val="ru-RU"/>
        </w:rPr>
      </w:pPr>
      <w:r w:rsidRPr="00585E9F">
        <w:rPr>
          <w:sz w:val="18"/>
          <w:szCs w:val="18"/>
          <w:lang w:val="ru-RU"/>
        </w:rPr>
        <w:t>–</w:t>
      </w:r>
      <w:r w:rsidRPr="00585E9F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bookmarkStart w:id="1" w:name="dtitle1"/>
      <w:bookmarkEnd w:id="1"/>
      <w:r w:rsidR="00E0094F" w:rsidRPr="00585E9F">
        <w:rPr>
          <w:lang w:val="ru-RU"/>
        </w:rPr>
        <w:br w:type="page"/>
      </w:r>
    </w:p>
    <w:p w:rsidR="00585E9F" w:rsidRPr="00585E9F" w:rsidRDefault="00585E9F" w:rsidP="00585E9F">
      <w:pPr>
        <w:pStyle w:val="AnnexNo"/>
      </w:pPr>
      <w:r w:rsidRPr="00585E9F">
        <w:lastRenderedPageBreak/>
        <w:t>ПРИЛОЖЕНИЕ</w:t>
      </w:r>
    </w:p>
    <w:p w:rsidR="00585E9F" w:rsidRPr="00585E9F" w:rsidRDefault="00585E9F" w:rsidP="00585E9F">
      <w:pPr>
        <w:pStyle w:val="Annextitle"/>
      </w:pPr>
      <w:r w:rsidRPr="00585E9F">
        <w:t>Название утвержденной Рекомендации</w:t>
      </w:r>
    </w:p>
    <w:p w:rsidR="00585E9F" w:rsidRPr="00585E9F" w:rsidRDefault="00585E9F" w:rsidP="00585E9F">
      <w:pPr>
        <w:tabs>
          <w:tab w:val="right" w:pos="9639"/>
        </w:tabs>
        <w:rPr>
          <w:lang w:val="ru-RU"/>
        </w:rPr>
      </w:pPr>
      <w:r w:rsidRPr="00585E9F">
        <w:rPr>
          <w:u w:val="single"/>
          <w:lang w:val="ru-RU"/>
        </w:rPr>
        <w:t>Рекомендация МСЭ-R P.526-13</w:t>
      </w:r>
      <w:r w:rsidRPr="00585E9F">
        <w:rPr>
          <w:lang w:val="ru-RU"/>
        </w:rPr>
        <w:tab/>
        <w:t>Док. 3/BL/1</w:t>
      </w:r>
    </w:p>
    <w:p w:rsidR="00585E9F" w:rsidRPr="00585E9F" w:rsidRDefault="00585E9F" w:rsidP="00585E9F">
      <w:pPr>
        <w:pStyle w:val="Rectitle"/>
        <w:rPr>
          <w:lang w:val="ru-RU"/>
        </w:rPr>
      </w:pPr>
      <w:r w:rsidRPr="00585E9F">
        <w:rPr>
          <w:lang w:val="ru-RU"/>
        </w:rPr>
        <w:t>Распространение радиоволн за счет дифракции</w:t>
      </w:r>
    </w:p>
    <w:p w:rsidR="00231C47" w:rsidRPr="00585E9F" w:rsidRDefault="00231C47" w:rsidP="00585E9F">
      <w:pPr>
        <w:spacing w:before="720"/>
        <w:jc w:val="center"/>
        <w:rPr>
          <w:lang w:val="ru-RU"/>
        </w:rPr>
      </w:pPr>
      <w:r w:rsidRPr="00585E9F">
        <w:rPr>
          <w:lang w:val="ru-RU"/>
        </w:rPr>
        <w:t>______________</w:t>
      </w:r>
    </w:p>
    <w:sectPr w:rsidR="00231C47" w:rsidRPr="00585E9F" w:rsidSect="001F79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88" w:rsidRDefault="00DE0C88">
      <w:r>
        <w:separator/>
      </w:r>
    </w:p>
  </w:endnote>
  <w:endnote w:type="continuationSeparator" w:id="0">
    <w:p w:rsidR="00DE0C88" w:rsidRDefault="00DE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B2"/>
    <w:family w:val="auto"/>
    <w:notTrueType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AF" w:rsidRPr="00D735A8" w:rsidRDefault="004269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CC0153">
      <w:rPr>
        <w:noProof/>
        <w:sz w:val="16"/>
        <w:szCs w:val="16"/>
        <w:lang w:val="fr-CH"/>
      </w:rPr>
      <w:t>P:\RUS\ITU-R\BR\DIR\CACE\600\641R.docx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</w:t>
    </w:r>
    <w:r w:rsidR="00413946" w:rsidRPr="00D735A8">
      <w:rPr>
        <w:sz w:val="16"/>
        <w:szCs w:val="16"/>
        <w:lang w:val="fr-CH"/>
      </w:rPr>
      <w:t>344064</w:t>
    </w:r>
    <w:r w:rsidRPr="00D735A8">
      <w:rPr>
        <w:sz w:val="16"/>
        <w:szCs w:val="16"/>
        <w:lang w:val="fr-CH"/>
      </w:rPr>
      <w:t>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012C28">
      <w:rPr>
        <w:noProof/>
        <w:sz w:val="16"/>
        <w:szCs w:val="16"/>
      </w:rPr>
      <w:t>21.11.13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CC0153">
      <w:rPr>
        <w:noProof/>
        <w:sz w:val="16"/>
        <w:szCs w:val="16"/>
      </w:rPr>
      <w:t>04.11.13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C47" w:rsidRPr="00231C47" w:rsidRDefault="00231C47" w:rsidP="00585E9F">
    <w:pPr>
      <w:pStyle w:val="Footer"/>
      <w:tabs>
        <w:tab w:val="clear" w:pos="4320"/>
        <w:tab w:val="clear" w:pos="8640"/>
        <w:tab w:val="center" w:pos="5387"/>
        <w:tab w:val="right" w:pos="9639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Default="00BD1315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88" w:rsidRDefault="00DE0C88">
      <w:r>
        <w:t>____________________</w:t>
      </w:r>
    </w:p>
  </w:footnote>
  <w:footnote w:type="continuationSeparator" w:id="0">
    <w:p w:rsidR="00DE0C88" w:rsidRDefault="00DE0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66C84" w:rsidRDefault="00F06759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="00E915AF" w:rsidRPr="00C66C84">
      <w:rPr>
        <w:sz w:val="18"/>
        <w:szCs w:val="18"/>
      </w:rPr>
      <w:t xml:space="preserve"> </w:t>
    </w:r>
    <w:r w:rsidR="001B42C9" w:rsidRPr="00C66C84">
      <w:rPr>
        <w:rStyle w:val="PageNumber"/>
        <w:sz w:val="18"/>
        <w:szCs w:val="18"/>
      </w:rPr>
      <w:fldChar w:fldCharType="begin"/>
    </w:r>
    <w:r w:rsidR="00E915AF" w:rsidRPr="00C66C84">
      <w:rPr>
        <w:rStyle w:val="PageNumber"/>
        <w:sz w:val="18"/>
        <w:szCs w:val="18"/>
      </w:rPr>
      <w:instrText xml:space="preserve"> PAGE </w:instrText>
    </w:r>
    <w:r w:rsidR="001B42C9" w:rsidRPr="00C66C84">
      <w:rPr>
        <w:rStyle w:val="PageNumber"/>
        <w:sz w:val="18"/>
        <w:szCs w:val="18"/>
      </w:rPr>
      <w:fldChar w:fldCharType="separate"/>
    </w:r>
    <w:r w:rsidR="00491676">
      <w:rPr>
        <w:rStyle w:val="PageNumber"/>
        <w:noProof/>
        <w:sz w:val="18"/>
        <w:szCs w:val="18"/>
      </w:rPr>
      <w:t>2</w:t>
    </w:r>
    <w:r w:rsidR="001B42C9" w:rsidRPr="00C66C84">
      <w:rPr>
        <w:rStyle w:val="PageNumber"/>
        <w:sz w:val="18"/>
        <w:szCs w:val="18"/>
      </w:rPr>
      <w:fldChar w:fldCharType="end"/>
    </w:r>
    <w:r w:rsidR="00E915AF"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 w:rsidR="00413946"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0B" w:rsidRPr="000302FF" w:rsidRDefault="00D9300B" w:rsidP="00593C27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012C28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AD5A32">
      <w:rPr>
        <w:rStyle w:val="PageNumber"/>
        <w:sz w:val="18"/>
        <w:szCs w:val="18"/>
        <w:lang w:val="ru-RU"/>
      </w:rPr>
      <w:t>-</w:t>
    </w:r>
    <w:r w:rsidR="000302FF">
      <w:rPr>
        <w:rStyle w:val="PageNumber"/>
        <w:sz w:val="18"/>
        <w:szCs w:val="18"/>
        <w:lang w:val="ru-RU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1F64C7F7" wp14:editId="78581A54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A03A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B2FD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C8C3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768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49CB8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C21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C4EE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02D8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04F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E4E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2C28"/>
    <w:rsid w:val="00015C76"/>
    <w:rsid w:val="00026CF8"/>
    <w:rsid w:val="000302FF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70258"/>
    <w:rsid w:val="0007323C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0DDC"/>
    <w:rsid w:val="000C2AD0"/>
    <w:rsid w:val="000D638F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1265F"/>
    <w:rsid w:val="001152EF"/>
    <w:rsid w:val="00117282"/>
    <w:rsid w:val="00117389"/>
    <w:rsid w:val="00121C2D"/>
    <w:rsid w:val="00134404"/>
    <w:rsid w:val="0014386F"/>
    <w:rsid w:val="00144DFB"/>
    <w:rsid w:val="00164D01"/>
    <w:rsid w:val="001670DE"/>
    <w:rsid w:val="00187CA3"/>
    <w:rsid w:val="00196710"/>
    <w:rsid w:val="00196770"/>
    <w:rsid w:val="00197324"/>
    <w:rsid w:val="001A0465"/>
    <w:rsid w:val="001B351B"/>
    <w:rsid w:val="001B42C9"/>
    <w:rsid w:val="001C06DB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1C47"/>
    <w:rsid w:val="00235A29"/>
    <w:rsid w:val="00236262"/>
    <w:rsid w:val="002414E7"/>
    <w:rsid w:val="00241526"/>
    <w:rsid w:val="002443A2"/>
    <w:rsid w:val="00266E74"/>
    <w:rsid w:val="00283C3B"/>
    <w:rsid w:val="00285A22"/>
    <w:rsid w:val="002861E6"/>
    <w:rsid w:val="00287D18"/>
    <w:rsid w:val="002A2618"/>
    <w:rsid w:val="002A5DD7"/>
    <w:rsid w:val="002B0CAC"/>
    <w:rsid w:val="002C457F"/>
    <w:rsid w:val="002D4AED"/>
    <w:rsid w:val="002D5A15"/>
    <w:rsid w:val="002D5BDD"/>
    <w:rsid w:val="002E3D27"/>
    <w:rsid w:val="002F0890"/>
    <w:rsid w:val="002F2531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0BFD"/>
    <w:rsid w:val="004A4496"/>
    <w:rsid w:val="004A7739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224A1"/>
    <w:rsid w:val="005235A1"/>
    <w:rsid w:val="00526D9D"/>
    <w:rsid w:val="00532C60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85E9F"/>
    <w:rsid w:val="00593C27"/>
    <w:rsid w:val="005A03A3"/>
    <w:rsid w:val="005A2B92"/>
    <w:rsid w:val="005A3F66"/>
    <w:rsid w:val="005A79E9"/>
    <w:rsid w:val="005B214C"/>
    <w:rsid w:val="005B4CDA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829F3"/>
    <w:rsid w:val="006A518B"/>
    <w:rsid w:val="006A5E3E"/>
    <w:rsid w:val="006B0590"/>
    <w:rsid w:val="006B49DA"/>
    <w:rsid w:val="006C53F8"/>
    <w:rsid w:val="006C7CDE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455B"/>
    <w:rsid w:val="007704B6"/>
    <w:rsid w:val="00775DB8"/>
    <w:rsid w:val="00782354"/>
    <w:rsid w:val="00783CB4"/>
    <w:rsid w:val="007921A7"/>
    <w:rsid w:val="007A0C9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4A7E"/>
    <w:rsid w:val="00854131"/>
    <w:rsid w:val="0085652D"/>
    <w:rsid w:val="00872395"/>
    <w:rsid w:val="00875389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8013E"/>
    <w:rsid w:val="00981B54"/>
    <w:rsid w:val="009842C3"/>
    <w:rsid w:val="009A009A"/>
    <w:rsid w:val="009A6BB6"/>
    <w:rsid w:val="009B3F43"/>
    <w:rsid w:val="009B5CFA"/>
    <w:rsid w:val="009C07C6"/>
    <w:rsid w:val="009C161F"/>
    <w:rsid w:val="009C56B4"/>
    <w:rsid w:val="009D1DA0"/>
    <w:rsid w:val="009D51A2"/>
    <w:rsid w:val="009E04A8"/>
    <w:rsid w:val="009E4AEC"/>
    <w:rsid w:val="009E5BD8"/>
    <w:rsid w:val="009E681E"/>
    <w:rsid w:val="00A03A8B"/>
    <w:rsid w:val="00A119E6"/>
    <w:rsid w:val="00A20FBC"/>
    <w:rsid w:val="00A31370"/>
    <w:rsid w:val="00A34D6F"/>
    <w:rsid w:val="00A40DC7"/>
    <w:rsid w:val="00A41F91"/>
    <w:rsid w:val="00A63355"/>
    <w:rsid w:val="00A7596D"/>
    <w:rsid w:val="00A92E6B"/>
    <w:rsid w:val="00A963DF"/>
    <w:rsid w:val="00AA3D49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C86"/>
    <w:rsid w:val="00B3151B"/>
    <w:rsid w:val="00B34CF9"/>
    <w:rsid w:val="00B37559"/>
    <w:rsid w:val="00B4054B"/>
    <w:rsid w:val="00B466AF"/>
    <w:rsid w:val="00B50814"/>
    <w:rsid w:val="00B513D9"/>
    <w:rsid w:val="00B579B0"/>
    <w:rsid w:val="00B57C2F"/>
    <w:rsid w:val="00B57D11"/>
    <w:rsid w:val="00B6450D"/>
    <w:rsid w:val="00B649D7"/>
    <w:rsid w:val="00B76A9F"/>
    <w:rsid w:val="00B81C2F"/>
    <w:rsid w:val="00B83AD1"/>
    <w:rsid w:val="00B90743"/>
    <w:rsid w:val="00B90C45"/>
    <w:rsid w:val="00B9315B"/>
    <w:rsid w:val="00B933BE"/>
    <w:rsid w:val="00BA6976"/>
    <w:rsid w:val="00BC67F3"/>
    <w:rsid w:val="00BD1315"/>
    <w:rsid w:val="00BD6738"/>
    <w:rsid w:val="00BD7E5E"/>
    <w:rsid w:val="00BE1424"/>
    <w:rsid w:val="00BE63DB"/>
    <w:rsid w:val="00BE6574"/>
    <w:rsid w:val="00BE7F96"/>
    <w:rsid w:val="00C06E84"/>
    <w:rsid w:val="00C07319"/>
    <w:rsid w:val="00C16FD2"/>
    <w:rsid w:val="00C3628E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29C1"/>
    <w:rsid w:val="00CA3F44"/>
    <w:rsid w:val="00CA4E58"/>
    <w:rsid w:val="00CA578F"/>
    <w:rsid w:val="00CB3771"/>
    <w:rsid w:val="00CB44BF"/>
    <w:rsid w:val="00CB5153"/>
    <w:rsid w:val="00CC0153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E03A0"/>
    <w:rsid w:val="00EF4ECD"/>
    <w:rsid w:val="00F06759"/>
    <w:rsid w:val="00F16076"/>
    <w:rsid w:val="00F26672"/>
    <w:rsid w:val="00F31A4B"/>
    <w:rsid w:val="00F31C5B"/>
    <w:rsid w:val="00F376D6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E0818"/>
    <w:rsid w:val="00FE6FB1"/>
    <w:rsid w:val="00FF1B0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231C4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231C47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character" w:styleId="FollowedHyperlink">
    <w:name w:val="FollowedHyperlink"/>
    <w:basedOn w:val="DefaultParagraphFont"/>
    <w:rsid w:val="00231C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231C4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231C47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character" w:styleId="FollowedHyperlink">
    <w:name w:val="FollowedHyperlink"/>
    <w:basedOn w:val="DefaultParagraphFont"/>
    <w:rsid w:val="00231C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B2"/>
    <w:family w:val="auto"/>
    <w:notTrueType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08078-33E6-492E-9E7B-13A79C3A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2</Pages>
  <Words>185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1658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Song, Xiaojing</cp:lastModifiedBy>
  <cp:revision>6</cp:revision>
  <cp:lastPrinted>2013-11-04T17:06:00Z</cp:lastPrinted>
  <dcterms:created xsi:type="dcterms:W3CDTF">2013-11-21T15:22:00Z</dcterms:created>
  <dcterms:modified xsi:type="dcterms:W3CDTF">2013-11-21T15:26:00Z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