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011D4" w:rsidTr="00034340">
        <w:tc>
          <w:tcPr>
            <w:tcW w:w="7054" w:type="dxa"/>
            <w:gridSpan w:val="2"/>
            <w:shd w:val="clear" w:color="auto" w:fill="auto"/>
          </w:tcPr>
          <w:p w:rsidR="00C76D7F" w:rsidRPr="001011D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1011D4">
              <w:rPr>
                <w:szCs w:val="24"/>
                <w:lang w:val="fr-CH"/>
              </w:rPr>
              <w:t xml:space="preserve">Administrative </w:t>
            </w:r>
            <w:r w:rsidR="008B35A3" w:rsidRPr="001011D4">
              <w:rPr>
                <w:szCs w:val="24"/>
                <w:lang w:val="fr-CH"/>
              </w:rPr>
              <w:t>C</w:t>
            </w:r>
            <w:r w:rsidR="00C76D7F" w:rsidRPr="001011D4">
              <w:rPr>
                <w:szCs w:val="24"/>
                <w:lang w:val="fr-CH"/>
              </w:rPr>
              <w:t>ircular</w:t>
            </w:r>
          </w:p>
          <w:p w:rsidR="00651777" w:rsidRPr="001011D4" w:rsidRDefault="00E17344" w:rsidP="009C192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011D4">
              <w:rPr>
                <w:b/>
                <w:bCs/>
                <w:szCs w:val="24"/>
                <w:lang w:val="fr-CH"/>
              </w:rPr>
              <w:t>CA</w:t>
            </w:r>
            <w:r w:rsidR="000F6C11" w:rsidRPr="001011D4">
              <w:rPr>
                <w:b/>
                <w:bCs/>
                <w:szCs w:val="24"/>
                <w:lang w:val="fr-CH"/>
              </w:rPr>
              <w:t>CE</w:t>
            </w:r>
            <w:r w:rsidR="003836D4" w:rsidRPr="001011D4">
              <w:rPr>
                <w:b/>
                <w:bCs/>
                <w:szCs w:val="24"/>
                <w:lang w:val="fr-CH"/>
              </w:rPr>
              <w:t>/</w:t>
            </w:r>
            <w:r w:rsidR="009C1923">
              <w:rPr>
                <w:b/>
                <w:bCs/>
                <w:szCs w:val="24"/>
                <w:lang w:val="fr-CH"/>
              </w:rPr>
              <w:t>642</w:t>
            </w:r>
          </w:p>
        </w:tc>
        <w:tc>
          <w:tcPr>
            <w:tcW w:w="2835" w:type="dxa"/>
            <w:shd w:val="clear" w:color="auto" w:fill="auto"/>
          </w:tcPr>
          <w:p w:rsidR="00651777" w:rsidRPr="009C1923" w:rsidRDefault="005215B9" w:rsidP="00593D3D">
            <w:pPr>
              <w:keepNext/>
              <w:keepLines/>
              <w:spacing w:before="0" w:after="120"/>
              <w:jc w:val="right"/>
              <w:rPr>
                <w:szCs w:val="24"/>
                <w:lang w:val="en-GB"/>
              </w:rPr>
            </w:pPr>
            <w:r w:rsidRPr="001011D4">
              <w:rPr>
                <w:szCs w:val="24"/>
                <w:lang w:val="en-GB"/>
              </w:rPr>
              <w:t>2</w:t>
            </w:r>
            <w:r w:rsidR="00593D3D">
              <w:rPr>
                <w:szCs w:val="24"/>
                <w:lang w:val="en-GB"/>
              </w:rPr>
              <w:t>5</w:t>
            </w:r>
            <w:r w:rsidRPr="001011D4">
              <w:rPr>
                <w:szCs w:val="24"/>
                <w:lang w:val="en-GB"/>
              </w:rPr>
              <w:t xml:space="preserve"> November 2013</w:t>
            </w:r>
          </w:p>
        </w:tc>
      </w:tr>
      <w:tr w:rsidR="0037309C" w:rsidRPr="001011D4" w:rsidTr="004D02EC">
        <w:tc>
          <w:tcPr>
            <w:tcW w:w="9889" w:type="dxa"/>
            <w:gridSpan w:val="3"/>
            <w:shd w:val="clear" w:color="auto" w:fill="auto"/>
          </w:tcPr>
          <w:p w:rsidR="0037309C" w:rsidRPr="001011D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011D4" w:rsidTr="00D374CD">
        <w:tc>
          <w:tcPr>
            <w:tcW w:w="9889" w:type="dxa"/>
            <w:gridSpan w:val="3"/>
            <w:shd w:val="clear" w:color="auto" w:fill="auto"/>
          </w:tcPr>
          <w:p w:rsidR="0037309C" w:rsidRPr="001011D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011D4" w:rsidTr="004D02EC">
        <w:tc>
          <w:tcPr>
            <w:tcW w:w="9889" w:type="dxa"/>
            <w:gridSpan w:val="3"/>
            <w:shd w:val="clear" w:color="auto" w:fill="auto"/>
          </w:tcPr>
          <w:p w:rsidR="00D21694" w:rsidRPr="001011D4" w:rsidRDefault="0037309C" w:rsidP="005215B9">
            <w:pPr>
              <w:keepNext/>
              <w:keepLines/>
              <w:spacing w:before="0" w:after="120"/>
              <w:jc w:val="left"/>
              <w:rPr>
                <w:b/>
                <w:bCs/>
                <w:szCs w:val="24"/>
              </w:rPr>
            </w:pPr>
            <w:r w:rsidRPr="001011D4">
              <w:rPr>
                <w:b/>
                <w:bCs/>
                <w:szCs w:val="24"/>
              </w:rPr>
              <w:t>To Administrations of Member States of the ITU,</w:t>
            </w:r>
            <w:r w:rsidR="008B35A3" w:rsidRPr="001011D4">
              <w:rPr>
                <w:b/>
                <w:bCs/>
                <w:szCs w:val="24"/>
              </w:rPr>
              <w:t xml:space="preserve"> </w:t>
            </w:r>
            <w:r w:rsidR="00004C3B" w:rsidRPr="001011D4">
              <w:rPr>
                <w:b/>
              </w:rPr>
              <w:t>Radiocommunication Sector Members and ITU</w:t>
            </w:r>
            <w:r w:rsidR="007F1E01" w:rsidRPr="001011D4">
              <w:rPr>
                <w:b/>
              </w:rPr>
              <w:noBreakHyphen/>
            </w:r>
            <w:r w:rsidR="00004C3B" w:rsidRPr="001011D4">
              <w:rPr>
                <w:b/>
              </w:rPr>
              <w:t xml:space="preserve">R Associates participating in the work of the Radiocommunication Study Group </w:t>
            </w:r>
            <w:r w:rsidR="005215B9" w:rsidRPr="001011D4">
              <w:rPr>
                <w:b/>
              </w:rPr>
              <w:t>3</w:t>
            </w:r>
          </w:p>
          <w:p w:rsidR="00D21694" w:rsidRPr="001011D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1011D4" w:rsidTr="004D02EC">
        <w:tc>
          <w:tcPr>
            <w:tcW w:w="9889" w:type="dxa"/>
            <w:gridSpan w:val="3"/>
            <w:shd w:val="clear" w:color="auto" w:fill="auto"/>
          </w:tcPr>
          <w:p w:rsidR="0037309C" w:rsidRPr="001011D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011D4" w:rsidTr="004D02EC">
        <w:tc>
          <w:tcPr>
            <w:tcW w:w="9889" w:type="dxa"/>
            <w:gridSpan w:val="3"/>
            <w:shd w:val="clear" w:color="auto" w:fill="auto"/>
          </w:tcPr>
          <w:p w:rsidR="0037309C" w:rsidRPr="001011D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1011D4" w:rsidTr="0037309C">
        <w:tc>
          <w:tcPr>
            <w:tcW w:w="1526" w:type="dxa"/>
            <w:shd w:val="clear" w:color="auto" w:fill="auto"/>
          </w:tcPr>
          <w:p w:rsidR="00B4054B" w:rsidRPr="009C1923" w:rsidRDefault="00B4054B" w:rsidP="006A0053">
            <w:pPr>
              <w:keepNext/>
              <w:keepLines/>
              <w:spacing w:before="0" w:after="120"/>
              <w:jc w:val="left"/>
              <w:rPr>
                <w:szCs w:val="24"/>
                <w:lang w:val="en-GB"/>
              </w:rPr>
            </w:pPr>
            <w:r w:rsidRPr="001011D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1011D4" w:rsidRDefault="00004C3B" w:rsidP="005215B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after="120"/>
              <w:ind w:left="1440" w:hanging="1440"/>
              <w:rPr>
                <w:b/>
                <w:bCs/>
              </w:rPr>
            </w:pPr>
            <w:r w:rsidRPr="001011D4">
              <w:rPr>
                <w:b/>
                <w:bCs/>
              </w:rPr>
              <w:t xml:space="preserve">Radiocommunication Study Group </w:t>
            </w:r>
            <w:r w:rsidR="005215B9" w:rsidRPr="001011D4">
              <w:rPr>
                <w:b/>
                <w:bCs/>
              </w:rPr>
              <w:t xml:space="preserve">3 </w:t>
            </w:r>
            <w:r w:rsidRPr="001011D4">
              <w:rPr>
                <w:b/>
                <w:bCs/>
              </w:rPr>
              <w:t>(</w:t>
            </w:r>
            <w:r w:rsidR="005215B9" w:rsidRPr="001011D4">
              <w:rPr>
                <w:b/>
                <w:bCs/>
              </w:rPr>
              <w:t>Radiowave propagation</w:t>
            </w:r>
            <w:r w:rsidRPr="001011D4">
              <w:rPr>
                <w:b/>
                <w:bCs/>
              </w:rPr>
              <w:t>)</w:t>
            </w:r>
          </w:p>
          <w:p w:rsidR="00004C3B" w:rsidRPr="001011D4" w:rsidRDefault="00004C3B" w:rsidP="005215B9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1011D4">
              <w:rPr>
                <w:rFonts w:asciiTheme="minorHAnsi" w:hAnsiTheme="minorHAnsi" w:cstheme="minorHAnsi"/>
                <w:b/>
                <w:bCs/>
              </w:rPr>
              <w:t>–</w:t>
            </w:r>
            <w:r w:rsidRPr="001011D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5215B9" w:rsidRPr="001011D4">
              <w:rPr>
                <w:rFonts w:asciiTheme="minorHAnsi" w:hAnsiTheme="minorHAnsi" w:cstheme="minorHAnsi"/>
                <w:b/>
                <w:bCs/>
              </w:rPr>
              <w:t>1</w:t>
            </w:r>
            <w:r w:rsidRPr="001011D4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  <w:p w:rsidR="00B4054B" w:rsidRPr="001011D4" w:rsidRDefault="00B4054B" w:rsidP="00004C3B">
            <w:pPr>
              <w:ind w:left="34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1011D4" w:rsidTr="006A0053">
        <w:tc>
          <w:tcPr>
            <w:tcW w:w="1526" w:type="dxa"/>
            <w:shd w:val="clear" w:color="auto" w:fill="auto"/>
          </w:tcPr>
          <w:p w:rsidR="00B4054B" w:rsidRPr="001011D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11D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1011D4" w:rsidTr="006A0053">
        <w:tc>
          <w:tcPr>
            <w:tcW w:w="1526" w:type="dxa"/>
            <w:shd w:val="clear" w:color="auto" w:fill="auto"/>
          </w:tcPr>
          <w:p w:rsidR="00B4054B" w:rsidRPr="001011D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011D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1011D4" w:rsidTr="00F72DBF">
        <w:tc>
          <w:tcPr>
            <w:tcW w:w="9889" w:type="dxa"/>
            <w:gridSpan w:val="3"/>
            <w:shd w:val="clear" w:color="auto" w:fill="auto"/>
          </w:tcPr>
          <w:p w:rsidR="00C51E92" w:rsidRPr="001011D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1011D4" w:rsidTr="00F72DBF">
        <w:tc>
          <w:tcPr>
            <w:tcW w:w="9889" w:type="dxa"/>
            <w:gridSpan w:val="3"/>
            <w:shd w:val="clear" w:color="auto" w:fill="auto"/>
          </w:tcPr>
          <w:p w:rsidR="00C51E92" w:rsidRPr="001011D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1011D4" w:rsidRDefault="00004C3B" w:rsidP="00AF1990">
      <w:pPr>
        <w:pStyle w:val="Normalaftertitle0"/>
        <w:spacing w:before="240"/>
        <w:jc w:val="both"/>
        <w:rPr>
          <w:rFonts w:asciiTheme="minorHAnsi" w:hAnsiTheme="minorHAnsi" w:cstheme="minorHAnsi"/>
        </w:rPr>
      </w:pPr>
      <w:r w:rsidRPr="001011D4">
        <w:rPr>
          <w:rFonts w:asciiTheme="minorHAnsi" w:hAnsiTheme="minorHAnsi" w:cstheme="minorHAnsi"/>
        </w:rPr>
        <w:t xml:space="preserve">By Administrative Circular </w:t>
      </w:r>
      <w:r w:rsidRPr="009C1923">
        <w:rPr>
          <w:rFonts w:asciiTheme="minorHAnsi" w:hAnsiTheme="minorHAnsi" w:cstheme="minorHAnsi"/>
        </w:rPr>
        <w:t>CACE/</w:t>
      </w:r>
      <w:r w:rsidR="005215B9" w:rsidRPr="001011D4">
        <w:rPr>
          <w:rFonts w:asciiTheme="minorHAnsi" w:hAnsiTheme="minorHAnsi" w:cstheme="minorHAnsi"/>
        </w:rPr>
        <w:t xml:space="preserve">629 </w:t>
      </w:r>
      <w:r w:rsidRPr="001011D4">
        <w:rPr>
          <w:rFonts w:asciiTheme="minorHAnsi" w:hAnsiTheme="minorHAnsi" w:cstheme="minorHAnsi"/>
        </w:rPr>
        <w:t xml:space="preserve">dated </w:t>
      </w:r>
      <w:r w:rsidR="005215B9" w:rsidRPr="009C1923">
        <w:rPr>
          <w:rFonts w:asciiTheme="minorHAnsi" w:hAnsiTheme="minorHAnsi" w:cstheme="minorHAnsi"/>
        </w:rPr>
        <w:t>19 September</w:t>
      </w:r>
      <w:r w:rsidRPr="009C1923">
        <w:rPr>
          <w:rFonts w:asciiTheme="minorHAnsi" w:hAnsiTheme="minorHAnsi" w:cstheme="minorHAnsi"/>
        </w:rPr>
        <w:t xml:space="preserve"> 2013, </w:t>
      </w:r>
      <w:r w:rsidR="005215B9" w:rsidRPr="001011D4">
        <w:rPr>
          <w:rFonts w:asciiTheme="minorHAnsi" w:hAnsiTheme="minorHAnsi" w:cstheme="minorHAnsi"/>
        </w:rPr>
        <w:t xml:space="preserve">1 </w:t>
      </w:r>
      <w:r w:rsidRPr="009C1923">
        <w:rPr>
          <w:rFonts w:asciiTheme="minorHAnsi" w:hAnsiTheme="minorHAnsi" w:cstheme="minorHAnsi"/>
        </w:rPr>
        <w:t>draft revised ITU-R Recommendation</w:t>
      </w:r>
      <w:r w:rsidRPr="001011D4">
        <w:rPr>
          <w:rFonts w:asciiTheme="minorHAnsi" w:hAnsiTheme="minorHAnsi" w:cstheme="minorHAnsi"/>
        </w:rPr>
        <w:t xml:space="preserve"> </w:t>
      </w:r>
      <w:r w:rsidR="005215B9" w:rsidRPr="001011D4">
        <w:rPr>
          <w:rFonts w:asciiTheme="minorHAnsi" w:hAnsiTheme="minorHAnsi" w:cstheme="minorHAnsi"/>
        </w:rPr>
        <w:t xml:space="preserve">was </w:t>
      </w:r>
      <w:r w:rsidRPr="001011D4">
        <w:rPr>
          <w:rFonts w:asciiTheme="minorHAnsi" w:hAnsiTheme="minorHAnsi" w:cstheme="minorHAnsi"/>
        </w:rPr>
        <w:t>submitted for approval by correspondence in accordance with</w:t>
      </w:r>
      <w:r w:rsidR="009C1923">
        <w:rPr>
          <w:rFonts w:asciiTheme="minorHAnsi" w:hAnsiTheme="minorHAnsi" w:cstheme="minorHAnsi"/>
        </w:rPr>
        <w:t xml:space="preserve"> Resolution ITU</w:t>
      </w:r>
      <w:r w:rsidR="009C1923">
        <w:rPr>
          <w:rFonts w:asciiTheme="minorHAnsi" w:hAnsiTheme="minorHAnsi" w:cstheme="minorHAnsi"/>
        </w:rPr>
        <w:noBreakHyphen/>
        <w:t>R 1-6 (§ 10.4).</w:t>
      </w:r>
    </w:p>
    <w:p w:rsidR="00004C3B" w:rsidRPr="001011D4" w:rsidRDefault="00004C3B" w:rsidP="009C1923">
      <w:pPr>
        <w:spacing w:before="136"/>
        <w:ind w:right="-426"/>
        <w:rPr>
          <w:rFonts w:asciiTheme="minorHAnsi" w:hAnsiTheme="minorHAnsi" w:cstheme="minorHAnsi"/>
        </w:rPr>
      </w:pPr>
      <w:r w:rsidRPr="001011D4">
        <w:rPr>
          <w:rFonts w:asciiTheme="minorHAnsi" w:hAnsiTheme="minorHAnsi" w:cstheme="minorHAnsi"/>
        </w:rPr>
        <w:t xml:space="preserve">The conditions governing this procedure were met on </w:t>
      </w:r>
      <w:r w:rsidR="005215B9" w:rsidRPr="00F54530">
        <w:rPr>
          <w:rFonts w:asciiTheme="minorHAnsi" w:hAnsiTheme="minorHAnsi" w:cstheme="minorHAnsi"/>
        </w:rPr>
        <w:t>19 November</w:t>
      </w:r>
      <w:r w:rsidRPr="00F54530">
        <w:rPr>
          <w:rFonts w:asciiTheme="minorHAnsi" w:hAnsiTheme="minorHAnsi" w:cstheme="minorHAnsi"/>
        </w:rPr>
        <w:t xml:space="preserve"> 2013</w:t>
      </w:r>
      <w:r w:rsidRPr="009C1923">
        <w:rPr>
          <w:rFonts w:asciiTheme="minorHAnsi" w:hAnsiTheme="minorHAnsi" w:cstheme="minorHAnsi"/>
        </w:rPr>
        <w:t>.</w:t>
      </w:r>
    </w:p>
    <w:p w:rsidR="00004C3B" w:rsidRPr="001011D4" w:rsidRDefault="00004C3B" w:rsidP="009C1923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1011D4">
        <w:rPr>
          <w:rFonts w:asciiTheme="minorHAnsi" w:hAnsiTheme="minorHAnsi" w:cstheme="minorHAnsi"/>
        </w:rPr>
        <w:t xml:space="preserve">The approved Recommendation will be published by the ITU and </w:t>
      </w:r>
      <w:r w:rsidR="0069713C" w:rsidRPr="001011D4">
        <w:rPr>
          <w:rFonts w:asciiTheme="minorHAnsi" w:hAnsiTheme="minorHAnsi" w:cstheme="minorHAnsi"/>
        </w:rPr>
        <w:t xml:space="preserve">the </w:t>
      </w:r>
      <w:r w:rsidRPr="001011D4">
        <w:rPr>
          <w:rFonts w:asciiTheme="minorHAnsi" w:hAnsiTheme="minorHAnsi" w:cstheme="minorHAnsi"/>
        </w:rPr>
        <w:t>Annex to this Circular provides its title, with the assigned number</w:t>
      </w:r>
      <w:r w:rsidR="009C1923">
        <w:rPr>
          <w:rFonts w:asciiTheme="minorHAnsi" w:hAnsiTheme="minorHAnsi" w:cstheme="minorHAnsi"/>
        </w:rPr>
        <w:t>.</w:t>
      </w:r>
    </w:p>
    <w:p w:rsidR="00004C3B" w:rsidRPr="001011D4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1011D4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1011D4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1011D4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9C1923" w:rsidRPr="001011D4" w:rsidRDefault="009C1923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1011D4" w:rsidRDefault="00004C3B" w:rsidP="0069713C">
      <w:pPr>
        <w:tabs>
          <w:tab w:val="left" w:pos="4820"/>
        </w:tabs>
        <w:spacing w:before="0"/>
        <w:rPr>
          <w:u w:val="single"/>
          <w:lang w:val="fr-CH"/>
        </w:rPr>
      </w:pPr>
      <w:r w:rsidRPr="001011D4">
        <w:rPr>
          <w:b/>
          <w:lang w:val="fr-CH"/>
        </w:rPr>
        <w:t>Annex:</w:t>
      </w:r>
      <w:r w:rsidRPr="001011D4">
        <w:rPr>
          <w:lang w:val="fr-CH"/>
        </w:rPr>
        <w:t xml:space="preserve"> </w:t>
      </w:r>
      <w:r w:rsidR="0069713C" w:rsidRPr="001011D4">
        <w:rPr>
          <w:lang w:val="fr-CH"/>
        </w:rPr>
        <w:t>1</w:t>
      </w:r>
    </w:p>
    <w:p w:rsidR="009C1923" w:rsidRDefault="009C1923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9C1923" w:rsidRDefault="009C1923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9C1923" w:rsidRPr="001011D4" w:rsidRDefault="009C1923" w:rsidP="00004C3B">
      <w:pPr>
        <w:tabs>
          <w:tab w:val="left" w:pos="6237"/>
        </w:tabs>
        <w:rPr>
          <w:sz w:val="16"/>
          <w:u w:val="single"/>
          <w:lang w:val="fr-CH"/>
        </w:rPr>
      </w:pPr>
    </w:p>
    <w:p w:rsidR="00004C3B" w:rsidRPr="001011D4" w:rsidRDefault="00004C3B" w:rsidP="0060126B">
      <w:pPr>
        <w:tabs>
          <w:tab w:val="left" w:pos="6237"/>
        </w:tabs>
        <w:spacing w:before="0"/>
        <w:rPr>
          <w:sz w:val="18"/>
          <w:szCs w:val="18"/>
          <w:u w:val="single"/>
          <w:lang w:val="fr-CH"/>
        </w:rPr>
      </w:pPr>
      <w:r w:rsidRPr="00DC4D3E">
        <w:rPr>
          <w:b/>
          <w:bCs/>
          <w:sz w:val="18"/>
          <w:szCs w:val="18"/>
          <w:lang w:val="fr-CH"/>
        </w:rPr>
        <w:t>Distribution:</w:t>
      </w:r>
    </w:p>
    <w:p w:rsidR="00004C3B" w:rsidRPr="001011D4" w:rsidRDefault="00004C3B" w:rsidP="006B6DED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1011D4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1011D4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69713C" w:rsidRPr="001011D4">
        <w:rPr>
          <w:rFonts w:asciiTheme="minorHAnsi" w:hAnsiTheme="minorHAnsi" w:cstheme="minorHAnsi"/>
          <w:sz w:val="18"/>
          <w:szCs w:val="18"/>
        </w:rPr>
        <w:t>3</w:t>
      </w:r>
    </w:p>
    <w:p w:rsidR="00004C3B" w:rsidRPr="001011D4" w:rsidRDefault="00004C3B" w:rsidP="006B6DED">
      <w:pPr>
        <w:tabs>
          <w:tab w:val="left" w:pos="284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69713C" w:rsidRPr="001011D4">
        <w:rPr>
          <w:rFonts w:asciiTheme="minorHAnsi" w:hAnsiTheme="minorHAnsi" w:cstheme="minorHAnsi"/>
          <w:sz w:val="18"/>
          <w:szCs w:val="18"/>
        </w:rPr>
        <w:t>3</w:t>
      </w:r>
    </w:p>
    <w:p w:rsidR="00004C3B" w:rsidRPr="001011D4" w:rsidRDefault="00004C3B" w:rsidP="006B6DED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1011D4" w:rsidRDefault="00004C3B" w:rsidP="006B6DED">
      <w:pPr>
        <w:tabs>
          <w:tab w:val="left" w:pos="284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1011D4" w:rsidRDefault="00004C3B" w:rsidP="006B6DED">
      <w:pPr>
        <w:tabs>
          <w:tab w:val="left" w:pos="284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Default="00004C3B" w:rsidP="006B6DED">
      <w:pPr>
        <w:pStyle w:val="BodyTextIndent"/>
        <w:tabs>
          <w:tab w:val="clear" w:pos="794"/>
          <w:tab w:val="left" w:pos="284"/>
        </w:tabs>
        <w:spacing w:before="0" w:after="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1011D4">
        <w:rPr>
          <w:rFonts w:asciiTheme="minorHAnsi" w:hAnsiTheme="minorHAnsi" w:cstheme="minorHAnsi"/>
          <w:sz w:val="18"/>
          <w:szCs w:val="18"/>
        </w:rPr>
        <w:t>–</w:t>
      </w:r>
      <w:r w:rsidRPr="001011D4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1011D4" w:rsidRDefault="00004C3B" w:rsidP="0069713C">
      <w:pPr>
        <w:pStyle w:val="AnnexNotitle0"/>
        <w:rPr>
          <w:rFonts w:asciiTheme="minorHAnsi" w:hAnsiTheme="minorHAnsi" w:cstheme="minorHAnsi"/>
        </w:rPr>
      </w:pPr>
      <w:r w:rsidRPr="001011D4">
        <w:rPr>
          <w:rFonts w:asciiTheme="minorHAnsi" w:hAnsiTheme="minorHAnsi" w:cstheme="minorHAnsi"/>
        </w:rPr>
        <w:lastRenderedPageBreak/>
        <w:t>Annex</w:t>
      </w:r>
      <w:r w:rsidRPr="001011D4">
        <w:rPr>
          <w:rFonts w:asciiTheme="minorHAnsi" w:hAnsiTheme="minorHAnsi" w:cstheme="minorHAnsi"/>
        </w:rPr>
        <w:br/>
      </w:r>
      <w:r w:rsidRPr="001011D4">
        <w:rPr>
          <w:rFonts w:asciiTheme="minorHAnsi" w:hAnsiTheme="minorHAnsi" w:cstheme="minorHAnsi"/>
        </w:rPr>
        <w:br/>
        <w:t>Title of the approved Recommendation</w:t>
      </w:r>
    </w:p>
    <w:p w:rsidR="00004C3B" w:rsidRPr="001011D4" w:rsidRDefault="00004C3B" w:rsidP="00004C3B">
      <w:pPr>
        <w:rPr>
          <w:rFonts w:asciiTheme="minorHAnsi" w:hAnsiTheme="minorHAnsi" w:cstheme="minorHAnsi"/>
        </w:rPr>
      </w:pPr>
    </w:p>
    <w:p w:rsidR="0069713C" w:rsidRPr="009C1923" w:rsidRDefault="0069713C" w:rsidP="006971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9C1923">
        <w:rPr>
          <w:rFonts w:asciiTheme="minorHAnsi" w:hAnsiTheme="minorHAnsi" w:cstheme="minorHAnsi"/>
          <w:szCs w:val="24"/>
          <w:u w:val="single"/>
          <w:lang w:val="fr-CH"/>
        </w:rPr>
        <w:t>Recommendation ITU-R P.526-13</w:t>
      </w:r>
      <w:r w:rsidRPr="009C1923">
        <w:rPr>
          <w:rFonts w:asciiTheme="minorHAnsi" w:hAnsiTheme="minorHAnsi" w:cstheme="minorHAnsi"/>
          <w:szCs w:val="24"/>
          <w:lang w:val="fr-CH"/>
        </w:rPr>
        <w:tab/>
        <w:t>Doc. 3/BL/1</w:t>
      </w:r>
    </w:p>
    <w:p w:rsidR="0069713C" w:rsidRPr="001011D4" w:rsidRDefault="0069713C" w:rsidP="0069713C">
      <w:pPr>
        <w:pStyle w:val="Rectitle"/>
        <w:rPr>
          <w:rFonts w:asciiTheme="minorHAnsi" w:hAnsiTheme="minorHAnsi" w:cstheme="minorHAnsi"/>
          <w:szCs w:val="24"/>
        </w:rPr>
      </w:pPr>
      <w:r w:rsidRPr="001011D4">
        <w:t>Propagation by diffraction</w:t>
      </w:r>
    </w:p>
    <w:p w:rsidR="00004C3B" w:rsidRPr="001011D4" w:rsidRDefault="00004C3B" w:rsidP="00004C3B">
      <w:bookmarkStart w:id="0" w:name="_GoBack"/>
      <w:bookmarkEnd w:id="0"/>
    </w:p>
    <w:p w:rsidR="008E38B4" w:rsidRPr="00CD4E44" w:rsidRDefault="009C1923" w:rsidP="009C1923">
      <w:pPr>
        <w:jc w:val="center"/>
        <w:rPr>
          <w:rFonts w:asciiTheme="minorHAnsi" w:hAnsiTheme="minorHAnsi" w:cstheme="minorHAnsi"/>
          <w:szCs w:val="24"/>
          <w:lang w:val="fr-CH"/>
        </w:rPr>
      </w:pPr>
      <w:bookmarkStart w:id="1" w:name="ddistribution"/>
      <w:bookmarkEnd w:id="1"/>
      <w:r>
        <w:t>______________</w:t>
      </w:r>
    </w:p>
    <w:sectPr w:rsidR="008E38B4" w:rsidRPr="00CD4E4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DE1210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D8C1A04" wp14:editId="32CEEC7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90B9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1D4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5B9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D3D"/>
    <w:rsid w:val="005A03A3"/>
    <w:rsid w:val="005A2B92"/>
    <w:rsid w:val="005A79E9"/>
    <w:rsid w:val="005B214C"/>
    <w:rsid w:val="005D3669"/>
    <w:rsid w:val="005E5EB3"/>
    <w:rsid w:val="005F0A77"/>
    <w:rsid w:val="005F3CB6"/>
    <w:rsid w:val="005F657C"/>
    <w:rsid w:val="0060126B"/>
    <w:rsid w:val="00602D53"/>
    <w:rsid w:val="006047E5"/>
    <w:rsid w:val="00610D74"/>
    <w:rsid w:val="0064371D"/>
    <w:rsid w:val="00650B2A"/>
    <w:rsid w:val="00651777"/>
    <w:rsid w:val="006550F8"/>
    <w:rsid w:val="00656226"/>
    <w:rsid w:val="006829F3"/>
    <w:rsid w:val="0069713C"/>
    <w:rsid w:val="006A518B"/>
    <w:rsid w:val="006B0590"/>
    <w:rsid w:val="006B49DA"/>
    <w:rsid w:val="006B6DED"/>
    <w:rsid w:val="006C53F8"/>
    <w:rsid w:val="006C7CDE"/>
    <w:rsid w:val="00712AA7"/>
    <w:rsid w:val="00716C1D"/>
    <w:rsid w:val="00717A27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0EE5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7ECC"/>
    <w:rsid w:val="00880F4D"/>
    <w:rsid w:val="008B35A3"/>
    <w:rsid w:val="008B37E1"/>
    <w:rsid w:val="008B426C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5D5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923"/>
    <w:rsid w:val="009C56B4"/>
    <w:rsid w:val="009D51A2"/>
    <w:rsid w:val="009E04A8"/>
    <w:rsid w:val="009E4AEC"/>
    <w:rsid w:val="009E5BD8"/>
    <w:rsid w:val="009E681E"/>
    <w:rsid w:val="00A119E6"/>
    <w:rsid w:val="00A20FBC"/>
    <w:rsid w:val="00A25C0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1990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0F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4D3E"/>
    <w:rsid w:val="00DE121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79FA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54530"/>
    <w:rsid w:val="00F6184F"/>
    <w:rsid w:val="00F8310E"/>
    <w:rsid w:val="00F83A1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713C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9C19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713C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9C19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915B-D73E-4B25-AF04-153FBE93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32</TotalTime>
  <Pages>2</Pages>
  <Words>202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22</cp:revision>
  <cp:lastPrinted>2013-11-19T14:37:00Z</cp:lastPrinted>
  <dcterms:created xsi:type="dcterms:W3CDTF">2013-11-19T14:20:00Z</dcterms:created>
  <dcterms:modified xsi:type="dcterms:W3CDTF">2013-11-22T12:10:00Z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