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4A3AEB" w:rsidTr="00034340">
        <w:tc>
          <w:tcPr>
            <w:tcW w:w="7054" w:type="dxa"/>
            <w:gridSpan w:val="2"/>
            <w:shd w:val="clear" w:color="auto" w:fill="auto"/>
          </w:tcPr>
          <w:p w:rsidR="00C76D7F" w:rsidRPr="004A3AEB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4A3AEB">
              <w:rPr>
                <w:szCs w:val="24"/>
                <w:lang w:val="fr-CH"/>
              </w:rPr>
              <w:t xml:space="preserve">Administrative </w:t>
            </w:r>
            <w:r w:rsidR="008B35A3" w:rsidRPr="004A3AEB">
              <w:rPr>
                <w:szCs w:val="24"/>
                <w:lang w:val="fr-CH"/>
              </w:rPr>
              <w:t>C</w:t>
            </w:r>
            <w:r w:rsidR="00C76D7F" w:rsidRPr="004A3AEB">
              <w:rPr>
                <w:szCs w:val="24"/>
                <w:lang w:val="fr-CH"/>
              </w:rPr>
              <w:t>ircular</w:t>
            </w:r>
          </w:p>
          <w:p w:rsidR="00651777" w:rsidRPr="004A3AEB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A3AEB">
              <w:rPr>
                <w:b/>
                <w:bCs/>
                <w:szCs w:val="24"/>
                <w:lang w:val="fr-CH"/>
              </w:rPr>
              <w:t>CA</w:t>
            </w:r>
            <w:r w:rsidR="000F6C11" w:rsidRPr="004A3AEB">
              <w:rPr>
                <w:b/>
                <w:bCs/>
                <w:szCs w:val="24"/>
                <w:lang w:val="fr-CH"/>
              </w:rPr>
              <w:t>CE</w:t>
            </w:r>
            <w:r w:rsidR="003836D4" w:rsidRPr="004A3AEB">
              <w:rPr>
                <w:b/>
                <w:bCs/>
                <w:szCs w:val="24"/>
                <w:lang w:val="fr-CH"/>
              </w:rPr>
              <w:t>/</w:t>
            </w:r>
            <w:r w:rsidR="00ED1BB8">
              <w:rPr>
                <w:b/>
                <w:bCs/>
                <w:szCs w:val="24"/>
                <w:lang w:val="fr-CH"/>
              </w:rPr>
              <w:t>640</w:t>
            </w:r>
          </w:p>
        </w:tc>
        <w:tc>
          <w:tcPr>
            <w:tcW w:w="2835" w:type="dxa"/>
            <w:shd w:val="clear" w:color="auto" w:fill="auto"/>
          </w:tcPr>
          <w:p w:rsidR="00651777" w:rsidRPr="004A3AEB" w:rsidRDefault="00073412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11</w:t>
            </w:r>
            <w:r w:rsidR="00FE18FF" w:rsidRPr="004A3AEB">
              <w:rPr>
                <w:szCs w:val="24"/>
                <w:lang w:val="en-GB"/>
              </w:rPr>
              <w:t xml:space="preserve"> November 2013</w:t>
            </w:r>
          </w:p>
        </w:tc>
      </w:tr>
      <w:tr w:rsidR="0037309C" w:rsidRPr="004A3AEB" w:rsidTr="004D02EC">
        <w:tc>
          <w:tcPr>
            <w:tcW w:w="9889" w:type="dxa"/>
            <w:gridSpan w:val="3"/>
            <w:shd w:val="clear" w:color="auto" w:fill="auto"/>
          </w:tcPr>
          <w:p w:rsidR="0037309C" w:rsidRPr="004A3AEB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4A3AEB" w:rsidTr="00D374CD">
        <w:tc>
          <w:tcPr>
            <w:tcW w:w="9889" w:type="dxa"/>
            <w:gridSpan w:val="3"/>
            <w:shd w:val="clear" w:color="auto" w:fill="auto"/>
          </w:tcPr>
          <w:p w:rsidR="0037309C" w:rsidRPr="004A3AEB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A3AEB" w:rsidTr="004D02EC">
        <w:tc>
          <w:tcPr>
            <w:tcW w:w="9889" w:type="dxa"/>
            <w:gridSpan w:val="3"/>
            <w:shd w:val="clear" w:color="auto" w:fill="auto"/>
          </w:tcPr>
          <w:p w:rsidR="00D21694" w:rsidRPr="004A3AEB" w:rsidRDefault="0037309C" w:rsidP="00851C16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A3AEB">
              <w:rPr>
                <w:b/>
                <w:bCs/>
                <w:szCs w:val="24"/>
              </w:rPr>
              <w:t>To Administrations of Member States of the ITU,</w:t>
            </w:r>
            <w:r w:rsidR="008B35A3" w:rsidRPr="004A3AEB">
              <w:rPr>
                <w:b/>
                <w:bCs/>
                <w:szCs w:val="24"/>
              </w:rPr>
              <w:t xml:space="preserve"> </w:t>
            </w:r>
            <w:r w:rsidR="00004C3B" w:rsidRPr="004A3AEB">
              <w:rPr>
                <w:b/>
              </w:rPr>
              <w:t>Radiocommunication Sector Members and ITU</w:t>
            </w:r>
            <w:r w:rsidR="007F1E01" w:rsidRPr="004A3AEB">
              <w:rPr>
                <w:b/>
              </w:rPr>
              <w:noBreakHyphen/>
            </w:r>
            <w:r w:rsidR="00004C3B" w:rsidRPr="004A3AEB">
              <w:rPr>
                <w:b/>
              </w:rPr>
              <w:t xml:space="preserve">R Associates participating in the work of the Radiocommunication Study Group </w:t>
            </w:r>
            <w:r w:rsidR="00851C16" w:rsidRPr="004A3AEB">
              <w:rPr>
                <w:b/>
              </w:rPr>
              <w:t>1</w:t>
            </w:r>
          </w:p>
          <w:p w:rsidR="00D21694" w:rsidRPr="004A3AEB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4A3AEB" w:rsidTr="004D02EC">
        <w:tc>
          <w:tcPr>
            <w:tcW w:w="9889" w:type="dxa"/>
            <w:gridSpan w:val="3"/>
            <w:shd w:val="clear" w:color="auto" w:fill="auto"/>
          </w:tcPr>
          <w:p w:rsidR="0037309C" w:rsidRPr="004A3AEB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A3AEB" w:rsidTr="004D02EC">
        <w:tc>
          <w:tcPr>
            <w:tcW w:w="9889" w:type="dxa"/>
            <w:gridSpan w:val="3"/>
            <w:shd w:val="clear" w:color="auto" w:fill="auto"/>
          </w:tcPr>
          <w:p w:rsidR="0037309C" w:rsidRPr="004A3AEB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4A3AEB" w:rsidTr="0037309C">
        <w:tc>
          <w:tcPr>
            <w:tcW w:w="1526" w:type="dxa"/>
            <w:shd w:val="clear" w:color="auto" w:fill="auto"/>
          </w:tcPr>
          <w:p w:rsidR="00B4054B" w:rsidRPr="004A3AEB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4A3AEB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4A3AEB" w:rsidRDefault="00004C3B" w:rsidP="00FE18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4A3AEB">
              <w:rPr>
                <w:b/>
                <w:bCs/>
              </w:rPr>
              <w:t xml:space="preserve">Radiocommunication Study Group </w:t>
            </w:r>
            <w:r w:rsidR="00FE18FF" w:rsidRPr="004A3AEB">
              <w:rPr>
                <w:b/>
                <w:bCs/>
              </w:rPr>
              <w:t xml:space="preserve">1 </w:t>
            </w:r>
            <w:r w:rsidRPr="004A3AEB">
              <w:rPr>
                <w:b/>
                <w:bCs/>
              </w:rPr>
              <w:t>(</w:t>
            </w:r>
            <w:r w:rsidR="00FE18FF" w:rsidRPr="004A3AEB">
              <w:rPr>
                <w:b/>
                <w:bCs/>
              </w:rPr>
              <w:t>Spectrum management</w:t>
            </w:r>
            <w:r w:rsidRPr="004A3AEB">
              <w:rPr>
                <w:b/>
                <w:bCs/>
              </w:rPr>
              <w:t>)</w:t>
            </w:r>
          </w:p>
          <w:p w:rsidR="00004C3B" w:rsidRPr="004A3AEB" w:rsidRDefault="00004C3B" w:rsidP="00FE18FF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A3AEB">
              <w:rPr>
                <w:rFonts w:asciiTheme="minorHAnsi" w:hAnsiTheme="minorHAnsi" w:cstheme="minorHAnsi"/>
                <w:b/>
                <w:bCs/>
              </w:rPr>
              <w:t>–</w:t>
            </w:r>
            <w:r w:rsidRPr="004A3AEB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FE18FF" w:rsidRPr="004A3AEB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4A3AEB">
              <w:rPr>
                <w:rFonts w:asciiTheme="minorHAnsi" w:hAnsiTheme="minorHAnsi" w:cstheme="minorHAnsi"/>
                <w:b/>
                <w:bCs/>
              </w:rPr>
              <w:t>revised ITU-R Recommendation</w:t>
            </w:r>
          </w:p>
          <w:p w:rsidR="00B4054B" w:rsidRPr="004A3AEB" w:rsidRDefault="00B4054B" w:rsidP="00004C3B">
            <w:pPr>
              <w:ind w:left="34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4A3AEB" w:rsidTr="006A0053">
        <w:tc>
          <w:tcPr>
            <w:tcW w:w="1526" w:type="dxa"/>
            <w:shd w:val="clear" w:color="auto" w:fill="auto"/>
          </w:tcPr>
          <w:p w:rsidR="00B4054B" w:rsidRPr="004A3AE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A3AE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4A3AEB" w:rsidTr="006A0053">
        <w:tc>
          <w:tcPr>
            <w:tcW w:w="1526" w:type="dxa"/>
            <w:shd w:val="clear" w:color="auto" w:fill="auto"/>
          </w:tcPr>
          <w:p w:rsidR="00B4054B" w:rsidRPr="004A3AE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A3AE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4A3AEB" w:rsidTr="00F72DBF">
        <w:tc>
          <w:tcPr>
            <w:tcW w:w="9889" w:type="dxa"/>
            <w:gridSpan w:val="3"/>
            <w:shd w:val="clear" w:color="auto" w:fill="auto"/>
          </w:tcPr>
          <w:p w:rsidR="00C51E92" w:rsidRPr="004A3AEB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4A3AEB" w:rsidTr="00F72DBF">
        <w:tc>
          <w:tcPr>
            <w:tcW w:w="9889" w:type="dxa"/>
            <w:gridSpan w:val="3"/>
            <w:shd w:val="clear" w:color="auto" w:fill="auto"/>
          </w:tcPr>
          <w:p w:rsidR="00C51E92" w:rsidRPr="004A3AEB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04C3B" w:rsidRPr="004A3AEB" w:rsidRDefault="00004C3B" w:rsidP="007037F7">
      <w:pPr>
        <w:pStyle w:val="Normalaftertitle0"/>
        <w:spacing w:before="240"/>
        <w:jc w:val="both"/>
        <w:rPr>
          <w:rFonts w:asciiTheme="minorHAnsi" w:hAnsiTheme="minorHAnsi" w:cstheme="minorHAnsi"/>
        </w:rPr>
      </w:pPr>
      <w:r w:rsidRPr="004A3AEB">
        <w:rPr>
          <w:rFonts w:asciiTheme="minorHAnsi" w:hAnsiTheme="minorHAnsi" w:cstheme="minorHAnsi"/>
        </w:rPr>
        <w:t>By Administrative Circular CACE/</w:t>
      </w:r>
      <w:r w:rsidR="00FE18FF" w:rsidRPr="004A3AEB">
        <w:rPr>
          <w:rFonts w:asciiTheme="minorHAnsi" w:hAnsiTheme="minorHAnsi" w:cstheme="minorHAnsi"/>
        </w:rPr>
        <w:t xml:space="preserve">628 </w:t>
      </w:r>
      <w:r w:rsidRPr="004A3AEB">
        <w:rPr>
          <w:rFonts w:asciiTheme="minorHAnsi" w:hAnsiTheme="minorHAnsi" w:cstheme="minorHAnsi"/>
        </w:rPr>
        <w:t xml:space="preserve">dated </w:t>
      </w:r>
      <w:r w:rsidR="00FE18FF" w:rsidRPr="004A3AEB">
        <w:rPr>
          <w:rFonts w:asciiTheme="minorHAnsi" w:hAnsiTheme="minorHAnsi" w:cstheme="minorHAnsi"/>
        </w:rPr>
        <w:t>30 August</w:t>
      </w:r>
      <w:r w:rsidRPr="004A3AEB">
        <w:rPr>
          <w:rFonts w:asciiTheme="minorHAnsi" w:hAnsiTheme="minorHAnsi" w:cstheme="minorHAnsi"/>
        </w:rPr>
        <w:t xml:space="preserve"> 2013, </w:t>
      </w:r>
      <w:r w:rsidR="00FE18FF" w:rsidRPr="004A3AEB">
        <w:rPr>
          <w:rFonts w:asciiTheme="minorHAnsi" w:hAnsiTheme="minorHAnsi" w:cstheme="minorHAnsi"/>
        </w:rPr>
        <w:t xml:space="preserve">1 </w:t>
      </w:r>
      <w:r w:rsidRPr="004A3AEB">
        <w:rPr>
          <w:rFonts w:asciiTheme="minorHAnsi" w:hAnsiTheme="minorHAnsi" w:cstheme="minorHAnsi"/>
        </w:rPr>
        <w:t xml:space="preserve">draft revised ITU-R Recommendation </w:t>
      </w:r>
      <w:r w:rsidR="00FE18FF" w:rsidRPr="004A3AEB">
        <w:rPr>
          <w:rFonts w:asciiTheme="minorHAnsi" w:hAnsiTheme="minorHAnsi" w:cstheme="minorHAnsi"/>
        </w:rPr>
        <w:t>was</w:t>
      </w:r>
      <w:r w:rsidRPr="004A3AEB">
        <w:rPr>
          <w:rFonts w:asciiTheme="minorHAnsi" w:hAnsiTheme="minorHAnsi" w:cstheme="minorHAnsi"/>
        </w:rPr>
        <w:t xml:space="preserve"> submitted for approval by correspondence in accordance with</w:t>
      </w:r>
      <w:r w:rsidR="00ED1BB8">
        <w:rPr>
          <w:rFonts w:asciiTheme="minorHAnsi" w:hAnsiTheme="minorHAnsi" w:cstheme="minorHAnsi"/>
        </w:rPr>
        <w:t xml:space="preserve"> Resolution ITU</w:t>
      </w:r>
      <w:r w:rsidR="00ED1BB8">
        <w:rPr>
          <w:rFonts w:asciiTheme="minorHAnsi" w:hAnsiTheme="minorHAnsi" w:cstheme="minorHAnsi"/>
        </w:rPr>
        <w:noBreakHyphen/>
        <w:t>R 1-6 (§ 10.4).</w:t>
      </w:r>
    </w:p>
    <w:p w:rsidR="00004C3B" w:rsidRPr="004A3AEB" w:rsidRDefault="00004C3B" w:rsidP="007037F7">
      <w:pPr>
        <w:spacing w:before="136"/>
        <w:ind w:right="-426"/>
        <w:rPr>
          <w:rFonts w:asciiTheme="minorHAnsi" w:hAnsiTheme="minorHAnsi" w:cstheme="minorHAnsi"/>
        </w:rPr>
      </w:pPr>
      <w:r w:rsidRPr="004A3AEB">
        <w:rPr>
          <w:rFonts w:asciiTheme="minorHAnsi" w:hAnsiTheme="minorHAnsi" w:cstheme="minorHAnsi"/>
        </w:rPr>
        <w:t xml:space="preserve">The conditions governing this procedure were met on </w:t>
      </w:r>
      <w:r w:rsidR="00FE18FF" w:rsidRPr="007604FB">
        <w:rPr>
          <w:rFonts w:asciiTheme="minorHAnsi" w:hAnsiTheme="minorHAnsi" w:cstheme="minorHAnsi"/>
          <w:u w:val="single"/>
        </w:rPr>
        <w:t>30 October</w:t>
      </w:r>
      <w:r w:rsidRPr="007604FB">
        <w:rPr>
          <w:rFonts w:asciiTheme="minorHAnsi" w:hAnsiTheme="minorHAnsi" w:cstheme="minorHAnsi"/>
          <w:u w:val="single"/>
        </w:rPr>
        <w:t xml:space="preserve"> 2013</w:t>
      </w:r>
      <w:r w:rsidRPr="004A3AEB">
        <w:rPr>
          <w:rFonts w:asciiTheme="minorHAnsi" w:hAnsiTheme="minorHAnsi" w:cstheme="minorHAnsi"/>
        </w:rPr>
        <w:t>.</w:t>
      </w:r>
    </w:p>
    <w:p w:rsidR="00004C3B" w:rsidRPr="004A3AEB" w:rsidRDefault="00004C3B" w:rsidP="007037F7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4A3AEB">
        <w:rPr>
          <w:rFonts w:asciiTheme="minorHAnsi" w:hAnsiTheme="minorHAnsi" w:cstheme="minorHAnsi"/>
        </w:rPr>
        <w:t xml:space="preserve">The approved Recommendation will be published by the ITU and </w:t>
      </w:r>
      <w:r w:rsidR="00FE18FF" w:rsidRPr="004A3AEB">
        <w:rPr>
          <w:rFonts w:asciiTheme="minorHAnsi" w:hAnsiTheme="minorHAnsi" w:cstheme="minorHAnsi"/>
        </w:rPr>
        <w:t xml:space="preserve">the </w:t>
      </w:r>
      <w:r w:rsidRPr="004A3AEB">
        <w:rPr>
          <w:rFonts w:asciiTheme="minorHAnsi" w:hAnsiTheme="minorHAnsi" w:cstheme="minorHAnsi"/>
        </w:rPr>
        <w:t>Annex to this Circular provides its title, with the assigned number.</w:t>
      </w:r>
    </w:p>
    <w:p w:rsidR="00004C3B" w:rsidRPr="00ED1BB8" w:rsidRDefault="00004C3B" w:rsidP="00004C3B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ED1BB8">
        <w:rPr>
          <w:rFonts w:asciiTheme="minorHAnsi" w:hAnsiTheme="minorHAnsi" w:cstheme="minorHAnsi"/>
          <w:szCs w:val="24"/>
          <w:lang w:val="fr-CH"/>
        </w:rPr>
        <w:t>François Rancy</w:t>
      </w:r>
      <w:bookmarkStart w:id="0" w:name="_GoBack"/>
      <w:bookmarkEnd w:id="0"/>
    </w:p>
    <w:p w:rsidR="00004C3B" w:rsidRPr="00ED1BB8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ED1BB8">
        <w:rPr>
          <w:rFonts w:asciiTheme="minorHAnsi" w:hAnsiTheme="minorHAnsi" w:cstheme="minorHAnsi"/>
          <w:szCs w:val="24"/>
          <w:lang w:val="fr-CH"/>
        </w:rPr>
        <w:t>Director</w:t>
      </w:r>
    </w:p>
    <w:p w:rsidR="00004C3B" w:rsidRPr="00ED1BB8" w:rsidRDefault="00004C3B" w:rsidP="00004C3B">
      <w:pPr>
        <w:tabs>
          <w:tab w:val="left" w:pos="4820"/>
        </w:tabs>
        <w:spacing w:before="0"/>
        <w:rPr>
          <w:b/>
          <w:lang w:val="fr-CH"/>
        </w:rPr>
      </w:pPr>
    </w:p>
    <w:p w:rsidR="00004C3B" w:rsidRPr="00ED1BB8" w:rsidRDefault="00004C3B" w:rsidP="00FE18FF">
      <w:pPr>
        <w:tabs>
          <w:tab w:val="left" w:pos="4820"/>
        </w:tabs>
        <w:spacing w:before="0"/>
        <w:rPr>
          <w:u w:val="single"/>
          <w:lang w:val="fr-CH"/>
        </w:rPr>
      </w:pPr>
      <w:r w:rsidRPr="00ED1BB8">
        <w:rPr>
          <w:b/>
          <w:lang w:val="fr-CH"/>
        </w:rPr>
        <w:t>Annex:</w:t>
      </w:r>
      <w:r w:rsidRPr="00ED1BB8">
        <w:rPr>
          <w:lang w:val="fr-CH"/>
        </w:rPr>
        <w:t xml:space="preserve">  </w:t>
      </w:r>
      <w:r w:rsidR="00FE18FF" w:rsidRPr="00ED1BB8">
        <w:rPr>
          <w:lang w:val="fr-CH"/>
        </w:rPr>
        <w:t>1</w:t>
      </w:r>
    </w:p>
    <w:p w:rsidR="00004C3B" w:rsidRPr="00ED1BB8" w:rsidRDefault="00004C3B" w:rsidP="00004C3B">
      <w:pPr>
        <w:tabs>
          <w:tab w:val="left" w:pos="6237"/>
        </w:tabs>
        <w:rPr>
          <w:sz w:val="16"/>
          <w:u w:val="single"/>
          <w:lang w:val="fr-CH"/>
        </w:rPr>
      </w:pPr>
    </w:p>
    <w:p w:rsidR="00004C3B" w:rsidRPr="00553C3B" w:rsidRDefault="00004C3B" w:rsidP="00ED1BB8">
      <w:pPr>
        <w:tabs>
          <w:tab w:val="left" w:pos="6237"/>
        </w:tabs>
        <w:jc w:val="left"/>
        <w:rPr>
          <w:b/>
          <w:bCs/>
          <w:sz w:val="18"/>
          <w:szCs w:val="18"/>
          <w:lang w:val="fr-CH"/>
        </w:rPr>
      </w:pPr>
      <w:r w:rsidRPr="00553C3B">
        <w:rPr>
          <w:b/>
          <w:bCs/>
          <w:sz w:val="18"/>
          <w:szCs w:val="18"/>
          <w:lang w:val="fr-CH"/>
        </w:rPr>
        <w:t>Distribution:</w:t>
      </w:r>
    </w:p>
    <w:p w:rsidR="00004C3B" w:rsidRPr="004A3AEB" w:rsidRDefault="00004C3B" w:rsidP="00553C3B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4A3AEB">
        <w:rPr>
          <w:rFonts w:asciiTheme="minorHAnsi" w:hAnsiTheme="minorHAnsi" w:cstheme="minorHAnsi"/>
          <w:sz w:val="18"/>
          <w:szCs w:val="18"/>
        </w:rPr>
        <w:t>–</w:t>
      </w:r>
      <w:r w:rsidRPr="004A3AEB">
        <w:rPr>
          <w:rFonts w:asciiTheme="minorHAnsi" w:hAnsiTheme="minorHAnsi" w:cstheme="minorHAnsi"/>
          <w:sz w:val="18"/>
          <w:szCs w:val="18"/>
        </w:rPr>
        <w:tab/>
        <w:t xml:space="preserve">Administrations of Member States and Radiocommunication Sector Members participating in the work of Radiocommunication Study Group </w:t>
      </w:r>
      <w:r w:rsidR="00FE18FF" w:rsidRPr="004A3AEB">
        <w:rPr>
          <w:rFonts w:asciiTheme="minorHAnsi" w:hAnsiTheme="minorHAnsi" w:cstheme="minorHAnsi"/>
          <w:sz w:val="18"/>
          <w:szCs w:val="18"/>
        </w:rPr>
        <w:t>1</w:t>
      </w:r>
    </w:p>
    <w:p w:rsidR="00004C3B" w:rsidRPr="004A3AEB" w:rsidRDefault="00004C3B" w:rsidP="00ED1BB8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4A3AEB">
        <w:rPr>
          <w:rFonts w:asciiTheme="minorHAnsi" w:hAnsiTheme="minorHAnsi" w:cstheme="minorHAnsi"/>
          <w:sz w:val="18"/>
          <w:szCs w:val="18"/>
        </w:rPr>
        <w:t>–</w:t>
      </w:r>
      <w:r w:rsidRPr="004A3AEB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FE18FF" w:rsidRPr="004A3AEB">
        <w:rPr>
          <w:rFonts w:asciiTheme="minorHAnsi" w:hAnsiTheme="minorHAnsi" w:cstheme="minorHAnsi"/>
          <w:sz w:val="18"/>
          <w:szCs w:val="18"/>
        </w:rPr>
        <w:t>1</w:t>
      </w:r>
    </w:p>
    <w:p w:rsidR="00004C3B" w:rsidRPr="004A3AEB" w:rsidRDefault="00004C3B" w:rsidP="00ED1BB8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4A3AEB">
        <w:rPr>
          <w:rFonts w:asciiTheme="minorHAnsi" w:hAnsiTheme="minorHAnsi" w:cstheme="minorHAnsi"/>
          <w:sz w:val="18"/>
          <w:szCs w:val="18"/>
        </w:rPr>
        <w:t>–</w:t>
      </w:r>
      <w:r w:rsidRPr="004A3AEB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004C3B" w:rsidRPr="004A3AEB" w:rsidRDefault="00004C3B" w:rsidP="00ED1BB8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4A3AEB">
        <w:rPr>
          <w:rFonts w:asciiTheme="minorHAnsi" w:hAnsiTheme="minorHAnsi" w:cstheme="minorHAnsi"/>
          <w:sz w:val="18"/>
          <w:szCs w:val="18"/>
        </w:rPr>
        <w:t>–</w:t>
      </w:r>
      <w:r w:rsidRPr="004A3AE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4A3AEB" w:rsidRDefault="00004C3B" w:rsidP="00ED1BB8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4A3AEB">
        <w:rPr>
          <w:rFonts w:asciiTheme="minorHAnsi" w:hAnsiTheme="minorHAnsi" w:cstheme="minorHAnsi"/>
          <w:sz w:val="18"/>
          <w:szCs w:val="18"/>
        </w:rPr>
        <w:t>–</w:t>
      </w:r>
      <w:r w:rsidRPr="004A3AE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4A3AEB" w:rsidRDefault="00004C3B" w:rsidP="00004C3B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A3AEB">
        <w:rPr>
          <w:rFonts w:asciiTheme="minorHAnsi" w:hAnsiTheme="minorHAnsi" w:cstheme="minorHAnsi"/>
          <w:sz w:val="18"/>
          <w:szCs w:val="18"/>
        </w:rPr>
        <w:t>–</w:t>
      </w:r>
      <w:r w:rsidRPr="004A3AEB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4A3AEB" w:rsidRDefault="00004C3B" w:rsidP="00FE18FF">
      <w:pPr>
        <w:pStyle w:val="AnnexNotitle0"/>
        <w:rPr>
          <w:rFonts w:asciiTheme="minorHAnsi" w:hAnsiTheme="minorHAnsi" w:cstheme="minorHAnsi"/>
        </w:rPr>
      </w:pPr>
      <w:r w:rsidRPr="004A3AEB">
        <w:rPr>
          <w:rFonts w:asciiTheme="minorHAnsi" w:hAnsiTheme="minorHAnsi" w:cstheme="minorHAnsi"/>
        </w:rPr>
        <w:lastRenderedPageBreak/>
        <w:t>Annex</w:t>
      </w:r>
      <w:r w:rsidRPr="004A3AEB">
        <w:rPr>
          <w:rFonts w:asciiTheme="minorHAnsi" w:hAnsiTheme="minorHAnsi" w:cstheme="minorHAnsi"/>
        </w:rPr>
        <w:br/>
      </w:r>
      <w:r w:rsidRPr="004A3AEB">
        <w:rPr>
          <w:rFonts w:asciiTheme="minorHAnsi" w:hAnsiTheme="minorHAnsi" w:cstheme="minorHAnsi"/>
        </w:rPr>
        <w:br/>
        <w:t>Title of the approved Recommendation</w:t>
      </w:r>
    </w:p>
    <w:p w:rsidR="00004C3B" w:rsidRPr="004A3AEB" w:rsidRDefault="00004C3B" w:rsidP="00004C3B">
      <w:pPr>
        <w:rPr>
          <w:rFonts w:asciiTheme="minorHAnsi" w:hAnsiTheme="minorHAnsi" w:cstheme="minorHAnsi"/>
        </w:rPr>
      </w:pPr>
    </w:p>
    <w:p w:rsidR="00004C3B" w:rsidRPr="004A3AEB" w:rsidRDefault="00004C3B" w:rsidP="00004C3B">
      <w:pPr>
        <w:rPr>
          <w:rFonts w:asciiTheme="minorHAnsi" w:hAnsiTheme="minorHAnsi" w:cstheme="minorHAnsi"/>
        </w:rPr>
      </w:pPr>
    </w:p>
    <w:p w:rsidR="00004C3B" w:rsidRPr="004A3AEB" w:rsidRDefault="00004C3B" w:rsidP="00FE18FF">
      <w:pPr>
        <w:pStyle w:val="Normalaftertitle"/>
        <w:tabs>
          <w:tab w:val="right" w:pos="9639"/>
        </w:tabs>
        <w:spacing w:before="120"/>
        <w:rPr>
          <w:rFonts w:asciiTheme="minorHAnsi" w:hAnsiTheme="minorHAnsi" w:cstheme="minorHAnsi"/>
          <w:szCs w:val="24"/>
        </w:rPr>
      </w:pPr>
      <w:r w:rsidRPr="004A3AE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="00FE18FF" w:rsidRPr="004A3AEB">
        <w:rPr>
          <w:rFonts w:asciiTheme="minorHAnsi" w:hAnsiTheme="minorHAnsi" w:cstheme="minorHAnsi"/>
          <w:szCs w:val="24"/>
          <w:u w:val="single"/>
        </w:rPr>
        <w:t>SM.575-2</w:t>
      </w:r>
      <w:r w:rsidRPr="004A3AEB">
        <w:rPr>
          <w:rFonts w:asciiTheme="minorHAnsi" w:hAnsiTheme="minorHAnsi" w:cstheme="minorHAnsi"/>
          <w:szCs w:val="24"/>
        </w:rPr>
        <w:tab/>
        <w:t xml:space="preserve">Doc. </w:t>
      </w:r>
      <w:r w:rsidR="00FE18FF" w:rsidRPr="004A3AEB">
        <w:rPr>
          <w:rFonts w:asciiTheme="minorHAnsi" w:hAnsiTheme="minorHAnsi" w:cstheme="minorHAnsi"/>
          <w:szCs w:val="24"/>
        </w:rPr>
        <w:t>1</w:t>
      </w:r>
      <w:r w:rsidRPr="004A3AEB">
        <w:rPr>
          <w:rFonts w:asciiTheme="minorHAnsi" w:hAnsiTheme="minorHAnsi" w:cstheme="minorHAnsi"/>
          <w:szCs w:val="24"/>
        </w:rPr>
        <w:t>/BL/</w:t>
      </w:r>
      <w:r w:rsidR="00FE18FF" w:rsidRPr="004A3AEB">
        <w:rPr>
          <w:rFonts w:asciiTheme="minorHAnsi" w:hAnsiTheme="minorHAnsi" w:cstheme="minorHAnsi"/>
          <w:szCs w:val="24"/>
        </w:rPr>
        <w:t>1</w:t>
      </w:r>
    </w:p>
    <w:p w:rsidR="00004C3B" w:rsidRPr="00143A29" w:rsidRDefault="00FE18FF" w:rsidP="00C25747">
      <w:pPr>
        <w:pStyle w:val="Rectitle"/>
      </w:pPr>
      <w:r w:rsidRPr="00143A29">
        <w:t>Protection of fixed monitoring stations against interference</w:t>
      </w:r>
      <w:r w:rsidR="00ED1BB8" w:rsidRPr="00143A29">
        <w:t xml:space="preserve"> </w:t>
      </w:r>
      <w:r w:rsidRPr="00143A29">
        <w:t xml:space="preserve">from nearby </w:t>
      </w:r>
      <w:r w:rsidR="00143A29">
        <w:br/>
      </w:r>
      <w:r w:rsidRPr="00143A29">
        <w:t>or strong transmitters</w:t>
      </w:r>
    </w:p>
    <w:p w:rsidR="00004C3B" w:rsidRPr="004A3AEB" w:rsidRDefault="00004C3B" w:rsidP="00004C3B"/>
    <w:p w:rsidR="00004C3B" w:rsidRPr="004A3AEB" w:rsidRDefault="00004C3B" w:rsidP="00004C3B"/>
    <w:p w:rsidR="008E38B4" w:rsidRPr="00143A29" w:rsidRDefault="00004C3B" w:rsidP="00ED1BB8">
      <w:pPr>
        <w:jc w:val="center"/>
        <w:rPr>
          <w:rFonts w:asciiTheme="minorHAnsi" w:hAnsiTheme="minorHAnsi" w:cstheme="minorHAnsi"/>
          <w:szCs w:val="24"/>
        </w:rPr>
      </w:pPr>
      <w:bookmarkStart w:id="1" w:name="ddistribution"/>
      <w:bookmarkEnd w:id="1"/>
      <w:r w:rsidRPr="004A3AEB">
        <w:t>________________</w:t>
      </w:r>
    </w:p>
    <w:sectPr w:rsidR="008E38B4" w:rsidRPr="00143A29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7604FB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D8C1A04" wp14:editId="32CEEC7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341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3A29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BDC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3AEB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C3B"/>
    <w:rsid w:val="00553DD7"/>
    <w:rsid w:val="005638CF"/>
    <w:rsid w:val="0056741E"/>
    <w:rsid w:val="00571F09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037F7"/>
    <w:rsid w:val="007234B1"/>
    <w:rsid w:val="00723D08"/>
    <w:rsid w:val="00725FDA"/>
    <w:rsid w:val="00727816"/>
    <w:rsid w:val="00730B9A"/>
    <w:rsid w:val="00750CFA"/>
    <w:rsid w:val="007553DA"/>
    <w:rsid w:val="007604FB"/>
    <w:rsid w:val="00782354"/>
    <w:rsid w:val="007921A7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51C16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2E1C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4549"/>
    <w:rsid w:val="00BD6738"/>
    <w:rsid w:val="00BD7E5E"/>
    <w:rsid w:val="00BE63DB"/>
    <w:rsid w:val="00BE6574"/>
    <w:rsid w:val="00BE6B0F"/>
    <w:rsid w:val="00C07319"/>
    <w:rsid w:val="00C16FD2"/>
    <w:rsid w:val="00C2574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3F55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5670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D1BB8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18FF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18FF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18F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5F46-9612-47CB-BF9F-B43CF887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15</TotalTime>
  <Pages>2</Pages>
  <Words>208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13</cp:revision>
  <cp:lastPrinted>2013-11-06T06:48:00Z</cp:lastPrinted>
  <dcterms:created xsi:type="dcterms:W3CDTF">2013-11-01T08:53:00Z</dcterms:created>
  <dcterms:modified xsi:type="dcterms:W3CDTF">2013-11-11T09:46:00Z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