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0E38C4" w:rsidTr="006160CB">
        <w:tc>
          <w:tcPr>
            <w:tcW w:w="9889" w:type="dxa"/>
            <w:gridSpan w:val="3"/>
            <w:shd w:val="clear" w:color="auto" w:fill="auto"/>
          </w:tcPr>
          <w:p w:rsidR="00E53DCE" w:rsidRPr="000E38C4" w:rsidRDefault="00BD1315" w:rsidP="001F799C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0E38C4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60798D" w:rsidRPr="000E38C4" w:rsidRDefault="0060798D" w:rsidP="001F799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0E38C4" w:rsidTr="006160CB">
        <w:tc>
          <w:tcPr>
            <w:tcW w:w="7054" w:type="dxa"/>
            <w:gridSpan w:val="2"/>
            <w:shd w:val="clear" w:color="auto" w:fill="auto"/>
          </w:tcPr>
          <w:p w:rsidR="001152EF" w:rsidRPr="000E38C4" w:rsidRDefault="001152EF" w:rsidP="001152EF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0E38C4">
              <w:rPr>
                <w:lang w:val="ru-RU"/>
              </w:rPr>
              <w:t>Административный циркуляр</w:t>
            </w:r>
          </w:p>
          <w:p w:rsidR="00E53DCE" w:rsidRPr="000E38C4" w:rsidRDefault="00E53DCE" w:rsidP="006701DE">
            <w:pPr>
              <w:spacing w:before="0"/>
              <w:rPr>
                <w:b/>
                <w:bCs/>
                <w:lang w:val="ru-RU"/>
              </w:rPr>
            </w:pPr>
            <w:r w:rsidRPr="000E38C4">
              <w:rPr>
                <w:b/>
                <w:bCs/>
                <w:lang w:val="ru-RU"/>
              </w:rPr>
              <w:t>CA</w:t>
            </w:r>
            <w:r w:rsidR="00F06759" w:rsidRPr="000E38C4">
              <w:rPr>
                <w:b/>
                <w:bCs/>
                <w:lang w:val="ru-RU"/>
              </w:rPr>
              <w:t>CE</w:t>
            </w:r>
            <w:r w:rsidRPr="000E38C4">
              <w:rPr>
                <w:b/>
                <w:bCs/>
                <w:lang w:val="ru-RU"/>
              </w:rPr>
              <w:t>/</w:t>
            </w:r>
            <w:r w:rsidR="00F06759" w:rsidRPr="000E38C4">
              <w:rPr>
                <w:b/>
                <w:bCs/>
                <w:lang w:val="ru-RU"/>
              </w:rPr>
              <w:t>6</w:t>
            </w:r>
            <w:r w:rsidR="001E4276" w:rsidRPr="000E38C4">
              <w:rPr>
                <w:b/>
                <w:bCs/>
                <w:lang w:val="ru-RU"/>
              </w:rPr>
              <w:t>3</w:t>
            </w:r>
            <w:r w:rsidR="00AA481C" w:rsidRPr="000E38C4">
              <w:rPr>
                <w:b/>
                <w:bCs/>
                <w:lang w:val="ru-RU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E53DCE" w:rsidRPr="000E38C4" w:rsidRDefault="007E386E" w:rsidP="007E386E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>
                  <w:rPr>
                    <w:rFonts w:cs="Arial"/>
                    <w:lang w:val="en-GB"/>
                  </w:rPr>
                  <w:t>10</w:t>
                </w:r>
                <w:r w:rsidR="001E4276" w:rsidRPr="000E38C4">
                  <w:rPr>
                    <w:rFonts w:cs="Arial"/>
                    <w:lang w:val="ru-RU"/>
                  </w:rPr>
                  <w:t xml:space="preserve"> октября 2013 года</w:t>
                </w:r>
              </w:sdtContent>
            </w:sdt>
          </w:p>
        </w:tc>
      </w:tr>
      <w:tr w:rsidR="00E53DCE" w:rsidRPr="000E38C4" w:rsidTr="006160CB">
        <w:tc>
          <w:tcPr>
            <w:tcW w:w="9889" w:type="dxa"/>
            <w:gridSpan w:val="3"/>
            <w:shd w:val="clear" w:color="auto" w:fill="auto"/>
          </w:tcPr>
          <w:p w:rsidR="00E53DCE" w:rsidRPr="000E38C4" w:rsidRDefault="00E53DCE" w:rsidP="006160CB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0E38C4" w:rsidTr="006160CB">
        <w:tc>
          <w:tcPr>
            <w:tcW w:w="9889" w:type="dxa"/>
            <w:gridSpan w:val="3"/>
            <w:shd w:val="clear" w:color="auto" w:fill="auto"/>
          </w:tcPr>
          <w:p w:rsidR="00E53DCE" w:rsidRPr="000E38C4" w:rsidRDefault="00E53DCE" w:rsidP="006160CB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7E386E" w:rsidTr="006160CB">
        <w:tc>
          <w:tcPr>
            <w:tcW w:w="9889" w:type="dxa"/>
            <w:gridSpan w:val="3"/>
            <w:shd w:val="clear" w:color="auto" w:fill="auto"/>
          </w:tcPr>
          <w:p w:rsidR="00E53DCE" w:rsidRPr="000E38C4" w:rsidRDefault="00086641" w:rsidP="00086641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0E38C4">
              <w:rPr>
                <w:b/>
                <w:bCs/>
                <w:lang w:val="ru-RU"/>
              </w:rPr>
              <w:t xml:space="preserve">Администрациям Государств – Членов МСЭ, Членам Сектора радиосвязи и Ассоциированным членам МСЭ-R, </w:t>
            </w:r>
            <w:r w:rsidR="00AA481C" w:rsidRPr="000E38C4">
              <w:rPr>
                <w:b/>
                <w:bCs/>
                <w:lang w:val="ru-RU"/>
              </w:rPr>
              <w:t>принимающим участие в работе 6</w:t>
            </w:r>
            <w:r w:rsidRPr="000E38C4">
              <w:rPr>
                <w:b/>
                <w:bCs/>
                <w:lang w:val="ru-RU"/>
              </w:rPr>
              <w:t>-й Исследовательской комиссии по радиосвязи</w:t>
            </w:r>
          </w:p>
        </w:tc>
      </w:tr>
      <w:tr w:rsidR="00E53DCE" w:rsidRPr="007E386E" w:rsidTr="006160CB">
        <w:tc>
          <w:tcPr>
            <w:tcW w:w="9889" w:type="dxa"/>
            <w:gridSpan w:val="3"/>
            <w:shd w:val="clear" w:color="auto" w:fill="auto"/>
          </w:tcPr>
          <w:p w:rsidR="00E53DCE" w:rsidRPr="000E38C4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7E386E" w:rsidTr="006160CB">
        <w:tc>
          <w:tcPr>
            <w:tcW w:w="9889" w:type="dxa"/>
            <w:gridSpan w:val="3"/>
            <w:shd w:val="clear" w:color="auto" w:fill="auto"/>
          </w:tcPr>
          <w:p w:rsidR="00E53DCE" w:rsidRPr="000E38C4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7E386E" w:rsidTr="006160CB">
        <w:tc>
          <w:tcPr>
            <w:tcW w:w="1526" w:type="dxa"/>
            <w:shd w:val="clear" w:color="auto" w:fill="auto"/>
          </w:tcPr>
          <w:p w:rsidR="00E53DCE" w:rsidRPr="000E38C4" w:rsidRDefault="001152EF" w:rsidP="006160CB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0E38C4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6701DE" w:rsidRPr="000E38C4" w:rsidRDefault="00AA481C" w:rsidP="00AA481C">
            <w:pPr>
              <w:pStyle w:val="enumlev1"/>
              <w:tabs>
                <w:tab w:val="clear" w:pos="794"/>
                <w:tab w:val="left" w:pos="459"/>
              </w:tabs>
              <w:spacing w:before="0"/>
              <w:ind w:left="459" w:hanging="459"/>
              <w:rPr>
                <w:bCs/>
                <w:lang w:val="ru-RU"/>
              </w:rPr>
            </w:pPr>
            <w:r w:rsidRPr="000E38C4">
              <w:rPr>
                <w:b/>
                <w:lang w:val="ru-RU"/>
              </w:rPr>
              <w:t>6</w:t>
            </w:r>
            <w:r w:rsidR="001E4276" w:rsidRPr="000E38C4">
              <w:rPr>
                <w:b/>
                <w:lang w:val="ru-RU"/>
              </w:rPr>
              <w:t>-я Исследовательская комиссия по радиосвязи (</w:t>
            </w:r>
            <w:r w:rsidRPr="000E38C4">
              <w:rPr>
                <w:b/>
                <w:lang w:val="ru-RU"/>
              </w:rPr>
              <w:t>Вещательные</w:t>
            </w:r>
            <w:r w:rsidR="001E4276" w:rsidRPr="000E38C4">
              <w:rPr>
                <w:b/>
                <w:lang w:val="ru-RU"/>
              </w:rPr>
              <w:t xml:space="preserve"> службы)</w:t>
            </w:r>
          </w:p>
          <w:p w:rsidR="0076455B" w:rsidRPr="000E38C4" w:rsidRDefault="006701DE" w:rsidP="00AA481C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jc w:val="left"/>
              <w:rPr>
                <w:b/>
                <w:lang w:val="ru-RU"/>
              </w:rPr>
            </w:pPr>
            <w:r w:rsidRPr="000E38C4">
              <w:rPr>
                <w:bCs/>
                <w:lang w:val="ru-RU"/>
              </w:rPr>
              <w:t>–</w:t>
            </w:r>
            <w:r w:rsidRPr="000E38C4">
              <w:rPr>
                <w:bCs/>
                <w:lang w:val="ru-RU"/>
              </w:rPr>
              <w:tab/>
            </w:r>
            <w:r w:rsidR="00AA481C" w:rsidRPr="000E38C4">
              <w:rPr>
                <w:b/>
                <w:lang w:val="ru-RU"/>
              </w:rPr>
              <w:t>Утверждение</w:t>
            </w:r>
            <w:r w:rsidR="004D6060" w:rsidRPr="000E38C4">
              <w:rPr>
                <w:b/>
                <w:lang w:val="ru-RU"/>
              </w:rPr>
              <w:t xml:space="preserve"> одного пересмотренного Вопроса МСЭ-R</w:t>
            </w:r>
            <w:bookmarkStart w:id="0" w:name="_GoBack"/>
            <w:bookmarkEnd w:id="0"/>
          </w:p>
        </w:tc>
      </w:tr>
      <w:tr w:rsidR="00E53DCE" w:rsidRPr="007E386E" w:rsidTr="006160CB">
        <w:tc>
          <w:tcPr>
            <w:tcW w:w="1526" w:type="dxa"/>
            <w:shd w:val="clear" w:color="auto" w:fill="auto"/>
          </w:tcPr>
          <w:p w:rsidR="00E53DCE" w:rsidRPr="000E38C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0E38C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7E386E" w:rsidTr="006160CB">
        <w:tc>
          <w:tcPr>
            <w:tcW w:w="1526" w:type="dxa"/>
            <w:shd w:val="clear" w:color="auto" w:fill="auto"/>
          </w:tcPr>
          <w:p w:rsidR="00E53DCE" w:rsidRPr="000E38C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0E38C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AA481C" w:rsidRPr="000E38C4" w:rsidRDefault="00AA481C" w:rsidP="000178B5">
      <w:pPr>
        <w:pStyle w:val="Normalaftertitle0"/>
        <w:spacing w:before="840"/>
        <w:rPr>
          <w:rFonts w:asciiTheme="minorHAnsi" w:hAnsiTheme="minorHAnsi" w:cstheme="minorHAnsi"/>
        </w:rPr>
      </w:pPr>
      <w:r w:rsidRPr="000E38C4">
        <w:rPr>
          <w:rFonts w:asciiTheme="minorHAnsi" w:hAnsiTheme="minorHAnsi" w:cstheme="minorHAnsi"/>
        </w:rPr>
        <w:t>В Административном циркуляре CACE/623 от 30 июля 2013 года был представлен проект одного пересмотренного Вопроса МСЭ-R для утверждения по переписке в соответствии с Резолюцией МСЭ</w:t>
      </w:r>
      <w:r w:rsidRPr="000E38C4">
        <w:rPr>
          <w:rFonts w:asciiTheme="minorHAnsi" w:hAnsiTheme="minorHAnsi" w:cstheme="minorHAnsi"/>
        </w:rPr>
        <w:noBreakHyphen/>
        <w:t>R 1</w:t>
      </w:r>
      <w:r w:rsidRPr="000E38C4">
        <w:rPr>
          <w:rFonts w:asciiTheme="minorHAnsi" w:hAnsiTheme="minorHAnsi" w:cstheme="minorHAnsi"/>
        </w:rPr>
        <w:noBreakHyphen/>
        <w:t>6 (пункт 3.1.2).</w:t>
      </w:r>
    </w:p>
    <w:p w:rsidR="00AA481C" w:rsidRPr="000E38C4" w:rsidRDefault="00AA481C" w:rsidP="00AA481C">
      <w:pPr>
        <w:rPr>
          <w:rFonts w:asciiTheme="minorHAnsi" w:hAnsiTheme="minorHAnsi" w:cstheme="minorHAnsi"/>
          <w:lang w:val="ru-RU"/>
        </w:rPr>
      </w:pPr>
      <w:r w:rsidRPr="000E38C4">
        <w:rPr>
          <w:rFonts w:asciiTheme="minorHAnsi" w:hAnsiTheme="minorHAnsi" w:cstheme="minorHAnsi"/>
          <w:lang w:val="ru-RU"/>
        </w:rPr>
        <w:t>Условия, регулирующие эту процедуру, были выполнены 30 сентября 2013 года.</w:t>
      </w:r>
    </w:p>
    <w:p w:rsidR="00AA481C" w:rsidRPr="000E38C4" w:rsidRDefault="00AA481C" w:rsidP="00AA481C">
      <w:pPr>
        <w:rPr>
          <w:rFonts w:asciiTheme="minorHAnsi" w:hAnsiTheme="minorHAnsi" w:cstheme="minorHAnsi"/>
          <w:lang w:val="ru-RU"/>
        </w:rPr>
      </w:pPr>
      <w:r w:rsidRPr="000E38C4">
        <w:rPr>
          <w:rFonts w:asciiTheme="minorHAnsi" w:hAnsiTheme="minorHAnsi" w:cstheme="minorHAnsi"/>
          <w:lang w:val="ru-RU"/>
        </w:rPr>
        <w:t xml:space="preserve">Текст утвержденного Вопроса прилагается для справки в Приложении к настоящему письму и будет опубликован в Пересмотре 3 </w:t>
      </w:r>
      <w:hyperlink r:id="rId9" w:history="1">
        <w:r w:rsidRPr="000E38C4">
          <w:rPr>
            <w:rStyle w:val="Hyperlink"/>
            <w:rFonts w:asciiTheme="minorHAnsi" w:hAnsiTheme="minorHAnsi" w:cstheme="minorHAnsi"/>
            <w:lang w:val="ru-RU"/>
          </w:rPr>
          <w:t>Документа 6/1</w:t>
        </w:r>
      </w:hyperlink>
      <w:r w:rsidRPr="000E38C4">
        <w:rPr>
          <w:lang w:val="ru-RU"/>
        </w:rPr>
        <w:t>,</w:t>
      </w:r>
      <w:r w:rsidRPr="000E38C4">
        <w:rPr>
          <w:rFonts w:asciiTheme="minorHAnsi" w:hAnsiTheme="minorHAnsi" w:cstheme="minorHAnsi"/>
          <w:lang w:val="ru-RU"/>
        </w:rPr>
        <w:t xml:space="preserve"> в котором содержатся Вопросы МСЭ-R, утвержденные Ассамблеей радиосвязи 2012 года и порученные 6-й Исследовательской комиссии по радиосвязи. </w:t>
      </w:r>
    </w:p>
    <w:p w:rsidR="006701DE" w:rsidRPr="000E38C4" w:rsidRDefault="006701DE" w:rsidP="006701DE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overflowPunct/>
        <w:autoSpaceDE/>
        <w:autoSpaceDN/>
        <w:adjustRightInd/>
        <w:spacing w:before="1080"/>
        <w:textAlignment w:val="auto"/>
        <w:rPr>
          <w:sz w:val="24"/>
          <w:szCs w:val="24"/>
          <w:lang w:val="ru-RU"/>
        </w:rPr>
      </w:pPr>
      <w:r w:rsidRPr="000E38C4">
        <w:rPr>
          <w:lang w:val="ru-RU"/>
        </w:rPr>
        <w:t>Франсуа Ранси</w:t>
      </w:r>
    </w:p>
    <w:p w:rsidR="00AA481C" w:rsidRPr="000E38C4" w:rsidRDefault="006701DE" w:rsidP="00AA481C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0E38C4">
        <w:rPr>
          <w:lang w:val="ru-RU"/>
        </w:rPr>
        <w:t>Директор Бюро радиосвязи</w:t>
      </w:r>
    </w:p>
    <w:p w:rsidR="00AA481C" w:rsidRPr="000E38C4" w:rsidRDefault="00AA481C" w:rsidP="000178B5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overflowPunct/>
        <w:autoSpaceDE/>
        <w:autoSpaceDN/>
        <w:adjustRightInd/>
        <w:spacing w:before="720"/>
        <w:textAlignment w:val="auto"/>
        <w:rPr>
          <w:lang w:val="ru-RU"/>
        </w:rPr>
      </w:pPr>
      <w:r w:rsidRPr="000E38C4">
        <w:rPr>
          <w:b/>
          <w:bCs/>
          <w:lang w:val="ru-RU"/>
        </w:rPr>
        <w:t>Приложение</w:t>
      </w:r>
      <w:r w:rsidR="006701DE" w:rsidRPr="000E38C4">
        <w:rPr>
          <w:lang w:val="ru-RU"/>
        </w:rPr>
        <w:t>:</w:t>
      </w:r>
      <w:r w:rsidRPr="000E38C4">
        <w:rPr>
          <w:lang w:val="ru-RU"/>
        </w:rPr>
        <w:t xml:space="preserve"> 1</w:t>
      </w:r>
      <w:bookmarkStart w:id="1" w:name="ddistribution"/>
      <w:bookmarkEnd w:id="1"/>
    </w:p>
    <w:p w:rsidR="006701DE" w:rsidRPr="000E38C4" w:rsidRDefault="006701DE" w:rsidP="000E38C4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overflowPunct/>
        <w:autoSpaceDE/>
        <w:autoSpaceDN/>
        <w:adjustRightInd/>
        <w:spacing w:before="2000"/>
        <w:textAlignment w:val="auto"/>
        <w:rPr>
          <w:sz w:val="18"/>
          <w:szCs w:val="18"/>
          <w:lang w:val="ru-RU"/>
        </w:rPr>
      </w:pPr>
      <w:r w:rsidRPr="000E38C4">
        <w:rPr>
          <w:b/>
          <w:bCs/>
          <w:sz w:val="18"/>
          <w:szCs w:val="18"/>
          <w:lang w:val="ru-RU"/>
        </w:rPr>
        <w:t>Рассылка</w:t>
      </w:r>
      <w:r w:rsidRPr="000E38C4">
        <w:rPr>
          <w:sz w:val="18"/>
          <w:szCs w:val="18"/>
          <w:lang w:val="ru-RU"/>
        </w:rPr>
        <w:t>:</w:t>
      </w:r>
    </w:p>
    <w:p w:rsidR="00086641" w:rsidRPr="000E38C4" w:rsidRDefault="00086641" w:rsidP="00E775DA">
      <w:pPr>
        <w:tabs>
          <w:tab w:val="left" w:pos="426"/>
          <w:tab w:val="left" w:pos="6237"/>
        </w:tabs>
        <w:spacing w:before="0"/>
        <w:ind w:left="425" w:hanging="425"/>
        <w:rPr>
          <w:sz w:val="18"/>
          <w:szCs w:val="18"/>
          <w:lang w:val="ru-RU"/>
        </w:rPr>
      </w:pPr>
      <w:r w:rsidRPr="000E38C4">
        <w:rPr>
          <w:sz w:val="18"/>
          <w:szCs w:val="18"/>
          <w:lang w:val="ru-RU"/>
        </w:rPr>
        <w:t>–</w:t>
      </w:r>
      <w:r w:rsidRPr="000E38C4">
        <w:rPr>
          <w:sz w:val="18"/>
          <w:szCs w:val="18"/>
          <w:lang w:val="ru-RU"/>
        </w:rPr>
        <w:tab/>
        <w:t xml:space="preserve">Администрациям Государств – Членов МСЭ и Членам Сектора радиосвязи, принимающим участие в работе </w:t>
      </w:r>
      <w:r w:rsidR="00AA481C" w:rsidRPr="000E38C4">
        <w:rPr>
          <w:sz w:val="18"/>
          <w:szCs w:val="18"/>
          <w:lang w:val="ru-RU"/>
        </w:rPr>
        <w:t>6</w:t>
      </w:r>
      <w:r w:rsidR="00E775DA">
        <w:rPr>
          <w:sz w:val="18"/>
          <w:szCs w:val="18"/>
          <w:lang w:val="ru-RU"/>
        </w:rPr>
        <w:noBreakHyphen/>
      </w:r>
      <w:r w:rsidRPr="000E38C4">
        <w:rPr>
          <w:sz w:val="18"/>
          <w:szCs w:val="18"/>
          <w:lang w:val="ru-RU"/>
        </w:rPr>
        <w:t>й</w:t>
      </w:r>
      <w:r w:rsidR="00E775DA">
        <w:rPr>
          <w:sz w:val="18"/>
          <w:szCs w:val="18"/>
          <w:lang w:val="ru-RU"/>
        </w:rPr>
        <w:t> </w:t>
      </w:r>
      <w:r w:rsidRPr="000E38C4">
        <w:rPr>
          <w:sz w:val="18"/>
          <w:szCs w:val="18"/>
          <w:lang w:val="ru-RU"/>
        </w:rPr>
        <w:t>Исследовательской комиссии по радиосвязи</w:t>
      </w:r>
    </w:p>
    <w:p w:rsidR="00086641" w:rsidRPr="000E38C4" w:rsidRDefault="00086641" w:rsidP="00AA481C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0E38C4">
        <w:rPr>
          <w:sz w:val="18"/>
          <w:szCs w:val="18"/>
          <w:lang w:val="ru-RU"/>
        </w:rPr>
        <w:t>–</w:t>
      </w:r>
      <w:r w:rsidRPr="000E38C4">
        <w:rPr>
          <w:sz w:val="18"/>
          <w:szCs w:val="18"/>
          <w:lang w:val="ru-RU"/>
        </w:rPr>
        <w:tab/>
        <w:t xml:space="preserve">Ассоциированным членам МСЭ-R, принимающим участие в работе </w:t>
      </w:r>
      <w:r w:rsidR="00AA481C" w:rsidRPr="000E38C4">
        <w:rPr>
          <w:sz w:val="18"/>
          <w:szCs w:val="18"/>
          <w:lang w:val="ru-RU"/>
        </w:rPr>
        <w:t>6</w:t>
      </w:r>
      <w:r w:rsidRPr="000E38C4">
        <w:rPr>
          <w:sz w:val="18"/>
          <w:szCs w:val="18"/>
          <w:lang w:val="ru-RU"/>
        </w:rPr>
        <w:t>-й Исследовательской комиссии по радиосвязи</w:t>
      </w:r>
    </w:p>
    <w:p w:rsidR="00086641" w:rsidRPr="000E38C4" w:rsidRDefault="00086641" w:rsidP="00086641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0E38C4">
        <w:rPr>
          <w:sz w:val="18"/>
          <w:szCs w:val="18"/>
          <w:lang w:val="ru-RU"/>
        </w:rPr>
        <w:t>–</w:t>
      </w:r>
      <w:r w:rsidRPr="000E38C4">
        <w:rPr>
          <w:sz w:val="18"/>
          <w:szCs w:val="18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086641" w:rsidRPr="000E38C4" w:rsidRDefault="00086641" w:rsidP="00086641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0E38C4">
        <w:rPr>
          <w:sz w:val="18"/>
          <w:szCs w:val="18"/>
          <w:lang w:val="ru-RU"/>
        </w:rPr>
        <w:t>–</w:t>
      </w:r>
      <w:r w:rsidRPr="000E38C4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086641" w:rsidRPr="000E38C4" w:rsidRDefault="00086641" w:rsidP="00086641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0E38C4">
        <w:rPr>
          <w:sz w:val="18"/>
          <w:szCs w:val="18"/>
          <w:lang w:val="ru-RU"/>
        </w:rPr>
        <w:t>–</w:t>
      </w:r>
      <w:r w:rsidRPr="000E38C4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E0094F" w:rsidRPr="000E38C4" w:rsidRDefault="00086641" w:rsidP="000E38C4">
      <w:pPr>
        <w:tabs>
          <w:tab w:val="left" w:pos="426"/>
          <w:tab w:val="left" w:pos="6237"/>
        </w:tabs>
        <w:spacing w:before="0"/>
        <w:ind w:left="426" w:hanging="426"/>
        <w:rPr>
          <w:rFonts w:asciiTheme="minorHAnsi" w:hAnsiTheme="minorHAnsi" w:cs="Times New Roman"/>
          <w:sz w:val="26"/>
          <w:szCs w:val="20"/>
          <w:lang w:val="ru-RU"/>
        </w:rPr>
      </w:pPr>
      <w:r w:rsidRPr="000E38C4">
        <w:rPr>
          <w:sz w:val="18"/>
          <w:szCs w:val="18"/>
          <w:lang w:val="ru-RU"/>
        </w:rPr>
        <w:t>–</w:t>
      </w:r>
      <w:r w:rsidRPr="000E38C4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9010EB" w:rsidRPr="000E38C4" w:rsidRDefault="000E38C4" w:rsidP="000E4187">
      <w:pPr>
        <w:pStyle w:val="AnnexNotitle0"/>
        <w:spacing w:before="240"/>
        <w:rPr>
          <w:rFonts w:ascii="Calibri" w:eastAsiaTheme="minorEastAsia" w:hAnsi="Calibri"/>
          <w:b w:val="0"/>
          <w:caps/>
          <w:sz w:val="26"/>
          <w:lang w:val="ru-RU"/>
        </w:rPr>
      </w:pPr>
      <w:r w:rsidRPr="000E38C4">
        <w:rPr>
          <w:rFonts w:ascii="Calibri" w:eastAsiaTheme="minorEastAsia" w:hAnsi="Calibri"/>
          <w:b w:val="0"/>
          <w:caps/>
          <w:sz w:val="26"/>
          <w:lang w:val="ru-RU"/>
        </w:rPr>
        <w:lastRenderedPageBreak/>
        <w:t>Приложение</w:t>
      </w:r>
    </w:p>
    <w:p w:rsidR="009010EB" w:rsidRPr="000E38C4" w:rsidRDefault="009010EB" w:rsidP="002315CC">
      <w:pPr>
        <w:pStyle w:val="QuestionNo"/>
        <w:rPr>
          <w:b/>
          <w:lang w:val="ru-RU"/>
        </w:rPr>
      </w:pPr>
      <w:r w:rsidRPr="000E38C4">
        <w:rPr>
          <w:lang w:val="ru-RU"/>
        </w:rPr>
        <w:t>ВОПРОС</w:t>
      </w:r>
      <w:r w:rsidR="002315CC" w:rsidRPr="000E38C4">
        <w:rPr>
          <w:lang w:val="ru-RU"/>
        </w:rPr>
        <w:t xml:space="preserve"> МСЭ-R 136-2</w:t>
      </w:r>
      <w:r w:rsidRPr="000E38C4">
        <w:rPr>
          <w:lang w:val="ru-RU"/>
        </w:rPr>
        <w:t>/6</w:t>
      </w:r>
      <w:r w:rsidRPr="000E38C4">
        <w:rPr>
          <w:rStyle w:val="FootnoteReference"/>
          <w:rFonts w:eastAsia="SimSun"/>
          <w:bCs/>
          <w:lang w:val="ru-RU"/>
        </w:rPr>
        <w:footnoteReference w:id="1"/>
      </w:r>
    </w:p>
    <w:p w:rsidR="009010EB" w:rsidRPr="000E38C4" w:rsidRDefault="009010EB" w:rsidP="009010EB">
      <w:pPr>
        <w:pStyle w:val="Questiontitle"/>
        <w:rPr>
          <w:lang w:val="ru-RU"/>
        </w:rPr>
      </w:pPr>
      <w:r w:rsidRPr="000E38C4">
        <w:rPr>
          <w:lang w:val="ru-RU"/>
        </w:rPr>
        <w:t>Всемирный радиовещательный роуминг</w:t>
      </w:r>
      <w:r w:rsidRPr="000E38C4">
        <w:rPr>
          <w:rStyle w:val="FootnoteReference"/>
          <w:b w:val="0"/>
          <w:bCs/>
          <w:lang w:val="ru-RU"/>
        </w:rPr>
        <w:footnoteReference w:id="2"/>
      </w:r>
      <w:r w:rsidRPr="000E38C4">
        <w:rPr>
          <w:rStyle w:val="FootnoteReference"/>
          <w:b w:val="0"/>
          <w:bCs/>
          <w:lang w:val="ru-RU"/>
        </w:rPr>
        <w:t xml:space="preserve">, </w:t>
      </w:r>
      <w:r w:rsidRPr="000E38C4">
        <w:rPr>
          <w:rStyle w:val="FootnoteReference"/>
          <w:b w:val="0"/>
          <w:bCs/>
          <w:lang w:val="ru-RU"/>
        </w:rPr>
        <w:footnoteReference w:id="3"/>
      </w:r>
    </w:p>
    <w:p w:rsidR="009010EB" w:rsidRPr="000E38C4" w:rsidRDefault="009010EB" w:rsidP="009010EB">
      <w:pPr>
        <w:pStyle w:val="Questiondate"/>
        <w:rPr>
          <w:lang w:val="ru-RU"/>
        </w:rPr>
      </w:pPr>
      <w:r w:rsidRPr="000E38C4">
        <w:rPr>
          <w:iCs/>
          <w:lang w:val="ru-RU"/>
        </w:rPr>
        <w:t>(2012-2013</w:t>
      </w:r>
      <w:r w:rsidR="000178B5" w:rsidRPr="000E38C4">
        <w:rPr>
          <w:iCs/>
          <w:lang w:val="ru-RU"/>
        </w:rPr>
        <w:t>-2013</w:t>
      </w:r>
      <w:r w:rsidRPr="000E38C4">
        <w:rPr>
          <w:iCs/>
          <w:lang w:val="ru-RU"/>
        </w:rPr>
        <w:t>)</w:t>
      </w:r>
    </w:p>
    <w:p w:rsidR="009010EB" w:rsidRPr="000E38C4" w:rsidRDefault="009010EB" w:rsidP="009010E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360"/>
        <w:rPr>
          <w:lang w:val="ru-RU"/>
        </w:rPr>
      </w:pPr>
      <w:r w:rsidRPr="000E38C4">
        <w:rPr>
          <w:lang w:val="ru-RU"/>
        </w:rPr>
        <w:t>Ассамблея радиосвязи МСЭ,</w:t>
      </w:r>
    </w:p>
    <w:p w:rsidR="009010EB" w:rsidRPr="000E38C4" w:rsidRDefault="009010EB" w:rsidP="009010EB">
      <w:pPr>
        <w:keepNext/>
        <w:keepLines/>
        <w:ind w:left="794"/>
        <w:rPr>
          <w:i/>
          <w:lang w:val="ru-RU"/>
        </w:rPr>
      </w:pPr>
      <w:r w:rsidRPr="000E38C4">
        <w:rPr>
          <w:i/>
          <w:lang w:val="ru-RU"/>
        </w:rPr>
        <w:t>учитывая</w:t>
      </w:r>
      <w:r w:rsidRPr="000E38C4">
        <w:rPr>
          <w:iCs/>
          <w:lang w:val="ru-RU"/>
        </w:rPr>
        <w:t>,</w:t>
      </w:r>
    </w:p>
    <w:p w:rsidR="009010EB" w:rsidRPr="000E38C4" w:rsidRDefault="009010EB" w:rsidP="009010EB">
      <w:pPr>
        <w:rPr>
          <w:lang w:val="ru-RU"/>
        </w:rPr>
      </w:pPr>
      <w:r w:rsidRPr="000E38C4">
        <w:rPr>
          <w:i/>
          <w:iCs/>
          <w:lang w:val="ru-RU"/>
        </w:rPr>
        <w:t>a)</w:t>
      </w:r>
      <w:r w:rsidRPr="000E38C4">
        <w:rPr>
          <w:lang w:val="ru-RU"/>
        </w:rPr>
        <w:tab/>
        <w:t>что во всем мире растет спрос на использование переносных радиовещательных приемников (всемирный роуминг);</w:t>
      </w:r>
    </w:p>
    <w:p w:rsidR="009010EB" w:rsidRPr="000E38C4" w:rsidRDefault="009010EB" w:rsidP="009010EB">
      <w:pPr>
        <w:rPr>
          <w:lang w:val="ru-RU"/>
        </w:rPr>
      </w:pPr>
      <w:r w:rsidRPr="000E38C4">
        <w:rPr>
          <w:i/>
          <w:iCs/>
          <w:lang w:val="ru-RU"/>
        </w:rPr>
        <w:t>b)</w:t>
      </w:r>
      <w:r w:rsidRPr="000E38C4">
        <w:rPr>
          <w:lang w:val="ru-RU"/>
        </w:rPr>
        <w:tab/>
        <w:t>что в МСЭ-R разработаны и приняты служебные требования для систем цифрового звукового радиовещания в различных полосах частот (Рекомендация МСЭ-R BS.1348 для полос частот ниже 30 МГц; Рекомендация МСЭ-R BS.774 для полос ОВЧ/УВЧ);</w:t>
      </w:r>
    </w:p>
    <w:p w:rsidR="009010EB" w:rsidRPr="000E38C4" w:rsidRDefault="009010EB" w:rsidP="009010EB">
      <w:pPr>
        <w:rPr>
          <w:lang w:val="ru-RU"/>
        </w:rPr>
      </w:pPr>
      <w:r w:rsidRPr="000E38C4">
        <w:rPr>
          <w:i/>
          <w:iCs/>
          <w:lang w:val="ru-RU"/>
        </w:rPr>
        <w:t>c)</w:t>
      </w:r>
      <w:r w:rsidRPr="000E38C4">
        <w:rPr>
          <w:lang w:val="ru-RU"/>
        </w:rPr>
        <w:tab/>
        <w:t>что в МСЭ-R разработаны и приняты требования к усовершенствованным мультимедийным услугам для цифрового наземного радиовещания в диапазонах ОВЧ I и II (Рекомендация МСЭ-R BS.1892);</w:t>
      </w:r>
    </w:p>
    <w:p w:rsidR="009010EB" w:rsidRPr="000E38C4" w:rsidRDefault="009010EB" w:rsidP="009010EB">
      <w:pPr>
        <w:rPr>
          <w:lang w:val="ru-RU"/>
        </w:rPr>
      </w:pPr>
      <w:r w:rsidRPr="000E38C4">
        <w:rPr>
          <w:i/>
          <w:iCs/>
          <w:lang w:val="ru-RU"/>
        </w:rPr>
        <w:t>d)</w:t>
      </w:r>
      <w:r w:rsidRPr="000E38C4">
        <w:rPr>
          <w:lang w:val="ru-RU"/>
        </w:rPr>
        <w:tab/>
        <w:t>что в Рекомендациях и Отчетах МСЭ-R описаны различные системы цифрового звукового радиовещания для приема на фиксированные и подвижные устройства и их параметры (Рекомендации МСЭ-R BS.1514, МСЭ-R BS.1615, Отчеты МСЭ-R BS.2004, МСЭ-R BS.2144 для полос частот ниже 30 МГц; Рекомендации МСЭ-R BS.1114, МСЭ-R BS.1660, Отчеты МСЭ-R BS.1203, МСЭ</w:t>
      </w:r>
      <w:r w:rsidRPr="000E38C4">
        <w:rPr>
          <w:lang w:val="ru-RU"/>
        </w:rPr>
        <w:noBreakHyphen/>
        <w:t>R BS.2208, МСЭ-R BS.2214 для диапазона ОВЧ/УВЧ);</w:t>
      </w:r>
    </w:p>
    <w:p w:rsidR="009010EB" w:rsidRPr="000E38C4" w:rsidRDefault="009010EB" w:rsidP="009010EB">
      <w:pPr>
        <w:rPr>
          <w:lang w:val="ru-RU"/>
        </w:rPr>
      </w:pPr>
      <w:r w:rsidRPr="000E38C4">
        <w:rPr>
          <w:i/>
          <w:iCs/>
          <w:lang w:val="ru-RU"/>
        </w:rPr>
        <w:t>e)</w:t>
      </w:r>
      <w:r w:rsidRPr="000E38C4">
        <w:rPr>
          <w:lang w:val="ru-RU"/>
        </w:rPr>
        <w:tab/>
        <w:t>что в Рекомендациях и Отчетах МСЭ-R описаны различные системы цифрового мультимедийного радиовещания для приема на фиксированные и подвижные устройства и их параметры (Рекомендации МСЭ-R BT.1833, МСЭ-R BT.2016, Отчет МСЭ-R BT.2049);</w:t>
      </w:r>
    </w:p>
    <w:p w:rsidR="009010EB" w:rsidRPr="000E38C4" w:rsidRDefault="009010EB" w:rsidP="009010EB">
      <w:pPr>
        <w:rPr>
          <w:lang w:val="ru-RU"/>
        </w:rPr>
      </w:pPr>
      <w:r w:rsidRPr="000E38C4">
        <w:rPr>
          <w:i/>
          <w:iCs/>
          <w:lang w:val="ru-RU"/>
        </w:rPr>
        <w:t>f)</w:t>
      </w:r>
      <w:r w:rsidRPr="000E38C4">
        <w:rPr>
          <w:lang w:val="ru-RU"/>
        </w:rPr>
        <w:tab/>
        <w:t>что в Рекомендациях и Отчетах МСЭ-R описаны различные системы цифрового наземного телевизионного радиовещания (Рекомендации МСЭ-R BT.709, МСЭ-R BT.1306, МСЭ-R BT.1877, Отчеты МСЭ-R BT.2140, МСЭ-R BT.2142, МСЭ-R BT.1543 и др.);</w:t>
      </w:r>
    </w:p>
    <w:p w:rsidR="009010EB" w:rsidRPr="000E38C4" w:rsidRDefault="009010EB" w:rsidP="009010EB">
      <w:pPr>
        <w:rPr>
          <w:lang w:val="ru-RU"/>
        </w:rPr>
      </w:pPr>
      <w:r w:rsidRPr="000E38C4">
        <w:rPr>
          <w:i/>
          <w:iCs/>
          <w:lang w:val="ru-RU"/>
        </w:rPr>
        <w:t>g)</w:t>
      </w:r>
      <w:r w:rsidRPr="000E38C4">
        <w:rPr>
          <w:lang w:val="ru-RU"/>
        </w:rPr>
        <w:tab/>
        <w:t>что в Рекомендациях МСЭ-R описаны различные системы цифрового спутникового звукового и телевизионного радиовещания (Рекомендации МСЭ-R BO.1130, МСЭ-R BO.1516, МСЭ</w:t>
      </w:r>
      <w:r w:rsidRPr="000E38C4">
        <w:rPr>
          <w:lang w:val="ru-RU"/>
        </w:rPr>
        <w:noBreakHyphen/>
        <w:t>R BO.1724, МСЭ-R BO.1784);</w:t>
      </w:r>
    </w:p>
    <w:p w:rsidR="009010EB" w:rsidRPr="000E38C4" w:rsidRDefault="009010EB" w:rsidP="009010EB">
      <w:pPr>
        <w:rPr>
          <w:lang w:val="ru-RU"/>
        </w:rPr>
      </w:pPr>
      <w:r w:rsidRPr="000E38C4">
        <w:rPr>
          <w:i/>
          <w:iCs/>
          <w:lang w:val="ru-RU"/>
        </w:rPr>
        <w:t>h)</w:t>
      </w:r>
      <w:r w:rsidRPr="000E38C4">
        <w:rPr>
          <w:lang w:val="ru-RU"/>
        </w:rPr>
        <w:tab/>
        <w:t>что в ряде Рекомендаций МСЭ-R Членам МСЭ и производителям радиоприемников предлагается изучить возможность разработки многополосных, многостандартных радиоприемников (Рекомендации МСЭ-R BS.774, МСЭ-R BS.1114, МСЭ-R BS.1348);</w:t>
      </w:r>
    </w:p>
    <w:p w:rsidR="009010EB" w:rsidRPr="000E38C4" w:rsidRDefault="00154031" w:rsidP="009010EB">
      <w:pPr>
        <w:rPr>
          <w:lang w:val="ru-RU"/>
        </w:rPr>
      </w:pPr>
      <w:r w:rsidRPr="000E38C4">
        <w:rPr>
          <w:i/>
          <w:iCs/>
          <w:lang w:val="ru-RU"/>
        </w:rPr>
        <w:lastRenderedPageBreak/>
        <w:t>i</w:t>
      </w:r>
      <w:r w:rsidR="009010EB" w:rsidRPr="000E38C4">
        <w:rPr>
          <w:i/>
          <w:iCs/>
          <w:lang w:val="ru-RU"/>
        </w:rPr>
        <w:t>)</w:t>
      </w:r>
      <w:r w:rsidR="009010EB" w:rsidRPr="000E38C4">
        <w:rPr>
          <w:lang w:val="ru-RU"/>
        </w:rPr>
        <w:tab/>
        <w:t>что в Рекомендациях МСЭ-R описывается реализация различных вариантов интерактивности в системах телевизионного и радиовещания, включая использование интернета (Рекомендации МСЭ</w:t>
      </w:r>
      <w:r w:rsidR="009010EB" w:rsidRPr="000E38C4">
        <w:rPr>
          <w:lang w:val="ru-RU"/>
        </w:rPr>
        <w:noBreakHyphen/>
        <w:t>R BT.1508, МСЭ-R BT.1564, МСЭ-R BT.1667, МСЭ-R BT.1832 и др.);</w:t>
      </w:r>
    </w:p>
    <w:p w:rsidR="009010EB" w:rsidRPr="000E38C4" w:rsidRDefault="00154031" w:rsidP="009010EB">
      <w:pPr>
        <w:rPr>
          <w:lang w:val="ru-RU"/>
        </w:rPr>
      </w:pPr>
      <w:r w:rsidRPr="000E38C4">
        <w:rPr>
          <w:i/>
          <w:iCs/>
          <w:lang w:val="ru-RU"/>
        </w:rPr>
        <w:t>j</w:t>
      </w:r>
      <w:r w:rsidR="009010EB" w:rsidRPr="000E38C4">
        <w:rPr>
          <w:i/>
          <w:iCs/>
          <w:lang w:val="ru-RU"/>
        </w:rPr>
        <w:t>)</w:t>
      </w:r>
      <w:r w:rsidR="009010EB" w:rsidRPr="000E38C4">
        <w:rPr>
          <w:lang w:val="ru-RU"/>
        </w:rPr>
        <w:tab/>
        <w:t xml:space="preserve">что в МСЭ изучается </w:t>
      </w:r>
      <w:r w:rsidR="009010EB" w:rsidRPr="000E38C4">
        <w:rPr>
          <w:lang w:val="ru-RU" w:eastAsia="zh-CN"/>
        </w:rPr>
        <w:t>радио с программируемыми параметрами</w:t>
      </w:r>
      <w:r w:rsidR="009010EB" w:rsidRPr="000E38C4">
        <w:rPr>
          <w:lang w:val="ru-RU"/>
        </w:rPr>
        <w:t xml:space="preserve"> (SDR);</w:t>
      </w:r>
    </w:p>
    <w:p w:rsidR="009010EB" w:rsidRPr="000E38C4" w:rsidRDefault="00154031" w:rsidP="009010EB">
      <w:pPr>
        <w:rPr>
          <w:lang w:val="ru-RU"/>
        </w:rPr>
      </w:pPr>
      <w:r w:rsidRPr="000E38C4">
        <w:rPr>
          <w:i/>
          <w:iCs/>
          <w:lang w:val="ru-RU"/>
        </w:rPr>
        <w:t>k</w:t>
      </w:r>
      <w:r w:rsidR="009010EB" w:rsidRPr="000E38C4">
        <w:rPr>
          <w:i/>
          <w:iCs/>
          <w:lang w:val="ru-RU"/>
        </w:rPr>
        <w:t>)</w:t>
      </w:r>
      <w:r w:rsidR="009010EB" w:rsidRPr="000E38C4">
        <w:rPr>
          <w:lang w:val="ru-RU"/>
        </w:rPr>
        <w:tab/>
        <w:t xml:space="preserve">что современные цифровые радиовещательные приемники все в большей степени основаны на загружаемом программном обеспечении или встроенном программном обеспечении, которое может обновляться; </w:t>
      </w:r>
    </w:p>
    <w:p w:rsidR="009010EB" w:rsidRPr="000E38C4" w:rsidRDefault="00154031" w:rsidP="009010EB">
      <w:pPr>
        <w:rPr>
          <w:lang w:val="ru-RU"/>
        </w:rPr>
      </w:pPr>
      <w:r w:rsidRPr="000E38C4">
        <w:rPr>
          <w:i/>
          <w:iCs/>
          <w:lang w:val="ru-RU"/>
        </w:rPr>
        <w:t>l</w:t>
      </w:r>
      <w:r w:rsidR="009010EB" w:rsidRPr="000E38C4">
        <w:rPr>
          <w:i/>
          <w:iCs/>
          <w:lang w:val="ru-RU"/>
        </w:rPr>
        <w:t>)</w:t>
      </w:r>
      <w:r w:rsidR="009010EB" w:rsidRPr="000E38C4">
        <w:rPr>
          <w:lang w:val="ru-RU"/>
        </w:rPr>
        <w:tab/>
        <w:t>что современные радиовещательные приемники часто оборудованы интерфейсом, который позволяет дополнительно подключаться к интернету (например, для обеспечения интерактивности и загрузок);</w:t>
      </w:r>
    </w:p>
    <w:p w:rsidR="009010EB" w:rsidRPr="000E38C4" w:rsidRDefault="00154031" w:rsidP="009010EB">
      <w:pPr>
        <w:rPr>
          <w:i/>
          <w:iCs/>
          <w:lang w:val="ru-RU"/>
        </w:rPr>
      </w:pPr>
      <w:r w:rsidRPr="000E38C4">
        <w:rPr>
          <w:i/>
          <w:iCs/>
          <w:lang w:val="ru-RU"/>
        </w:rPr>
        <w:t>m</w:t>
      </w:r>
      <w:r w:rsidR="009010EB" w:rsidRPr="000E38C4">
        <w:rPr>
          <w:i/>
          <w:iCs/>
          <w:lang w:val="ru-RU"/>
        </w:rPr>
        <w:t>)</w:t>
      </w:r>
      <w:r w:rsidR="009010EB" w:rsidRPr="000E38C4">
        <w:rPr>
          <w:lang w:val="ru-RU"/>
        </w:rPr>
        <w:tab/>
        <w:t>что разрабатываются методы доставки вещательного контента посредством будущих интерактивных и существующих систем, описываемых, например, в Рекомендации МСЭ-R BT.1833, в дополнение к наземному радиовещанию;</w:t>
      </w:r>
    </w:p>
    <w:p w:rsidR="009010EB" w:rsidRPr="000E38C4" w:rsidRDefault="00154031" w:rsidP="009010EB">
      <w:pPr>
        <w:rPr>
          <w:lang w:val="ru-RU"/>
        </w:rPr>
      </w:pPr>
      <w:r w:rsidRPr="000E38C4">
        <w:rPr>
          <w:i/>
          <w:iCs/>
          <w:lang w:val="ru-RU"/>
        </w:rPr>
        <w:t>n</w:t>
      </w:r>
      <w:r w:rsidR="009010EB" w:rsidRPr="000E38C4">
        <w:rPr>
          <w:i/>
          <w:iCs/>
          <w:lang w:val="ru-RU"/>
        </w:rPr>
        <w:t>)</w:t>
      </w:r>
      <w:r w:rsidR="009010EB" w:rsidRPr="000E38C4">
        <w:rPr>
          <w:lang w:val="ru-RU"/>
        </w:rPr>
        <w:tab/>
        <w:t>что всемирный радиовещательный роуминг может способствовать согласованию радиовещания на региональном, национальном и международном уровнях;</w:t>
      </w:r>
    </w:p>
    <w:p w:rsidR="009010EB" w:rsidRPr="000E38C4" w:rsidRDefault="00154031" w:rsidP="009010EB">
      <w:pPr>
        <w:rPr>
          <w:lang w:val="ru-RU"/>
        </w:rPr>
      </w:pPr>
      <w:r w:rsidRPr="000E38C4">
        <w:rPr>
          <w:i/>
          <w:iCs/>
          <w:lang w:val="ru-RU"/>
        </w:rPr>
        <w:t>o</w:t>
      </w:r>
      <w:r w:rsidR="009010EB" w:rsidRPr="000E38C4">
        <w:rPr>
          <w:i/>
          <w:iCs/>
          <w:lang w:val="ru-RU"/>
        </w:rPr>
        <w:t>)</w:t>
      </w:r>
      <w:r w:rsidR="009010EB" w:rsidRPr="000E38C4">
        <w:rPr>
          <w:lang w:val="ru-RU"/>
        </w:rPr>
        <w:tab/>
        <w:t>что всемирный радиовещательный роуминг предоставляет возможность функциональной совместимости между системами для предоставления информационных услуг в условиях бедствий и чрезвычайных ситуаций, при навигации, обеспечении безопасности и т. д.,</w:t>
      </w:r>
    </w:p>
    <w:p w:rsidR="009010EB" w:rsidRPr="000E38C4" w:rsidRDefault="009010EB" w:rsidP="009010EB">
      <w:pPr>
        <w:keepNext/>
        <w:keepLines/>
        <w:ind w:left="794"/>
        <w:rPr>
          <w:i/>
          <w:lang w:val="ru-RU"/>
        </w:rPr>
      </w:pPr>
      <w:r w:rsidRPr="000E38C4">
        <w:rPr>
          <w:i/>
          <w:lang w:val="ru-RU"/>
        </w:rPr>
        <w:t>решает</w:t>
      </w:r>
      <w:r w:rsidRPr="000E38C4">
        <w:rPr>
          <w:iCs/>
          <w:lang w:val="ru-RU"/>
        </w:rPr>
        <w:t>,</w:t>
      </w:r>
      <w:r w:rsidRPr="000E38C4">
        <w:rPr>
          <w:i/>
          <w:lang w:val="ru-RU"/>
        </w:rPr>
        <w:t xml:space="preserve"> </w:t>
      </w:r>
      <w:r w:rsidRPr="000E38C4">
        <w:rPr>
          <w:iCs/>
          <w:lang w:val="ru-RU"/>
        </w:rPr>
        <w:t>что необходимо изучить следующие Вопросы:</w:t>
      </w:r>
    </w:p>
    <w:p w:rsidR="009010EB" w:rsidRPr="000E38C4" w:rsidRDefault="009010EB" w:rsidP="009010EB">
      <w:pPr>
        <w:rPr>
          <w:lang w:val="ru-RU"/>
        </w:rPr>
      </w:pPr>
      <w:r w:rsidRPr="000E38C4">
        <w:rPr>
          <w:bCs/>
          <w:lang w:val="ru-RU"/>
        </w:rPr>
        <w:t>1</w:t>
      </w:r>
      <w:r w:rsidRPr="000E38C4">
        <w:rPr>
          <w:b/>
          <w:lang w:val="ru-RU"/>
        </w:rPr>
        <w:tab/>
      </w:r>
      <w:r w:rsidRPr="000E38C4">
        <w:rPr>
          <w:lang w:val="ru-RU"/>
        </w:rPr>
        <w:t xml:space="preserve">Каковы служебные требования и особенности, касающиеся всемирного радиовещательного роуминга? </w:t>
      </w:r>
    </w:p>
    <w:p w:rsidR="009010EB" w:rsidRPr="000E38C4" w:rsidRDefault="009010EB" w:rsidP="009010EB">
      <w:pPr>
        <w:rPr>
          <w:lang w:val="ru-RU"/>
        </w:rPr>
      </w:pPr>
      <w:r w:rsidRPr="000E38C4">
        <w:rPr>
          <w:bCs/>
          <w:lang w:val="ru-RU"/>
        </w:rPr>
        <w:t>2</w:t>
      </w:r>
      <w:r w:rsidRPr="000E38C4">
        <w:rPr>
          <w:b/>
          <w:lang w:val="ru-RU"/>
        </w:rPr>
        <w:tab/>
      </w:r>
      <w:r w:rsidRPr="000E38C4">
        <w:rPr>
          <w:lang w:val="ru-RU"/>
        </w:rPr>
        <w:t xml:space="preserve">Каковы требования к системам (базовые характеристики и показатели работы), которые необходимо соблюдать для реализации всемирного радиовещательного роуминга? </w:t>
      </w:r>
    </w:p>
    <w:p w:rsidR="009010EB" w:rsidRPr="000E38C4" w:rsidRDefault="009010EB" w:rsidP="009010EB">
      <w:pPr>
        <w:rPr>
          <w:lang w:val="ru-RU"/>
        </w:rPr>
      </w:pPr>
      <w:r w:rsidRPr="000E38C4">
        <w:rPr>
          <w:bCs/>
          <w:lang w:val="ru-RU"/>
        </w:rPr>
        <w:t>3</w:t>
      </w:r>
      <w:r w:rsidRPr="000E38C4">
        <w:rPr>
          <w:b/>
          <w:lang w:val="ru-RU"/>
        </w:rPr>
        <w:tab/>
      </w:r>
      <w:r w:rsidRPr="000E38C4">
        <w:rPr>
          <w:lang w:val="ru-RU"/>
        </w:rPr>
        <w:t xml:space="preserve">Каковы технические характеристики радиовещательных приемников, включая элементы SDR и их доработки, которые могут использоваться для реализации всемирного радиовещательного роуминга? </w:t>
      </w:r>
    </w:p>
    <w:p w:rsidR="009010EB" w:rsidRPr="000E38C4" w:rsidRDefault="009010EB" w:rsidP="009010EB">
      <w:pPr>
        <w:keepNext/>
        <w:keepLines/>
        <w:ind w:left="794"/>
        <w:rPr>
          <w:i/>
          <w:lang w:val="ru-RU"/>
        </w:rPr>
      </w:pPr>
      <w:r w:rsidRPr="000E38C4">
        <w:rPr>
          <w:i/>
          <w:lang w:val="ru-RU"/>
        </w:rPr>
        <w:t>решает далее</w:t>
      </w:r>
      <w:r w:rsidRPr="000E38C4">
        <w:rPr>
          <w:iCs/>
          <w:lang w:val="ru-RU"/>
        </w:rPr>
        <w:t>,</w:t>
      </w:r>
    </w:p>
    <w:p w:rsidR="009010EB" w:rsidRPr="000E38C4" w:rsidRDefault="009010EB" w:rsidP="009010EB">
      <w:pPr>
        <w:rPr>
          <w:lang w:val="ru-RU"/>
        </w:rPr>
      </w:pPr>
      <w:r w:rsidRPr="000E38C4">
        <w:rPr>
          <w:bCs/>
          <w:lang w:val="ru-RU"/>
        </w:rPr>
        <w:t>1</w:t>
      </w:r>
      <w:r w:rsidRPr="000E38C4">
        <w:rPr>
          <w:lang w:val="ru-RU"/>
        </w:rPr>
        <w:tab/>
        <w:t xml:space="preserve">что результаты вышеуказанных исследований следует включить в Отчет(ы) и/или Рекомендацию(и); </w:t>
      </w:r>
    </w:p>
    <w:p w:rsidR="009010EB" w:rsidRPr="000E38C4" w:rsidRDefault="009010EB" w:rsidP="009010EB">
      <w:pPr>
        <w:rPr>
          <w:lang w:val="ru-RU"/>
        </w:rPr>
      </w:pPr>
      <w:r w:rsidRPr="000E38C4">
        <w:rPr>
          <w:bCs/>
          <w:lang w:val="ru-RU"/>
        </w:rPr>
        <w:t>2</w:t>
      </w:r>
      <w:r w:rsidRPr="000E38C4">
        <w:rPr>
          <w:lang w:val="ru-RU"/>
        </w:rPr>
        <w:tab/>
        <w:t xml:space="preserve">что вышеуказанные исследования следует завершить к 2015 году. </w:t>
      </w:r>
    </w:p>
    <w:p w:rsidR="009010EB" w:rsidRPr="000E38C4" w:rsidRDefault="009010EB" w:rsidP="00E775DA">
      <w:pPr>
        <w:spacing w:before="360"/>
        <w:rPr>
          <w:lang w:val="ru-RU"/>
        </w:rPr>
      </w:pPr>
      <w:r w:rsidRPr="000E38C4">
        <w:rPr>
          <w:lang w:val="ru-RU"/>
        </w:rPr>
        <w:t>Категория: S2</w:t>
      </w:r>
    </w:p>
    <w:p w:rsidR="002F2489" w:rsidRPr="000E38C4" w:rsidRDefault="009010EB" w:rsidP="000E38C4">
      <w:pPr>
        <w:spacing w:before="480"/>
        <w:jc w:val="center"/>
        <w:rPr>
          <w:lang w:val="ru-RU"/>
        </w:rPr>
      </w:pPr>
      <w:r w:rsidRPr="000E38C4">
        <w:rPr>
          <w:lang w:val="ru-RU"/>
        </w:rPr>
        <w:t>______________</w:t>
      </w:r>
    </w:p>
    <w:sectPr w:rsidR="002F2489" w:rsidRPr="000E38C4" w:rsidSect="001F79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271" w:rsidRDefault="00472271">
      <w:r>
        <w:separator/>
      </w:r>
    </w:p>
  </w:endnote>
  <w:endnote w:type="continuationSeparator" w:id="0">
    <w:p w:rsidR="00472271" w:rsidRDefault="00472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9AF" w:rsidRPr="00D735A8" w:rsidRDefault="004269AF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fr-CH"/>
      </w:rPr>
    </w:pPr>
    <w:r w:rsidRPr="004269AF">
      <w:rPr>
        <w:sz w:val="16"/>
        <w:szCs w:val="16"/>
      </w:rPr>
      <w:fldChar w:fldCharType="begin"/>
    </w:r>
    <w:r w:rsidRPr="00D735A8">
      <w:rPr>
        <w:sz w:val="16"/>
        <w:szCs w:val="16"/>
        <w:lang w:val="fr-CH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E775DA">
      <w:rPr>
        <w:noProof/>
        <w:sz w:val="16"/>
        <w:szCs w:val="16"/>
        <w:lang w:val="fr-CH"/>
      </w:rPr>
      <w:t>P:\RUS\ITU-R\BR\DIR\CACE\600\635R.docx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 xml:space="preserve"> (</w:t>
    </w:r>
    <w:r w:rsidR="00413946" w:rsidRPr="00D735A8">
      <w:rPr>
        <w:sz w:val="16"/>
        <w:szCs w:val="16"/>
        <w:lang w:val="fr-CH"/>
      </w:rPr>
      <w:t>344064</w:t>
    </w:r>
    <w:r w:rsidRPr="00D735A8">
      <w:rPr>
        <w:sz w:val="16"/>
        <w:szCs w:val="16"/>
        <w:lang w:val="fr-CH"/>
      </w:rPr>
      <w:t>)</w:t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7E386E">
      <w:rPr>
        <w:noProof/>
        <w:sz w:val="16"/>
        <w:szCs w:val="16"/>
      </w:rPr>
      <w:t>04.10.13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E775DA">
      <w:rPr>
        <w:noProof/>
        <w:sz w:val="16"/>
        <w:szCs w:val="16"/>
      </w:rPr>
      <w:t>04.10.13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4E7" w:rsidRPr="002414E7" w:rsidRDefault="002414E7" w:rsidP="00E775DA">
    <w:pPr>
      <w:pStyle w:val="Footer"/>
      <w:tabs>
        <w:tab w:val="clear" w:pos="4320"/>
        <w:tab w:val="clear" w:pos="8640"/>
        <w:tab w:val="center" w:pos="5387"/>
        <w:tab w:val="right" w:pos="9639"/>
      </w:tabs>
      <w:spacing w:before="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Default="00BD1315" w:rsidP="005F1577">
    <w:pPr>
      <w:pStyle w:val="FirstFooter"/>
      <w:ind w:left="-397" w:right="-397"/>
      <w:jc w:val="center"/>
      <w:rPr>
        <w:rStyle w:val="Hyperlink"/>
        <w:sz w:val="18"/>
        <w:szCs w:val="18"/>
        <w:lang w:val="ru-RU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271" w:rsidRDefault="00472271">
      <w:r>
        <w:t>____________________</w:t>
      </w:r>
    </w:p>
  </w:footnote>
  <w:footnote w:type="continuationSeparator" w:id="0">
    <w:p w:rsidR="00472271" w:rsidRDefault="00472271">
      <w:r>
        <w:continuationSeparator/>
      </w:r>
    </w:p>
  </w:footnote>
  <w:footnote w:id="1">
    <w:p w:rsidR="009010EB" w:rsidRPr="009E64A0" w:rsidRDefault="009010EB" w:rsidP="009010EB">
      <w:pPr>
        <w:pStyle w:val="FootnoteText"/>
        <w:tabs>
          <w:tab w:val="clear" w:pos="255"/>
          <w:tab w:val="left" w:pos="284"/>
        </w:tabs>
        <w:ind w:left="0" w:firstLine="0"/>
        <w:rPr>
          <w:szCs w:val="20"/>
          <w:lang w:val="ru-RU"/>
        </w:rPr>
      </w:pPr>
      <w:r w:rsidRPr="009E64A0">
        <w:rPr>
          <w:rStyle w:val="FootnoteReference"/>
        </w:rPr>
        <w:footnoteRef/>
      </w:r>
      <w:r w:rsidRPr="009E64A0">
        <w:rPr>
          <w:lang w:val="ru-RU"/>
        </w:rPr>
        <w:tab/>
      </w:r>
      <w:r w:rsidRPr="009E64A0">
        <w:rPr>
          <w:szCs w:val="20"/>
          <w:lang w:val="ru-RU"/>
        </w:rPr>
        <w:t>Настоящий Вопрос следует довести до сведения 4-й и 5-й Исследовательских комиссий МСЭ-</w:t>
      </w:r>
      <w:r w:rsidRPr="009E64A0">
        <w:rPr>
          <w:szCs w:val="20"/>
        </w:rPr>
        <w:t>R</w:t>
      </w:r>
      <w:r w:rsidRPr="009E64A0">
        <w:rPr>
          <w:szCs w:val="20"/>
          <w:lang w:val="ru-RU"/>
        </w:rPr>
        <w:t xml:space="preserve"> и 9-й и 17</w:t>
      </w:r>
      <w:r w:rsidRPr="009E64A0">
        <w:rPr>
          <w:szCs w:val="20"/>
          <w:lang w:val="ru-RU"/>
        </w:rPr>
        <w:noBreakHyphen/>
        <w:t>й</w:t>
      </w:r>
      <w:r w:rsidRPr="009E64A0">
        <w:rPr>
          <w:szCs w:val="20"/>
        </w:rPr>
        <w:t> </w:t>
      </w:r>
      <w:r w:rsidRPr="009E64A0">
        <w:rPr>
          <w:szCs w:val="20"/>
          <w:lang w:val="ru-RU"/>
        </w:rPr>
        <w:t>Исследовательских комиссий МСЭ-Т, а также МЭК.</w:t>
      </w:r>
    </w:p>
  </w:footnote>
  <w:footnote w:id="2">
    <w:p w:rsidR="009010EB" w:rsidRPr="009E64A0" w:rsidRDefault="009010EB" w:rsidP="009010EB">
      <w:pPr>
        <w:pStyle w:val="FootnoteText"/>
        <w:tabs>
          <w:tab w:val="clear" w:pos="255"/>
          <w:tab w:val="left" w:pos="284"/>
        </w:tabs>
        <w:ind w:left="0" w:firstLine="0"/>
        <w:rPr>
          <w:szCs w:val="20"/>
          <w:lang w:val="ru-RU"/>
        </w:rPr>
      </w:pPr>
      <w:r w:rsidRPr="009E64A0">
        <w:rPr>
          <w:rStyle w:val="FootnoteReference"/>
        </w:rPr>
        <w:footnoteRef/>
      </w:r>
      <w:r w:rsidRPr="009E64A0">
        <w:rPr>
          <w:szCs w:val="20"/>
          <w:lang w:val="ru-RU"/>
        </w:rPr>
        <w:tab/>
        <w:t xml:space="preserve">Определение термина "роуминг" для </w:t>
      </w:r>
      <w:r w:rsidRPr="009E64A0">
        <w:rPr>
          <w:szCs w:val="20"/>
        </w:rPr>
        <w:t>IMT</w:t>
      </w:r>
      <w:r w:rsidRPr="009E64A0">
        <w:rPr>
          <w:szCs w:val="20"/>
          <w:lang w:val="ru-RU"/>
        </w:rPr>
        <w:t>-2000 установлено в Рекомендации МСЭ-</w:t>
      </w:r>
      <w:r w:rsidRPr="009E64A0">
        <w:rPr>
          <w:szCs w:val="20"/>
        </w:rPr>
        <w:t>R</w:t>
      </w:r>
      <w:r w:rsidRPr="009E64A0">
        <w:rPr>
          <w:szCs w:val="20"/>
          <w:lang w:val="ru-RU"/>
        </w:rPr>
        <w:t xml:space="preserve"> </w:t>
      </w:r>
      <w:r w:rsidRPr="009E64A0">
        <w:rPr>
          <w:szCs w:val="20"/>
        </w:rPr>
        <w:t>M</w:t>
      </w:r>
      <w:r w:rsidRPr="009E64A0">
        <w:rPr>
          <w:szCs w:val="20"/>
          <w:lang w:val="ru-RU"/>
        </w:rPr>
        <w:t>.1224: способность пользователя получать доступ к услугам беспроводной электросвязи в районах, которые не относятся к району(ам), где пользователь является абонентом.</w:t>
      </w:r>
    </w:p>
  </w:footnote>
  <w:footnote w:id="3">
    <w:p w:rsidR="009010EB" w:rsidRPr="009E64A0" w:rsidRDefault="009010EB" w:rsidP="009010EB">
      <w:pPr>
        <w:tabs>
          <w:tab w:val="left" w:pos="284"/>
        </w:tabs>
        <w:outlineLvl w:val="0"/>
        <w:rPr>
          <w:sz w:val="20"/>
          <w:szCs w:val="20"/>
          <w:lang w:val="ru-RU"/>
        </w:rPr>
      </w:pPr>
      <w:r w:rsidRPr="009E64A0">
        <w:rPr>
          <w:rStyle w:val="FootnoteReference"/>
        </w:rPr>
        <w:footnoteRef/>
      </w:r>
      <w:r w:rsidRPr="009E64A0">
        <w:rPr>
          <w:sz w:val="20"/>
          <w:szCs w:val="20"/>
          <w:lang w:val="ru-RU"/>
        </w:rPr>
        <w:tab/>
        <w:t>В этом контексте термин</w:t>
      </w:r>
      <w:r w:rsidRPr="0079684E">
        <w:rPr>
          <w:sz w:val="20"/>
          <w:szCs w:val="20"/>
          <w:lang w:val="ru-RU"/>
        </w:rPr>
        <w:t xml:space="preserve"> "</w:t>
      </w:r>
      <w:r w:rsidRPr="009E64A0">
        <w:rPr>
          <w:sz w:val="20"/>
          <w:szCs w:val="20"/>
          <w:lang w:val="ru-RU"/>
        </w:rPr>
        <w:t>всемирный</w:t>
      </w:r>
      <w:r w:rsidRPr="0079684E">
        <w:rPr>
          <w:sz w:val="20"/>
          <w:szCs w:val="20"/>
          <w:lang w:val="ru-RU"/>
        </w:rPr>
        <w:t xml:space="preserve"> </w:t>
      </w:r>
      <w:r w:rsidRPr="009E64A0">
        <w:rPr>
          <w:sz w:val="20"/>
          <w:szCs w:val="20"/>
          <w:lang w:val="ru-RU"/>
        </w:rPr>
        <w:t>радиовещательный</w:t>
      </w:r>
      <w:r w:rsidRPr="0079684E">
        <w:rPr>
          <w:sz w:val="20"/>
          <w:szCs w:val="20"/>
          <w:lang w:val="ru-RU"/>
        </w:rPr>
        <w:t xml:space="preserve"> </w:t>
      </w:r>
      <w:r w:rsidRPr="009E64A0">
        <w:rPr>
          <w:sz w:val="20"/>
          <w:szCs w:val="20"/>
          <w:lang w:val="ru-RU"/>
        </w:rPr>
        <w:t>роуминг</w:t>
      </w:r>
      <w:r w:rsidRPr="0079684E">
        <w:rPr>
          <w:sz w:val="20"/>
          <w:szCs w:val="20"/>
          <w:lang w:val="ru-RU"/>
        </w:rPr>
        <w:t xml:space="preserve">" </w:t>
      </w:r>
      <w:r w:rsidRPr="009E64A0">
        <w:rPr>
          <w:sz w:val="20"/>
          <w:szCs w:val="20"/>
          <w:lang w:val="ru-RU"/>
        </w:rPr>
        <w:t>определяется как возможность для потребителя принимать интересующие его радио-, мультимедийные и телевизионные программы в любом местоположении мира, где эти программы доступны, с использованием одного приемника независимо от радиовещательной платформы, на которой эти программы доставляются в данном местоположении.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C66C84" w:rsidRDefault="00F06759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="00E915AF" w:rsidRPr="00C66C84">
      <w:rPr>
        <w:sz w:val="18"/>
        <w:szCs w:val="18"/>
      </w:rPr>
      <w:t xml:space="preserve"> </w:t>
    </w:r>
    <w:r w:rsidR="001B42C9" w:rsidRPr="00C66C84">
      <w:rPr>
        <w:rStyle w:val="PageNumber"/>
        <w:sz w:val="18"/>
        <w:szCs w:val="18"/>
      </w:rPr>
      <w:fldChar w:fldCharType="begin"/>
    </w:r>
    <w:r w:rsidR="00E915AF" w:rsidRPr="00C66C84">
      <w:rPr>
        <w:rStyle w:val="PageNumber"/>
        <w:sz w:val="18"/>
        <w:szCs w:val="18"/>
      </w:rPr>
      <w:instrText xml:space="preserve"> PAGE </w:instrText>
    </w:r>
    <w:r w:rsidR="001B42C9" w:rsidRPr="00C66C84">
      <w:rPr>
        <w:rStyle w:val="PageNumber"/>
        <w:sz w:val="18"/>
        <w:szCs w:val="18"/>
      </w:rPr>
      <w:fldChar w:fldCharType="separate"/>
    </w:r>
    <w:r w:rsidR="00491676">
      <w:rPr>
        <w:rStyle w:val="PageNumber"/>
        <w:noProof/>
        <w:sz w:val="18"/>
        <w:szCs w:val="18"/>
      </w:rPr>
      <w:t>2</w:t>
    </w:r>
    <w:r w:rsidR="001B42C9" w:rsidRPr="00C66C84">
      <w:rPr>
        <w:rStyle w:val="PageNumber"/>
        <w:sz w:val="18"/>
        <w:szCs w:val="18"/>
      </w:rPr>
      <w:fldChar w:fldCharType="end"/>
    </w:r>
    <w:r w:rsidR="00E915AF"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 w:rsidR="00413946"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00B" w:rsidRPr="00DA12F1" w:rsidRDefault="00D9300B" w:rsidP="007E386E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7E386E">
      <w:rPr>
        <w:rStyle w:val="PageNumber"/>
        <w:noProof/>
        <w:sz w:val="18"/>
        <w:szCs w:val="18"/>
      </w:rPr>
      <w:t>3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="00AD5A32">
      <w:rPr>
        <w:rStyle w:val="PageNumber"/>
        <w:sz w:val="18"/>
        <w:szCs w:val="18"/>
        <w:lang w:val="ru-RU"/>
      </w:rPr>
      <w:t>-</w:t>
    </w:r>
    <w:r w:rsidR="00CB4B06">
      <w:rPr>
        <w:rStyle w:val="PageNumber"/>
        <w:sz w:val="18"/>
        <w:szCs w:val="18"/>
        <w:lang w:val="en-GB"/>
      </w:rP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F06759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65984427" wp14:editId="1D7B779E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EA611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4EB1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5C241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2AEE2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EE8FC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82C62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B5416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8DCEF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7584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8C40C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F06759"/>
    <w:rsid w:val="00006A31"/>
    <w:rsid w:val="00006C82"/>
    <w:rsid w:val="0001064B"/>
    <w:rsid w:val="00010E30"/>
    <w:rsid w:val="00015C76"/>
    <w:rsid w:val="000178B5"/>
    <w:rsid w:val="00026CF8"/>
    <w:rsid w:val="00030BD7"/>
    <w:rsid w:val="00031E64"/>
    <w:rsid w:val="00033788"/>
    <w:rsid w:val="00034340"/>
    <w:rsid w:val="00035CB3"/>
    <w:rsid w:val="00045A8D"/>
    <w:rsid w:val="00047BF6"/>
    <w:rsid w:val="0005167A"/>
    <w:rsid w:val="00054E5D"/>
    <w:rsid w:val="00057D97"/>
    <w:rsid w:val="00070258"/>
    <w:rsid w:val="0007323C"/>
    <w:rsid w:val="00086641"/>
    <w:rsid w:val="00086D03"/>
    <w:rsid w:val="000A096A"/>
    <w:rsid w:val="000A2161"/>
    <w:rsid w:val="000A375E"/>
    <w:rsid w:val="000A7051"/>
    <w:rsid w:val="000B0AF6"/>
    <w:rsid w:val="000B0E9B"/>
    <w:rsid w:val="000B2CAE"/>
    <w:rsid w:val="000C03C7"/>
    <w:rsid w:val="000C2AD0"/>
    <w:rsid w:val="000D638F"/>
    <w:rsid w:val="000E0633"/>
    <w:rsid w:val="000E38C4"/>
    <w:rsid w:val="000E3DEE"/>
    <w:rsid w:val="000E4187"/>
    <w:rsid w:val="000F13FE"/>
    <w:rsid w:val="000F1443"/>
    <w:rsid w:val="000F23D2"/>
    <w:rsid w:val="00100B72"/>
    <w:rsid w:val="00101F7D"/>
    <w:rsid w:val="001034CF"/>
    <w:rsid w:val="00103C76"/>
    <w:rsid w:val="00104D59"/>
    <w:rsid w:val="00106687"/>
    <w:rsid w:val="00106D2C"/>
    <w:rsid w:val="0011265F"/>
    <w:rsid w:val="001152EF"/>
    <w:rsid w:val="00117282"/>
    <w:rsid w:val="00117389"/>
    <w:rsid w:val="00121C2D"/>
    <w:rsid w:val="00134404"/>
    <w:rsid w:val="0014386F"/>
    <w:rsid w:val="00144DFB"/>
    <w:rsid w:val="00154031"/>
    <w:rsid w:val="00164D01"/>
    <w:rsid w:val="001670DE"/>
    <w:rsid w:val="00187CA3"/>
    <w:rsid w:val="0019195F"/>
    <w:rsid w:val="00196710"/>
    <w:rsid w:val="00196770"/>
    <w:rsid w:val="00197324"/>
    <w:rsid w:val="001B351B"/>
    <w:rsid w:val="001B42C9"/>
    <w:rsid w:val="001C06DB"/>
    <w:rsid w:val="001C6971"/>
    <w:rsid w:val="001D062C"/>
    <w:rsid w:val="001D1C2F"/>
    <w:rsid w:val="001D2785"/>
    <w:rsid w:val="001D2F34"/>
    <w:rsid w:val="001D7070"/>
    <w:rsid w:val="001E4276"/>
    <w:rsid w:val="001E5DBB"/>
    <w:rsid w:val="001F2170"/>
    <w:rsid w:val="001F3948"/>
    <w:rsid w:val="001F5A49"/>
    <w:rsid w:val="001F799C"/>
    <w:rsid w:val="00201097"/>
    <w:rsid w:val="00201B6E"/>
    <w:rsid w:val="002302B3"/>
    <w:rsid w:val="00230C66"/>
    <w:rsid w:val="002315CC"/>
    <w:rsid w:val="00235A29"/>
    <w:rsid w:val="00236262"/>
    <w:rsid w:val="002414E7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C4405"/>
    <w:rsid w:val="002C457F"/>
    <w:rsid w:val="002D5A15"/>
    <w:rsid w:val="002D5BDD"/>
    <w:rsid w:val="002E3D27"/>
    <w:rsid w:val="002F0890"/>
    <w:rsid w:val="002F2489"/>
    <w:rsid w:val="002F2531"/>
    <w:rsid w:val="002F2FBF"/>
    <w:rsid w:val="002F33E0"/>
    <w:rsid w:val="002F4967"/>
    <w:rsid w:val="002F626C"/>
    <w:rsid w:val="00311E81"/>
    <w:rsid w:val="00316935"/>
    <w:rsid w:val="003266ED"/>
    <w:rsid w:val="00326C68"/>
    <w:rsid w:val="003370B8"/>
    <w:rsid w:val="00337F88"/>
    <w:rsid w:val="00345D38"/>
    <w:rsid w:val="00352097"/>
    <w:rsid w:val="003666FF"/>
    <w:rsid w:val="0037031B"/>
    <w:rsid w:val="0037309C"/>
    <w:rsid w:val="00380A6E"/>
    <w:rsid w:val="003836D4"/>
    <w:rsid w:val="00384EE5"/>
    <w:rsid w:val="003A1F49"/>
    <w:rsid w:val="003A55ED"/>
    <w:rsid w:val="003A5D52"/>
    <w:rsid w:val="003B081E"/>
    <w:rsid w:val="003B2BDA"/>
    <w:rsid w:val="003B55EC"/>
    <w:rsid w:val="003C2A71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13946"/>
    <w:rsid w:val="004269AF"/>
    <w:rsid w:val="004326DB"/>
    <w:rsid w:val="0043682E"/>
    <w:rsid w:val="00447ECB"/>
    <w:rsid w:val="004514C4"/>
    <w:rsid w:val="004561AA"/>
    <w:rsid w:val="004623F7"/>
    <w:rsid w:val="004630D5"/>
    <w:rsid w:val="00472271"/>
    <w:rsid w:val="00480F51"/>
    <w:rsid w:val="00481124"/>
    <w:rsid w:val="004815EB"/>
    <w:rsid w:val="00486E85"/>
    <w:rsid w:val="00487569"/>
    <w:rsid w:val="00491676"/>
    <w:rsid w:val="00496864"/>
    <w:rsid w:val="00496920"/>
    <w:rsid w:val="004A3CE4"/>
    <w:rsid w:val="004A4496"/>
    <w:rsid w:val="004A7739"/>
    <w:rsid w:val="004B11AB"/>
    <w:rsid w:val="004B201F"/>
    <w:rsid w:val="004B65A9"/>
    <w:rsid w:val="004B7C9A"/>
    <w:rsid w:val="004C6779"/>
    <w:rsid w:val="004D1AEB"/>
    <w:rsid w:val="004D6060"/>
    <w:rsid w:val="004D733B"/>
    <w:rsid w:val="004E0DC4"/>
    <w:rsid w:val="004E0FB5"/>
    <w:rsid w:val="004E43BB"/>
    <w:rsid w:val="004E460D"/>
    <w:rsid w:val="004F178E"/>
    <w:rsid w:val="004F4543"/>
    <w:rsid w:val="004F57BB"/>
    <w:rsid w:val="005042D1"/>
    <w:rsid w:val="00505309"/>
    <w:rsid w:val="0050789B"/>
    <w:rsid w:val="005224A1"/>
    <w:rsid w:val="005235A1"/>
    <w:rsid w:val="00526D9D"/>
    <w:rsid w:val="00534372"/>
    <w:rsid w:val="005400A9"/>
    <w:rsid w:val="00543DF8"/>
    <w:rsid w:val="00546101"/>
    <w:rsid w:val="00553DD7"/>
    <w:rsid w:val="0055786F"/>
    <w:rsid w:val="005638CF"/>
    <w:rsid w:val="0056741E"/>
    <w:rsid w:val="005725ED"/>
    <w:rsid w:val="0057325A"/>
    <w:rsid w:val="0057469A"/>
    <w:rsid w:val="0057714B"/>
    <w:rsid w:val="00580814"/>
    <w:rsid w:val="00581976"/>
    <w:rsid w:val="00583A0B"/>
    <w:rsid w:val="005A03A3"/>
    <w:rsid w:val="005A2B92"/>
    <w:rsid w:val="005A3F66"/>
    <w:rsid w:val="005A79E9"/>
    <w:rsid w:val="005B214C"/>
    <w:rsid w:val="005B4CDA"/>
    <w:rsid w:val="005D3669"/>
    <w:rsid w:val="005D6B0D"/>
    <w:rsid w:val="005E482D"/>
    <w:rsid w:val="005E5EB3"/>
    <w:rsid w:val="005F1577"/>
    <w:rsid w:val="005F3CB6"/>
    <w:rsid w:val="005F657C"/>
    <w:rsid w:val="006008DA"/>
    <w:rsid w:val="00602D53"/>
    <w:rsid w:val="006047E5"/>
    <w:rsid w:val="0060798D"/>
    <w:rsid w:val="00627695"/>
    <w:rsid w:val="00633E9F"/>
    <w:rsid w:val="0064371D"/>
    <w:rsid w:val="00643B91"/>
    <w:rsid w:val="00644B8A"/>
    <w:rsid w:val="00650543"/>
    <w:rsid w:val="00650B2A"/>
    <w:rsid w:val="00651777"/>
    <w:rsid w:val="006550F8"/>
    <w:rsid w:val="006640A3"/>
    <w:rsid w:val="006701DE"/>
    <w:rsid w:val="006829F3"/>
    <w:rsid w:val="006A518B"/>
    <w:rsid w:val="006A5E3E"/>
    <w:rsid w:val="006A640A"/>
    <w:rsid w:val="006B0590"/>
    <w:rsid w:val="006B49DA"/>
    <w:rsid w:val="006C53F8"/>
    <w:rsid w:val="006C7CDE"/>
    <w:rsid w:val="00705954"/>
    <w:rsid w:val="007234B1"/>
    <w:rsid w:val="00723D08"/>
    <w:rsid w:val="00725FDA"/>
    <w:rsid w:val="00727816"/>
    <w:rsid w:val="00730B9A"/>
    <w:rsid w:val="0074127A"/>
    <w:rsid w:val="00747671"/>
    <w:rsid w:val="00750CFA"/>
    <w:rsid w:val="007553DA"/>
    <w:rsid w:val="00756829"/>
    <w:rsid w:val="007600E8"/>
    <w:rsid w:val="0076455B"/>
    <w:rsid w:val="007704B6"/>
    <w:rsid w:val="00774656"/>
    <w:rsid w:val="0077505E"/>
    <w:rsid w:val="00775DB8"/>
    <w:rsid w:val="00782354"/>
    <w:rsid w:val="00783CB4"/>
    <w:rsid w:val="007921A7"/>
    <w:rsid w:val="0079684E"/>
    <w:rsid w:val="007A0C9E"/>
    <w:rsid w:val="007B3DB1"/>
    <w:rsid w:val="007C3BC7"/>
    <w:rsid w:val="007D183E"/>
    <w:rsid w:val="007D43D0"/>
    <w:rsid w:val="007D562A"/>
    <w:rsid w:val="007D7D89"/>
    <w:rsid w:val="007E1833"/>
    <w:rsid w:val="007E386E"/>
    <w:rsid w:val="007E3F13"/>
    <w:rsid w:val="007E7719"/>
    <w:rsid w:val="007F751A"/>
    <w:rsid w:val="00800012"/>
    <w:rsid w:val="0080261F"/>
    <w:rsid w:val="008050DB"/>
    <w:rsid w:val="00806160"/>
    <w:rsid w:val="008143A4"/>
    <w:rsid w:val="0081513E"/>
    <w:rsid w:val="0083007A"/>
    <w:rsid w:val="00834A7E"/>
    <w:rsid w:val="00852428"/>
    <w:rsid w:val="00854131"/>
    <w:rsid w:val="0085541A"/>
    <w:rsid w:val="0085652D"/>
    <w:rsid w:val="00872395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E4306"/>
    <w:rsid w:val="008F4F21"/>
    <w:rsid w:val="009010EB"/>
    <w:rsid w:val="00904D4A"/>
    <w:rsid w:val="009076D7"/>
    <w:rsid w:val="0091177D"/>
    <w:rsid w:val="009151BA"/>
    <w:rsid w:val="00925023"/>
    <w:rsid w:val="009277BC"/>
    <w:rsid w:val="00927D35"/>
    <w:rsid w:val="00927D57"/>
    <w:rsid w:val="00931A51"/>
    <w:rsid w:val="00941CE1"/>
    <w:rsid w:val="009435D4"/>
    <w:rsid w:val="00947185"/>
    <w:rsid w:val="00947E40"/>
    <w:rsid w:val="009518B3"/>
    <w:rsid w:val="00963D9D"/>
    <w:rsid w:val="00964228"/>
    <w:rsid w:val="00973E1E"/>
    <w:rsid w:val="0098013E"/>
    <w:rsid w:val="00981B54"/>
    <w:rsid w:val="009842C3"/>
    <w:rsid w:val="00992AF0"/>
    <w:rsid w:val="009A009A"/>
    <w:rsid w:val="009A6BB6"/>
    <w:rsid w:val="009B3F43"/>
    <w:rsid w:val="009B5CFA"/>
    <w:rsid w:val="009C07C6"/>
    <w:rsid w:val="009C161F"/>
    <w:rsid w:val="009C56B4"/>
    <w:rsid w:val="009D1DA0"/>
    <w:rsid w:val="009D1E44"/>
    <w:rsid w:val="009D51A2"/>
    <w:rsid w:val="009E04A8"/>
    <w:rsid w:val="009E4AEC"/>
    <w:rsid w:val="009E5BD8"/>
    <w:rsid w:val="009E681E"/>
    <w:rsid w:val="00A03A8B"/>
    <w:rsid w:val="00A119E6"/>
    <w:rsid w:val="00A20FBC"/>
    <w:rsid w:val="00A31370"/>
    <w:rsid w:val="00A34D6F"/>
    <w:rsid w:val="00A40DC7"/>
    <w:rsid w:val="00A41F91"/>
    <w:rsid w:val="00A63355"/>
    <w:rsid w:val="00A7596D"/>
    <w:rsid w:val="00A76C01"/>
    <w:rsid w:val="00A92E6B"/>
    <w:rsid w:val="00A963DF"/>
    <w:rsid w:val="00AA3D49"/>
    <w:rsid w:val="00AA481C"/>
    <w:rsid w:val="00AC0C22"/>
    <w:rsid w:val="00AC256E"/>
    <w:rsid w:val="00AC3896"/>
    <w:rsid w:val="00AC5DF3"/>
    <w:rsid w:val="00AD10B8"/>
    <w:rsid w:val="00AD29A6"/>
    <w:rsid w:val="00AD2CF2"/>
    <w:rsid w:val="00AD5A32"/>
    <w:rsid w:val="00AD657E"/>
    <w:rsid w:val="00AE2D88"/>
    <w:rsid w:val="00AE6F6F"/>
    <w:rsid w:val="00AF2BD6"/>
    <w:rsid w:val="00AF3325"/>
    <w:rsid w:val="00AF34D9"/>
    <w:rsid w:val="00AF70DA"/>
    <w:rsid w:val="00B019D3"/>
    <w:rsid w:val="00B02C55"/>
    <w:rsid w:val="00B1489E"/>
    <w:rsid w:val="00B14C86"/>
    <w:rsid w:val="00B3127F"/>
    <w:rsid w:val="00B3151B"/>
    <w:rsid w:val="00B34CF9"/>
    <w:rsid w:val="00B37559"/>
    <w:rsid w:val="00B4054B"/>
    <w:rsid w:val="00B444EE"/>
    <w:rsid w:val="00B466AF"/>
    <w:rsid w:val="00B50814"/>
    <w:rsid w:val="00B513D9"/>
    <w:rsid w:val="00B579B0"/>
    <w:rsid w:val="00B57D11"/>
    <w:rsid w:val="00B6450D"/>
    <w:rsid w:val="00B649D7"/>
    <w:rsid w:val="00B76A9F"/>
    <w:rsid w:val="00B81C2F"/>
    <w:rsid w:val="00B83AD1"/>
    <w:rsid w:val="00B90743"/>
    <w:rsid w:val="00B90C45"/>
    <w:rsid w:val="00B933BE"/>
    <w:rsid w:val="00BA406E"/>
    <w:rsid w:val="00BA6976"/>
    <w:rsid w:val="00BC67F3"/>
    <w:rsid w:val="00BD1315"/>
    <w:rsid w:val="00BD6738"/>
    <w:rsid w:val="00BD7E5E"/>
    <w:rsid w:val="00BE1424"/>
    <w:rsid w:val="00BE63DB"/>
    <w:rsid w:val="00BE6574"/>
    <w:rsid w:val="00BE7F96"/>
    <w:rsid w:val="00BF799F"/>
    <w:rsid w:val="00C06E84"/>
    <w:rsid w:val="00C07319"/>
    <w:rsid w:val="00C16FD2"/>
    <w:rsid w:val="00C26D6B"/>
    <w:rsid w:val="00C4395E"/>
    <w:rsid w:val="00C47FFD"/>
    <w:rsid w:val="00C51E92"/>
    <w:rsid w:val="00C57E2C"/>
    <w:rsid w:val="00C608B7"/>
    <w:rsid w:val="00C65354"/>
    <w:rsid w:val="00C66C84"/>
    <w:rsid w:val="00C66F24"/>
    <w:rsid w:val="00C74486"/>
    <w:rsid w:val="00C76D7F"/>
    <w:rsid w:val="00C813AA"/>
    <w:rsid w:val="00C9291E"/>
    <w:rsid w:val="00CA29C1"/>
    <w:rsid w:val="00CA3F44"/>
    <w:rsid w:val="00CA4E58"/>
    <w:rsid w:val="00CA578F"/>
    <w:rsid w:val="00CB3771"/>
    <w:rsid w:val="00CB44BF"/>
    <w:rsid w:val="00CB4B06"/>
    <w:rsid w:val="00CB5153"/>
    <w:rsid w:val="00CD5319"/>
    <w:rsid w:val="00CE076A"/>
    <w:rsid w:val="00CE463D"/>
    <w:rsid w:val="00CF386D"/>
    <w:rsid w:val="00CF3F9B"/>
    <w:rsid w:val="00D105E0"/>
    <w:rsid w:val="00D10BA0"/>
    <w:rsid w:val="00D15955"/>
    <w:rsid w:val="00D17D96"/>
    <w:rsid w:val="00D21694"/>
    <w:rsid w:val="00D24EB5"/>
    <w:rsid w:val="00D35AB9"/>
    <w:rsid w:val="00D41571"/>
    <w:rsid w:val="00D416A0"/>
    <w:rsid w:val="00D41E76"/>
    <w:rsid w:val="00D47672"/>
    <w:rsid w:val="00D5123C"/>
    <w:rsid w:val="00D54821"/>
    <w:rsid w:val="00D55560"/>
    <w:rsid w:val="00D61C5A"/>
    <w:rsid w:val="00D674DC"/>
    <w:rsid w:val="00D6790C"/>
    <w:rsid w:val="00D73277"/>
    <w:rsid w:val="00D735A8"/>
    <w:rsid w:val="00D76586"/>
    <w:rsid w:val="00D82657"/>
    <w:rsid w:val="00D87E20"/>
    <w:rsid w:val="00D9300B"/>
    <w:rsid w:val="00D971C8"/>
    <w:rsid w:val="00DA12F1"/>
    <w:rsid w:val="00DA4037"/>
    <w:rsid w:val="00DB7F77"/>
    <w:rsid w:val="00DE0C88"/>
    <w:rsid w:val="00DE66A5"/>
    <w:rsid w:val="00DF2B50"/>
    <w:rsid w:val="00DF7338"/>
    <w:rsid w:val="00E0094F"/>
    <w:rsid w:val="00E00C2E"/>
    <w:rsid w:val="00E01059"/>
    <w:rsid w:val="00E04C86"/>
    <w:rsid w:val="00E11964"/>
    <w:rsid w:val="00E11A47"/>
    <w:rsid w:val="00E17344"/>
    <w:rsid w:val="00E20F30"/>
    <w:rsid w:val="00E2189C"/>
    <w:rsid w:val="00E237CA"/>
    <w:rsid w:val="00E25BB1"/>
    <w:rsid w:val="00E27BBA"/>
    <w:rsid w:val="00E30E3F"/>
    <w:rsid w:val="00E34855"/>
    <w:rsid w:val="00E359D4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775DA"/>
    <w:rsid w:val="00E915AF"/>
    <w:rsid w:val="00E96415"/>
    <w:rsid w:val="00E97C4B"/>
    <w:rsid w:val="00EA15B3"/>
    <w:rsid w:val="00EA1EC3"/>
    <w:rsid w:val="00EB078A"/>
    <w:rsid w:val="00EB2358"/>
    <w:rsid w:val="00EB3EB8"/>
    <w:rsid w:val="00EC00EF"/>
    <w:rsid w:val="00EC02FE"/>
    <w:rsid w:val="00EC455D"/>
    <w:rsid w:val="00EC4A96"/>
    <w:rsid w:val="00EE03A0"/>
    <w:rsid w:val="00EF4ECD"/>
    <w:rsid w:val="00F06759"/>
    <w:rsid w:val="00F12B34"/>
    <w:rsid w:val="00F16076"/>
    <w:rsid w:val="00F26672"/>
    <w:rsid w:val="00F31A4B"/>
    <w:rsid w:val="00F376D6"/>
    <w:rsid w:val="00F424BF"/>
    <w:rsid w:val="00F44FC3"/>
    <w:rsid w:val="00F46107"/>
    <w:rsid w:val="00F468C5"/>
    <w:rsid w:val="00F52F39"/>
    <w:rsid w:val="00F6184F"/>
    <w:rsid w:val="00F6337F"/>
    <w:rsid w:val="00F8310E"/>
    <w:rsid w:val="00F914DD"/>
    <w:rsid w:val="00FA15A0"/>
    <w:rsid w:val="00FA2358"/>
    <w:rsid w:val="00FB2592"/>
    <w:rsid w:val="00FB2810"/>
    <w:rsid w:val="00FB7A2C"/>
    <w:rsid w:val="00FC2947"/>
    <w:rsid w:val="00FC6991"/>
    <w:rsid w:val="00FE0818"/>
    <w:rsid w:val="00FE6FB1"/>
    <w:rsid w:val="00FF1B09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5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rsid w:val="000E38C4"/>
    <w:rPr>
      <w:position w:val="6"/>
      <w:sz w:val="16"/>
    </w:rPr>
  </w:style>
  <w:style w:type="paragraph" w:styleId="FootnoteText">
    <w:name w:val="footnote text"/>
    <w:basedOn w:val="Note"/>
    <w:link w:val="FootnoteTextChar"/>
    <w:rsid w:val="000E38C4"/>
    <w:pPr>
      <w:keepLines/>
      <w:tabs>
        <w:tab w:val="left" w:pos="255"/>
      </w:tabs>
      <w:spacing w:before="60" w:line="240" w:lineRule="auto"/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0"/>
    <w:rsid w:val="00F0675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ascii="Times New Roman" w:hAnsi="Times New Roman" w:cs="Times New Roman"/>
      <w:szCs w:val="20"/>
      <w:lang w:val="ru-RU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F06759"/>
    <w:rPr>
      <w:rFonts w:ascii="Times New Roman" w:hAnsi="Times New Roman"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0E38C4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paragraph" w:customStyle="1" w:styleId="Annex">
    <w:name w:val="Annex_#"/>
    <w:basedOn w:val="Normal"/>
    <w:next w:val="Normal"/>
    <w:rsid w:val="006701DE"/>
    <w:pPr>
      <w:keepNext/>
      <w:keepLines/>
      <w:overflowPunct/>
      <w:autoSpaceDE/>
      <w:autoSpaceDN/>
      <w:adjustRightInd/>
      <w:spacing w:before="0" w:after="240"/>
      <w:jc w:val="center"/>
      <w:textAlignment w:val="auto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rsid w:val="00774656"/>
    <w:rPr>
      <w:color w:val="800080" w:themeColor="followedHyperlink"/>
      <w:u w:val="single"/>
    </w:rPr>
  </w:style>
  <w:style w:type="character" w:customStyle="1" w:styleId="Style11ptUnderline">
    <w:name w:val="Style 11 pt Underline"/>
    <w:basedOn w:val="DefaultParagraphFont"/>
    <w:rsid w:val="00086641"/>
    <w:rPr>
      <w:sz w:val="22"/>
      <w:szCs w:val="22"/>
      <w:u w:val="single"/>
    </w:rPr>
  </w:style>
  <w:style w:type="paragraph" w:customStyle="1" w:styleId="AnnexNotitle0">
    <w:name w:val="Annex_No &amp; title"/>
    <w:basedOn w:val="Normal"/>
    <w:next w:val="Normalaftertitle"/>
    <w:rsid w:val="00AC5DF3"/>
    <w:pPr>
      <w:keepNext/>
      <w:keepLines/>
      <w:spacing w:before="480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AC5DF3"/>
    <w:pPr>
      <w:keepNext/>
      <w:keepLines/>
      <w:spacing w:before="480"/>
      <w:jc w:val="center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AC5DF3"/>
    <w:rPr>
      <w:sz w:val="22"/>
      <w:szCs w:val="22"/>
      <w:lang w:val="en-US" w:eastAsia="en-US"/>
    </w:rPr>
  </w:style>
  <w:style w:type="paragraph" w:styleId="EndnoteText">
    <w:name w:val="endnote text"/>
    <w:basedOn w:val="Normal"/>
    <w:link w:val="EndnoteTextChar"/>
    <w:rsid w:val="00AC5DF3"/>
    <w:pPr>
      <w:spacing w:before="0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C5DF3"/>
    <w:rPr>
      <w:rFonts w:eastAsia="Times New Roman"/>
      <w:lang w:val="en-US" w:eastAsia="en-US"/>
    </w:rPr>
  </w:style>
  <w:style w:type="paragraph" w:customStyle="1" w:styleId="call0">
    <w:name w:val="call"/>
    <w:basedOn w:val="Normal"/>
    <w:next w:val="Normal"/>
    <w:rsid w:val="00AC5DF3"/>
    <w:pPr>
      <w:keepNext/>
      <w:keepLines/>
      <w:overflowPunct/>
      <w:autoSpaceDE/>
      <w:autoSpaceDN/>
      <w:adjustRightInd/>
      <w:spacing w:before="160"/>
      <w:ind w:left="794"/>
      <w:jc w:val="left"/>
      <w:textAlignment w:val="auto"/>
    </w:pPr>
    <w:rPr>
      <w:rFonts w:ascii="Times New Roman" w:eastAsia="Times New Roman" w:hAnsi="Times New Roman" w:cs="Times New Roman"/>
      <w:i/>
      <w:sz w:val="24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5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rsid w:val="000E38C4"/>
    <w:rPr>
      <w:position w:val="6"/>
      <w:sz w:val="16"/>
    </w:rPr>
  </w:style>
  <w:style w:type="paragraph" w:styleId="FootnoteText">
    <w:name w:val="footnote text"/>
    <w:basedOn w:val="Note"/>
    <w:link w:val="FootnoteTextChar"/>
    <w:rsid w:val="000E38C4"/>
    <w:pPr>
      <w:keepLines/>
      <w:tabs>
        <w:tab w:val="left" w:pos="255"/>
      </w:tabs>
      <w:spacing w:before="60" w:line="240" w:lineRule="auto"/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0"/>
    <w:rsid w:val="00F0675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ascii="Times New Roman" w:hAnsi="Times New Roman" w:cs="Times New Roman"/>
      <w:szCs w:val="20"/>
      <w:lang w:val="ru-RU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F06759"/>
    <w:rPr>
      <w:rFonts w:ascii="Times New Roman" w:hAnsi="Times New Roman"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0E38C4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paragraph" w:customStyle="1" w:styleId="Annex">
    <w:name w:val="Annex_#"/>
    <w:basedOn w:val="Normal"/>
    <w:next w:val="Normal"/>
    <w:rsid w:val="006701DE"/>
    <w:pPr>
      <w:keepNext/>
      <w:keepLines/>
      <w:overflowPunct/>
      <w:autoSpaceDE/>
      <w:autoSpaceDN/>
      <w:adjustRightInd/>
      <w:spacing w:before="0" w:after="240"/>
      <w:jc w:val="center"/>
      <w:textAlignment w:val="auto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rsid w:val="00774656"/>
    <w:rPr>
      <w:color w:val="800080" w:themeColor="followedHyperlink"/>
      <w:u w:val="single"/>
    </w:rPr>
  </w:style>
  <w:style w:type="character" w:customStyle="1" w:styleId="Style11ptUnderline">
    <w:name w:val="Style 11 pt Underline"/>
    <w:basedOn w:val="DefaultParagraphFont"/>
    <w:rsid w:val="00086641"/>
    <w:rPr>
      <w:sz w:val="22"/>
      <w:szCs w:val="22"/>
      <w:u w:val="single"/>
    </w:rPr>
  </w:style>
  <w:style w:type="paragraph" w:customStyle="1" w:styleId="AnnexNotitle0">
    <w:name w:val="Annex_No &amp; title"/>
    <w:basedOn w:val="Normal"/>
    <w:next w:val="Normalaftertitle"/>
    <w:rsid w:val="00AC5DF3"/>
    <w:pPr>
      <w:keepNext/>
      <w:keepLines/>
      <w:spacing w:before="480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AC5DF3"/>
    <w:pPr>
      <w:keepNext/>
      <w:keepLines/>
      <w:spacing w:before="480"/>
      <w:jc w:val="center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AC5DF3"/>
    <w:rPr>
      <w:sz w:val="22"/>
      <w:szCs w:val="22"/>
      <w:lang w:val="en-US" w:eastAsia="en-US"/>
    </w:rPr>
  </w:style>
  <w:style w:type="paragraph" w:styleId="EndnoteText">
    <w:name w:val="endnote text"/>
    <w:basedOn w:val="Normal"/>
    <w:link w:val="EndnoteTextChar"/>
    <w:rsid w:val="00AC5DF3"/>
    <w:pPr>
      <w:spacing w:before="0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C5DF3"/>
    <w:rPr>
      <w:rFonts w:eastAsia="Times New Roman"/>
      <w:lang w:val="en-US" w:eastAsia="en-US"/>
    </w:rPr>
  </w:style>
  <w:style w:type="paragraph" w:customStyle="1" w:styleId="call0">
    <w:name w:val="call"/>
    <w:basedOn w:val="Normal"/>
    <w:next w:val="Normal"/>
    <w:rsid w:val="00AC5DF3"/>
    <w:pPr>
      <w:keepNext/>
      <w:keepLines/>
      <w:overflowPunct/>
      <w:autoSpaceDE/>
      <w:autoSpaceDN/>
      <w:adjustRightInd/>
      <w:spacing w:before="160"/>
      <w:ind w:left="794"/>
      <w:jc w:val="left"/>
      <w:textAlignment w:val="auto"/>
    </w:pPr>
    <w:rPr>
      <w:rFonts w:ascii="Times New Roman" w:eastAsia="Times New Roman" w:hAnsi="Times New Roman" w:cs="Times New Roman"/>
      <w:i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tu.int/md/R12-SG06-C-0001/en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6E6B2A"/>
    <w:rsid w:val="0070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9DC8B-8C58-423A-A41F-E3B709A01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20</TotalTime>
  <Pages>3</Pages>
  <Words>665</Words>
  <Characters>4957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5611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Song, Xiaojing</cp:lastModifiedBy>
  <cp:revision>5</cp:revision>
  <cp:lastPrinted>2013-10-04T14:19:00Z</cp:lastPrinted>
  <dcterms:created xsi:type="dcterms:W3CDTF">2013-10-03T12:04:00Z</dcterms:created>
  <dcterms:modified xsi:type="dcterms:W3CDTF">2013-10-09T08:57:00Z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