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61F1E" w:rsidTr="006160CB">
        <w:tc>
          <w:tcPr>
            <w:tcW w:w="9889" w:type="dxa"/>
            <w:gridSpan w:val="3"/>
            <w:shd w:val="clear" w:color="auto" w:fill="auto"/>
          </w:tcPr>
          <w:p w:rsidR="00E53DCE" w:rsidRPr="00261F1E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261F1E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261F1E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261F1E" w:rsidTr="006160CB">
        <w:tc>
          <w:tcPr>
            <w:tcW w:w="7054" w:type="dxa"/>
            <w:gridSpan w:val="2"/>
            <w:shd w:val="clear" w:color="auto" w:fill="auto"/>
          </w:tcPr>
          <w:p w:rsidR="001152EF" w:rsidRPr="00261F1E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261F1E">
              <w:rPr>
                <w:lang w:val="ru-RU"/>
              </w:rPr>
              <w:t>Административный циркуляр</w:t>
            </w:r>
          </w:p>
          <w:p w:rsidR="00E53DCE" w:rsidRPr="00261F1E" w:rsidRDefault="00E53DCE" w:rsidP="0006267A">
            <w:pPr>
              <w:spacing w:before="0"/>
              <w:rPr>
                <w:b/>
                <w:bCs/>
                <w:lang w:val="ru-RU"/>
              </w:rPr>
            </w:pPr>
            <w:r w:rsidRPr="00261F1E">
              <w:rPr>
                <w:b/>
                <w:bCs/>
                <w:lang w:val="ru-RU"/>
              </w:rPr>
              <w:t>CA</w:t>
            </w:r>
            <w:r w:rsidR="00F06759" w:rsidRPr="00261F1E">
              <w:rPr>
                <w:b/>
                <w:bCs/>
                <w:lang w:val="ru-RU"/>
              </w:rPr>
              <w:t>CE</w:t>
            </w:r>
            <w:r w:rsidRPr="00261F1E">
              <w:rPr>
                <w:b/>
                <w:bCs/>
                <w:lang w:val="ru-RU"/>
              </w:rPr>
              <w:t>/</w:t>
            </w:r>
            <w:r w:rsidR="00F06759" w:rsidRPr="00261F1E">
              <w:rPr>
                <w:b/>
                <w:bCs/>
                <w:lang w:val="ru-RU"/>
              </w:rPr>
              <w:t>6</w:t>
            </w:r>
            <w:r w:rsidR="0006267A" w:rsidRPr="00261F1E">
              <w:rPr>
                <w:b/>
                <w:bCs/>
                <w:lang w:val="ru-RU"/>
              </w:rPr>
              <w:t>3</w:t>
            </w:r>
            <w:r w:rsidR="0077032E" w:rsidRPr="00261F1E">
              <w:rPr>
                <w:b/>
                <w:bCs/>
                <w:lang w:val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53DCE" w:rsidRPr="00261F1E" w:rsidRDefault="009A2205" w:rsidP="0077032E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77032E" w:rsidRPr="00261F1E">
                  <w:rPr>
                    <w:rFonts w:cs="Arial"/>
                    <w:lang w:val="ru-RU"/>
                  </w:rPr>
                  <w:t>11 октября</w:t>
                </w:r>
                <w:r w:rsidR="0006267A" w:rsidRPr="00261F1E">
                  <w:rPr>
                    <w:rFonts w:cs="Arial"/>
                    <w:lang w:val="ru-RU"/>
                  </w:rPr>
                  <w:t xml:space="preserve"> 2013 года</w:t>
                </w:r>
              </w:sdtContent>
            </w:sdt>
          </w:p>
        </w:tc>
      </w:tr>
      <w:tr w:rsidR="00E53DCE" w:rsidRPr="00261F1E" w:rsidTr="006160CB">
        <w:tc>
          <w:tcPr>
            <w:tcW w:w="9889" w:type="dxa"/>
            <w:gridSpan w:val="3"/>
            <w:shd w:val="clear" w:color="auto" w:fill="auto"/>
          </w:tcPr>
          <w:p w:rsidR="00E53DCE" w:rsidRPr="00261F1E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261F1E" w:rsidTr="006160CB">
        <w:tc>
          <w:tcPr>
            <w:tcW w:w="9889" w:type="dxa"/>
            <w:gridSpan w:val="3"/>
            <w:shd w:val="clear" w:color="auto" w:fill="auto"/>
          </w:tcPr>
          <w:p w:rsidR="00E53DCE" w:rsidRPr="00261F1E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261F1E" w:rsidTr="006160CB">
        <w:tc>
          <w:tcPr>
            <w:tcW w:w="9889" w:type="dxa"/>
            <w:gridSpan w:val="3"/>
            <w:shd w:val="clear" w:color="auto" w:fill="auto"/>
          </w:tcPr>
          <w:p w:rsidR="00E53DCE" w:rsidRPr="00261F1E" w:rsidRDefault="0006267A" w:rsidP="0077032E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261F1E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77032E" w:rsidRPr="00261F1E">
              <w:rPr>
                <w:b/>
                <w:bCs/>
                <w:lang w:val="ru-RU"/>
              </w:rPr>
              <w:t>7</w:t>
            </w:r>
            <w:r w:rsidRPr="00261F1E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261F1E" w:rsidTr="006160CB">
        <w:tc>
          <w:tcPr>
            <w:tcW w:w="9889" w:type="dxa"/>
            <w:gridSpan w:val="3"/>
            <w:shd w:val="clear" w:color="auto" w:fill="auto"/>
          </w:tcPr>
          <w:p w:rsidR="00E53DCE" w:rsidRPr="00261F1E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261F1E" w:rsidTr="006160CB">
        <w:tc>
          <w:tcPr>
            <w:tcW w:w="9889" w:type="dxa"/>
            <w:gridSpan w:val="3"/>
            <w:shd w:val="clear" w:color="auto" w:fill="auto"/>
          </w:tcPr>
          <w:p w:rsidR="00E53DCE" w:rsidRPr="00261F1E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261F1E" w:rsidTr="006160CB">
        <w:tc>
          <w:tcPr>
            <w:tcW w:w="1526" w:type="dxa"/>
            <w:shd w:val="clear" w:color="auto" w:fill="auto"/>
          </w:tcPr>
          <w:p w:rsidR="00E53DCE" w:rsidRPr="00261F1E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261F1E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6267A" w:rsidRPr="00261F1E" w:rsidRDefault="0077032E" w:rsidP="0006267A">
            <w:pPr>
              <w:spacing w:before="0"/>
              <w:rPr>
                <w:b/>
                <w:bCs/>
                <w:lang w:val="ru-RU"/>
              </w:rPr>
            </w:pPr>
            <w:r w:rsidRPr="00261F1E">
              <w:rPr>
                <w:b/>
                <w:bCs/>
                <w:lang w:val="ru-RU"/>
              </w:rPr>
              <w:t>7-я Исследовательская комиссия по радиосвязи (Научные службы)</w:t>
            </w:r>
          </w:p>
          <w:p w:rsidR="0076455B" w:rsidRPr="00261F1E" w:rsidRDefault="0006267A" w:rsidP="0077032E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lang w:val="ru-RU"/>
              </w:rPr>
            </w:pPr>
            <w:r w:rsidRPr="00882DFD">
              <w:rPr>
                <w:lang w:val="ru-RU"/>
              </w:rPr>
              <w:t>–</w:t>
            </w:r>
            <w:r w:rsidRPr="00261F1E">
              <w:rPr>
                <w:b/>
                <w:bCs/>
                <w:lang w:val="ru-RU"/>
              </w:rPr>
              <w:tab/>
            </w:r>
            <w:r w:rsidR="0077032E" w:rsidRPr="00261F1E">
              <w:rPr>
                <w:b/>
                <w:bCs/>
                <w:lang w:val="ru-RU"/>
              </w:rPr>
              <w:t>Предлагаемое одобрение проектов четырех пересмотренных Рекомендаций МСЭ-R и их одновременное утверждение п</w:t>
            </w:r>
            <w:r w:rsidR="00882DFD">
              <w:rPr>
                <w:b/>
                <w:bCs/>
                <w:lang w:val="ru-RU"/>
              </w:rPr>
              <w:t>о переписке в соответствии с </w:t>
            </w:r>
            <w:r w:rsidR="0077032E" w:rsidRPr="00261F1E">
              <w:rPr>
                <w:b/>
                <w:bCs/>
                <w:lang w:val="ru-RU"/>
              </w:rPr>
              <w:t>п. 10.3 Резолюции МСЭ-R (Процедура одновременного одобрения и утверждения по переписке)</w:t>
            </w:r>
          </w:p>
        </w:tc>
      </w:tr>
      <w:tr w:rsidR="00E53DCE" w:rsidRPr="00261F1E" w:rsidTr="006160CB">
        <w:tc>
          <w:tcPr>
            <w:tcW w:w="1526" w:type="dxa"/>
            <w:shd w:val="clear" w:color="auto" w:fill="auto"/>
          </w:tcPr>
          <w:p w:rsidR="00E53DCE" w:rsidRPr="00261F1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61F1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261F1E" w:rsidTr="006160CB">
        <w:tc>
          <w:tcPr>
            <w:tcW w:w="1526" w:type="dxa"/>
            <w:shd w:val="clear" w:color="auto" w:fill="auto"/>
          </w:tcPr>
          <w:p w:rsidR="00E53DCE" w:rsidRPr="00261F1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61F1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7032E" w:rsidRPr="00261F1E" w:rsidRDefault="0077032E" w:rsidP="00FF742D">
      <w:pPr>
        <w:pStyle w:val="Normalaftertitle"/>
        <w:spacing w:before="1080"/>
        <w:rPr>
          <w:lang w:val="ru-RU"/>
        </w:rPr>
      </w:pPr>
      <w:r w:rsidRPr="00261F1E">
        <w:rPr>
          <w:lang w:val="ru-RU"/>
        </w:rPr>
        <w:t>В ходе собрания 7-й Исследовательской комиссии МСЭ-R, со</w:t>
      </w:r>
      <w:bookmarkStart w:id="0" w:name="_GoBack"/>
      <w:bookmarkEnd w:id="0"/>
      <w:r w:rsidRPr="00261F1E">
        <w:rPr>
          <w:lang w:val="ru-RU"/>
        </w:rPr>
        <w:t>стоявшегося 10 и 18 сентября 2013 года, Исследовательская комиссия решила добиваться одобрения</w:t>
      </w:r>
      <w:r w:rsidRPr="00261F1E">
        <w:rPr>
          <w:rFonts w:cstheme="majorBidi"/>
          <w:b/>
          <w:bCs/>
          <w:lang w:val="ru-RU"/>
        </w:rPr>
        <w:t xml:space="preserve"> </w:t>
      </w:r>
      <w:r w:rsidRPr="00261F1E">
        <w:rPr>
          <w:rFonts w:cstheme="majorBidi"/>
          <w:lang w:val="ru-RU"/>
        </w:rPr>
        <w:t>проектов четырех пересмотренных Рекомендаций МСЭ-R</w:t>
      </w:r>
      <w:r w:rsidRPr="00261F1E">
        <w:rPr>
          <w:lang w:val="ru-RU"/>
        </w:rPr>
        <w:t xml:space="preserve"> по переписке (п. 10.2.3 Резолюции МСЭ-R 1-6) и далее решила применить процедуру</w:t>
      </w:r>
      <w:r w:rsidRPr="00261F1E">
        <w:rPr>
          <w:rFonts w:cstheme="majorBidi"/>
          <w:b/>
          <w:bCs/>
          <w:color w:val="000000"/>
          <w:lang w:val="ru-RU"/>
        </w:rPr>
        <w:t xml:space="preserve"> </w:t>
      </w:r>
      <w:r w:rsidRPr="00261F1E">
        <w:rPr>
          <w:rFonts w:cstheme="majorBidi"/>
          <w:color w:val="000000"/>
          <w:lang w:val="ru-RU"/>
        </w:rPr>
        <w:t>одновременного одобрения и утверждения по переписке</w:t>
      </w:r>
      <w:r w:rsidRPr="00261F1E">
        <w:rPr>
          <w:lang w:val="ru-RU"/>
        </w:rPr>
        <w:t xml:space="preserve"> (PSAA) (п. 10.3 Резолюции МСЭ</w:t>
      </w:r>
      <w:r w:rsidRPr="00261F1E">
        <w:rPr>
          <w:lang w:val="ru-RU"/>
        </w:rPr>
        <w:noBreakHyphen/>
        <w:t>R 1-6. Названия и краткое содержание проектов Рекомендаций приведены в Приложении.</w:t>
      </w:r>
    </w:p>
    <w:p w:rsidR="0077032E" w:rsidRPr="00261F1E" w:rsidRDefault="0077032E" w:rsidP="0077032E">
      <w:pPr>
        <w:rPr>
          <w:rFonts w:cstheme="majorBidi"/>
          <w:lang w:val="ru-RU"/>
        </w:rPr>
      </w:pPr>
      <w:r w:rsidRPr="00261F1E">
        <w:rPr>
          <w:rFonts w:cstheme="majorBidi"/>
          <w:color w:val="000000"/>
          <w:lang w:val="ru-RU"/>
        </w:rPr>
        <w:t xml:space="preserve">Период рассмотрения продлится два месяца и завершится </w:t>
      </w:r>
      <w:r w:rsidRPr="00882DFD">
        <w:rPr>
          <w:rFonts w:cstheme="majorBidi"/>
          <w:color w:val="000000"/>
          <w:u w:val="single"/>
          <w:lang w:val="ru-RU"/>
        </w:rPr>
        <w:t>11 декабря 2013 года</w:t>
      </w:r>
      <w:r w:rsidRPr="00261F1E">
        <w:rPr>
          <w:rFonts w:cstheme="majorBidi"/>
          <w:color w:val="000000"/>
          <w:lang w:val="ru-RU"/>
        </w:rPr>
        <w:t>. Если в течение этого периода от Государств-Членов не поступает возражений, то проекты Рекомендаций будут считаться одобренными 7-й Исследовательской комиссией. Кроме того, поскольку применяется процедура PSAA, то эти проекты Рекомендаций также будут считаться утвержденными.</w:t>
      </w:r>
    </w:p>
    <w:p w:rsidR="0077032E" w:rsidRPr="00261F1E" w:rsidRDefault="0077032E" w:rsidP="0077032E">
      <w:pPr>
        <w:rPr>
          <w:lang w:val="ru-RU"/>
        </w:rPr>
      </w:pPr>
      <w:r w:rsidRPr="00261F1E">
        <w:rPr>
          <w:lang w:val="ru-RU"/>
        </w:rPr>
        <w:t xml:space="preserve">Любому Государству-Члену, выступающему против одобрения проекта какой-либо Рекомендации, предлагается сообщить Директору и </w:t>
      </w:r>
      <w:r w:rsidR="00882DFD" w:rsidRPr="00261F1E">
        <w:rPr>
          <w:lang w:val="ru-RU"/>
        </w:rPr>
        <w:t xml:space="preserve">председателю </w:t>
      </w:r>
      <w:r w:rsidRPr="00261F1E">
        <w:rPr>
          <w:lang w:val="ru-RU"/>
        </w:rPr>
        <w:t>Исследовательской комиссии о причинах такого несогласия.</w:t>
      </w:r>
    </w:p>
    <w:p w:rsidR="0077032E" w:rsidRPr="00261F1E" w:rsidRDefault="0077032E" w:rsidP="0077032E">
      <w:pPr>
        <w:rPr>
          <w:lang w:val="ru-RU"/>
        </w:rPr>
      </w:pPr>
      <w:r w:rsidRPr="00261F1E">
        <w:rPr>
          <w:lang w:val="ru-RU"/>
        </w:rPr>
        <w:t xml:space="preserve">После указанного выше предельного срока результаты процедуры PSAA будут изложены в административном циркуляре, а утвержденные Рекомендации – в возможно короткий срок опубликованы (см. </w:t>
      </w:r>
      <w:hyperlink r:id="rId9" w:history="1">
        <w:r w:rsidRPr="00261F1E">
          <w:rPr>
            <w:rStyle w:val="Hyperlink"/>
            <w:lang w:val="ru-RU"/>
          </w:rPr>
          <w:t>http://www.itu.int/pub/R-REC</w:t>
        </w:r>
      </w:hyperlink>
      <w:r w:rsidRPr="00261F1E">
        <w:rPr>
          <w:lang w:val="ru-RU"/>
        </w:rPr>
        <w:t>).</w:t>
      </w:r>
    </w:p>
    <w:p w:rsidR="0077032E" w:rsidRPr="00261F1E" w:rsidRDefault="007703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261F1E">
        <w:rPr>
          <w:lang w:val="ru-RU"/>
        </w:rPr>
        <w:br w:type="page"/>
      </w:r>
    </w:p>
    <w:p w:rsidR="0077032E" w:rsidRPr="00261F1E" w:rsidRDefault="0077032E" w:rsidP="0077032E">
      <w:pPr>
        <w:rPr>
          <w:lang w:val="ru-RU"/>
        </w:rPr>
      </w:pPr>
      <w:r w:rsidRPr="00261F1E">
        <w:rPr>
          <w:lang w:val="ru-RU"/>
        </w:rPr>
        <w:lastRenderedPageBreak/>
        <w:t xml:space="preserve"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сообщить соответствующую информацию в секретариат по возможности незамедлительно. С общей патентной политикой МСЭ-T/МСЭ-R/ИСО/МЭК можно ознакомиться по адресу: </w:t>
      </w:r>
      <w:hyperlink r:id="rId10" w:history="1">
        <w:r w:rsidRPr="00261F1E">
          <w:rPr>
            <w:rStyle w:val="Hyperlink"/>
            <w:lang w:val="ru-RU"/>
          </w:rPr>
          <w:t>http://www.itu.int/en/</w:t>
        </w:r>
        <w:r w:rsidRPr="00261F1E">
          <w:rPr>
            <w:rStyle w:val="Hyperlink"/>
            <w:lang w:val="ru-RU"/>
          </w:rPr>
          <w:br/>
          <w:t>ITU-T/ipr/Pages/policy.aspx</w:t>
        </w:r>
      </w:hyperlink>
      <w:r w:rsidRPr="00261F1E">
        <w:rPr>
          <w:lang w:val="ru-RU"/>
        </w:rPr>
        <w:t>.</w:t>
      </w:r>
    </w:p>
    <w:p w:rsidR="0077032E" w:rsidRPr="00261F1E" w:rsidRDefault="0077032E" w:rsidP="0077032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jc w:val="left"/>
        <w:rPr>
          <w:lang w:val="ru-RU"/>
        </w:rPr>
      </w:pPr>
      <w:bookmarkStart w:id="1" w:name="ddistribution"/>
      <w:bookmarkEnd w:id="1"/>
      <w:r w:rsidRPr="00261F1E">
        <w:rPr>
          <w:lang w:val="ru-RU"/>
        </w:rPr>
        <w:t>Франсуа Ранси</w:t>
      </w:r>
      <w:r w:rsidRPr="00261F1E">
        <w:rPr>
          <w:lang w:val="ru-RU"/>
        </w:rPr>
        <w:br/>
        <w:t>Директор Бюро радиосвязи</w:t>
      </w:r>
    </w:p>
    <w:p w:rsidR="0077032E" w:rsidRPr="00261F1E" w:rsidRDefault="0077032E" w:rsidP="0077032E">
      <w:pPr>
        <w:tabs>
          <w:tab w:val="left" w:pos="4820"/>
        </w:tabs>
        <w:spacing w:before="1440"/>
        <w:rPr>
          <w:lang w:val="ru-RU"/>
        </w:rPr>
      </w:pPr>
      <w:r w:rsidRPr="00261F1E">
        <w:rPr>
          <w:b/>
          <w:lang w:val="ru-RU"/>
        </w:rPr>
        <w:t>Приложение</w:t>
      </w:r>
      <w:r w:rsidRPr="00261F1E">
        <w:rPr>
          <w:bCs/>
          <w:lang w:val="ru-RU"/>
        </w:rPr>
        <w:t>:</w:t>
      </w:r>
      <w:r w:rsidRPr="00261F1E">
        <w:rPr>
          <w:lang w:val="ru-RU"/>
        </w:rPr>
        <w:t xml:space="preserve"> Названия и резюме проектов Рекомендаций</w:t>
      </w:r>
      <w:r w:rsidRPr="00261F1E">
        <w:rPr>
          <w:cs/>
          <w:lang w:val="ru-RU"/>
        </w:rPr>
        <w:t>‎</w:t>
      </w:r>
    </w:p>
    <w:p w:rsidR="0077032E" w:rsidRPr="00261F1E" w:rsidRDefault="0077032E" w:rsidP="0077032E">
      <w:pPr>
        <w:tabs>
          <w:tab w:val="clear" w:pos="1588"/>
          <w:tab w:val="left" w:pos="2552"/>
        </w:tabs>
        <w:rPr>
          <w:lang w:val="ru-RU"/>
        </w:rPr>
      </w:pPr>
      <w:r w:rsidRPr="00261F1E">
        <w:rPr>
          <w:b/>
          <w:bCs/>
          <w:lang w:val="ru-RU"/>
        </w:rPr>
        <w:t>Документы</w:t>
      </w:r>
      <w:r w:rsidRPr="00261F1E">
        <w:rPr>
          <w:bCs/>
          <w:lang w:val="ru-RU"/>
        </w:rPr>
        <w:t xml:space="preserve">: </w:t>
      </w:r>
      <w:r w:rsidRPr="00261F1E">
        <w:rPr>
          <w:lang w:val="ru-RU"/>
        </w:rPr>
        <w:t>Документы 7/57(Rev.1), 7/58(Rev.1), 7/59(Rev.1) и 7/64(Rev.1)</w:t>
      </w:r>
    </w:p>
    <w:p w:rsidR="0077032E" w:rsidRPr="00882DFD" w:rsidRDefault="0077032E" w:rsidP="0077032E">
      <w:pPr>
        <w:tabs>
          <w:tab w:val="clear" w:pos="1985"/>
          <w:tab w:val="left" w:pos="2694"/>
          <w:tab w:val="center" w:pos="7939"/>
          <w:tab w:val="right" w:pos="8505"/>
        </w:tabs>
        <w:spacing w:before="360"/>
        <w:ind w:left="2694" w:hanging="2694"/>
        <w:rPr>
          <w:lang w:val="ru-RU"/>
        </w:rPr>
      </w:pPr>
      <w:r w:rsidRPr="00261F1E">
        <w:rPr>
          <w:lang w:val="ru-RU"/>
        </w:rPr>
        <w:t xml:space="preserve">Эти документы в электронном виде размещены по адресу: </w:t>
      </w:r>
      <w:hyperlink r:id="rId11" w:history="1">
        <w:r w:rsidRPr="00261F1E">
          <w:rPr>
            <w:rStyle w:val="Hyperlink"/>
            <w:lang w:val="ru-RU"/>
          </w:rPr>
          <w:t>http://www.itu.int/md/R12-SG07-C/en</w:t>
        </w:r>
      </w:hyperlink>
      <w:r w:rsidR="00882DFD">
        <w:rPr>
          <w:rStyle w:val="Hyperlink"/>
          <w:u w:val="none"/>
          <w:lang w:val="ru-RU"/>
        </w:rPr>
        <w:t>.</w:t>
      </w:r>
    </w:p>
    <w:p w:rsidR="0077032E" w:rsidRPr="00261F1E" w:rsidRDefault="0077032E" w:rsidP="0077032E">
      <w:pPr>
        <w:tabs>
          <w:tab w:val="left" w:pos="6237"/>
        </w:tabs>
        <w:spacing w:before="6000"/>
        <w:rPr>
          <w:sz w:val="18"/>
          <w:szCs w:val="18"/>
          <w:lang w:val="ru-RU"/>
        </w:rPr>
      </w:pPr>
      <w:r w:rsidRPr="00261F1E">
        <w:rPr>
          <w:b/>
          <w:bCs/>
          <w:sz w:val="18"/>
          <w:szCs w:val="18"/>
          <w:lang w:val="ru-RU"/>
        </w:rPr>
        <w:t>Рассылка</w:t>
      </w:r>
      <w:r w:rsidRPr="00261F1E">
        <w:rPr>
          <w:sz w:val="18"/>
          <w:szCs w:val="18"/>
          <w:lang w:val="ru-RU"/>
        </w:rPr>
        <w:t>:</w:t>
      </w:r>
    </w:p>
    <w:p w:rsidR="0077032E" w:rsidRPr="00261F1E" w:rsidRDefault="0077032E" w:rsidP="0077032E">
      <w:pPr>
        <w:tabs>
          <w:tab w:val="left" w:pos="426"/>
          <w:tab w:val="left" w:pos="6237"/>
        </w:tabs>
        <w:spacing w:before="60"/>
        <w:ind w:left="425" w:hanging="425"/>
        <w:jc w:val="left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>Администрациям Государств – Членов МСЭ и Членам Сектора радиосвязи, принимающим участие в работе 7</w:t>
      </w:r>
      <w:r w:rsidRPr="00261F1E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77032E" w:rsidRPr="00261F1E" w:rsidRDefault="0077032E" w:rsidP="0077032E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>Ассоциированным членам МСЭ-R, принимающим участие в работе 7-й Исследовательской комиссии по радиосвязи</w:t>
      </w:r>
    </w:p>
    <w:p w:rsidR="0077032E" w:rsidRPr="00261F1E" w:rsidRDefault="0077032E" w:rsidP="0077032E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77032E" w:rsidRPr="00261F1E" w:rsidRDefault="0077032E" w:rsidP="0077032E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77032E" w:rsidRPr="00261F1E" w:rsidRDefault="0077032E" w:rsidP="0077032E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77032E" w:rsidRPr="00261F1E" w:rsidRDefault="0077032E" w:rsidP="0077032E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0094F" w:rsidRPr="00261F1E" w:rsidRDefault="00E0094F" w:rsidP="00FF742D">
      <w:pPr>
        <w:rPr>
          <w:rFonts w:asciiTheme="minorHAnsi" w:hAnsiTheme="minorHAnsi" w:cs="Times New Roman"/>
          <w:sz w:val="26"/>
          <w:szCs w:val="20"/>
          <w:lang w:val="ru-RU"/>
        </w:rPr>
      </w:pPr>
      <w:r w:rsidRPr="00261F1E">
        <w:rPr>
          <w:lang w:val="ru-RU"/>
        </w:rPr>
        <w:br w:type="page"/>
      </w:r>
    </w:p>
    <w:p w:rsidR="00CF3F9B" w:rsidRPr="00261F1E" w:rsidRDefault="00CF3F9B" w:rsidP="001F799C">
      <w:pPr>
        <w:pStyle w:val="AnnexNo"/>
      </w:pPr>
      <w:r w:rsidRPr="00261F1E">
        <w:lastRenderedPageBreak/>
        <w:t>ПРИЛОЖЕНИЕ</w:t>
      </w:r>
      <w:r w:rsidR="00517A5C" w:rsidRPr="00261F1E">
        <w:t xml:space="preserve"> 1</w:t>
      </w:r>
    </w:p>
    <w:p w:rsidR="00FF742D" w:rsidRPr="00261F1E" w:rsidRDefault="0077032E" w:rsidP="00FF742D">
      <w:pPr>
        <w:pStyle w:val="Annextitle"/>
      </w:pPr>
      <w:r w:rsidRPr="00261F1E">
        <w:t>Названия и резюме проектов Рекомендаций</w:t>
      </w:r>
    </w:p>
    <w:p w:rsidR="0077032E" w:rsidRPr="00261F1E" w:rsidRDefault="0077032E" w:rsidP="00FF742D">
      <w:pPr>
        <w:tabs>
          <w:tab w:val="right" w:pos="9639"/>
        </w:tabs>
        <w:spacing w:before="480"/>
        <w:rPr>
          <w:u w:val="single"/>
          <w:lang w:val="ru-RU"/>
        </w:rPr>
      </w:pPr>
      <w:r w:rsidRPr="00261F1E">
        <w:rPr>
          <w:u w:val="single"/>
          <w:lang w:val="ru-RU"/>
        </w:rPr>
        <w:t>Проект пересмотра Рекомендации МСЭ-R SA.1275-3</w:t>
      </w:r>
      <w:r w:rsidRPr="00261F1E">
        <w:rPr>
          <w:lang w:val="ru-RU"/>
        </w:rPr>
        <w:tab/>
        <w:t>Док. 7/57(Rev.1)</w:t>
      </w:r>
    </w:p>
    <w:p w:rsidR="0077032E" w:rsidRPr="00261F1E" w:rsidRDefault="0077032E" w:rsidP="00FF742D">
      <w:pPr>
        <w:pStyle w:val="Rectitle"/>
        <w:rPr>
          <w:lang w:val="ru-RU"/>
        </w:rPr>
      </w:pPr>
      <w:r w:rsidRPr="00261F1E">
        <w:rPr>
          <w:lang w:val="ru-RU"/>
        </w:rPr>
        <w:t xml:space="preserve">Защита орбитальных местоположений спутников ретрансляции данных </w:t>
      </w:r>
      <w:r w:rsidR="00FF742D" w:rsidRPr="00261F1E">
        <w:rPr>
          <w:lang w:val="ru-RU"/>
        </w:rPr>
        <w:br/>
      </w:r>
      <w:r w:rsidRPr="00261F1E">
        <w:rPr>
          <w:lang w:val="ru-RU"/>
        </w:rPr>
        <w:t xml:space="preserve">от излучений систем фиксированной службы, работающих </w:t>
      </w:r>
      <w:r w:rsidR="00FF742D" w:rsidRPr="00261F1E">
        <w:rPr>
          <w:lang w:val="ru-RU"/>
        </w:rPr>
        <w:br/>
      </w:r>
      <w:r w:rsidRPr="00261F1E">
        <w:rPr>
          <w:lang w:val="ru-RU"/>
        </w:rPr>
        <w:t>в полосе частот 2200–2290 МГц</w:t>
      </w:r>
    </w:p>
    <w:p w:rsidR="0077032E" w:rsidRPr="00261F1E" w:rsidRDefault="0077032E" w:rsidP="00882DFD">
      <w:pPr>
        <w:pStyle w:val="Normalaftertitle0"/>
        <w:spacing w:before="360"/>
      </w:pPr>
      <w:r w:rsidRPr="00261F1E">
        <w:t xml:space="preserve">В текущей Рекомендации МСЭ-R SA.1275 перечислен ряд геостационарных орбитальных местоположений, в которых некоторые администрации эксплуатируют спутниковые сети ретрансляции данных. Цель Рекомендации МСЭ-R SA.1275 заключается в предоставлении специалистам фиксированной службы информации об орбитальных местоположениях, подлежащих защите в соответствии с положениями Рекомендации МСЭ-R F.1247. Со времени последнего пересмотра Рекомендации МСЭ-R SA.1275 в спутниковых сетях ретрансляции данных были введены три новых орбитальных местоположения. Предлагается добавить эти орбитальные местоположения в перечень, приведенный в пункте 1 раздела </w:t>
      </w:r>
      <w:r w:rsidRPr="00261F1E">
        <w:rPr>
          <w:i/>
          <w:iCs/>
        </w:rPr>
        <w:t>рекомендует</w:t>
      </w:r>
      <w:r w:rsidRPr="00261F1E">
        <w:t>.</w:t>
      </w:r>
    </w:p>
    <w:p w:rsidR="0077032E" w:rsidRPr="00261F1E" w:rsidRDefault="0077032E" w:rsidP="00FF742D">
      <w:pPr>
        <w:tabs>
          <w:tab w:val="right" w:pos="9639"/>
        </w:tabs>
        <w:spacing w:before="480"/>
        <w:rPr>
          <w:lang w:val="ru-RU"/>
        </w:rPr>
      </w:pPr>
      <w:r w:rsidRPr="00261F1E">
        <w:rPr>
          <w:u w:val="single"/>
          <w:lang w:val="ru-RU"/>
        </w:rPr>
        <w:t>Проект пересмотра Рекомендации МСЭ-R SA.1276-3</w:t>
      </w:r>
      <w:r w:rsidRPr="00261F1E">
        <w:rPr>
          <w:lang w:val="ru-RU"/>
        </w:rPr>
        <w:tab/>
        <w:t>Док. 7/58(Rev.1)</w:t>
      </w:r>
    </w:p>
    <w:p w:rsidR="0077032E" w:rsidRPr="00261F1E" w:rsidRDefault="0077032E" w:rsidP="0077032E">
      <w:pPr>
        <w:pStyle w:val="Rectitle"/>
        <w:rPr>
          <w:lang w:val="ru-RU"/>
        </w:rPr>
      </w:pPr>
      <w:r w:rsidRPr="00261F1E">
        <w:rPr>
          <w:lang w:val="ru-RU"/>
        </w:rPr>
        <w:t xml:space="preserve">Защита орбитальных местоположений спутников ретрансляции данных </w:t>
      </w:r>
      <w:r w:rsidR="00FF742D" w:rsidRPr="00261F1E">
        <w:rPr>
          <w:lang w:val="ru-RU"/>
        </w:rPr>
        <w:br/>
      </w:r>
      <w:r w:rsidRPr="00261F1E">
        <w:rPr>
          <w:lang w:val="ru-RU"/>
        </w:rPr>
        <w:t xml:space="preserve">от излучений систем фиксированной службы, работающих </w:t>
      </w:r>
      <w:r w:rsidR="00FF742D" w:rsidRPr="00261F1E">
        <w:rPr>
          <w:lang w:val="ru-RU"/>
        </w:rPr>
        <w:br/>
      </w:r>
      <w:r w:rsidRPr="00261F1E">
        <w:rPr>
          <w:lang w:val="ru-RU"/>
        </w:rPr>
        <w:t>в полосе частот 25,25–27,5 ГГц</w:t>
      </w:r>
    </w:p>
    <w:p w:rsidR="0077032E" w:rsidRPr="00261F1E" w:rsidRDefault="0077032E" w:rsidP="00882DFD">
      <w:pPr>
        <w:pStyle w:val="Normalaftertitle0"/>
        <w:spacing w:before="360"/>
        <w:rPr>
          <w:szCs w:val="22"/>
        </w:rPr>
      </w:pPr>
      <w:r w:rsidRPr="00261F1E">
        <w:rPr>
          <w:szCs w:val="22"/>
        </w:rPr>
        <w:t xml:space="preserve">В текущей Рекомендации МСЭ-R SA.1276 перечислен ряд геостационарных орбитальных местоположений, в которых некоторые администрации эксплуатируют спутниковые сети ретрансляции </w:t>
      </w:r>
      <w:r w:rsidRPr="00882DFD">
        <w:t>данных</w:t>
      </w:r>
      <w:r w:rsidRPr="00261F1E">
        <w:rPr>
          <w:szCs w:val="22"/>
        </w:rPr>
        <w:t xml:space="preserve">. Цель Рекомендации МСЭ-R SA.1276 заключается в предоставлении специалистам фиксированной службы информации об орбитальных местоположениях, подлежащих защите в соответствии с положениями Рекомендации МСЭ-R F.1247. Со времени последнего пересмотра Рекомендации МСЭ-R SA.1276 в спутниковых сетях ретрансляции данных были введены три новых орбитальных местоположения. Предлагается добавить эти орбитальные местоположения в перечень, приведенный в пункте 1 раздела </w:t>
      </w:r>
      <w:r w:rsidRPr="00261F1E">
        <w:rPr>
          <w:i/>
          <w:iCs/>
          <w:szCs w:val="22"/>
        </w:rPr>
        <w:t>рекомендует</w:t>
      </w:r>
      <w:r w:rsidRPr="00261F1E">
        <w:rPr>
          <w:szCs w:val="22"/>
        </w:rPr>
        <w:t>.</w:t>
      </w:r>
    </w:p>
    <w:p w:rsidR="0077032E" w:rsidRPr="00261F1E" w:rsidRDefault="0077032E" w:rsidP="00FF742D">
      <w:pPr>
        <w:tabs>
          <w:tab w:val="right" w:pos="9639"/>
        </w:tabs>
        <w:spacing w:before="480"/>
        <w:rPr>
          <w:u w:val="single"/>
          <w:lang w:val="ru-RU"/>
        </w:rPr>
      </w:pPr>
      <w:r w:rsidRPr="00261F1E">
        <w:rPr>
          <w:u w:val="single"/>
          <w:lang w:val="ru-RU"/>
        </w:rPr>
        <w:t>Проект пересмотра Рекомендации МСЭ-R SA.1626-0</w:t>
      </w:r>
      <w:r w:rsidRPr="00261F1E">
        <w:rPr>
          <w:lang w:val="ru-RU"/>
        </w:rPr>
        <w:tab/>
        <w:t>Док. 7/59(Rev.1)</w:t>
      </w:r>
    </w:p>
    <w:p w:rsidR="0077032E" w:rsidRPr="00261F1E" w:rsidRDefault="0077032E" w:rsidP="0077032E">
      <w:pPr>
        <w:pStyle w:val="Rectitle"/>
        <w:rPr>
          <w:lang w:val="ru-RU"/>
        </w:rPr>
      </w:pPr>
      <w:r w:rsidRPr="00261F1E">
        <w:rPr>
          <w:lang w:val="ru-RU"/>
        </w:rPr>
        <w:t xml:space="preserve">Возможность совместного использования частот службой космических исследований (космос-Земля) и фиксированной и подвижной службами </w:t>
      </w:r>
      <w:r w:rsidR="00FF742D" w:rsidRPr="00261F1E">
        <w:rPr>
          <w:lang w:val="ru-RU"/>
        </w:rPr>
        <w:br/>
      </w:r>
      <w:r w:rsidRPr="00261F1E">
        <w:rPr>
          <w:lang w:val="ru-RU"/>
        </w:rPr>
        <w:t>в полосе частот 14,8–15,35 ГГц</w:t>
      </w:r>
    </w:p>
    <w:p w:rsidR="0077032E" w:rsidRPr="00261F1E" w:rsidRDefault="0077032E" w:rsidP="00882DFD">
      <w:pPr>
        <w:pStyle w:val="Normalaftertitle0"/>
        <w:spacing w:before="360"/>
        <w:rPr>
          <w:szCs w:val="22"/>
        </w:rPr>
      </w:pPr>
      <w:r w:rsidRPr="00261F1E">
        <w:rPr>
          <w:szCs w:val="22"/>
        </w:rPr>
        <w:t xml:space="preserve">Цель настоящего пересмотра заключается в добавлении характеристик будущих полетов СКИ с высокоскоростной </w:t>
      </w:r>
      <w:r w:rsidRPr="00882DFD">
        <w:t>передачей</w:t>
      </w:r>
      <w:r w:rsidRPr="00261F1E">
        <w:rPr>
          <w:szCs w:val="22"/>
        </w:rPr>
        <w:t xml:space="preserve"> данных на высокоэллиптических орбитах. </w:t>
      </w:r>
    </w:p>
    <w:p w:rsidR="00FF742D" w:rsidRPr="00261F1E" w:rsidRDefault="00FF74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u w:val="single"/>
          <w:lang w:val="ru-RU"/>
        </w:rPr>
      </w:pPr>
      <w:r w:rsidRPr="00261F1E">
        <w:rPr>
          <w:u w:val="single"/>
          <w:lang w:val="ru-RU"/>
        </w:rPr>
        <w:br w:type="page"/>
      </w:r>
    </w:p>
    <w:p w:rsidR="0077032E" w:rsidRPr="00261F1E" w:rsidRDefault="0077032E" w:rsidP="00FF742D">
      <w:pPr>
        <w:tabs>
          <w:tab w:val="right" w:pos="9639"/>
        </w:tabs>
        <w:spacing w:before="480"/>
        <w:rPr>
          <w:lang w:val="ru-RU"/>
        </w:rPr>
      </w:pPr>
      <w:r w:rsidRPr="00261F1E">
        <w:rPr>
          <w:u w:val="single"/>
          <w:lang w:val="ru-RU"/>
        </w:rPr>
        <w:lastRenderedPageBreak/>
        <w:t>Проект пересмотра Рекомендации МСЭ-R TF.686-2</w:t>
      </w:r>
      <w:r w:rsidRPr="00261F1E">
        <w:rPr>
          <w:lang w:val="ru-RU"/>
        </w:rPr>
        <w:tab/>
        <w:t>Док. 7/64(Rev.1)</w:t>
      </w:r>
    </w:p>
    <w:p w:rsidR="0077032E" w:rsidRPr="00261F1E" w:rsidRDefault="0077032E" w:rsidP="0077032E">
      <w:pPr>
        <w:pStyle w:val="Rectitle"/>
        <w:rPr>
          <w:lang w:val="ru-RU"/>
        </w:rPr>
      </w:pPr>
      <w:r w:rsidRPr="00261F1E">
        <w:rPr>
          <w:lang w:val="ru-RU"/>
        </w:rPr>
        <w:t>Глоссарий и определения терминов времени и частоты</w:t>
      </w:r>
    </w:p>
    <w:p w:rsidR="0077032E" w:rsidRPr="00261F1E" w:rsidRDefault="0077032E" w:rsidP="00882DFD">
      <w:pPr>
        <w:pStyle w:val="Normalaftertitle0"/>
        <w:spacing w:before="360"/>
        <w:rPr>
          <w:szCs w:val="22"/>
        </w:rPr>
      </w:pPr>
      <w:r w:rsidRPr="00261F1E">
        <w:rPr>
          <w:szCs w:val="22"/>
        </w:rPr>
        <w:t xml:space="preserve">Данное </w:t>
      </w:r>
      <w:r w:rsidRPr="00882DFD">
        <w:t>обновление</w:t>
      </w:r>
      <w:r w:rsidRPr="00261F1E">
        <w:rPr>
          <w:szCs w:val="22"/>
        </w:rPr>
        <w:t xml:space="preserve"> и расширение Рекомендации МСЭ-R TF.686 предназначено для согласования ряда расхождений в терминах Рекомендаций МСЭ-R и МСЭ-T и других установленных на международном уровне стандартов.</w:t>
      </w:r>
    </w:p>
    <w:p w:rsidR="0006267A" w:rsidRPr="00261F1E" w:rsidRDefault="0006267A" w:rsidP="0006267A">
      <w:pPr>
        <w:spacing w:before="720"/>
        <w:jc w:val="center"/>
        <w:rPr>
          <w:lang w:val="ru-RU"/>
        </w:rPr>
      </w:pPr>
      <w:r w:rsidRPr="00261F1E">
        <w:rPr>
          <w:lang w:val="ru-RU"/>
        </w:rPr>
        <w:t>______________</w:t>
      </w:r>
    </w:p>
    <w:sectPr w:rsidR="0006267A" w:rsidRPr="00261F1E" w:rsidSect="001F79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88" w:rsidRDefault="00DE0C88">
      <w:r>
        <w:separator/>
      </w:r>
    </w:p>
  </w:endnote>
  <w:endnote w:type="continuationSeparator" w:id="0">
    <w:p w:rsidR="00DE0C88" w:rsidRDefault="00DE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AF" w:rsidRPr="00D735A8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882DFD">
      <w:rPr>
        <w:noProof/>
        <w:sz w:val="16"/>
        <w:szCs w:val="16"/>
        <w:lang w:val="fr-CH"/>
      </w:rPr>
      <w:t>P:\RUS\ITU-R\BR\DIR\CACE\600\633R.docx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</w:t>
    </w:r>
    <w:r w:rsidR="00413946" w:rsidRPr="00D735A8">
      <w:rPr>
        <w:sz w:val="16"/>
        <w:szCs w:val="16"/>
        <w:lang w:val="fr-CH"/>
      </w:rPr>
      <w:t>344064</w:t>
    </w:r>
    <w:r w:rsidRPr="00D735A8">
      <w:rPr>
        <w:sz w:val="16"/>
        <w:szCs w:val="16"/>
        <w:lang w:val="fr-CH"/>
      </w:rPr>
      <w:t>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9A2205">
      <w:rPr>
        <w:noProof/>
        <w:sz w:val="16"/>
        <w:szCs w:val="16"/>
      </w:rPr>
      <w:t>02.10.13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882DFD">
      <w:rPr>
        <w:noProof/>
        <w:sz w:val="16"/>
        <w:szCs w:val="16"/>
      </w:rPr>
      <w:t>02.10.13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4E7" w:rsidRPr="002414E7" w:rsidRDefault="002414E7" w:rsidP="00FF742D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Default="00BD1315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88" w:rsidRDefault="00DE0C88">
      <w:r>
        <w:t>____________________</w:t>
      </w:r>
    </w:p>
  </w:footnote>
  <w:footnote w:type="continuationSeparator" w:id="0">
    <w:p w:rsidR="00DE0C88" w:rsidRDefault="00DE0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413946"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0B" w:rsidRPr="00DA12F1" w:rsidRDefault="00D9300B" w:rsidP="009A2205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9A2205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AD5A32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09FFBAD4" wp14:editId="32AF0433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BAAF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74AE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8F8A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56A8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120F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082E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4260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D8B8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A2E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6EE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1F1E"/>
    <w:rsid w:val="00266E74"/>
    <w:rsid w:val="002813BD"/>
    <w:rsid w:val="00283C3B"/>
    <w:rsid w:val="002861E6"/>
    <w:rsid w:val="00287D18"/>
    <w:rsid w:val="002A2618"/>
    <w:rsid w:val="002A5DD7"/>
    <w:rsid w:val="002B0CAC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829F3"/>
    <w:rsid w:val="006A518B"/>
    <w:rsid w:val="006A5E3E"/>
    <w:rsid w:val="006B0590"/>
    <w:rsid w:val="006B49DA"/>
    <w:rsid w:val="006C53F8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7032E"/>
    <w:rsid w:val="007704B6"/>
    <w:rsid w:val="00774656"/>
    <w:rsid w:val="00775DB8"/>
    <w:rsid w:val="00782354"/>
    <w:rsid w:val="00783CB4"/>
    <w:rsid w:val="007921A7"/>
    <w:rsid w:val="007A0C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54131"/>
    <w:rsid w:val="0085652D"/>
    <w:rsid w:val="00872395"/>
    <w:rsid w:val="0087694B"/>
    <w:rsid w:val="00880F4D"/>
    <w:rsid w:val="00882DFD"/>
    <w:rsid w:val="008B35A3"/>
    <w:rsid w:val="008B37E1"/>
    <w:rsid w:val="008B45F8"/>
    <w:rsid w:val="008C2E74"/>
    <w:rsid w:val="008D5409"/>
    <w:rsid w:val="008E006D"/>
    <w:rsid w:val="008E38B4"/>
    <w:rsid w:val="008E4306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8013E"/>
    <w:rsid w:val="00981B54"/>
    <w:rsid w:val="009842C3"/>
    <w:rsid w:val="009A009A"/>
    <w:rsid w:val="009A2205"/>
    <w:rsid w:val="009A6BB6"/>
    <w:rsid w:val="009B3F43"/>
    <w:rsid w:val="009B5CFA"/>
    <w:rsid w:val="009C07C6"/>
    <w:rsid w:val="009C161F"/>
    <w:rsid w:val="009C56B4"/>
    <w:rsid w:val="009D1DA0"/>
    <w:rsid w:val="009D1E44"/>
    <w:rsid w:val="009D51A2"/>
    <w:rsid w:val="009E04A8"/>
    <w:rsid w:val="009E4AEC"/>
    <w:rsid w:val="009E5BD8"/>
    <w:rsid w:val="009E681E"/>
    <w:rsid w:val="00A01607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92E6B"/>
    <w:rsid w:val="00A963DF"/>
    <w:rsid w:val="00AA3D4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ACA"/>
    <w:rsid w:val="00B14C86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76A9F"/>
    <w:rsid w:val="00B81C2F"/>
    <w:rsid w:val="00B83AD1"/>
    <w:rsid w:val="00B90743"/>
    <w:rsid w:val="00B90C45"/>
    <w:rsid w:val="00B933BE"/>
    <w:rsid w:val="00BA6976"/>
    <w:rsid w:val="00BC67F3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EF4ECD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SG07-C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REC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73D0-07BB-4BCF-AA48-34D2B10A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13</TotalTime>
  <Pages>4</Pages>
  <Words>637</Words>
  <Characters>5163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5789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jovet</cp:lastModifiedBy>
  <cp:revision>5</cp:revision>
  <cp:lastPrinted>2013-10-02T14:57:00Z</cp:lastPrinted>
  <dcterms:created xsi:type="dcterms:W3CDTF">2013-10-02T14:45:00Z</dcterms:created>
  <dcterms:modified xsi:type="dcterms:W3CDTF">2013-10-07T08:19:00Z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