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7B3DB1" w:rsidTr="006160CB">
        <w:tc>
          <w:tcPr>
            <w:tcW w:w="9889" w:type="dxa"/>
            <w:gridSpan w:val="3"/>
            <w:shd w:val="clear" w:color="auto" w:fill="auto"/>
          </w:tcPr>
          <w:p w:rsidR="00E53DCE" w:rsidRDefault="00A96D3A" w:rsidP="006160CB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  <w:r w:rsidRPr="00415CFA">
              <w:rPr>
                <w:rFonts w:cstheme="minorHAnsi"/>
                <w:b/>
                <w:bCs/>
                <w:color w:val="808080"/>
                <w:sz w:val="28"/>
                <w:szCs w:val="28"/>
                <w:lang w:val="es-ES_tradnl"/>
              </w:rPr>
              <w:t>Oficina de Radiocomunicaciones (BR)</w:t>
            </w:r>
          </w:p>
          <w:p w:rsidR="00E53DCE" w:rsidRDefault="00E53DCE" w:rsidP="006160CB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</w:p>
          <w:p w:rsidR="00E53DCE" w:rsidRPr="00AF70DA" w:rsidRDefault="00E53DCE" w:rsidP="006160CB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n-GB"/>
              </w:rPr>
            </w:pPr>
          </w:p>
        </w:tc>
      </w:tr>
      <w:tr w:rsidR="00E53DCE" w:rsidRPr="0033029C" w:rsidTr="006160CB">
        <w:tc>
          <w:tcPr>
            <w:tcW w:w="7054" w:type="dxa"/>
            <w:gridSpan w:val="2"/>
            <w:shd w:val="clear" w:color="auto" w:fill="auto"/>
          </w:tcPr>
          <w:p w:rsidR="00E53DCE" w:rsidRPr="0033029C" w:rsidRDefault="00A96D3A" w:rsidP="006160CB">
            <w:pPr>
              <w:spacing w:before="0"/>
              <w:jc w:val="left"/>
              <w:rPr>
                <w:szCs w:val="24"/>
                <w:lang w:val="fr-CH"/>
              </w:rPr>
            </w:pPr>
            <w:r w:rsidRPr="0033029C">
              <w:rPr>
                <w:szCs w:val="24"/>
              </w:rPr>
              <w:t>Circular Administrativa</w:t>
            </w:r>
          </w:p>
          <w:p w:rsidR="00E53DCE" w:rsidRPr="0033029C" w:rsidRDefault="00E53DCE" w:rsidP="006160CB">
            <w:pPr>
              <w:spacing w:before="0"/>
              <w:jc w:val="left"/>
              <w:rPr>
                <w:b/>
                <w:bCs/>
                <w:szCs w:val="24"/>
                <w:lang w:val="fr-CH"/>
              </w:rPr>
            </w:pPr>
            <w:r w:rsidRPr="0033029C">
              <w:rPr>
                <w:b/>
                <w:bCs/>
                <w:szCs w:val="24"/>
                <w:lang w:val="fr-CH"/>
              </w:rPr>
              <w:t>CA</w:t>
            </w:r>
            <w:r w:rsidR="007D0CB1">
              <w:rPr>
                <w:b/>
                <w:bCs/>
                <w:szCs w:val="24"/>
                <w:lang w:val="fr-CH"/>
              </w:rPr>
              <w:t>CE</w:t>
            </w:r>
            <w:r w:rsidRPr="0033029C">
              <w:rPr>
                <w:b/>
                <w:bCs/>
                <w:szCs w:val="24"/>
                <w:lang w:val="fr-CH"/>
              </w:rPr>
              <w:t>/</w:t>
            </w:r>
            <w:r w:rsidR="00877C68">
              <w:rPr>
                <w:b/>
                <w:bCs/>
                <w:szCs w:val="24"/>
                <w:lang w:val="fr-CH"/>
              </w:rPr>
              <w:t>631</w:t>
            </w:r>
          </w:p>
        </w:tc>
        <w:tc>
          <w:tcPr>
            <w:tcW w:w="2835" w:type="dxa"/>
            <w:shd w:val="clear" w:color="auto" w:fill="auto"/>
          </w:tcPr>
          <w:p w:rsidR="00E53DCE" w:rsidRPr="0033029C" w:rsidRDefault="00877C68" w:rsidP="004474BE">
            <w:pPr>
              <w:spacing w:before="0"/>
              <w:jc w:val="right"/>
              <w:rPr>
                <w:szCs w:val="24"/>
                <w:lang w:val="en-GB"/>
              </w:rPr>
            </w:pPr>
            <w:r>
              <w:t xml:space="preserve">4 </w:t>
            </w:r>
            <w:r w:rsidR="00C72E53">
              <w:t xml:space="preserve">de </w:t>
            </w:r>
            <w:r w:rsidR="005331A0">
              <w:t>o</w:t>
            </w:r>
            <w:r>
              <w:t>ctubre</w:t>
            </w:r>
            <w:r w:rsidR="00FB1A99" w:rsidRPr="000266B0">
              <w:t xml:space="preserve"> de 201</w:t>
            </w:r>
            <w:r w:rsidR="00FB1A99">
              <w:t>3</w:t>
            </w:r>
          </w:p>
        </w:tc>
      </w:tr>
      <w:tr w:rsidR="00E53DCE" w:rsidRPr="0033029C" w:rsidTr="006160CB">
        <w:tc>
          <w:tcPr>
            <w:tcW w:w="9889" w:type="dxa"/>
            <w:gridSpan w:val="3"/>
            <w:shd w:val="clear" w:color="auto" w:fill="auto"/>
          </w:tcPr>
          <w:p w:rsidR="00E53DCE" w:rsidRPr="0033029C" w:rsidRDefault="00E53DCE" w:rsidP="006160CB">
            <w:pPr>
              <w:spacing w:before="0"/>
              <w:jc w:val="left"/>
              <w:rPr>
                <w:rFonts w:cs="Arial"/>
                <w:szCs w:val="24"/>
                <w:lang w:val="en-GB"/>
              </w:rPr>
            </w:pPr>
          </w:p>
        </w:tc>
      </w:tr>
      <w:tr w:rsidR="00E53DCE" w:rsidRPr="0033029C" w:rsidTr="006160CB">
        <w:tc>
          <w:tcPr>
            <w:tcW w:w="9889" w:type="dxa"/>
            <w:gridSpan w:val="3"/>
            <w:shd w:val="clear" w:color="auto" w:fill="auto"/>
          </w:tcPr>
          <w:p w:rsidR="00E53DCE" w:rsidRPr="0033029C" w:rsidRDefault="00E53DCE" w:rsidP="006160CB">
            <w:pPr>
              <w:spacing w:before="0"/>
              <w:jc w:val="left"/>
              <w:rPr>
                <w:szCs w:val="24"/>
              </w:rPr>
            </w:pPr>
          </w:p>
        </w:tc>
      </w:tr>
      <w:tr w:rsidR="00E53DCE" w:rsidRPr="005331A0" w:rsidTr="006160CB">
        <w:tc>
          <w:tcPr>
            <w:tcW w:w="9889" w:type="dxa"/>
            <w:gridSpan w:val="3"/>
            <w:shd w:val="clear" w:color="auto" w:fill="auto"/>
          </w:tcPr>
          <w:p w:rsidR="00E53DCE" w:rsidRPr="002B312E" w:rsidRDefault="00FB1A99" w:rsidP="00DB16FF">
            <w:pPr>
              <w:spacing w:before="0"/>
              <w:jc w:val="left"/>
              <w:rPr>
                <w:b/>
                <w:bCs/>
                <w:szCs w:val="24"/>
                <w:lang w:val="es-ES_tradnl"/>
              </w:rPr>
            </w:pPr>
            <w:r w:rsidRPr="00FB1A99">
              <w:rPr>
                <w:b/>
                <w:bCs/>
                <w:lang w:val="es-ES_tradnl"/>
              </w:rPr>
              <w:t>A las Administraciones de los Estados Miembros de la UIT, a los Miembros del Sector de Radiocomunicaciones</w:t>
            </w:r>
            <w:r w:rsidR="008B5119">
              <w:rPr>
                <w:b/>
                <w:bCs/>
                <w:lang w:val="es-ES_tradnl"/>
              </w:rPr>
              <w:t xml:space="preserve"> y</w:t>
            </w:r>
            <w:r w:rsidRPr="00FB1A99">
              <w:rPr>
                <w:b/>
                <w:bCs/>
                <w:lang w:val="es-ES_tradnl"/>
              </w:rPr>
              <w:t xml:space="preserve"> a los Asociados del UIT-R que participan en los trabajos de la Comisión de Estudio </w:t>
            </w:r>
            <w:r w:rsidR="00DB16FF">
              <w:rPr>
                <w:b/>
                <w:bCs/>
                <w:lang w:val="es-ES_tradnl"/>
              </w:rPr>
              <w:t>7</w:t>
            </w:r>
            <w:r w:rsidRPr="00FB1A99">
              <w:rPr>
                <w:b/>
                <w:bCs/>
                <w:lang w:val="es-ES_tradnl"/>
              </w:rPr>
              <w:t xml:space="preserve"> de Radiocomunicaciones</w:t>
            </w:r>
          </w:p>
        </w:tc>
      </w:tr>
      <w:tr w:rsidR="00E53DCE" w:rsidRPr="005331A0" w:rsidTr="006160CB">
        <w:tc>
          <w:tcPr>
            <w:tcW w:w="9889" w:type="dxa"/>
            <w:gridSpan w:val="3"/>
            <w:shd w:val="clear" w:color="auto" w:fill="auto"/>
          </w:tcPr>
          <w:p w:rsidR="00E53DCE" w:rsidRPr="0033029C" w:rsidRDefault="00E53DCE" w:rsidP="006160CB">
            <w:pPr>
              <w:spacing w:before="0"/>
              <w:jc w:val="left"/>
              <w:rPr>
                <w:szCs w:val="24"/>
                <w:lang w:val="es-ES"/>
              </w:rPr>
            </w:pPr>
          </w:p>
        </w:tc>
      </w:tr>
      <w:tr w:rsidR="00E53DCE" w:rsidRPr="005331A0" w:rsidTr="006160CB">
        <w:tc>
          <w:tcPr>
            <w:tcW w:w="9889" w:type="dxa"/>
            <w:gridSpan w:val="3"/>
            <w:shd w:val="clear" w:color="auto" w:fill="auto"/>
          </w:tcPr>
          <w:p w:rsidR="00E53DCE" w:rsidRPr="0033029C" w:rsidRDefault="00E53DCE" w:rsidP="006160CB">
            <w:pPr>
              <w:spacing w:before="0"/>
              <w:jc w:val="left"/>
              <w:rPr>
                <w:szCs w:val="24"/>
                <w:lang w:val="es-ES"/>
              </w:rPr>
            </w:pPr>
          </w:p>
        </w:tc>
      </w:tr>
      <w:tr w:rsidR="00E53DCE" w:rsidRPr="005331A0" w:rsidTr="006160CB">
        <w:tc>
          <w:tcPr>
            <w:tcW w:w="1526" w:type="dxa"/>
            <w:shd w:val="clear" w:color="auto" w:fill="auto"/>
          </w:tcPr>
          <w:p w:rsidR="00E53DCE" w:rsidRPr="0033029C" w:rsidRDefault="00A96D3A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szCs w:val="24"/>
              </w:rPr>
            </w:pPr>
            <w:r w:rsidRPr="0033029C">
              <w:rPr>
                <w:szCs w:val="24"/>
              </w:rPr>
              <w:t>Objeto: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:rsidR="00E53DCE" w:rsidRPr="00FB1A99" w:rsidRDefault="004474BE" w:rsidP="00877C68">
            <w:pPr>
              <w:tabs>
                <w:tab w:val="clear" w:pos="1588"/>
                <w:tab w:val="left" w:pos="1560"/>
              </w:tabs>
              <w:spacing w:before="0"/>
              <w:rPr>
                <w:b/>
                <w:lang w:val="es-ES_tradnl"/>
              </w:rPr>
            </w:pPr>
            <w:r w:rsidRPr="004474BE">
              <w:rPr>
                <w:b/>
                <w:lang w:val="es-ES_tradnl"/>
              </w:rPr>
              <w:t xml:space="preserve">Comisión de Estudio </w:t>
            </w:r>
            <w:r w:rsidR="00877C68">
              <w:rPr>
                <w:b/>
                <w:lang w:val="es-ES_tradnl"/>
              </w:rPr>
              <w:t xml:space="preserve">7 </w:t>
            </w:r>
            <w:r w:rsidRPr="004474BE">
              <w:rPr>
                <w:b/>
                <w:lang w:val="es-ES_tradnl"/>
              </w:rPr>
              <w:t xml:space="preserve">de Radiocomunicaciones </w:t>
            </w:r>
            <w:r w:rsidR="00FB1A99" w:rsidRPr="00FB1A99">
              <w:rPr>
                <w:b/>
                <w:lang w:val="es-ES_tradnl"/>
              </w:rPr>
              <w:t>(</w:t>
            </w:r>
            <w:r w:rsidR="00877C68">
              <w:rPr>
                <w:b/>
                <w:lang w:val="es-ES_tradnl"/>
              </w:rPr>
              <w:t>Servicios cient</w:t>
            </w:r>
            <w:r w:rsidR="00877C68" w:rsidRPr="00877C68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  <w:lang w:val="es-ES_tradnl"/>
              </w:rPr>
              <w:t>í</w:t>
            </w:r>
            <w:r w:rsidR="00877C68">
              <w:rPr>
                <w:b/>
                <w:lang w:val="es-ES_tradnl"/>
              </w:rPr>
              <w:t>ficos</w:t>
            </w:r>
            <w:r w:rsidR="00FB1A99" w:rsidRPr="00FB1A99">
              <w:rPr>
                <w:b/>
                <w:lang w:val="es-ES_tradnl"/>
              </w:rPr>
              <w:t>)</w:t>
            </w:r>
          </w:p>
          <w:p w:rsidR="004474BE" w:rsidRPr="00877C68" w:rsidRDefault="00FB1A99" w:rsidP="00C72E53">
            <w:pPr>
              <w:tabs>
                <w:tab w:val="clear" w:pos="1191"/>
                <w:tab w:val="clear" w:pos="1588"/>
                <w:tab w:val="left" w:pos="1418"/>
              </w:tabs>
              <w:spacing w:before="240"/>
              <w:ind w:left="784" w:hanging="784"/>
              <w:rPr>
                <w:b/>
                <w:lang w:val="es-ES_tradnl"/>
              </w:rPr>
            </w:pPr>
            <w:r>
              <w:rPr>
                <w:b/>
                <w:bCs/>
                <w:lang w:val="es-ES_tradnl"/>
              </w:rPr>
              <w:t>–</w:t>
            </w:r>
            <w:r>
              <w:rPr>
                <w:b/>
                <w:bCs/>
                <w:lang w:val="es-ES_tradnl"/>
              </w:rPr>
              <w:tab/>
            </w:r>
            <w:r w:rsidRPr="00FB1A99">
              <w:rPr>
                <w:b/>
                <w:bCs/>
                <w:lang w:val="es-ES_tradnl"/>
              </w:rPr>
              <w:t xml:space="preserve">Propuesta de adopción por correspondencia de </w:t>
            </w:r>
            <w:r w:rsidR="00C72E53">
              <w:rPr>
                <w:b/>
                <w:bCs/>
                <w:lang w:val="es-ES_tradnl"/>
              </w:rPr>
              <w:t>2</w:t>
            </w:r>
            <w:r w:rsidRPr="00FB1A99">
              <w:rPr>
                <w:b/>
                <w:bCs/>
                <w:lang w:val="es-ES_tradnl"/>
              </w:rPr>
              <w:t xml:space="preserve"> proyectos de nueva Recomendación</w:t>
            </w:r>
            <w:r w:rsidR="005331A0">
              <w:rPr>
                <w:b/>
                <w:bCs/>
                <w:lang w:val="es-ES_tradnl"/>
              </w:rPr>
              <w:t xml:space="preserve"> </w:t>
            </w:r>
            <w:r w:rsidR="00BD7754">
              <w:rPr>
                <w:b/>
                <w:bCs/>
                <w:lang w:val="es-ES_tradnl"/>
              </w:rPr>
              <w:t>UIT-R</w:t>
            </w:r>
          </w:p>
        </w:tc>
      </w:tr>
      <w:tr w:rsidR="00E53DCE" w:rsidRPr="005331A0" w:rsidTr="006160CB">
        <w:tc>
          <w:tcPr>
            <w:tcW w:w="1526" w:type="dxa"/>
            <w:shd w:val="clear" w:color="auto" w:fill="auto"/>
          </w:tcPr>
          <w:p w:rsidR="00E53DCE" w:rsidRPr="004474BE" w:rsidRDefault="00E53DCE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es-ES_tradnl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:rsidR="00E53DCE" w:rsidRPr="004474BE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s-ES_tradnl"/>
              </w:rPr>
            </w:pPr>
          </w:p>
        </w:tc>
      </w:tr>
      <w:tr w:rsidR="00E53DCE" w:rsidRPr="005331A0" w:rsidTr="006160CB">
        <w:tc>
          <w:tcPr>
            <w:tcW w:w="1526" w:type="dxa"/>
            <w:shd w:val="clear" w:color="auto" w:fill="auto"/>
          </w:tcPr>
          <w:p w:rsidR="00E53DCE" w:rsidRPr="004474BE" w:rsidRDefault="00E53DCE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es-ES_tradnl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:rsidR="00E53DCE" w:rsidRPr="004474BE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s-ES_tradnl"/>
              </w:rPr>
            </w:pPr>
          </w:p>
        </w:tc>
      </w:tr>
      <w:tr w:rsidR="00E53DCE" w:rsidRPr="005331A0" w:rsidTr="006160CB">
        <w:tc>
          <w:tcPr>
            <w:tcW w:w="9889" w:type="dxa"/>
            <w:gridSpan w:val="3"/>
            <w:shd w:val="clear" w:color="auto" w:fill="auto"/>
          </w:tcPr>
          <w:p w:rsidR="00E53DCE" w:rsidRPr="004474BE" w:rsidRDefault="00E53DCE" w:rsidP="00E53DCE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szCs w:val="24"/>
                <w:lang w:val="es-ES_tradnl"/>
              </w:rPr>
            </w:pPr>
          </w:p>
        </w:tc>
      </w:tr>
      <w:tr w:rsidR="00E53DCE" w:rsidRPr="005331A0" w:rsidTr="006160CB">
        <w:tc>
          <w:tcPr>
            <w:tcW w:w="9889" w:type="dxa"/>
            <w:gridSpan w:val="3"/>
            <w:shd w:val="clear" w:color="auto" w:fill="auto"/>
          </w:tcPr>
          <w:p w:rsidR="00E53DCE" w:rsidRPr="004474BE" w:rsidRDefault="00E53DCE" w:rsidP="006160CB">
            <w:pPr>
              <w:spacing w:before="0"/>
              <w:jc w:val="left"/>
              <w:rPr>
                <w:b/>
                <w:bCs/>
                <w:szCs w:val="24"/>
                <w:lang w:val="es-ES_tradnl"/>
              </w:rPr>
            </w:pPr>
          </w:p>
        </w:tc>
      </w:tr>
    </w:tbl>
    <w:p w:rsidR="00E53DCE" w:rsidRPr="004474BE" w:rsidRDefault="00E53DCE" w:rsidP="00E53DCE">
      <w:pPr>
        <w:rPr>
          <w:szCs w:val="24"/>
          <w:lang w:val="es-ES_tradnl"/>
        </w:rPr>
      </w:pPr>
    </w:p>
    <w:p w:rsidR="00FB1A99" w:rsidRDefault="004474BE" w:rsidP="00B71DF2">
      <w:pPr>
        <w:spacing w:before="280"/>
        <w:rPr>
          <w:lang w:val="es-ES_tradnl"/>
        </w:rPr>
      </w:pPr>
      <w:r w:rsidRPr="004474BE">
        <w:rPr>
          <w:lang w:val="es-ES_tradnl"/>
        </w:rPr>
        <w:t xml:space="preserve">En la reunión de la Comisión de Estudio </w:t>
      </w:r>
      <w:r w:rsidR="00C72E53">
        <w:rPr>
          <w:lang w:val="es-ES_tradnl"/>
        </w:rPr>
        <w:t>7</w:t>
      </w:r>
      <w:r w:rsidRPr="004474BE">
        <w:rPr>
          <w:lang w:val="es-ES_tradnl"/>
        </w:rPr>
        <w:t xml:space="preserve"> de Radiocomunicaciones</w:t>
      </w:r>
      <w:r>
        <w:rPr>
          <w:lang w:val="es-ES_tradnl"/>
        </w:rPr>
        <w:t xml:space="preserve"> celebrada </w:t>
      </w:r>
      <w:r w:rsidR="004C3CDD">
        <w:rPr>
          <w:lang w:val="es-ES_tradnl"/>
        </w:rPr>
        <w:t xml:space="preserve">los </w:t>
      </w:r>
      <w:r w:rsidR="005331A0">
        <w:rPr>
          <w:lang w:val="es-ES_tradnl"/>
        </w:rPr>
        <w:t xml:space="preserve">días </w:t>
      </w:r>
      <w:r w:rsidR="004C3CDD">
        <w:rPr>
          <w:lang w:val="es-ES_tradnl"/>
        </w:rPr>
        <w:t>10 y</w:t>
      </w:r>
      <w:r w:rsidR="00FB1A99">
        <w:rPr>
          <w:lang w:val="es-ES_tradnl"/>
        </w:rPr>
        <w:t xml:space="preserve"> </w:t>
      </w:r>
      <w:r w:rsidR="00B71DF2">
        <w:rPr>
          <w:lang w:val="es-ES_tradnl"/>
        </w:rPr>
        <w:t>18 de septiembre</w:t>
      </w:r>
      <w:r w:rsidRPr="004474BE">
        <w:rPr>
          <w:lang w:val="es-ES_tradnl"/>
        </w:rPr>
        <w:t xml:space="preserve"> de 2013, la Comisión de Estudio decidió solicitar la adopción</w:t>
      </w:r>
      <w:r w:rsidR="00FB1A99">
        <w:rPr>
          <w:lang w:val="es-ES_tradnl"/>
        </w:rPr>
        <w:t xml:space="preserve"> de</w:t>
      </w:r>
      <w:r w:rsidRPr="004474BE">
        <w:rPr>
          <w:lang w:val="es-ES_tradnl"/>
        </w:rPr>
        <w:t xml:space="preserve"> </w:t>
      </w:r>
      <w:r w:rsidR="00B71DF2">
        <w:rPr>
          <w:lang w:val="es-ES_tradnl"/>
        </w:rPr>
        <w:t>2 proyectos</w:t>
      </w:r>
      <w:r w:rsidR="00FB1A99" w:rsidRPr="00FB1A99">
        <w:rPr>
          <w:lang w:val="es-ES_tradnl"/>
        </w:rPr>
        <w:t xml:space="preserve"> de </w:t>
      </w:r>
      <w:r w:rsidR="00B71DF2">
        <w:rPr>
          <w:lang w:val="es-ES_tradnl"/>
        </w:rPr>
        <w:t xml:space="preserve">nueva </w:t>
      </w:r>
      <w:r w:rsidR="00FB1A99" w:rsidRPr="00FB1A99">
        <w:rPr>
          <w:lang w:val="es-ES_tradnl"/>
        </w:rPr>
        <w:t xml:space="preserve">Recomendación </w:t>
      </w:r>
      <w:r w:rsidR="002B312E">
        <w:rPr>
          <w:lang w:val="es-ES_tradnl"/>
        </w:rPr>
        <w:t xml:space="preserve">UIT-R </w:t>
      </w:r>
      <w:r w:rsidR="00FB1A99" w:rsidRPr="00FB1A99">
        <w:rPr>
          <w:lang w:val="es-ES_tradnl"/>
        </w:rPr>
        <w:t>de conformidad con el § 10.2.3 de la Resolución UIT</w:t>
      </w:r>
      <w:r w:rsidR="00FB1A99" w:rsidRPr="00FB1A99">
        <w:rPr>
          <w:lang w:val="es-ES_tradnl"/>
        </w:rPr>
        <w:noBreakHyphen/>
        <w:t>R 1</w:t>
      </w:r>
      <w:r w:rsidR="00FB1A99" w:rsidRPr="00FB1A99">
        <w:rPr>
          <w:lang w:val="es-ES_tradnl"/>
        </w:rPr>
        <w:noBreakHyphen/>
        <w:t>6 (Adopción por una Comisión de Estudio por correspo</w:t>
      </w:r>
      <w:r w:rsidR="005331A0">
        <w:rPr>
          <w:lang w:val="es-ES_tradnl"/>
        </w:rPr>
        <w:t>ndencia). Los títulos y los resú</w:t>
      </w:r>
      <w:bookmarkStart w:id="0" w:name="_GoBack"/>
      <w:bookmarkEnd w:id="0"/>
      <w:r w:rsidR="00B71DF2">
        <w:rPr>
          <w:lang w:val="es-ES_tradnl"/>
        </w:rPr>
        <w:t>menes</w:t>
      </w:r>
      <w:r w:rsidR="00FB1A99" w:rsidRPr="00FB1A99">
        <w:rPr>
          <w:lang w:val="es-ES_tradnl"/>
        </w:rPr>
        <w:t xml:space="preserve"> </w:t>
      </w:r>
      <w:r w:rsidR="00B71DF2">
        <w:rPr>
          <w:lang w:val="es-ES_tradnl"/>
        </w:rPr>
        <w:t>de los proyectos</w:t>
      </w:r>
      <w:r w:rsidR="00FB1A99" w:rsidRPr="00FB1A99">
        <w:rPr>
          <w:lang w:val="es-ES_tradnl"/>
        </w:rPr>
        <w:t xml:space="preserve"> de Recomend</w:t>
      </w:r>
      <w:r w:rsidR="00C72E53">
        <w:rPr>
          <w:lang w:val="es-ES_tradnl"/>
        </w:rPr>
        <w:t>ación se facilitan en el Anexo</w:t>
      </w:r>
      <w:r w:rsidR="00FB1A99" w:rsidRPr="00FB1A99">
        <w:rPr>
          <w:lang w:val="es-ES_tradnl"/>
        </w:rPr>
        <w:t xml:space="preserve">. </w:t>
      </w:r>
    </w:p>
    <w:p w:rsidR="004474BE" w:rsidRPr="004474BE" w:rsidRDefault="004474BE" w:rsidP="005331A0">
      <w:pPr>
        <w:rPr>
          <w:lang w:val="es-ES_tradnl"/>
        </w:rPr>
      </w:pPr>
      <w:r w:rsidRPr="004474BE">
        <w:rPr>
          <w:lang w:val="es-ES_tradnl"/>
        </w:rPr>
        <w:t>El periodo de conside</w:t>
      </w:r>
      <w:r w:rsidR="00FB1A99">
        <w:rPr>
          <w:lang w:val="es-ES_tradnl"/>
        </w:rPr>
        <w:t xml:space="preserve">ración será de 2 meses hasta el </w:t>
      </w:r>
      <w:r w:rsidR="00C72E53">
        <w:rPr>
          <w:u w:val="single"/>
          <w:lang w:val="es-ES_tradnl"/>
        </w:rPr>
        <w:t>4 de diciembre de</w:t>
      </w:r>
      <w:r w:rsidRPr="004474BE">
        <w:rPr>
          <w:u w:val="single"/>
          <w:lang w:val="es-ES_tradnl"/>
        </w:rPr>
        <w:t xml:space="preserve"> 2013</w:t>
      </w:r>
      <w:r w:rsidRPr="004474BE">
        <w:rPr>
          <w:lang w:val="es-ES_tradnl"/>
        </w:rPr>
        <w:t>. Si durante este periodo no se reciben objeciones de los Estados Miembros, se iniciará el procedimiento de aprobación por consulta indicado en el § 10.4.5 de la Resolución UIT</w:t>
      </w:r>
      <w:r w:rsidRPr="004474BE">
        <w:rPr>
          <w:lang w:val="es-ES_tradnl"/>
        </w:rPr>
        <w:noBreakHyphen/>
        <w:t>R 1-6.</w:t>
      </w:r>
    </w:p>
    <w:p w:rsidR="004474BE" w:rsidRPr="004474BE" w:rsidRDefault="004474BE" w:rsidP="005331A0">
      <w:pPr>
        <w:rPr>
          <w:lang w:val="es-ES_tradnl"/>
        </w:rPr>
      </w:pPr>
      <w:r w:rsidRPr="004474BE">
        <w:rPr>
          <w:lang w:val="es-ES_tradnl"/>
        </w:rPr>
        <w:t>Todo Estado Mi</w:t>
      </w:r>
      <w:r w:rsidR="005331A0">
        <w:rPr>
          <w:lang w:val="es-ES_tradnl"/>
        </w:rPr>
        <w:t xml:space="preserve">embro que objete la adopción de los </w:t>
      </w:r>
      <w:r w:rsidR="00694EC3">
        <w:rPr>
          <w:lang w:val="es-ES_tradnl"/>
        </w:rPr>
        <w:t>proyecto</w:t>
      </w:r>
      <w:r w:rsidR="005331A0">
        <w:rPr>
          <w:lang w:val="es-ES_tradnl"/>
        </w:rPr>
        <w:t>s</w:t>
      </w:r>
      <w:r w:rsidRPr="004474BE">
        <w:rPr>
          <w:lang w:val="es-ES_tradnl"/>
        </w:rPr>
        <w:t xml:space="preserve"> de Recomendación debe informar al Director y al Presidente de la Comisión de Estudio de los motivos de dicha objeción.</w:t>
      </w:r>
    </w:p>
    <w:p w:rsidR="004474BE" w:rsidRPr="004474BE" w:rsidRDefault="004474BE" w:rsidP="005331A0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jc w:val="left"/>
        <w:textAlignment w:val="auto"/>
        <w:rPr>
          <w:lang w:val="es-ES_tradnl"/>
        </w:rPr>
      </w:pPr>
      <w:r w:rsidRPr="004474BE">
        <w:rPr>
          <w:lang w:val="es-ES_tradnl"/>
        </w:rPr>
        <w:br w:type="page"/>
      </w:r>
    </w:p>
    <w:p w:rsidR="004474BE" w:rsidRPr="004474BE" w:rsidRDefault="004474BE" w:rsidP="005331A0">
      <w:pPr>
        <w:rPr>
          <w:lang w:val="es-ES_tradnl"/>
        </w:rPr>
      </w:pPr>
      <w:r w:rsidRPr="004474BE">
        <w:rPr>
          <w:lang w:val="es-ES_tradnl"/>
        </w:rPr>
        <w:lastRenderedPageBreak/>
        <w:t>Se solicita a toda organización miembro de la UIT que tenga conocimiento de una patente, de su propiedad o de propiedad ajena, que cubra total o parcialmente elementos del proyecto o proyectos de Recomendaciones mencionados en esta carta, que comunique dicha información a la Secretaría tan pronto como sea posible. La Política común en mat</w:t>
      </w:r>
      <w:r w:rsidR="00B91BD1">
        <w:rPr>
          <w:lang w:val="es-ES_tradnl"/>
        </w:rPr>
        <w:t>eria de patentes para UIT</w:t>
      </w:r>
      <w:r w:rsidR="00B91BD1">
        <w:rPr>
          <w:lang w:val="es-ES_tradnl"/>
        </w:rPr>
        <w:noBreakHyphen/>
        <w:t>T/UIT</w:t>
      </w:r>
      <w:r w:rsidR="00B91BD1">
        <w:rPr>
          <w:lang w:val="es-ES_tradnl"/>
        </w:rPr>
        <w:noBreakHyphen/>
      </w:r>
      <w:r w:rsidRPr="004474BE">
        <w:rPr>
          <w:lang w:val="es-ES_tradnl"/>
        </w:rPr>
        <w:t xml:space="preserve">R/ISO/CEI puede consultarse en </w:t>
      </w:r>
      <w:hyperlink r:id="rId9" w:history="1">
        <w:r w:rsidR="00860203" w:rsidRPr="00B71DF2">
          <w:rPr>
            <w:rStyle w:val="Hyperlink"/>
            <w:szCs w:val="24"/>
            <w:lang w:val="es-ES_tradnl"/>
          </w:rPr>
          <w:t>http://www.itu.int/en/ITU-T/ipr/Pages/policy.aspx</w:t>
        </w:r>
      </w:hyperlink>
      <w:r w:rsidRPr="004474BE">
        <w:rPr>
          <w:lang w:val="es-ES_tradnl"/>
        </w:rPr>
        <w:t>.</w:t>
      </w:r>
    </w:p>
    <w:p w:rsidR="004474BE" w:rsidRPr="004474BE" w:rsidRDefault="004474BE" w:rsidP="004474BE">
      <w:pPr>
        <w:rPr>
          <w:lang w:val="es-ES_tradnl"/>
        </w:rPr>
      </w:pPr>
    </w:p>
    <w:p w:rsidR="004474BE" w:rsidRPr="004474BE" w:rsidRDefault="004474BE" w:rsidP="004474BE">
      <w:pPr>
        <w:rPr>
          <w:lang w:val="es-ES_tradnl"/>
        </w:rPr>
      </w:pPr>
    </w:p>
    <w:p w:rsidR="004474BE" w:rsidRPr="004474BE" w:rsidRDefault="004474BE" w:rsidP="004474BE">
      <w:pPr>
        <w:rPr>
          <w:lang w:val="es-ES_tradnl"/>
        </w:rPr>
      </w:pPr>
    </w:p>
    <w:p w:rsidR="004474BE" w:rsidRPr="004474BE" w:rsidRDefault="004474BE" w:rsidP="004474BE">
      <w:pPr>
        <w:rPr>
          <w:lang w:val="es-ES_tradnl"/>
        </w:rPr>
      </w:pPr>
    </w:p>
    <w:p w:rsidR="004474BE" w:rsidRPr="004474BE" w:rsidRDefault="002D7DD7" w:rsidP="002D7DD7">
      <w:pPr>
        <w:jc w:val="left"/>
        <w:rPr>
          <w:lang w:val="es-ES_tradnl"/>
        </w:rPr>
      </w:pPr>
      <w:r w:rsidRPr="0033029C">
        <w:rPr>
          <w:szCs w:val="24"/>
          <w:lang w:val="es-ES"/>
        </w:rPr>
        <w:t>François Rancy</w:t>
      </w:r>
      <w:r w:rsidRPr="0033029C">
        <w:rPr>
          <w:szCs w:val="24"/>
          <w:lang w:val="es-ES"/>
        </w:rPr>
        <w:br/>
        <w:t>Director</w:t>
      </w:r>
    </w:p>
    <w:p w:rsidR="004474BE" w:rsidRPr="004474BE" w:rsidRDefault="004474BE" w:rsidP="004474BE">
      <w:pPr>
        <w:rPr>
          <w:lang w:val="es-ES_tradnl"/>
        </w:rPr>
      </w:pPr>
    </w:p>
    <w:p w:rsidR="004474BE" w:rsidRPr="004474BE" w:rsidRDefault="004474BE" w:rsidP="004474BE">
      <w:pPr>
        <w:rPr>
          <w:lang w:val="es-ES_tradnl"/>
        </w:rPr>
      </w:pPr>
    </w:p>
    <w:p w:rsidR="004474BE" w:rsidRPr="004474BE" w:rsidRDefault="004474BE" w:rsidP="004474BE">
      <w:pPr>
        <w:rPr>
          <w:lang w:val="es-ES_tradnl"/>
        </w:rPr>
      </w:pPr>
    </w:p>
    <w:p w:rsidR="00FB1A99" w:rsidRPr="00C96EA6" w:rsidRDefault="004474BE" w:rsidP="00B71DF2">
      <w:pPr>
        <w:rPr>
          <w:lang w:val="es-ES"/>
        </w:rPr>
      </w:pPr>
      <w:r w:rsidRPr="00C96EA6">
        <w:rPr>
          <w:b/>
          <w:bCs/>
          <w:lang w:val="es-ES"/>
        </w:rPr>
        <w:t>Anexo:</w:t>
      </w:r>
      <w:r>
        <w:rPr>
          <w:b/>
          <w:bCs/>
          <w:lang w:val="es-ES"/>
        </w:rPr>
        <w:tab/>
      </w:r>
      <w:r w:rsidR="00FB1A99">
        <w:rPr>
          <w:b/>
          <w:bCs/>
          <w:lang w:val="es-ES"/>
        </w:rPr>
        <w:tab/>
      </w:r>
      <w:r w:rsidR="00FB1A99" w:rsidRPr="00C96EA6">
        <w:rPr>
          <w:lang w:val="es-ES"/>
        </w:rPr>
        <w:t>Títulos y res</w:t>
      </w:r>
      <w:r w:rsidR="005331A0">
        <w:rPr>
          <w:lang w:val="es-ES"/>
        </w:rPr>
        <w:t>ú</w:t>
      </w:r>
      <w:r w:rsidR="00FB1A99" w:rsidRPr="00C96EA6">
        <w:rPr>
          <w:lang w:val="es-ES"/>
        </w:rPr>
        <w:t xml:space="preserve">menes </w:t>
      </w:r>
      <w:r w:rsidR="00FB1A99">
        <w:rPr>
          <w:lang w:val="es-ES"/>
        </w:rPr>
        <w:t>de</w:t>
      </w:r>
      <w:r w:rsidR="00FB1A99" w:rsidRPr="00C96EA6">
        <w:rPr>
          <w:lang w:val="es-ES"/>
        </w:rPr>
        <w:t xml:space="preserve"> los proyecto</w:t>
      </w:r>
      <w:r w:rsidR="00B71DF2">
        <w:rPr>
          <w:lang w:val="es-ES"/>
        </w:rPr>
        <w:t>s</w:t>
      </w:r>
      <w:r w:rsidR="00FB1A99" w:rsidRPr="00C96EA6">
        <w:rPr>
          <w:lang w:val="es-ES"/>
        </w:rPr>
        <w:t xml:space="preserve"> de Recomendaci</w:t>
      </w:r>
      <w:r w:rsidR="00FB1A99">
        <w:rPr>
          <w:lang w:val="es-ES"/>
        </w:rPr>
        <w:t>ón</w:t>
      </w:r>
    </w:p>
    <w:p w:rsidR="00EC5354" w:rsidRPr="00EC5354" w:rsidRDefault="00EC5354" w:rsidP="00EC5354">
      <w:pPr>
        <w:rPr>
          <w:lang w:val="es-ES"/>
        </w:rPr>
      </w:pPr>
    </w:p>
    <w:p w:rsidR="00EC5354" w:rsidRDefault="00EC5354" w:rsidP="004474BE">
      <w:pPr>
        <w:rPr>
          <w:b/>
          <w:bCs/>
          <w:lang w:val="es-ES_tradnl"/>
        </w:rPr>
      </w:pPr>
    </w:p>
    <w:p w:rsidR="004474BE" w:rsidRPr="004474BE" w:rsidRDefault="004474BE" w:rsidP="00B71DF2">
      <w:pPr>
        <w:rPr>
          <w:lang w:val="es-ES_tradnl"/>
        </w:rPr>
      </w:pPr>
      <w:r w:rsidRPr="004474BE">
        <w:rPr>
          <w:b/>
          <w:bCs/>
          <w:lang w:val="es-ES_tradnl"/>
        </w:rPr>
        <w:t>Documento</w:t>
      </w:r>
      <w:r w:rsidR="00B71DF2">
        <w:rPr>
          <w:b/>
          <w:bCs/>
          <w:lang w:val="es-ES_tradnl"/>
        </w:rPr>
        <w:t>s</w:t>
      </w:r>
      <w:r w:rsidRPr="004474BE">
        <w:rPr>
          <w:b/>
          <w:bCs/>
          <w:lang w:val="es-ES_tradnl"/>
        </w:rPr>
        <w:t xml:space="preserve">: </w:t>
      </w:r>
      <w:r w:rsidRPr="004474BE">
        <w:rPr>
          <w:b/>
          <w:bCs/>
          <w:lang w:val="es-ES_tradnl"/>
        </w:rPr>
        <w:tab/>
      </w:r>
      <w:r w:rsidR="00B71DF2" w:rsidRPr="00B71DF2">
        <w:rPr>
          <w:lang w:val="es-ES_tradnl"/>
        </w:rPr>
        <w:t>Documentos 7/49(Rev.1), 7/53(Rev.1)</w:t>
      </w:r>
    </w:p>
    <w:p w:rsidR="004474BE" w:rsidRPr="004474BE" w:rsidRDefault="004474BE" w:rsidP="004474BE">
      <w:pPr>
        <w:tabs>
          <w:tab w:val="left" w:pos="284"/>
          <w:tab w:val="left" w:pos="568"/>
        </w:tabs>
        <w:spacing w:before="60" w:after="60"/>
        <w:rPr>
          <w:sz w:val="22"/>
          <w:u w:val="single"/>
          <w:lang w:val="es-ES_tradnl"/>
        </w:rPr>
      </w:pPr>
    </w:p>
    <w:p w:rsidR="00B71DF2" w:rsidRDefault="00FB1A99" w:rsidP="00E1709F">
      <w:pPr>
        <w:tabs>
          <w:tab w:val="clear" w:pos="1588"/>
          <w:tab w:val="left" w:pos="2552"/>
        </w:tabs>
        <w:rPr>
          <w:lang w:val="es-ES_tradnl"/>
        </w:rPr>
      </w:pPr>
      <w:r w:rsidRPr="00FB1A99">
        <w:rPr>
          <w:lang w:val="es-ES_tradnl"/>
        </w:rPr>
        <w:t>Estos documentos están disponibles en formato electrónico en la dirección: (</w:t>
      </w:r>
      <w:hyperlink r:id="rId10" w:history="1">
        <w:r w:rsidR="00B71DF2" w:rsidRPr="00B71DF2">
          <w:rPr>
            <w:rStyle w:val="Hyperlink"/>
            <w:lang w:val="es-ES_tradnl"/>
          </w:rPr>
          <w:t>http://www.itu.int/md/R12-SG07-C/en</w:t>
        </w:r>
      </w:hyperlink>
      <w:r w:rsidR="00B71DF2" w:rsidRPr="00B71DF2">
        <w:rPr>
          <w:lang w:val="es-ES_tradnl"/>
        </w:rPr>
        <w:t xml:space="preserve"> </w:t>
      </w:r>
    </w:p>
    <w:p w:rsidR="00B71DF2" w:rsidRDefault="00B71DF2" w:rsidP="00E1709F">
      <w:pPr>
        <w:tabs>
          <w:tab w:val="clear" w:pos="1588"/>
          <w:tab w:val="left" w:pos="2552"/>
        </w:tabs>
        <w:rPr>
          <w:lang w:val="es-ES_tradnl"/>
        </w:rPr>
      </w:pPr>
    </w:p>
    <w:p w:rsidR="00B71DF2" w:rsidRDefault="00B71DF2" w:rsidP="00E1709F">
      <w:pPr>
        <w:tabs>
          <w:tab w:val="clear" w:pos="1588"/>
          <w:tab w:val="left" w:pos="2552"/>
        </w:tabs>
        <w:rPr>
          <w:lang w:val="es-ES_tradnl"/>
        </w:rPr>
      </w:pPr>
    </w:p>
    <w:p w:rsidR="00B71DF2" w:rsidRPr="00B71DF2" w:rsidRDefault="00B71DF2" w:rsidP="00B71DF2">
      <w:pPr>
        <w:rPr>
          <w:lang w:val="es-ES_tradnl"/>
        </w:rPr>
      </w:pPr>
    </w:p>
    <w:p w:rsidR="004474BE" w:rsidRPr="004474BE" w:rsidRDefault="004474BE" w:rsidP="004474BE">
      <w:pPr>
        <w:tabs>
          <w:tab w:val="left" w:pos="284"/>
          <w:tab w:val="left" w:pos="568"/>
        </w:tabs>
        <w:spacing w:before="240" w:after="60"/>
        <w:rPr>
          <w:b/>
          <w:bCs/>
          <w:sz w:val="18"/>
          <w:szCs w:val="18"/>
          <w:lang w:val="es-ES_tradnl"/>
        </w:rPr>
      </w:pPr>
      <w:r w:rsidRPr="004474BE">
        <w:rPr>
          <w:b/>
          <w:bCs/>
          <w:sz w:val="18"/>
          <w:szCs w:val="18"/>
          <w:lang w:val="es-ES_tradnl"/>
        </w:rPr>
        <w:t>Distribución:</w:t>
      </w:r>
    </w:p>
    <w:p w:rsidR="004474BE" w:rsidRPr="004474BE" w:rsidRDefault="004474BE" w:rsidP="00B71DF2">
      <w:pPr>
        <w:tabs>
          <w:tab w:val="left" w:pos="567"/>
          <w:tab w:val="left" w:pos="6237"/>
        </w:tabs>
        <w:spacing w:before="0" w:line="240" w:lineRule="auto"/>
        <w:ind w:left="567" w:hanging="567"/>
        <w:rPr>
          <w:sz w:val="18"/>
          <w:szCs w:val="18"/>
          <w:lang w:val="es-ES_tradnl"/>
        </w:rPr>
      </w:pPr>
      <w:r w:rsidRPr="004474BE">
        <w:rPr>
          <w:sz w:val="18"/>
          <w:szCs w:val="18"/>
          <w:lang w:val="es-ES_tradnl"/>
        </w:rPr>
        <w:t>–</w:t>
      </w:r>
      <w:r w:rsidRPr="004474BE">
        <w:rPr>
          <w:sz w:val="18"/>
          <w:szCs w:val="18"/>
          <w:lang w:val="es-ES_tradnl"/>
        </w:rPr>
        <w:tab/>
        <w:t xml:space="preserve">Administraciones de los Estados Miembros de la UIT y miembros del Sector de Radiocomunicaciones que participan en los trabajos de la Comisión de Estudio </w:t>
      </w:r>
      <w:r w:rsidR="00B71DF2">
        <w:rPr>
          <w:sz w:val="18"/>
          <w:szCs w:val="18"/>
          <w:lang w:val="es-ES_tradnl"/>
        </w:rPr>
        <w:t>7</w:t>
      </w:r>
      <w:r w:rsidRPr="004474BE">
        <w:rPr>
          <w:sz w:val="18"/>
          <w:szCs w:val="18"/>
          <w:lang w:val="es-ES_tradnl"/>
        </w:rPr>
        <w:t xml:space="preserve"> de Radiocomunicaciones </w:t>
      </w:r>
    </w:p>
    <w:p w:rsidR="007D788D" w:rsidRPr="00B71DF2" w:rsidRDefault="004474BE" w:rsidP="00B71DF2">
      <w:pPr>
        <w:tabs>
          <w:tab w:val="left" w:pos="567"/>
          <w:tab w:val="left" w:pos="6237"/>
        </w:tabs>
        <w:spacing w:before="0" w:line="240" w:lineRule="auto"/>
        <w:rPr>
          <w:sz w:val="18"/>
          <w:szCs w:val="18"/>
          <w:lang w:val="es-ES_tradnl"/>
        </w:rPr>
      </w:pPr>
      <w:r w:rsidRPr="004474BE">
        <w:rPr>
          <w:sz w:val="18"/>
          <w:szCs w:val="18"/>
          <w:lang w:val="es-ES_tradnl"/>
        </w:rPr>
        <w:t>–</w:t>
      </w:r>
      <w:r w:rsidRPr="004474BE">
        <w:rPr>
          <w:sz w:val="18"/>
          <w:szCs w:val="18"/>
          <w:lang w:val="es-ES_tradnl"/>
        </w:rPr>
        <w:tab/>
        <w:t xml:space="preserve">Asociados del UIT-R que participan en los trabajos de la Comisión de Estudio </w:t>
      </w:r>
      <w:r w:rsidR="00B71DF2">
        <w:rPr>
          <w:sz w:val="18"/>
          <w:szCs w:val="18"/>
          <w:lang w:val="es-ES_tradnl"/>
        </w:rPr>
        <w:t>7</w:t>
      </w:r>
      <w:r w:rsidRPr="004474BE">
        <w:rPr>
          <w:sz w:val="18"/>
          <w:szCs w:val="18"/>
          <w:lang w:val="es-ES_tradnl"/>
        </w:rPr>
        <w:t xml:space="preserve"> de Radiocomunicaciones </w:t>
      </w:r>
    </w:p>
    <w:p w:rsidR="004474BE" w:rsidRPr="004474BE" w:rsidRDefault="004474BE" w:rsidP="00B71DF2">
      <w:pPr>
        <w:tabs>
          <w:tab w:val="left" w:pos="567"/>
          <w:tab w:val="left" w:pos="6237"/>
        </w:tabs>
        <w:spacing w:before="0" w:line="240" w:lineRule="auto"/>
        <w:ind w:left="567" w:hanging="567"/>
        <w:rPr>
          <w:sz w:val="18"/>
          <w:szCs w:val="18"/>
          <w:lang w:val="es-ES_tradnl"/>
        </w:rPr>
      </w:pPr>
      <w:r w:rsidRPr="004474BE">
        <w:rPr>
          <w:sz w:val="18"/>
          <w:szCs w:val="18"/>
          <w:lang w:val="es-ES_tradnl"/>
        </w:rPr>
        <w:t>–</w:t>
      </w:r>
      <w:r w:rsidRPr="004474BE">
        <w:rPr>
          <w:sz w:val="18"/>
          <w:szCs w:val="18"/>
          <w:lang w:val="es-ES_tradnl"/>
        </w:rPr>
        <w:tab/>
        <w:t xml:space="preserve">Presidente y Vicepresidentes de la Comisión de Estudio </w:t>
      </w:r>
      <w:r w:rsidR="00B71DF2">
        <w:rPr>
          <w:sz w:val="18"/>
          <w:szCs w:val="18"/>
          <w:lang w:val="es-ES_tradnl"/>
        </w:rPr>
        <w:t>7</w:t>
      </w:r>
      <w:r w:rsidRPr="004474BE">
        <w:rPr>
          <w:sz w:val="18"/>
          <w:szCs w:val="18"/>
          <w:lang w:val="es-ES_tradnl"/>
        </w:rPr>
        <w:t xml:space="preserve"> de Radiocomunicaciones </w:t>
      </w:r>
    </w:p>
    <w:p w:rsidR="007D788D" w:rsidRPr="004474BE" w:rsidRDefault="007D788D" w:rsidP="007D788D">
      <w:pPr>
        <w:tabs>
          <w:tab w:val="left" w:pos="567"/>
          <w:tab w:val="left" w:pos="6237"/>
        </w:tabs>
        <w:spacing w:before="0" w:line="240" w:lineRule="auto"/>
        <w:rPr>
          <w:sz w:val="18"/>
          <w:szCs w:val="18"/>
          <w:lang w:val="es-ES_tradnl"/>
        </w:rPr>
      </w:pPr>
      <w:r w:rsidRPr="004474BE">
        <w:rPr>
          <w:sz w:val="18"/>
          <w:szCs w:val="18"/>
          <w:lang w:val="es-ES_tradnl"/>
        </w:rPr>
        <w:t>–</w:t>
      </w:r>
      <w:r w:rsidRPr="004474BE">
        <w:rPr>
          <w:sz w:val="18"/>
          <w:szCs w:val="18"/>
          <w:lang w:val="es-ES_tradnl"/>
        </w:rPr>
        <w:tab/>
        <w:t xml:space="preserve">Presidente y Vicepresidentes de la Reunión Preparatoria de la Conferencia </w:t>
      </w:r>
    </w:p>
    <w:p w:rsidR="007D788D" w:rsidRPr="004474BE" w:rsidRDefault="007D788D" w:rsidP="007D788D">
      <w:pPr>
        <w:tabs>
          <w:tab w:val="left" w:pos="567"/>
          <w:tab w:val="left" w:pos="6237"/>
        </w:tabs>
        <w:spacing w:before="0" w:line="240" w:lineRule="auto"/>
        <w:rPr>
          <w:sz w:val="18"/>
          <w:szCs w:val="18"/>
          <w:lang w:val="es-ES_tradnl"/>
        </w:rPr>
      </w:pPr>
      <w:r w:rsidRPr="004474BE">
        <w:rPr>
          <w:sz w:val="18"/>
          <w:szCs w:val="18"/>
          <w:lang w:val="es-ES_tradnl"/>
        </w:rPr>
        <w:t>–</w:t>
      </w:r>
      <w:r w:rsidRPr="004474BE">
        <w:rPr>
          <w:sz w:val="18"/>
          <w:szCs w:val="18"/>
          <w:lang w:val="es-ES_tradnl"/>
        </w:rPr>
        <w:tab/>
        <w:t xml:space="preserve">Miembros de la Junta del Reglamento de Radiocomunicaciones </w:t>
      </w:r>
    </w:p>
    <w:p w:rsidR="004474BE" w:rsidRDefault="004474BE" w:rsidP="007D0CB1">
      <w:pPr>
        <w:tabs>
          <w:tab w:val="left" w:pos="567"/>
          <w:tab w:val="left" w:pos="6237"/>
        </w:tabs>
        <w:overflowPunct/>
        <w:autoSpaceDE/>
        <w:autoSpaceDN/>
        <w:adjustRightInd/>
        <w:spacing w:before="0" w:line="240" w:lineRule="auto"/>
        <w:ind w:left="567" w:hanging="567"/>
        <w:textAlignment w:val="auto"/>
        <w:rPr>
          <w:sz w:val="18"/>
          <w:szCs w:val="18"/>
          <w:lang w:val="es-ES_tradnl"/>
        </w:rPr>
      </w:pPr>
      <w:r w:rsidRPr="004474BE">
        <w:rPr>
          <w:sz w:val="18"/>
          <w:szCs w:val="18"/>
          <w:lang w:val="es-ES_tradnl"/>
        </w:rPr>
        <w:t>–</w:t>
      </w:r>
      <w:r w:rsidRPr="004474BE">
        <w:rPr>
          <w:sz w:val="18"/>
          <w:szCs w:val="18"/>
          <w:lang w:val="es-ES_tradnl"/>
        </w:rPr>
        <w:tab/>
        <w:t xml:space="preserve">Secretario General de la UIT, Director de la Oficina de Normalización de las Telecomunicaciones, Director de la Oficina de Desarrollo de Telecomunicaciones </w:t>
      </w:r>
    </w:p>
    <w:p w:rsidR="008B5119" w:rsidRDefault="008B5119" w:rsidP="007D0CB1">
      <w:pPr>
        <w:tabs>
          <w:tab w:val="left" w:pos="567"/>
          <w:tab w:val="left" w:pos="6237"/>
        </w:tabs>
        <w:overflowPunct/>
        <w:autoSpaceDE/>
        <w:autoSpaceDN/>
        <w:adjustRightInd/>
        <w:spacing w:before="0" w:line="240" w:lineRule="auto"/>
        <w:ind w:left="567" w:hanging="567"/>
        <w:textAlignment w:val="auto"/>
        <w:rPr>
          <w:sz w:val="18"/>
          <w:szCs w:val="18"/>
          <w:lang w:val="es-ES_tradnl"/>
        </w:rPr>
      </w:pPr>
    </w:p>
    <w:p w:rsidR="008B5119" w:rsidRPr="004474BE" w:rsidRDefault="008B5119" w:rsidP="007D0CB1">
      <w:pPr>
        <w:tabs>
          <w:tab w:val="left" w:pos="567"/>
          <w:tab w:val="left" w:pos="6237"/>
        </w:tabs>
        <w:overflowPunct/>
        <w:autoSpaceDE/>
        <w:autoSpaceDN/>
        <w:adjustRightInd/>
        <w:spacing w:before="0" w:line="240" w:lineRule="auto"/>
        <w:ind w:left="567" w:hanging="567"/>
        <w:textAlignment w:val="auto"/>
        <w:rPr>
          <w:sz w:val="18"/>
          <w:szCs w:val="18"/>
          <w:lang w:val="es-ES_tradnl"/>
        </w:rPr>
      </w:pPr>
    </w:p>
    <w:p w:rsidR="002D7DD7" w:rsidRDefault="002D7DD7" w:rsidP="00031E64">
      <w:pPr>
        <w:rPr>
          <w:rFonts w:asciiTheme="minorHAnsi" w:hAnsiTheme="minorHAnsi" w:cstheme="minorHAnsi"/>
          <w:szCs w:val="24"/>
          <w:lang w:val="es-ES_tradnl"/>
        </w:rPr>
      </w:pPr>
      <w:r>
        <w:rPr>
          <w:rFonts w:asciiTheme="minorHAnsi" w:hAnsiTheme="minorHAnsi" w:cstheme="minorHAnsi"/>
          <w:szCs w:val="24"/>
          <w:lang w:val="es-ES_tradnl"/>
        </w:rPr>
        <w:br w:type="page"/>
      </w:r>
    </w:p>
    <w:p w:rsidR="003C699C" w:rsidRDefault="003C699C" w:rsidP="003C699C">
      <w:pPr>
        <w:pStyle w:val="AnnexNotitle0"/>
        <w:rPr>
          <w:rFonts w:ascii="Calibri" w:hAnsi="Calibri" w:cs="Calibri"/>
          <w:szCs w:val="28"/>
          <w:lang w:val="es-ES_tradnl"/>
        </w:rPr>
      </w:pPr>
      <w:r>
        <w:rPr>
          <w:rFonts w:ascii="Calibri" w:hAnsi="Calibri" w:cs="Calibri"/>
          <w:szCs w:val="28"/>
          <w:lang w:val="es-ES_tradnl"/>
        </w:rPr>
        <w:lastRenderedPageBreak/>
        <w:t>Anexo</w:t>
      </w:r>
      <w:r>
        <w:rPr>
          <w:rFonts w:ascii="Calibri" w:hAnsi="Calibri" w:cs="Calibri"/>
          <w:szCs w:val="28"/>
          <w:lang w:val="es-ES_tradnl"/>
        </w:rPr>
        <w:br/>
      </w:r>
      <w:r>
        <w:rPr>
          <w:rFonts w:ascii="Calibri" w:hAnsi="Calibri" w:cs="Calibri"/>
          <w:szCs w:val="28"/>
          <w:lang w:val="es-ES_tradnl"/>
        </w:rPr>
        <w:br/>
        <w:t>Títulos y resúmenes de los proyectos de Recomendación</w:t>
      </w:r>
    </w:p>
    <w:p w:rsidR="003C699C" w:rsidRDefault="003C699C" w:rsidP="003C699C">
      <w:pPr>
        <w:rPr>
          <w:lang w:val="es-ES_tradnl"/>
        </w:rPr>
      </w:pPr>
    </w:p>
    <w:p w:rsidR="003C699C" w:rsidRDefault="003C699C" w:rsidP="003C699C">
      <w:pPr>
        <w:tabs>
          <w:tab w:val="right" w:pos="9639"/>
        </w:tabs>
        <w:rPr>
          <w:lang w:val="es-ES_tradnl"/>
        </w:rPr>
      </w:pPr>
      <w:r>
        <w:rPr>
          <w:u w:val="single"/>
          <w:lang w:val="es-ES_tradnl"/>
        </w:rPr>
        <w:t>Proyecto de nueva Recomendación UIT-R RS.[SPACE_RAD_SNDR]</w:t>
      </w:r>
      <w:r>
        <w:rPr>
          <w:lang w:val="es-ES_tradnl"/>
        </w:rPr>
        <w:tab/>
        <w:t>Doc. 7/49(Rev.1)</w:t>
      </w:r>
    </w:p>
    <w:p w:rsidR="003C699C" w:rsidRPr="003C699C" w:rsidRDefault="003C699C" w:rsidP="003C699C">
      <w:pPr>
        <w:pStyle w:val="Rectitle"/>
        <w:rPr>
          <w:szCs w:val="28"/>
          <w:lang w:val="es-ES_tradnl"/>
        </w:rPr>
      </w:pPr>
      <w:r w:rsidRPr="003C699C">
        <w:rPr>
          <w:szCs w:val="28"/>
          <w:lang w:val="es-ES_tradnl"/>
        </w:rPr>
        <w:t xml:space="preserve">Características técnicas y operativas típicas de los sistemas de sonda de radar en vehículos espaciales que utilizan la banda 40-50 MHz </w:t>
      </w:r>
    </w:p>
    <w:p w:rsidR="003C699C" w:rsidRDefault="003C699C" w:rsidP="003C699C">
      <w:pPr>
        <w:rPr>
          <w:szCs w:val="24"/>
          <w:lang w:val="es-ES_tradnl" w:eastAsia="ar-SA"/>
        </w:rPr>
      </w:pPr>
      <w:r>
        <w:rPr>
          <w:szCs w:val="24"/>
          <w:lang w:val="es-ES_tradnl" w:eastAsia="ar-SA"/>
        </w:rPr>
        <w:t>En esta Recomendación se presentan las características técnicas y operativas de los sistemas de sonda de radar en vehículos espaciales que se han de utilizar para realizar estudios de compatibilidad</w:t>
      </w:r>
      <w:r>
        <w:rPr>
          <w:szCs w:val="24"/>
          <w:lang w:val="es-ES_tradnl"/>
        </w:rPr>
        <w:t xml:space="preserve">. </w:t>
      </w:r>
    </w:p>
    <w:p w:rsidR="003C699C" w:rsidRDefault="003C699C" w:rsidP="003C699C">
      <w:pPr>
        <w:spacing w:before="360"/>
        <w:rPr>
          <w:szCs w:val="24"/>
          <w:lang w:val="es-ES_tradnl" w:eastAsia="ja-JP"/>
        </w:rPr>
      </w:pPr>
    </w:p>
    <w:p w:rsidR="003C699C" w:rsidRDefault="003C699C" w:rsidP="003C699C">
      <w:pPr>
        <w:tabs>
          <w:tab w:val="right" w:pos="9639"/>
        </w:tabs>
        <w:rPr>
          <w:lang w:val="es-ES_tradnl"/>
        </w:rPr>
      </w:pPr>
      <w:r>
        <w:rPr>
          <w:u w:val="single"/>
          <w:lang w:val="es-ES_tradnl"/>
        </w:rPr>
        <w:t>Proyecto de nueva Recomendación UIT-R RS.[EESS-9GHz-CHAR]</w:t>
      </w:r>
      <w:r>
        <w:rPr>
          <w:lang w:val="es-ES_tradnl"/>
        </w:rPr>
        <w:tab/>
        <w:t>Doc. 7/53(Rev.1)</w:t>
      </w:r>
    </w:p>
    <w:p w:rsidR="003C699C" w:rsidRDefault="003C699C" w:rsidP="003C699C">
      <w:pPr>
        <w:pStyle w:val="Rectitle"/>
        <w:rPr>
          <w:lang w:val="es-ES_tradnl" w:eastAsia="zh-CN"/>
        </w:rPr>
      </w:pPr>
      <w:r>
        <w:rPr>
          <w:lang w:val="es-ES_tradnl" w:eastAsia="zh-CN"/>
        </w:rPr>
        <w:t>Características de los radares de apertura sintética del servicio de exploración de la Tierra por satélite (activo) que funcionan en torno a 9 600 MHz</w:t>
      </w:r>
    </w:p>
    <w:p w:rsidR="003C699C" w:rsidRDefault="003C699C" w:rsidP="003C699C">
      <w:pPr>
        <w:rPr>
          <w:rFonts w:asciiTheme="minorHAnsi" w:hAnsiTheme="minorHAnsi" w:cstheme="minorHAnsi"/>
          <w:szCs w:val="24"/>
          <w:lang w:val="es-ES_tradnl"/>
        </w:rPr>
      </w:pPr>
      <w:r>
        <w:rPr>
          <w:rFonts w:asciiTheme="minorHAnsi" w:hAnsiTheme="minorHAnsi" w:cstheme="minorHAnsi"/>
          <w:szCs w:val="24"/>
          <w:lang w:val="es-ES_tradnl"/>
        </w:rPr>
        <w:t xml:space="preserve">En esta Recomendación se presentan las características de los radares de apertura sintética del servicio de exploración de la Tierra por satélite (activo) con atribuciones en torno a 9 600 MHz. Esta información debería facilitar la realización de estudios de compartición y compatibilidad con otros servicios de radiocomunicaciones en la misma gama de frecuencias o en gamas de frecuencias cercanas. En esta misma gama de frecuencias operan sistemas de teledetección por satélite que utilizan diversos anchos de banda de transmisión de radar entre 100 MHz y 1 200 MHz. </w:t>
      </w:r>
    </w:p>
    <w:p w:rsidR="002D7DD7" w:rsidRPr="0066606A" w:rsidRDefault="003C699C" w:rsidP="006D5A19">
      <w:pPr>
        <w:pStyle w:val="Normalaftertitle"/>
        <w:jc w:val="center"/>
        <w:rPr>
          <w:lang w:eastAsia="zh-CN"/>
        </w:rPr>
      </w:pPr>
      <w:r>
        <w:rPr>
          <w:lang w:eastAsia="zh-CN"/>
        </w:rPr>
        <w:t>_______</w:t>
      </w:r>
      <w:r w:rsidR="006D5A19">
        <w:rPr>
          <w:lang w:eastAsia="zh-CN"/>
        </w:rPr>
        <w:t>______</w:t>
      </w:r>
    </w:p>
    <w:sectPr w:rsidR="002D7DD7" w:rsidRPr="0066606A" w:rsidSect="00031E64">
      <w:headerReference w:type="even" r:id="rId11"/>
      <w:headerReference w:type="default" r:id="rId12"/>
      <w:headerReference w:type="first" r:id="rId13"/>
      <w:footerReference w:type="first" r:id="rId14"/>
      <w:pgSz w:w="11907" w:h="16834" w:code="9"/>
      <w:pgMar w:top="1134" w:right="1134" w:bottom="993" w:left="1134" w:header="56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4BE" w:rsidRDefault="004474BE">
      <w:r>
        <w:separator/>
      </w:r>
    </w:p>
  </w:endnote>
  <w:endnote w:type="continuationSeparator" w:id="0">
    <w:p w:rsidR="004474BE" w:rsidRDefault="00447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5AF" w:rsidRPr="00E915AF" w:rsidRDefault="00E915AF" w:rsidP="00F424BF">
    <w:pPr>
      <w:pStyle w:val="FirstFooter"/>
      <w:spacing w:before="0" w:line="240" w:lineRule="auto"/>
      <w:ind w:left="-397" w:right="-397"/>
      <w:rPr>
        <w:vanish/>
        <w:sz w:val="22"/>
        <w:szCs w:val="18"/>
      </w:rPr>
    </w:pPr>
  </w:p>
  <w:p w:rsidR="00E915AF" w:rsidRPr="00A96D3A" w:rsidRDefault="00A96D3A" w:rsidP="00A96D3A">
    <w:pPr>
      <w:pStyle w:val="FirstFooter"/>
      <w:spacing w:line="240" w:lineRule="auto"/>
      <w:ind w:left="-397" w:right="-397"/>
      <w:jc w:val="center"/>
      <w:rPr>
        <w:sz w:val="18"/>
        <w:szCs w:val="18"/>
        <w:lang w:val="es-ES"/>
      </w:rPr>
    </w:pPr>
    <w:r w:rsidRPr="00A96D3A">
      <w:rPr>
        <w:sz w:val="18"/>
        <w:szCs w:val="18"/>
        <w:lang w:val="es-ES"/>
      </w:rPr>
      <w:t>Unión Internacional de Telecomunicaciones • Place des Nations • CH</w:t>
    </w:r>
    <w:r w:rsidRPr="00A96D3A">
      <w:rPr>
        <w:sz w:val="18"/>
        <w:szCs w:val="18"/>
        <w:lang w:val="es-ES"/>
      </w:rPr>
      <w:noBreakHyphen/>
      <w:t>1211 Ginebra 20 • Suiza</w:t>
    </w:r>
    <w:r w:rsidRPr="00A96D3A">
      <w:rPr>
        <w:sz w:val="18"/>
        <w:szCs w:val="18"/>
        <w:lang w:val="es-ES"/>
      </w:rPr>
      <w:br/>
      <w:t xml:space="preserve">Tel: +41 22 730 5111 • Fax: +41 22 733 7256 • Correo-e: </w:t>
    </w:r>
    <w:r w:rsidR="00BD7754">
      <w:fldChar w:fldCharType="begin"/>
    </w:r>
    <w:r w:rsidR="00BD7754" w:rsidRPr="00BD7754">
      <w:rPr>
        <w:lang w:val="es-ES_tradnl"/>
        <w:rPrChange w:id="1" w:author="detraz" w:date="2013-06-28T14:17:00Z">
          <w:rPr/>
        </w:rPrChange>
      </w:rPr>
      <w:instrText xml:space="preserve"> HYPERLINK "mailto:itumail@itu.int" </w:instrText>
    </w:r>
    <w:r w:rsidR="00BD7754">
      <w:fldChar w:fldCharType="separate"/>
    </w:r>
    <w:r w:rsidRPr="00A96D3A">
      <w:rPr>
        <w:rStyle w:val="Hyperlink"/>
        <w:sz w:val="18"/>
        <w:szCs w:val="18"/>
        <w:lang w:val="es-ES"/>
      </w:rPr>
      <w:t>itumail@itu.int</w:t>
    </w:r>
    <w:r w:rsidR="00BD7754">
      <w:rPr>
        <w:rStyle w:val="Hyperlink"/>
        <w:sz w:val="18"/>
        <w:szCs w:val="18"/>
        <w:lang w:val="es-ES"/>
      </w:rPr>
      <w:fldChar w:fldCharType="end"/>
    </w:r>
    <w:r w:rsidRPr="00A96D3A">
      <w:rPr>
        <w:sz w:val="18"/>
        <w:szCs w:val="18"/>
        <w:lang w:val="es-ES"/>
      </w:rPr>
      <w:t xml:space="preserve"> • </w:t>
    </w:r>
    <w:r w:rsidR="00BD7754">
      <w:fldChar w:fldCharType="begin"/>
    </w:r>
    <w:r w:rsidR="00BD7754" w:rsidRPr="00BD7754">
      <w:rPr>
        <w:lang w:val="es-ES_tradnl"/>
        <w:rPrChange w:id="2" w:author="detraz" w:date="2013-06-28T14:17:00Z">
          <w:rPr/>
        </w:rPrChange>
      </w:rPr>
      <w:instrText xml:space="preserve"> HYPERLINK "http://www.itu.int/en/pages/default.aspx" </w:instrText>
    </w:r>
    <w:r w:rsidR="00BD7754">
      <w:fldChar w:fldCharType="separate"/>
    </w:r>
    <w:r w:rsidRPr="00A96D3A">
      <w:rPr>
        <w:rStyle w:val="Hyperlink"/>
        <w:sz w:val="18"/>
        <w:szCs w:val="18"/>
        <w:lang w:val="es-ES"/>
      </w:rPr>
      <w:t>www.itu.int</w:t>
    </w:r>
    <w:r w:rsidR="00BD7754">
      <w:rPr>
        <w:rStyle w:val="Hyperlink"/>
        <w:sz w:val="18"/>
        <w:szCs w:val="18"/>
        <w:lang w:val="es-ES"/>
      </w:rPr>
      <w:fldChar w:fldCharType="end"/>
    </w:r>
    <w:r w:rsidRPr="00A96D3A">
      <w:rPr>
        <w:sz w:val="18"/>
        <w:szCs w:val="18"/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4BE" w:rsidRDefault="004474BE">
      <w:r>
        <w:t>____________________</w:t>
      </w:r>
    </w:p>
  </w:footnote>
  <w:footnote w:type="continuationSeparator" w:id="0">
    <w:p w:rsidR="004474BE" w:rsidRDefault="004474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5AF" w:rsidRPr="00A971A8" w:rsidRDefault="00E915AF">
    <w:pPr>
      <w:pStyle w:val="Header"/>
      <w:rPr>
        <w:sz w:val="18"/>
        <w:szCs w:val="18"/>
      </w:rPr>
    </w:pPr>
    <w:r>
      <w:tab/>
    </w:r>
    <w:r>
      <w:tab/>
    </w:r>
    <w:r w:rsidRPr="00A971A8">
      <w:rPr>
        <w:sz w:val="18"/>
        <w:szCs w:val="18"/>
      </w:rPr>
      <w:t xml:space="preserve">– </w:t>
    </w:r>
    <w:r w:rsidR="001B42C9" w:rsidRPr="00A971A8">
      <w:rPr>
        <w:rStyle w:val="PageNumber"/>
        <w:sz w:val="18"/>
        <w:szCs w:val="18"/>
      </w:rPr>
      <w:fldChar w:fldCharType="begin"/>
    </w:r>
    <w:r w:rsidRPr="00A971A8">
      <w:rPr>
        <w:rStyle w:val="PageNumber"/>
        <w:sz w:val="18"/>
        <w:szCs w:val="18"/>
      </w:rPr>
      <w:instrText xml:space="preserve"> PAGE </w:instrText>
    </w:r>
    <w:r w:rsidR="001B42C9" w:rsidRPr="00A971A8">
      <w:rPr>
        <w:rStyle w:val="PageNumber"/>
        <w:sz w:val="18"/>
        <w:szCs w:val="18"/>
      </w:rPr>
      <w:fldChar w:fldCharType="separate"/>
    </w:r>
    <w:r w:rsidR="005331A0">
      <w:rPr>
        <w:rStyle w:val="PageNumber"/>
        <w:noProof/>
        <w:sz w:val="18"/>
        <w:szCs w:val="18"/>
      </w:rPr>
      <w:t>2</w:t>
    </w:r>
    <w:r w:rsidR="001B42C9" w:rsidRPr="00A971A8">
      <w:rPr>
        <w:rStyle w:val="PageNumber"/>
        <w:sz w:val="18"/>
        <w:szCs w:val="18"/>
      </w:rPr>
      <w:fldChar w:fldCharType="end"/>
    </w:r>
    <w:r w:rsidRPr="00A971A8">
      <w:rPr>
        <w:rStyle w:val="PageNumber"/>
        <w:sz w:val="18"/>
        <w:szCs w:val="18"/>
      </w:rPr>
      <w:t xml:space="preserve"> –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5AF" w:rsidRPr="00A971A8" w:rsidRDefault="00E915AF">
    <w:pPr>
      <w:pStyle w:val="Header"/>
      <w:rPr>
        <w:iCs/>
        <w:sz w:val="18"/>
        <w:szCs w:val="18"/>
      </w:rPr>
    </w:pPr>
    <w:r>
      <w:tab/>
    </w:r>
    <w:r>
      <w:tab/>
    </w:r>
    <w:r w:rsidR="00A971A8" w:rsidRPr="00A971A8">
      <w:rPr>
        <w:sz w:val="18"/>
        <w:szCs w:val="18"/>
      </w:rPr>
      <w:t xml:space="preserve">– </w:t>
    </w:r>
    <w:r w:rsidR="001B42C9" w:rsidRPr="00A971A8">
      <w:rPr>
        <w:iCs/>
        <w:sz w:val="18"/>
        <w:szCs w:val="18"/>
      </w:rPr>
      <w:fldChar w:fldCharType="begin"/>
    </w:r>
    <w:r w:rsidRPr="00A971A8">
      <w:rPr>
        <w:iCs/>
        <w:sz w:val="18"/>
        <w:szCs w:val="18"/>
      </w:rPr>
      <w:instrText xml:space="preserve"> PAGE  \* MERGEFORMAT </w:instrText>
    </w:r>
    <w:r w:rsidR="001B42C9" w:rsidRPr="00A971A8">
      <w:rPr>
        <w:iCs/>
        <w:sz w:val="18"/>
        <w:szCs w:val="18"/>
      </w:rPr>
      <w:fldChar w:fldCharType="separate"/>
    </w:r>
    <w:r w:rsidR="005331A0">
      <w:rPr>
        <w:iCs/>
        <w:noProof/>
        <w:sz w:val="18"/>
        <w:szCs w:val="18"/>
      </w:rPr>
      <w:t>3</w:t>
    </w:r>
    <w:r w:rsidR="001B42C9" w:rsidRPr="00A971A8">
      <w:rPr>
        <w:iCs/>
        <w:sz w:val="18"/>
        <w:szCs w:val="18"/>
      </w:rPr>
      <w:fldChar w:fldCharType="end"/>
    </w:r>
    <w:r w:rsidR="00A971A8">
      <w:rPr>
        <w:iCs/>
        <w:sz w:val="18"/>
        <w:szCs w:val="18"/>
      </w:rPr>
      <w:t xml:space="preserve"> </w:t>
    </w:r>
    <w:r w:rsidR="00A971A8" w:rsidRPr="00A971A8">
      <w:rPr>
        <w:sz w:val="18"/>
        <w:szCs w:val="18"/>
      </w:rPr>
      <w:t>–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5AF" w:rsidRPr="00EA15B3" w:rsidRDefault="00E915AF" w:rsidP="00EA15B3">
    <w:pPr>
      <w:pStyle w:val="Header"/>
      <w:spacing w:line="360" w:lineRule="auto"/>
    </w:pPr>
    <w:r>
      <w:tab/>
    </w:r>
    <w:r>
      <w:tab/>
    </w:r>
    <w:r>
      <w:rPr>
        <w:b/>
        <w:bCs/>
        <w:noProof/>
        <w:lang w:eastAsia="zh-CN"/>
      </w:rPr>
      <w:drawing>
        <wp:inline distT="0" distB="0" distL="0" distR="0" wp14:anchorId="3E5921A3" wp14:editId="7C6C319E">
          <wp:extent cx="638175" cy="723900"/>
          <wp:effectExtent l="19050" t="0" r="952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uildingBlockITU" w:val="Building Blocks ITU.dotx"/>
  </w:docVars>
  <w:rsids>
    <w:rsidRoot w:val="004474BE"/>
    <w:rsid w:val="00006A31"/>
    <w:rsid w:val="00006C82"/>
    <w:rsid w:val="00010E30"/>
    <w:rsid w:val="00015C76"/>
    <w:rsid w:val="00026CF8"/>
    <w:rsid w:val="00030BD7"/>
    <w:rsid w:val="00031E64"/>
    <w:rsid w:val="00034340"/>
    <w:rsid w:val="00035CB3"/>
    <w:rsid w:val="00045A8D"/>
    <w:rsid w:val="0005167A"/>
    <w:rsid w:val="00054E5D"/>
    <w:rsid w:val="00070258"/>
    <w:rsid w:val="0007323C"/>
    <w:rsid w:val="00086D03"/>
    <w:rsid w:val="000A096A"/>
    <w:rsid w:val="000A375E"/>
    <w:rsid w:val="000A7051"/>
    <w:rsid w:val="000B0AF6"/>
    <w:rsid w:val="000B0E9B"/>
    <w:rsid w:val="000B2CAE"/>
    <w:rsid w:val="000C03C7"/>
    <w:rsid w:val="000C2AD0"/>
    <w:rsid w:val="000E3DEE"/>
    <w:rsid w:val="00100B72"/>
    <w:rsid w:val="00101F7D"/>
    <w:rsid w:val="00103C76"/>
    <w:rsid w:val="0011265F"/>
    <w:rsid w:val="00117282"/>
    <w:rsid w:val="00117389"/>
    <w:rsid w:val="00121C2D"/>
    <w:rsid w:val="00134404"/>
    <w:rsid w:val="00144DFB"/>
    <w:rsid w:val="00187CA3"/>
    <w:rsid w:val="00196710"/>
    <w:rsid w:val="00196770"/>
    <w:rsid w:val="00197324"/>
    <w:rsid w:val="001B351B"/>
    <w:rsid w:val="001B42C9"/>
    <w:rsid w:val="001C06DB"/>
    <w:rsid w:val="001C6971"/>
    <w:rsid w:val="001D2785"/>
    <w:rsid w:val="001D7070"/>
    <w:rsid w:val="001F2170"/>
    <w:rsid w:val="001F3948"/>
    <w:rsid w:val="001F5A49"/>
    <w:rsid w:val="00201097"/>
    <w:rsid w:val="00201B6E"/>
    <w:rsid w:val="002302B3"/>
    <w:rsid w:val="00230C66"/>
    <w:rsid w:val="00235A29"/>
    <w:rsid w:val="00241526"/>
    <w:rsid w:val="002443A2"/>
    <w:rsid w:val="00266E74"/>
    <w:rsid w:val="00283C3B"/>
    <w:rsid w:val="002861E6"/>
    <w:rsid w:val="00287D18"/>
    <w:rsid w:val="002A2618"/>
    <w:rsid w:val="002A5DD7"/>
    <w:rsid w:val="002B0CAC"/>
    <w:rsid w:val="002B312E"/>
    <w:rsid w:val="002D5A15"/>
    <w:rsid w:val="002D5BDD"/>
    <w:rsid w:val="002D7DD7"/>
    <w:rsid w:val="002E3D27"/>
    <w:rsid w:val="002F0890"/>
    <w:rsid w:val="002F2531"/>
    <w:rsid w:val="002F4967"/>
    <w:rsid w:val="00316935"/>
    <w:rsid w:val="003266ED"/>
    <w:rsid w:val="00326C68"/>
    <w:rsid w:val="0033029C"/>
    <w:rsid w:val="003370B8"/>
    <w:rsid w:val="00344DA4"/>
    <w:rsid w:val="00345D38"/>
    <w:rsid w:val="0035034E"/>
    <w:rsid w:val="00352097"/>
    <w:rsid w:val="003666FF"/>
    <w:rsid w:val="0037309C"/>
    <w:rsid w:val="00380A6E"/>
    <w:rsid w:val="003836D4"/>
    <w:rsid w:val="003974CD"/>
    <w:rsid w:val="003A1F49"/>
    <w:rsid w:val="003A55ED"/>
    <w:rsid w:val="003A5D52"/>
    <w:rsid w:val="003B2BDA"/>
    <w:rsid w:val="003B55EC"/>
    <w:rsid w:val="003C2EA7"/>
    <w:rsid w:val="003C4471"/>
    <w:rsid w:val="003C699C"/>
    <w:rsid w:val="003C7D41"/>
    <w:rsid w:val="003D4A69"/>
    <w:rsid w:val="003E504F"/>
    <w:rsid w:val="003E78D6"/>
    <w:rsid w:val="00400573"/>
    <w:rsid w:val="004007A3"/>
    <w:rsid w:val="00406D71"/>
    <w:rsid w:val="004174CD"/>
    <w:rsid w:val="004326DB"/>
    <w:rsid w:val="0043682E"/>
    <w:rsid w:val="004474BE"/>
    <w:rsid w:val="00447ECB"/>
    <w:rsid w:val="004623F7"/>
    <w:rsid w:val="00480F51"/>
    <w:rsid w:val="00481124"/>
    <w:rsid w:val="004815EB"/>
    <w:rsid w:val="00487569"/>
    <w:rsid w:val="00496864"/>
    <w:rsid w:val="00496920"/>
    <w:rsid w:val="004A4496"/>
    <w:rsid w:val="004A5F47"/>
    <w:rsid w:val="004B11AB"/>
    <w:rsid w:val="004B7C9A"/>
    <w:rsid w:val="004C3CDD"/>
    <w:rsid w:val="004C6779"/>
    <w:rsid w:val="004D733B"/>
    <w:rsid w:val="004E0DC4"/>
    <w:rsid w:val="004E0FB5"/>
    <w:rsid w:val="004E43BB"/>
    <w:rsid w:val="004E460D"/>
    <w:rsid w:val="004F178E"/>
    <w:rsid w:val="004F4543"/>
    <w:rsid w:val="004F57BB"/>
    <w:rsid w:val="00505309"/>
    <w:rsid w:val="0050789B"/>
    <w:rsid w:val="005224A1"/>
    <w:rsid w:val="005331A0"/>
    <w:rsid w:val="00534372"/>
    <w:rsid w:val="00543DF8"/>
    <w:rsid w:val="00546101"/>
    <w:rsid w:val="00553DD7"/>
    <w:rsid w:val="005638CF"/>
    <w:rsid w:val="0056741E"/>
    <w:rsid w:val="0057325A"/>
    <w:rsid w:val="0057469A"/>
    <w:rsid w:val="00580814"/>
    <w:rsid w:val="00583A0B"/>
    <w:rsid w:val="005A03A3"/>
    <w:rsid w:val="005A2B92"/>
    <w:rsid w:val="005A3F66"/>
    <w:rsid w:val="005A79E9"/>
    <w:rsid w:val="005B214C"/>
    <w:rsid w:val="005B4CDA"/>
    <w:rsid w:val="005D3669"/>
    <w:rsid w:val="005E5EB3"/>
    <w:rsid w:val="005F3CB6"/>
    <w:rsid w:val="005F657C"/>
    <w:rsid w:val="00602D53"/>
    <w:rsid w:val="006047E5"/>
    <w:rsid w:val="0064371D"/>
    <w:rsid w:val="00650543"/>
    <w:rsid w:val="00650B2A"/>
    <w:rsid w:val="00651777"/>
    <w:rsid w:val="006550F8"/>
    <w:rsid w:val="006829F3"/>
    <w:rsid w:val="00694EC3"/>
    <w:rsid w:val="006A518B"/>
    <w:rsid w:val="006B0590"/>
    <w:rsid w:val="006B49DA"/>
    <w:rsid w:val="006C53F8"/>
    <w:rsid w:val="006C7CDE"/>
    <w:rsid w:val="006D5A19"/>
    <w:rsid w:val="007234B1"/>
    <w:rsid w:val="00723D08"/>
    <w:rsid w:val="00725FDA"/>
    <w:rsid w:val="00727816"/>
    <w:rsid w:val="00730B9A"/>
    <w:rsid w:val="00750CFA"/>
    <w:rsid w:val="007553DA"/>
    <w:rsid w:val="00775DB8"/>
    <w:rsid w:val="00782354"/>
    <w:rsid w:val="007921A7"/>
    <w:rsid w:val="007B3DB1"/>
    <w:rsid w:val="007D0CB1"/>
    <w:rsid w:val="007D183E"/>
    <w:rsid w:val="007D43D0"/>
    <w:rsid w:val="007D788D"/>
    <w:rsid w:val="007E1833"/>
    <w:rsid w:val="007E3F13"/>
    <w:rsid w:val="007F751A"/>
    <w:rsid w:val="00800012"/>
    <w:rsid w:val="0080261F"/>
    <w:rsid w:val="00806160"/>
    <w:rsid w:val="008143A4"/>
    <w:rsid w:val="0081513E"/>
    <w:rsid w:val="00854131"/>
    <w:rsid w:val="0085652D"/>
    <w:rsid w:val="00860203"/>
    <w:rsid w:val="0087694B"/>
    <w:rsid w:val="00877C68"/>
    <w:rsid w:val="00880F4D"/>
    <w:rsid w:val="008B35A3"/>
    <w:rsid w:val="008B37E1"/>
    <w:rsid w:val="008B45F8"/>
    <w:rsid w:val="008B5119"/>
    <w:rsid w:val="008C2E74"/>
    <w:rsid w:val="008D5409"/>
    <w:rsid w:val="008E006D"/>
    <w:rsid w:val="008E38B4"/>
    <w:rsid w:val="008E72A9"/>
    <w:rsid w:val="008F4F21"/>
    <w:rsid w:val="00904D4A"/>
    <w:rsid w:val="009076D7"/>
    <w:rsid w:val="009151BA"/>
    <w:rsid w:val="00925023"/>
    <w:rsid w:val="009277BC"/>
    <w:rsid w:val="00927D57"/>
    <w:rsid w:val="00931A51"/>
    <w:rsid w:val="00947185"/>
    <w:rsid w:val="009518B3"/>
    <w:rsid w:val="00963D9D"/>
    <w:rsid w:val="0098013E"/>
    <w:rsid w:val="00981B54"/>
    <w:rsid w:val="009842C3"/>
    <w:rsid w:val="009A009A"/>
    <w:rsid w:val="009A6BB6"/>
    <w:rsid w:val="009B3F43"/>
    <w:rsid w:val="009B5CFA"/>
    <w:rsid w:val="009C161F"/>
    <w:rsid w:val="009C56B4"/>
    <w:rsid w:val="009D51A2"/>
    <w:rsid w:val="009E04A8"/>
    <w:rsid w:val="009E4AEC"/>
    <w:rsid w:val="009E5BD8"/>
    <w:rsid w:val="009E681E"/>
    <w:rsid w:val="00A119E6"/>
    <w:rsid w:val="00A20FBC"/>
    <w:rsid w:val="00A31370"/>
    <w:rsid w:val="00A34D6F"/>
    <w:rsid w:val="00A41F91"/>
    <w:rsid w:val="00A63355"/>
    <w:rsid w:val="00A7596D"/>
    <w:rsid w:val="00A963DF"/>
    <w:rsid w:val="00A96D3A"/>
    <w:rsid w:val="00A971A8"/>
    <w:rsid w:val="00AC0C22"/>
    <w:rsid w:val="00AC3896"/>
    <w:rsid w:val="00AD2CF2"/>
    <w:rsid w:val="00AE2D88"/>
    <w:rsid w:val="00AE6F6F"/>
    <w:rsid w:val="00AF3325"/>
    <w:rsid w:val="00AF34D9"/>
    <w:rsid w:val="00AF70DA"/>
    <w:rsid w:val="00B019D3"/>
    <w:rsid w:val="00B34CF9"/>
    <w:rsid w:val="00B37559"/>
    <w:rsid w:val="00B4054B"/>
    <w:rsid w:val="00B579B0"/>
    <w:rsid w:val="00B57D11"/>
    <w:rsid w:val="00B649D7"/>
    <w:rsid w:val="00B71DF2"/>
    <w:rsid w:val="00B81C2F"/>
    <w:rsid w:val="00B90743"/>
    <w:rsid w:val="00B90C45"/>
    <w:rsid w:val="00B91BD1"/>
    <w:rsid w:val="00B933BE"/>
    <w:rsid w:val="00BD6738"/>
    <w:rsid w:val="00BD7754"/>
    <w:rsid w:val="00BD7E5E"/>
    <w:rsid w:val="00BE63DB"/>
    <w:rsid w:val="00BE6574"/>
    <w:rsid w:val="00C07319"/>
    <w:rsid w:val="00C16FD2"/>
    <w:rsid w:val="00C4395E"/>
    <w:rsid w:val="00C47FFD"/>
    <w:rsid w:val="00C51E92"/>
    <w:rsid w:val="00C57E2C"/>
    <w:rsid w:val="00C608B7"/>
    <w:rsid w:val="00C66F24"/>
    <w:rsid w:val="00C70937"/>
    <w:rsid w:val="00C72E53"/>
    <w:rsid w:val="00C76D7F"/>
    <w:rsid w:val="00C813AA"/>
    <w:rsid w:val="00C9291E"/>
    <w:rsid w:val="00CA3F44"/>
    <w:rsid w:val="00CA4E58"/>
    <w:rsid w:val="00CA6B3A"/>
    <w:rsid w:val="00CB3771"/>
    <w:rsid w:val="00CB44BF"/>
    <w:rsid w:val="00CB5153"/>
    <w:rsid w:val="00CE076A"/>
    <w:rsid w:val="00CE463D"/>
    <w:rsid w:val="00D10BA0"/>
    <w:rsid w:val="00D21694"/>
    <w:rsid w:val="00D24EB5"/>
    <w:rsid w:val="00D35AB9"/>
    <w:rsid w:val="00D41571"/>
    <w:rsid w:val="00D416A0"/>
    <w:rsid w:val="00D47672"/>
    <w:rsid w:val="00D5123C"/>
    <w:rsid w:val="00D55560"/>
    <w:rsid w:val="00D61C5A"/>
    <w:rsid w:val="00D6790C"/>
    <w:rsid w:val="00D73277"/>
    <w:rsid w:val="00D76586"/>
    <w:rsid w:val="00D82657"/>
    <w:rsid w:val="00D87E20"/>
    <w:rsid w:val="00DA4037"/>
    <w:rsid w:val="00DB16FF"/>
    <w:rsid w:val="00DE66A5"/>
    <w:rsid w:val="00DF2B50"/>
    <w:rsid w:val="00E01059"/>
    <w:rsid w:val="00E04C86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3DCE"/>
    <w:rsid w:val="00E55996"/>
    <w:rsid w:val="00E64254"/>
    <w:rsid w:val="00E67928"/>
    <w:rsid w:val="00E70FB5"/>
    <w:rsid w:val="00E915AF"/>
    <w:rsid w:val="00E96415"/>
    <w:rsid w:val="00EA15B3"/>
    <w:rsid w:val="00EB2358"/>
    <w:rsid w:val="00EB3EB8"/>
    <w:rsid w:val="00EC00EF"/>
    <w:rsid w:val="00EC02FE"/>
    <w:rsid w:val="00EC4A96"/>
    <w:rsid w:val="00EC5354"/>
    <w:rsid w:val="00EE03A0"/>
    <w:rsid w:val="00F424BF"/>
    <w:rsid w:val="00F44FC3"/>
    <w:rsid w:val="00F46107"/>
    <w:rsid w:val="00F468C5"/>
    <w:rsid w:val="00F52F39"/>
    <w:rsid w:val="00F6184F"/>
    <w:rsid w:val="00F8310E"/>
    <w:rsid w:val="00F914DD"/>
    <w:rsid w:val="00FA2358"/>
    <w:rsid w:val="00FB1A99"/>
    <w:rsid w:val="00FB2592"/>
    <w:rsid w:val="00FB2810"/>
    <w:rsid w:val="00FB7A2C"/>
    <w:rsid w:val="00FC2947"/>
    <w:rsid w:val="00FE0818"/>
    <w:rsid w:val="00FE4822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5F4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link w:val="RectitleChar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uiPriority w:val="99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paragraph" w:customStyle="1" w:styleId="FigureLegend0">
    <w:name w:val="Figure_Legend"/>
    <w:basedOn w:val="Normal"/>
    <w:rsid w:val="00A96D3A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 w:line="240" w:lineRule="auto"/>
      <w:jc w:val="left"/>
    </w:pPr>
    <w:rPr>
      <w:rFonts w:ascii="Times New Roman" w:hAnsi="Times New Roman" w:cs="Times New Roman"/>
      <w:sz w:val="18"/>
      <w:szCs w:val="20"/>
      <w:lang w:val="es-ES_tradnl"/>
    </w:rPr>
  </w:style>
  <w:style w:type="character" w:customStyle="1" w:styleId="h21">
    <w:name w:val="h21"/>
    <w:basedOn w:val="DefaultParagraphFont"/>
    <w:rsid w:val="004474BE"/>
    <w:rPr>
      <w:b/>
      <w:bCs/>
      <w:color w:val="3366CC"/>
      <w:sz w:val="36"/>
      <w:szCs w:val="36"/>
    </w:rPr>
  </w:style>
  <w:style w:type="paragraph" w:customStyle="1" w:styleId="AnnexNotitle0">
    <w:name w:val="Annex_No &amp; title"/>
    <w:basedOn w:val="Normal"/>
    <w:next w:val="Normal"/>
    <w:rsid w:val="002D7DD7"/>
    <w:pPr>
      <w:keepNext/>
      <w:keepLines/>
      <w:spacing w:before="480" w:line="240" w:lineRule="auto"/>
      <w:jc w:val="center"/>
    </w:pPr>
    <w:rPr>
      <w:rFonts w:ascii="Times New Roman" w:hAnsi="Times New Roman" w:cs="Times New Roman"/>
      <w:b/>
      <w:sz w:val="28"/>
      <w:szCs w:val="20"/>
      <w:lang w:val="en-GB"/>
    </w:rPr>
  </w:style>
  <w:style w:type="paragraph" w:customStyle="1" w:styleId="Reasons">
    <w:name w:val="Reasons"/>
    <w:basedOn w:val="Normal"/>
    <w:qFormat/>
    <w:rsid w:val="00FB1A9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Times New Roman" w:hAnsi="Times New Roman" w:cs="Times New Roman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8B5119"/>
    <w:pPr>
      <w:spacing w:line="240" w:lineRule="auto"/>
    </w:pPr>
    <w:rPr>
      <w:b/>
      <w:bCs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B5119"/>
    <w:rPr>
      <w:szCs w:val="22"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rsid w:val="008B5119"/>
    <w:rPr>
      <w:b/>
      <w:bCs/>
      <w:szCs w:val="22"/>
      <w:lang w:val="en-US" w:eastAsia="en-US"/>
    </w:rPr>
  </w:style>
  <w:style w:type="paragraph" w:styleId="Revision">
    <w:name w:val="Revision"/>
    <w:hidden/>
    <w:uiPriority w:val="99"/>
    <w:semiHidden/>
    <w:rsid w:val="008B5119"/>
    <w:rPr>
      <w:sz w:val="24"/>
      <w:szCs w:val="22"/>
      <w:lang w:val="en-US" w:eastAsia="en-US"/>
    </w:rPr>
  </w:style>
  <w:style w:type="character" w:customStyle="1" w:styleId="RectitleChar">
    <w:name w:val="Rec_title Char"/>
    <w:link w:val="Rectitle"/>
    <w:locked/>
    <w:rsid w:val="003C699C"/>
    <w:rPr>
      <w:b/>
      <w:sz w:val="28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5F4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link w:val="RectitleChar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uiPriority w:val="99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paragraph" w:customStyle="1" w:styleId="FigureLegend0">
    <w:name w:val="Figure_Legend"/>
    <w:basedOn w:val="Normal"/>
    <w:rsid w:val="00A96D3A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 w:line="240" w:lineRule="auto"/>
      <w:jc w:val="left"/>
    </w:pPr>
    <w:rPr>
      <w:rFonts w:ascii="Times New Roman" w:hAnsi="Times New Roman" w:cs="Times New Roman"/>
      <w:sz w:val="18"/>
      <w:szCs w:val="20"/>
      <w:lang w:val="es-ES_tradnl"/>
    </w:rPr>
  </w:style>
  <w:style w:type="character" w:customStyle="1" w:styleId="h21">
    <w:name w:val="h21"/>
    <w:basedOn w:val="DefaultParagraphFont"/>
    <w:rsid w:val="004474BE"/>
    <w:rPr>
      <w:b/>
      <w:bCs/>
      <w:color w:val="3366CC"/>
      <w:sz w:val="36"/>
      <w:szCs w:val="36"/>
    </w:rPr>
  </w:style>
  <w:style w:type="paragraph" w:customStyle="1" w:styleId="AnnexNotitle0">
    <w:name w:val="Annex_No &amp; title"/>
    <w:basedOn w:val="Normal"/>
    <w:next w:val="Normal"/>
    <w:rsid w:val="002D7DD7"/>
    <w:pPr>
      <w:keepNext/>
      <w:keepLines/>
      <w:spacing w:before="480" w:line="240" w:lineRule="auto"/>
      <w:jc w:val="center"/>
    </w:pPr>
    <w:rPr>
      <w:rFonts w:ascii="Times New Roman" w:hAnsi="Times New Roman" w:cs="Times New Roman"/>
      <w:b/>
      <w:sz w:val="28"/>
      <w:szCs w:val="20"/>
      <w:lang w:val="en-GB"/>
    </w:rPr>
  </w:style>
  <w:style w:type="paragraph" w:customStyle="1" w:styleId="Reasons">
    <w:name w:val="Reasons"/>
    <w:basedOn w:val="Normal"/>
    <w:qFormat/>
    <w:rsid w:val="00FB1A9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Times New Roman" w:hAnsi="Times New Roman" w:cs="Times New Roman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8B5119"/>
    <w:pPr>
      <w:spacing w:line="240" w:lineRule="auto"/>
    </w:pPr>
    <w:rPr>
      <w:b/>
      <w:bCs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B5119"/>
    <w:rPr>
      <w:szCs w:val="22"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rsid w:val="008B5119"/>
    <w:rPr>
      <w:b/>
      <w:bCs/>
      <w:szCs w:val="22"/>
      <w:lang w:val="en-US" w:eastAsia="en-US"/>
    </w:rPr>
  </w:style>
  <w:style w:type="paragraph" w:styleId="Revision">
    <w:name w:val="Revision"/>
    <w:hidden/>
    <w:uiPriority w:val="99"/>
    <w:semiHidden/>
    <w:rsid w:val="008B5119"/>
    <w:rPr>
      <w:sz w:val="24"/>
      <w:szCs w:val="22"/>
      <w:lang w:val="en-US" w:eastAsia="en-US"/>
    </w:rPr>
  </w:style>
  <w:style w:type="character" w:customStyle="1" w:styleId="RectitleChar">
    <w:name w:val="Rec_title Char"/>
    <w:link w:val="Rectitle"/>
    <w:locked/>
    <w:rsid w:val="003C699C"/>
    <w:rPr>
      <w:b/>
      <w:sz w:val="28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itu.int/md/R12-SG07-C/en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itu.int/en/ITU-T/ipr/Pages/policy.aspx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etraz\Application%20Data\Microsoft\Templates\POOL%20S%20-%20ITU\PS_NewBRcirc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50F33-CC65-4591-BAF3-4D3E10D57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PS_NewBRcirc.dotx</Template>
  <TotalTime>96</TotalTime>
  <Pages>3</Pages>
  <Words>590</Words>
  <Characters>3570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4152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detraz</dc:creator>
  <cp:lastModifiedBy>detraz</cp:lastModifiedBy>
  <cp:revision>11</cp:revision>
  <cp:lastPrinted>2013-09-30T06:48:00Z</cp:lastPrinted>
  <dcterms:created xsi:type="dcterms:W3CDTF">2013-09-25T06:55:00Z</dcterms:created>
  <dcterms:modified xsi:type="dcterms:W3CDTF">2013-09-30T13:18:00Z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