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6160CB">
        <w:tc>
          <w:tcPr>
            <w:tcW w:w="9889" w:type="dxa"/>
            <w:gridSpan w:val="3"/>
            <w:shd w:val="clear" w:color="auto" w:fill="auto"/>
          </w:tcPr>
          <w:p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Bureau des radiocommunications (BR)</w:t>
            </w:r>
          </w:p>
          <w:p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773F7E" w:rsidTr="006160CB">
        <w:tc>
          <w:tcPr>
            <w:tcW w:w="7054" w:type="dxa"/>
            <w:gridSpan w:val="2"/>
            <w:shd w:val="clear" w:color="auto" w:fill="auto"/>
          </w:tcPr>
          <w:p w:rsidR="00E53DCE" w:rsidRPr="00773F7E" w:rsidRDefault="00E53DCE" w:rsidP="006160CB">
            <w:pPr>
              <w:spacing w:before="0"/>
              <w:jc w:val="left"/>
              <w:rPr>
                <w:sz w:val="28"/>
                <w:szCs w:val="28"/>
                <w:lang w:val="fr-CH"/>
              </w:rPr>
            </w:pPr>
            <w:r w:rsidRPr="00773F7E">
              <w:rPr>
                <w:szCs w:val="24"/>
              </w:rPr>
              <w:t>Circulaire administrative</w:t>
            </w:r>
          </w:p>
          <w:p w:rsidR="00E53DCE" w:rsidRPr="00773F7E" w:rsidRDefault="00E53DCE" w:rsidP="007A001A">
            <w:pPr>
              <w:spacing w:before="0"/>
              <w:jc w:val="left"/>
              <w:rPr>
                <w:b/>
                <w:bCs/>
                <w:sz w:val="28"/>
                <w:szCs w:val="28"/>
                <w:lang w:val="fr-CH"/>
              </w:rPr>
            </w:pPr>
            <w:r w:rsidRPr="00773F7E">
              <w:rPr>
                <w:b/>
                <w:bCs/>
                <w:szCs w:val="24"/>
                <w:lang w:val="fr-CH"/>
              </w:rPr>
              <w:t>CA</w:t>
            </w:r>
            <w:r w:rsidR="008541E6">
              <w:rPr>
                <w:b/>
                <w:bCs/>
                <w:szCs w:val="24"/>
                <w:lang w:val="fr-CH"/>
              </w:rPr>
              <w:t>CE</w:t>
            </w:r>
            <w:r w:rsidRPr="00773F7E">
              <w:rPr>
                <w:b/>
                <w:bCs/>
                <w:szCs w:val="24"/>
                <w:lang w:val="fr-CH"/>
              </w:rPr>
              <w:t>/</w:t>
            </w:r>
            <w:r w:rsidR="007A001A">
              <w:rPr>
                <w:b/>
                <w:bCs/>
                <w:szCs w:val="24"/>
                <w:lang w:val="fr-CH"/>
              </w:rPr>
              <w:t>631</w:t>
            </w:r>
          </w:p>
        </w:tc>
        <w:tc>
          <w:tcPr>
            <w:tcW w:w="2835" w:type="dxa"/>
            <w:shd w:val="clear" w:color="auto" w:fill="auto"/>
          </w:tcPr>
          <w:p w:rsidR="00E53DCE" w:rsidRPr="00773F7E" w:rsidRDefault="008541E6" w:rsidP="007A001A">
            <w:pPr>
              <w:spacing w:before="0"/>
              <w:jc w:val="right"/>
              <w:rPr>
                <w:sz w:val="28"/>
                <w:szCs w:val="28"/>
                <w:lang w:val="en-GB"/>
              </w:rPr>
            </w:pPr>
            <w:r w:rsidRPr="00773F7E">
              <w:rPr>
                <w:szCs w:val="24"/>
              </w:rPr>
              <w:t>L</w:t>
            </w:r>
            <w:r w:rsidR="00E53DCE" w:rsidRPr="00773F7E">
              <w:rPr>
                <w:szCs w:val="24"/>
              </w:rPr>
              <w:t xml:space="preserve">e </w:t>
            </w:r>
            <w:sdt>
              <w:sdtPr>
                <w:rPr>
                  <w:rFonts w:cs="Arial"/>
                  <w:szCs w:val="24"/>
                </w:rPr>
                <w:alias w:val="Date"/>
                <w:tag w:val="Date"/>
                <w:id w:val="444659277"/>
                <w:placeholder>
                  <w:docPart w:val="F352E88B4ABE4514BC88B68B6362376F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7A001A">
                  <w:rPr>
                    <w:rFonts w:cs="Arial"/>
                    <w:szCs w:val="24"/>
                  </w:rPr>
                  <w:t>4 octobre</w:t>
                </w:r>
                <w:r w:rsidR="00E53DCE" w:rsidRPr="00773F7E">
                  <w:rPr>
                    <w:rFonts w:cs="Arial"/>
                    <w:szCs w:val="24"/>
                  </w:rPr>
                  <w:t xml:space="preserve"> 2013</w:t>
                </w:r>
              </w:sdtContent>
            </w:sdt>
          </w:p>
        </w:tc>
      </w:tr>
      <w:tr w:rsidR="00E53DCE" w:rsidRPr="00773F7E" w:rsidTr="006160CB"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773F7E" w:rsidTr="006160CB"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5F5570" w:rsidTr="006160CB">
        <w:tc>
          <w:tcPr>
            <w:tcW w:w="9889" w:type="dxa"/>
            <w:gridSpan w:val="3"/>
            <w:shd w:val="clear" w:color="auto" w:fill="auto"/>
          </w:tcPr>
          <w:p w:rsidR="00E53DCE" w:rsidRPr="00773F7E" w:rsidRDefault="00A03D5A" w:rsidP="00EB01F2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0D290C">
              <w:rPr>
                <w:b/>
                <w:lang w:val="fr-CH"/>
              </w:rPr>
              <w:t>Aux Administrations des Etats Membres de l</w:t>
            </w:r>
            <w:r>
              <w:rPr>
                <w:b/>
                <w:lang w:val="fr-CH"/>
              </w:rPr>
              <w:t>'</w:t>
            </w:r>
            <w:r w:rsidRPr="000D290C">
              <w:rPr>
                <w:b/>
                <w:lang w:val="fr-CH"/>
              </w:rPr>
              <w:t>UIT, aux Membres du Secteur</w:t>
            </w:r>
            <w:r>
              <w:rPr>
                <w:b/>
                <w:lang w:val="fr-CH"/>
              </w:rPr>
              <w:br/>
            </w:r>
            <w:r w:rsidRPr="000D290C">
              <w:rPr>
                <w:b/>
                <w:lang w:val="fr-CH"/>
              </w:rPr>
              <w:t>des radiocommunications</w:t>
            </w:r>
            <w:r w:rsidR="00EB01F2">
              <w:rPr>
                <w:b/>
                <w:lang w:val="fr-CH"/>
              </w:rPr>
              <w:t xml:space="preserve"> </w:t>
            </w:r>
            <w:r>
              <w:rPr>
                <w:b/>
                <w:lang w:val="fr-CH"/>
              </w:rPr>
              <w:t>et</w:t>
            </w:r>
            <w:r w:rsidRPr="000D290C">
              <w:rPr>
                <w:b/>
                <w:lang w:val="fr-CH"/>
              </w:rPr>
              <w:t xml:space="preserve"> </w:t>
            </w:r>
            <w:r w:rsidRPr="000D290C">
              <w:rPr>
                <w:b/>
                <w:bCs/>
                <w:lang w:val="fr-CH"/>
              </w:rPr>
              <w:t>aux</w:t>
            </w:r>
            <w:r w:rsidRPr="000D290C">
              <w:rPr>
                <w:b/>
                <w:lang w:val="fr-CH"/>
              </w:rPr>
              <w:t xml:space="preserve"> </w:t>
            </w:r>
            <w:r w:rsidRPr="000D290C">
              <w:rPr>
                <w:b/>
                <w:bCs/>
                <w:lang w:val="fr-CH"/>
              </w:rPr>
              <w:t>Associés de l</w:t>
            </w:r>
            <w:r>
              <w:rPr>
                <w:b/>
                <w:bCs/>
                <w:lang w:val="fr-CH"/>
              </w:rPr>
              <w:t>'</w:t>
            </w:r>
            <w:r w:rsidRPr="000D290C">
              <w:rPr>
                <w:b/>
                <w:bCs/>
                <w:lang w:val="fr-CH"/>
              </w:rPr>
              <w:t>UIT</w:t>
            </w:r>
            <w:r w:rsidRPr="000D290C">
              <w:rPr>
                <w:b/>
                <w:bCs/>
                <w:lang w:val="fr-CH"/>
              </w:rPr>
              <w:noBreakHyphen/>
              <w:t>R</w:t>
            </w:r>
            <w:r>
              <w:rPr>
                <w:b/>
                <w:lang w:val="fr-CH"/>
              </w:rPr>
              <w:t xml:space="preserve"> participant aux</w:t>
            </w:r>
            <w:r>
              <w:rPr>
                <w:b/>
                <w:lang w:val="fr-CH"/>
              </w:rPr>
              <w:br/>
            </w:r>
            <w:r w:rsidRPr="000D290C">
              <w:rPr>
                <w:b/>
                <w:lang w:val="fr-CH"/>
              </w:rPr>
              <w:t>tra</w:t>
            </w:r>
            <w:r>
              <w:rPr>
                <w:b/>
                <w:lang w:val="fr-CH"/>
              </w:rPr>
              <w:t>vaux de la Commission d'études </w:t>
            </w:r>
            <w:r w:rsidR="00EB01F2">
              <w:rPr>
                <w:b/>
                <w:lang w:val="fr-CH"/>
              </w:rPr>
              <w:t>7</w:t>
            </w:r>
            <w:r w:rsidRPr="000D290C">
              <w:rPr>
                <w:b/>
                <w:lang w:val="fr-CH"/>
              </w:rPr>
              <w:t xml:space="preserve"> des radiocommunications</w:t>
            </w:r>
          </w:p>
        </w:tc>
      </w:tr>
      <w:tr w:rsidR="00E53DCE" w:rsidRPr="005F5570" w:rsidTr="006160CB"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6160CB">
            <w:pPr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5F5570" w:rsidTr="006160CB"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6160CB">
            <w:pPr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5F5570" w:rsidTr="006160CB">
        <w:tc>
          <w:tcPr>
            <w:tcW w:w="1526" w:type="dxa"/>
            <w:shd w:val="clear" w:color="auto" w:fill="auto"/>
          </w:tcPr>
          <w:p w:rsidR="00E53DCE" w:rsidRPr="009F3503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CH"/>
              </w:rPr>
            </w:pPr>
            <w:r w:rsidRPr="009F3503">
              <w:rPr>
                <w:szCs w:val="24"/>
                <w:lang w:val="fr-CH"/>
              </w:rPr>
              <w:t>Sujet: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9F3503" w:rsidRDefault="009F3503" w:rsidP="007A001A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 xml:space="preserve">Commission d'études </w:t>
            </w:r>
            <w:r w:rsidR="007A001A">
              <w:rPr>
                <w:b/>
                <w:bCs/>
                <w:lang w:val="fr-CH"/>
              </w:rPr>
              <w:t>7</w:t>
            </w:r>
            <w:r>
              <w:rPr>
                <w:b/>
                <w:bCs/>
                <w:lang w:val="fr-CH"/>
              </w:rPr>
              <w:t xml:space="preserve"> des radiocommunications (</w:t>
            </w:r>
            <w:r w:rsidR="002D6F1B">
              <w:rPr>
                <w:b/>
                <w:bCs/>
                <w:lang w:val="fr-CH"/>
              </w:rPr>
              <w:t>Services scientifiques</w:t>
            </w:r>
            <w:r>
              <w:rPr>
                <w:b/>
                <w:bCs/>
                <w:lang w:val="fr-CH"/>
              </w:rPr>
              <w:t>)</w:t>
            </w:r>
          </w:p>
          <w:p w:rsidR="001B062B" w:rsidRPr="007A001A" w:rsidRDefault="009F3503" w:rsidP="002D6F1B">
            <w:pPr>
              <w:tabs>
                <w:tab w:val="clear" w:pos="1588"/>
                <w:tab w:val="left" w:pos="1560"/>
              </w:tabs>
              <w:spacing w:before="120"/>
              <w:ind w:left="794" w:hanging="794"/>
              <w:rPr>
                <w:b/>
                <w:bCs/>
                <w:lang w:val="fr-CH"/>
              </w:rPr>
            </w:pPr>
            <w:r w:rsidRPr="00CB3366">
              <w:rPr>
                <w:b/>
                <w:bCs/>
                <w:lang w:val="fr-CH"/>
              </w:rPr>
              <w:t>–</w:t>
            </w:r>
            <w:r w:rsidRPr="00CB3366">
              <w:rPr>
                <w:b/>
                <w:bCs/>
                <w:lang w:val="fr-CH"/>
              </w:rPr>
              <w:tab/>
            </w:r>
            <w:r w:rsidR="00A03D5A" w:rsidRPr="00CB3366">
              <w:rPr>
                <w:b/>
                <w:bCs/>
                <w:lang w:val="fr-CH"/>
              </w:rPr>
              <w:t>Proposition d'a</w:t>
            </w:r>
            <w:r w:rsidR="00A03D5A">
              <w:rPr>
                <w:b/>
                <w:bCs/>
                <w:lang w:val="fr-CH"/>
              </w:rPr>
              <w:t>doption par correspondance</w:t>
            </w:r>
            <w:r w:rsidR="002D6F1B">
              <w:rPr>
                <w:b/>
                <w:bCs/>
                <w:lang w:val="fr-CH"/>
              </w:rPr>
              <w:t xml:space="preserve"> de deux projets</w:t>
            </w:r>
            <w:r w:rsidR="00A03D5A" w:rsidRPr="00CB3366">
              <w:rPr>
                <w:b/>
                <w:bCs/>
                <w:lang w:val="fr-CH"/>
              </w:rPr>
              <w:t xml:space="preserve"> de nouvelle Recommandation </w:t>
            </w:r>
            <w:r w:rsidR="00574EEF">
              <w:rPr>
                <w:b/>
                <w:bCs/>
                <w:lang w:val="fr-CH"/>
              </w:rPr>
              <w:t>UIT-</w:t>
            </w:r>
            <w:r w:rsidR="002D6F1B">
              <w:rPr>
                <w:b/>
                <w:bCs/>
                <w:lang w:val="fr-CH"/>
              </w:rPr>
              <w:t>R</w:t>
            </w:r>
          </w:p>
        </w:tc>
      </w:tr>
      <w:tr w:rsidR="00E53DCE" w:rsidRPr="005F5570" w:rsidTr="006160CB">
        <w:tc>
          <w:tcPr>
            <w:tcW w:w="1526" w:type="dxa"/>
            <w:shd w:val="clear" w:color="auto" w:fill="auto"/>
          </w:tcPr>
          <w:p w:rsidR="00E53DCE" w:rsidRPr="009F3503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9F3503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5F5570" w:rsidTr="006160CB">
        <w:tc>
          <w:tcPr>
            <w:tcW w:w="1526" w:type="dxa"/>
            <w:shd w:val="clear" w:color="auto" w:fill="auto"/>
          </w:tcPr>
          <w:p w:rsidR="00E53DCE" w:rsidRPr="009F3503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9F3503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5F5570" w:rsidTr="006160CB">
        <w:tc>
          <w:tcPr>
            <w:tcW w:w="9889" w:type="dxa"/>
            <w:gridSpan w:val="3"/>
            <w:shd w:val="clear" w:color="auto" w:fill="auto"/>
          </w:tcPr>
          <w:p w:rsidR="00E53DCE" w:rsidRPr="009F3503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5F5570" w:rsidTr="006160CB">
        <w:tc>
          <w:tcPr>
            <w:tcW w:w="9889" w:type="dxa"/>
            <w:gridSpan w:val="3"/>
            <w:shd w:val="clear" w:color="auto" w:fill="auto"/>
          </w:tcPr>
          <w:p w:rsidR="00E53DCE" w:rsidRPr="009F3503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</w:tbl>
    <w:p w:rsidR="009F3503" w:rsidRPr="006500FF" w:rsidRDefault="009F3503" w:rsidP="009F3503">
      <w:pPr>
        <w:spacing w:before="0"/>
        <w:rPr>
          <w:szCs w:val="24"/>
          <w:lang w:val="fr-CH"/>
        </w:rPr>
      </w:pPr>
    </w:p>
    <w:p w:rsidR="007A001A" w:rsidRDefault="0059060C" w:rsidP="00731805">
      <w:pPr>
        <w:spacing w:before="280"/>
        <w:rPr>
          <w:lang w:val="fr-CH"/>
        </w:rPr>
      </w:pPr>
      <w:r w:rsidRPr="00A12B99">
        <w:rPr>
          <w:lang w:val="fr-CH"/>
        </w:rPr>
        <w:t xml:space="preserve">A sa réunion tenue </w:t>
      </w:r>
      <w:r w:rsidR="00210E47">
        <w:rPr>
          <w:lang w:val="fr-CH"/>
        </w:rPr>
        <w:t xml:space="preserve">les 10 et </w:t>
      </w:r>
      <w:r w:rsidR="007A001A">
        <w:rPr>
          <w:lang w:val="fr-CH"/>
        </w:rPr>
        <w:t xml:space="preserve"> 18 septembre</w:t>
      </w:r>
      <w:r w:rsidRPr="00A12B99">
        <w:rPr>
          <w:lang w:val="fr-CH"/>
        </w:rPr>
        <w:t xml:space="preserve"> 201</w:t>
      </w:r>
      <w:r>
        <w:rPr>
          <w:lang w:val="fr-CH"/>
        </w:rPr>
        <w:t>3</w:t>
      </w:r>
      <w:r w:rsidRPr="00A12B99">
        <w:rPr>
          <w:lang w:val="fr-CH"/>
        </w:rPr>
        <w:t xml:space="preserve">, la Commission d'études </w:t>
      </w:r>
      <w:r w:rsidR="007A001A">
        <w:rPr>
          <w:lang w:val="fr-CH"/>
        </w:rPr>
        <w:t>7</w:t>
      </w:r>
      <w:r w:rsidRPr="00A12B99">
        <w:rPr>
          <w:lang w:val="fr-CH"/>
        </w:rPr>
        <w:t xml:space="preserve"> des radiocommunications a décidé de demander l'</w:t>
      </w:r>
      <w:r w:rsidR="001B062B">
        <w:rPr>
          <w:lang w:val="fr-CH"/>
        </w:rPr>
        <w:t xml:space="preserve">adoption de </w:t>
      </w:r>
      <w:r w:rsidR="00731805">
        <w:rPr>
          <w:lang w:val="fr-CH"/>
        </w:rPr>
        <w:t>deux</w:t>
      </w:r>
      <w:r w:rsidR="00574EEF" w:rsidRPr="00A12B99">
        <w:rPr>
          <w:lang w:val="fr-CH"/>
        </w:rPr>
        <w:t xml:space="preserve"> proje</w:t>
      </w:r>
      <w:r w:rsidR="00731805">
        <w:rPr>
          <w:lang w:val="fr-CH"/>
        </w:rPr>
        <w:t>ts</w:t>
      </w:r>
      <w:r w:rsidR="00574EEF">
        <w:rPr>
          <w:lang w:val="fr-CH"/>
        </w:rPr>
        <w:t xml:space="preserve"> de </w:t>
      </w:r>
      <w:r w:rsidR="00731805">
        <w:rPr>
          <w:lang w:val="fr-CH"/>
        </w:rPr>
        <w:t xml:space="preserve">nouvelle </w:t>
      </w:r>
      <w:r w:rsidR="00574EEF">
        <w:rPr>
          <w:lang w:val="fr-CH"/>
        </w:rPr>
        <w:t xml:space="preserve">Recommandation </w:t>
      </w:r>
      <w:r w:rsidR="002D6F1B">
        <w:rPr>
          <w:lang w:val="fr-CH"/>
        </w:rPr>
        <w:t xml:space="preserve">UIT-R </w:t>
      </w:r>
      <w:r w:rsidR="00574EEF">
        <w:rPr>
          <w:lang w:val="fr-CH"/>
        </w:rPr>
        <w:t xml:space="preserve">conformément au </w:t>
      </w:r>
      <w:r w:rsidR="00574EEF" w:rsidRPr="00A12B99">
        <w:rPr>
          <w:lang w:val="fr-CH"/>
        </w:rPr>
        <w:t xml:space="preserve">§ 10.2.3 de la Résolution UIT-R 1-6 </w:t>
      </w:r>
      <w:r w:rsidR="00574EEF">
        <w:rPr>
          <w:lang w:val="fr-CH"/>
        </w:rPr>
        <w:t>(Procédure d'adoption par une Commission d'études par correspondance).</w:t>
      </w:r>
      <w:r w:rsidR="00731805">
        <w:rPr>
          <w:lang w:val="fr-CH"/>
        </w:rPr>
        <w:t xml:space="preserve"> Les titres et résumés des projets</w:t>
      </w:r>
      <w:r w:rsidR="00574EEF" w:rsidRPr="00A12B99">
        <w:rPr>
          <w:lang w:val="fr-CH"/>
        </w:rPr>
        <w:t xml:space="preserve"> de Recomma</w:t>
      </w:r>
      <w:r w:rsidR="00731805">
        <w:rPr>
          <w:lang w:val="fr-CH"/>
        </w:rPr>
        <w:t>ndation figurent dans l'Annexe</w:t>
      </w:r>
      <w:r w:rsidR="00574EEF" w:rsidRPr="00A12B99">
        <w:rPr>
          <w:lang w:val="fr-CH"/>
        </w:rPr>
        <w:t xml:space="preserve">. </w:t>
      </w:r>
    </w:p>
    <w:p w:rsidR="0059060C" w:rsidRPr="00A12B99" w:rsidRDefault="0059060C" w:rsidP="007A001A">
      <w:pPr>
        <w:spacing w:before="280"/>
        <w:rPr>
          <w:lang w:val="fr-CH"/>
        </w:rPr>
      </w:pPr>
      <w:r w:rsidRPr="00A12B99">
        <w:rPr>
          <w:lang w:val="fr-CH"/>
        </w:rPr>
        <w:t xml:space="preserve">La période d'examen, de </w:t>
      </w:r>
      <w:r>
        <w:rPr>
          <w:lang w:val="fr-CH"/>
        </w:rPr>
        <w:t>deux</w:t>
      </w:r>
      <w:r w:rsidRPr="00A12B99">
        <w:rPr>
          <w:lang w:val="fr-CH"/>
        </w:rPr>
        <w:t xml:space="preserve"> mois, se terminera le </w:t>
      </w:r>
      <w:r w:rsidR="007A001A">
        <w:rPr>
          <w:u w:val="single"/>
          <w:lang w:val="fr-CH"/>
        </w:rPr>
        <w:t>4 décembre</w:t>
      </w:r>
      <w:r w:rsidR="001B062B">
        <w:rPr>
          <w:u w:val="single"/>
          <w:lang w:val="fr-CH"/>
        </w:rPr>
        <w:t xml:space="preserve"> 2013</w:t>
      </w:r>
      <w:r w:rsidRPr="00A12B99">
        <w:rPr>
          <w:lang w:val="fr-CH"/>
        </w:rPr>
        <w:t xml:space="preserve">. Si, au cours de cette période, aucun Etat Membre ne soulève d'objection, </w:t>
      </w:r>
      <w:r>
        <w:rPr>
          <w:lang w:val="fr-CH"/>
        </w:rPr>
        <w:t>la procédure d'approbation par voie de consultation, prévue au § 10.4.5 de la Résolution UIT-R 1-6 sera engagée.</w:t>
      </w:r>
    </w:p>
    <w:p w:rsidR="0059060C" w:rsidRPr="008C61E2" w:rsidRDefault="0059060C" w:rsidP="006500FF">
      <w:pPr>
        <w:rPr>
          <w:lang w:val="fr-CH"/>
        </w:rPr>
      </w:pPr>
      <w:r w:rsidRPr="008C61E2">
        <w:rPr>
          <w:lang w:val="fr-CH"/>
        </w:rPr>
        <w:t>Un Etat Membre qui soulève une obj</w:t>
      </w:r>
      <w:r>
        <w:rPr>
          <w:lang w:val="fr-CH"/>
        </w:rPr>
        <w:t>ection au sujet de l'ado</w:t>
      </w:r>
      <w:r w:rsidR="005F5570">
        <w:rPr>
          <w:lang w:val="fr-CH"/>
        </w:rPr>
        <w:t xml:space="preserve">ption </w:t>
      </w:r>
      <w:r w:rsidR="001B062B">
        <w:rPr>
          <w:lang w:val="fr-CH"/>
        </w:rPr>
        <w:t>des</w:t>
      </w:r>
      <w:r w:rsidRPr="008C61E2">
        <w:rPr>
          <w:lang w:val="fr-CH"/>
        </w:rPr>
        <w:t xml:space="preserve"> projet</w:t>
      </w:r>
      <w:r w:rsidR="005F5570">
        <w:rPr>
          <w:lang w:val="fr-CH"/>
        </w:rPr>
        <w:t>s</w:t>
      </w:r>
      <w:r w:rsidR="001B062B">
        <w:rPr>
          <w:lang w:val="fr-CH"/>
        </w:rPr>
        <w:t xml:space="preserve"> </w:t>
      </w:r>
      <w:r w:rsidRPr="008C61E2">
        <w:rPr>
          <w:lang w:val="fr-CH"/>
        </w:rPr>
        <w:t>de Recommandation est prié d'informer le Directeur et le Président de la Commission d'études des raisons de cette objection.</w:t>
      </w:r>
    </w:p>
    <w:p w:rsidR="006D0BF0" w:rsidRDefault="006D0BF0" w:rsidP="0059060C">
      <w:pPr>
        <w:keepNext/>
        <w:keepLines/>
        <w:rPr>
          <w:lang w:val="fr-CH"/>
        </w:rPr>
      </w:pPr>
      <w:r>
        <w:rPr>
          <w:lang w:val="fr-CH"/>
        </w:rPr>
        <w:br w:type="page"/>
      </w:r>
    </w:p>
    <w:p w:rsidR="009B41A6" w:rsidRPr="00381F68" w:rsidRDefault="0059060C" w:rsidP="00801903">
      <w:pPr>
        <w:rPr>
          <w:lang w:val="fr-CH"/>
        </w:rPr>
      </w:pPr>
      <w:r w:rsidRPr="008C61E2">
        <w:rPr>
          <w:lang w:val="fr-CH"/>
        </w:rPr>
        <w:lastRenderedPageBreak/>
        <w:t xml:space="preserve">Toute organisation membre de l'UIT ayant connaissance d'un brevet détenu en son sein </w:t>
      </w:r>
      <w:r>
        <w:rPr>
          <w:lang w:val="fr-CH"/>
        </w:rPr>
        <w:t>ou par </w:t>
      </w:r>
      <w:r w:rsidRPr="008C61E2">
        <w:rPr>
          <w:lang w:val="fr-CH"/>
        </w:rPr>
        <w:t>d'autres organismes, et susceptible de se rapporter complètem</w:t>
      </w:r>
      <w:r>
        <w:rPr>
          <w:lang w:val="fr-CH"/>
        </w:rPr>
        <w:t>ent ou en partie à des éléments </w:t>
      </w:r>
      <w:r w:rsidR="005F5570">
        <w:rPr>
          <w:lang w:val="fr-CH"/>
        </w:rPr>
        <w:t>d'un ou des</w:t>
      </w:r>
      <w:r w:rsidRPr="00BF5EBF">
        <w:rPr>
          <w:lang w:val="fr-CH"/>
        </w:rPr>
        <w:t xml:space="preserve"> </w:t>
      </w:r>
      <w:r w:rsidR="00BF5EBF" w:rsidRPr="00BF5EBF">
        <w:rPr>
          <w:lang w:val="fr-CH"/>
        </w:rPr>
        <w:t>projet</w:t>
      </w:r>
      <w:r w:rsidR="005F5570">
        <w:rPr>
          <w:lang w:val="fr-CH"/>
        </w:rPr>
        <w:t>s</w:t>
      </w:r>
      <w:r w:rsidRPr="008C61E2">
        <w:rPr>
          <w:lang w:val="fr-CH"/>
        </w:rPr>
        <w:t xml:space="preserve"> de Recommandation mentionnés dans la présente lettre, est priée de transmettre lesdites informations au Secrétariat dans les meilleurs délais. La politique commune en matière de brevets de l'UIT</w:t>
      </w:r>
      <w:r w:rsidRPr="008C61E2">
        <w:rPr>
          <w:lang w:val="fr-CH"/>
        </w:rPr>
        <w:noBreakHyphen/>
        <w:t>T/UIT</w:t>
      </w:r>
      <w:r w:rsidRPr="008C61E2">
        <w:rPr>
          <w:lang w:val="fr-CH"/>
        </w:rPr>
        <w:noBreakHyphen/>
        <w:t>R/ISO/CEI est disponible à l'adresse:</w:t>
      </w:r>
      <w:r w:rsidR="009B41A6">
        <w:rPr>
          <w:lang w:val="fr-CH"/>
        </w:rPr>
        <w:br/>
      </w:r>
      <w:hyperlink r:id="rId9" w:history="1">
        <w:r w:rsidR="00801903" w:rsidRPr="00674A69">
          <w:rPr>
            <w:rStyle w:val="Hyperlink"/>
            <w:szCs w:val="24"/>
            <w:lang w:val="fr-CH"/>
          </w:rPr>
          <w:t>http://www.itu.int/en/ITU-T/ipr/Pages/policy.aspx</w:t>
        </w:r>
      </w:hyperlink>
      <w:r w:rsidR="00801903" w:rsidRPr="00801903">
        <w:rPr>
          <w:szCs w:val="24"/>
          <w:lang w:val="fr-CH"/>
        </w:rPr>
        <w:t>.</w:t>
      </w:r>
    </w:p>
    <w:p w:rsidR="006D0BF0" w:rsidRPr="0059060C" w:rsidRDefault="006D0BF0" w:rsidP="006D0BF0">
      <w:pPr>
        <w:rPr>
          <w:rFonts w:asciiTheme="minorHAnsi" w:hAnsiTheme="minorHAnsi" w:cstheme="minorHAnsi"/>
          <w:szCs w:val="24"/>
          <w:lang w:val="fr-CH"/>
        </w:rPr>
      </w:pPr>
    </w:p>
    <w:p w:rsidR="0059060C" w:rsidRPr="0059060C" w:rsidRDefault="006D0BF0" w:rsidP="006D0BF0">
      <w:pPr>
        <w:keepNext/>
        <w:keepLines/>
        <w:tabs>
          <w:tab w:val="center" w:pos="7088"/>
        </w:tabs>
        <w:spacing w:before="1418"/>
        <w:jc w:val="left"/>
        <w:rPr>
          <w:lang w:val="fr-CH"/>
        </w:rPr>
      </w:pPr>
      <w:r w:rsidRPr="00773F7E">
        <w:rPr>
          <w:szCs w:val="24"/>
          <w:lang w:val="fr-FR"/>
        </w:rPr>
        <w:t>François Rancy</w:t>
      </w:r>
      <w:r w:rsidRPr="00773F7E">
        <w:rPr>
          <w:szCs w:val="24"/>
          <w:lang w:val="fr-FR"/>
        </w:rPr>
        <w:br/>
        <w:t>Directeur</w:t>
      </w:r>
    </w:p>
    <w:p w:rsidR="00A03D5A" w:rsidRPr="00A03D5A" w:rsidRDefault="001358AF" w:rsidP="00674A69">
      <w:pPr>
        <w:spacing w:before="2040"/>
        <w:rPr>
          <w:bCs/>
          <w:lang w:val="fr-CH"/>
        </w:rPr>
      </w:pPr>
      <w:r>
        <w:rPr>
          <w:b/>
          <w:bCs/>
          <w:lang w:val="fr-CH"/>
        </w:rPr>
        <w:t>Annexe</w:t>
      </w:r>
      <w:r w:rsidR="00A03D5A" w:rsidRPr="00A03D5A">
        <w:rPr>
          <w:b/>
          <w:bCs/>
          <w:lang w:val="fr-CH"/>
        </w:rPr>
        <w:t>:</w:t>
      </w:r>
      <w:r w:rsidR="00A03D5A" w:rsidRPr="00A03D5A">
        <w:rPr>
          <w:b/>
          <w:bCs/>
          <w:lang w:val="fr-CH"/>
        </w:rPr>
        <w:tab/>
      </w:r>
      <w:r w:rsidR="00674A69">
        <w:rPr>
          <w:bCs/>
          <w:lang w:val="fr-CH"/>
        </w:rPr>
        <w:t>Titres et résumés des projets</w:t>
      </w:r>
      <w:r w:rsidR="00A03D5A" w:rsidRPr="00A03D5A">
        <w:rPr>
          <w:bCs/>
          <w:lang w:val="fr-CH"/>
        </w:rPr>
        <w:t xml:space="preserve"> de Recommandation</w:t>
      </w:r>
      <w:r w:rsidR="00674A69">
        <w:rPr>
          <w:bCs/>
          <w:lang w:val="fr-CH"/>
        </w:rPr>
        <w:t>s</w:t>
      </w:r>
    </w:p>
    <w:p w:rsidR="0059060C" w:rsidRDefault="0059060C" w:rsidP="0059060C">
      <w:pPr>
        <w:spacing w:line="480" w:lineRule="auto"/>
        <w:rPr>
          <w:b/>
          <w:bCs/>
          <w:lang w:val="fr-CH"/>
        </w:rPr>
      </w:pPr>
    </w:p>
    <w:p w:rsidR="0059060C" w:rsidRDefault="00CE312D" w:rsidP="00674A69">
      <w:pPr>
        <w:spacing w:line="480" w:lineRule="auto"/>
        <w:rPr>
          <w:lang w:val="fr-CH"/>
        </w:rPr>
      </w:pPr>
      <w:r>
        <w:rPr>
          <w:b/>
          <w:bCs/>
          <w:lang w:val="fr-CH"/>
        </w:rPr>
        <w:t>Document</w:t>
      </w:r>
      <w:r w:rsidR="00674A69">
        <w:rPr>
          <w:b/>
          <w:bCs/>
          <w:lang w:val="fr-CH"/>
        </w:rPr>
        <w:t>s</w:t>
      </w:r>
      <w:r w:rsidR="0059060C" w:rsidRPr="00005977">
        <w:rPr>
          <w:b/>
          <w:bCs/>
          <w:lang w:val="fr-CH"/>
        </w:rPr>
        <w:t>:</w:t>
      </w:r>
      <w:r>
        <w:rPr>
          <w:b/>
          <w:bCs/>
          <w:lang w:val="fr-CH"/>
        </w:rPr>
        <w:tab/>
      </w:r>
      <w:r w:rsidR="0059060C" w:rsidRPr="00005977">
        <w:rPr>
          <w:lang w:val="fr-CH"/>
        </w:rPr>
        <w:t xml:space="preserve">Document </w:t>
      </w:r>
      <w:r w:rsidR="00674A69">
        <w:rPr>
          <w:lang w:val="fr-CH"/>
        </w:rPr>
        <w:t>7/49(Rév.1), 7/53</w:t>
      </w:r>
      <w:r w:rsidR="0059060C">
        <w:rPr>
          <w:lang w:val="fr-CH"/>
        </w:rPr>
        <w:t>(Rév.1)</w:t>
      </w:r>
    </w:p>
    <w:p w:rsidR="00674A69" w:rsidRDefault="0059060C" w:rsidP="00EB01F2">
      <w:pPr>
        <w:tabs>
          <w:tab w:val="clear" w:pos="1588"/>
          <w:tab w:val="left" w:pos="2552"/>
        </w:tabs>
        <w:jc w:val="left"/>
        <w:rPr>
          <w:lang w:val="fr-CH"/>
        </w:rPr>
      </w:pPr>
      <w:r>
        <w:rPr>
          <w:lang w:val="fr-CH"/>
        </w:rPr>
        <w:t>C</w:t>
      </w:r>
      <w:r w:rsidR="00E86AD2">
        <w:rPr>
          <w:lang w:val="fr-CH"/>
        </w:rPr>
        <w:t>e</w:t>
      </w:r>
      <w:r>
        <w:rPr>
          <w:lang w:val="fr-CH"/>
        </w:rPr>
        <w:t xml:space="preserve"> d</w:t>
      </w:r>
      <w:r w:rsidR="00E86AD2">
        <w:rPr>
          <w:lang w:val="fr-CH"/>
        </w:rPr>
        <w:t>ocument</w:t>
      </w:r>
      <w:r>
        <w:rPr>
          <w:lang w:val="fr-CH"/>
        </w:rPr>
        <w:t xml:space="preserve"> </w:t>
      </w:r>
      <w:r w:rsidR="00E86AD2">
        <w:rPr>
          <w:lang w:val="fr-CH"/>
        </w:rPr>
        <w:t>est disponible</w:t>
      </w:r>
      <w:r>
        <w:rPr>
          <w:lang w:val="fr-CH"/>
        </w:rPr>
        <w:t xml:space="preserve"> en format électronique à l'adresse:</w:t>
      </w:r>
      <w:bookmarkStart w:id="0" w:name="ddistribution"/>
      <w:bookmarkEnd w:id="0"/>
      <w:r w:rsidR="005F5570">
        <w:rPr>
          <w:lang w:val="fr-CH"/>
        </w:rPr>
        <w:br/>
      </w:r>
      <w:hyperlink r:id="rId10" w:history="1">
        <w:r w:rsidR="00674A69" w:rsidRPr="00674A69">
          <w:rPr>
            <w:rStyle w:val="Hyperlink"/>
            <w:lang w:val="fr-CH"/>
          </w:rPr>
          <w:t>http://www.itu.int/md/R12-SG07-C/en</w:t>
        </w:r>
      </w:hyperlink>
      <w:r w:rsidR="00674A69" w:rsidRPr="00674A69">
        <w:rPr>
          <w:lang w:val="fr-CH"/>
        </w:rPr>
        <w:t xml:space="preserve"> </w:t>
      </w:r>
    </w:p>
    <w:p w:rsidR="005F5570" w:rsidRDefault="005F5570" w:rsidP="005F5570">
      <w:pPr>
        <w:rPr>
          <w:lang w:val="fr-CH"/>
        </w:rPr>
      </w:pPr>
    </w:p>
    <w:p w:rsidR="005F5570" w:rsidRDefault="005F5570" w:rsidP="005F5570">
      <w:pPr>
        <w:rPr>
          <w:lang w:val="fr-CH"/>
        </w:rPr>
      </w:pPr>
    </w:p>
    <w:p w:rsidR="005F5570" w:rsidRDefault="005F5570" w:rsidP="005F5570">
      <w:pPr>
        <w:rPr>
          <w:lang w:val="fr-CH"/>
        </w:rPr>
      </w:pPr>
      <w:bookmarkStart w:id="1" w:name="_GoBack"/>
      <w:bookmarkEnd w:id="1"/>
    </w:p>
    <w:p w:rsidR="005F5570" w:rsidRPr="00674A69" w:rsidRDefault="005F5570" w:rsidP="005F5570">
      <w:pPr>
        <w:rPr>
          <w:lang w:val="fr-CH"/>
        </w:rPr>
      </w:pPr>
    </w:p>
    <w:p w:rsidR="00A03D5A" w:rsidRPr="00A03D5A" w:rsidRDefault="00A03D5A" w:rsidP="00674A69">
      <w:pPr>
        <w:rPr>
          <w:b/>
          <w:bCs/>
          <w:sz w:val="18"/>
          <w:szCs w:val="18"/>
          <w:lang w:val="fr-CH"/>
        </w:rPr>
      </w:pPr>
      <w:r w:rsidRPr="00A03D5A">
        <w:rPr>
          <w:b/>
          <w:bCs/>
          <w:sz w:val="18"/>
          <w:szCs w:val="18"/>
          <w:lang w:val="fr-CH"/>
        </w:rPr>
        <w:t>Distribution:</w:t>
      </w:r>
    </w:p>
    <w:p w:rsidR="00A03D5A" w:rsidRDefault="00A03D5A" w:rsidP="00674A69">
      <w:pPr>
        <w:tabs>
          <w:tab w:val="clear" w:pos="794"/>
          <w:tab w:val="left" w:pos="284"/>
        </w:tabs>
        <w:spacing w:before="0" w:line="240" w:lineRule="auto"/>
        <w:jc w:val="left"/>
        <w:rPr>
          <w:sz w:val="18"/>
          <w:szCs w:val="18"/>
          <w:lang w:val="fr-CH"/>
        </w:rPr>
      </w:pPr>
      <w:r w:rsidRPr="00A03D5A">
        <w:rPr>
          <w:sz w:val="18"/>
          <w:szCs w:val="18"/>
          <w:lang w:val="fr-CH"/>
        </w:rPr>
        <w:t>–</w:t>
      </w:r>
      <w:r w:rsidRPr="00A03D5A">
        <w:rPr>
          <w:sz w:val="18"/>
          <w:szCs w:val="18"/>
          <w:lang w:val="fr-CH"/>
        </w:rPr>
        <w:tab/>
        <w:t>Administrations des Etats Membres de l'UIT et Membres du Secteur des radiocommunications participant aux trav</w:t>
      </w:r>
      <w:r w:rsidR="00674A69">
        <w:rPr>
          <w:sz w:val="18"/>
          <w:szCs w:val="18"/>
          <w:lang w:val="fr-CH"/>
        </w:rPr>
        <w:t xml:space="preserve">aux de la </w:t>
      </w:r>
      <w:r w:rsidR="00674A69">
        <w:rPr>
          <w:sz w:val="18"/>
          <w:szCs w:val="18"/>
          <w:lang w:val="fr-CH"/>
        </w:rPr>
        <w:tab/>
        <w:t>Commission d'études 7</w:t>
      </w:r>
      <w:r w:rsidRPr="00A03D5A">
        <w:rPr>
          <w:sz w:val="18"/>
          <w:szCs w:val="18"/>
          <w:lang w:val="fr-CH"/>
        </w:rPr>
        <w:t xml:space="preserve"> des radiocommunications</w:t>
      </w:r>
      <w:r w:rsidRPr="00A03D5A">
        <w:rPr>
          <w:sz w:val="18"/>
          <w:szCs w:val="18"/>
          <w:lang w:val="fr-CH"/>
        </w:rPr>
        <w:br/>
        <w:t>–</w:t>
      </w:r>
      <w:r w:rsidRPr="00A03D5A">
        <w:rPr>
          <w:sz w:val="18"/>
          <w:szCs w:val="18"/>
          <w:lang w:val="fr-CH"/>
        </w:rPr>
        <w:tab/>
        <w:t xml:space="preserve">Associés de l'UIT-R participant aux travaux de la Commission d'études </w:t>
      </w:r>
      <w:r w:rsidR="00674A69">
        <w:rPr>
          <w:sz w:val="18"/>
          <w:szCs w:val="18"/>
          <w:lang w:val="fr-CH"/>
        </w:rPr>
        <w:t>7</w:t>
      </w:r>
      <w:r w:rsidRPr="00A03D5A">
        <w:rPr>
          <w:sz w:val="18"/>
          <w:szCs w:val="18"/>
          <w:lang w:val="fr-CH"/>
        </w:rPr>
        <w:t xml:space="preserve"> des radiocommunications</w:t>
      </w:r>
      <w:r w:rsidR="00674A69">
        <w:rPr>
          <w:sz w:val="18"/>
          <w:szCs w:val="18"/>
          <w:lang w:val="fr-CH"/>
        </w:rPr>
        <w:br/>
      </w:r>
      <w:r w:rsidRPr="00A03D5A">
        <w:rPr>
          <w:sz w:val="18"/>
          <w:szCs w:val="18"/>
          <w:lang w:val="fr-CH"/>
        </w:rPr>
        <w:t>–</w:t>
      </w:r>
      <w:r w:rsidRPr="00A03D5A">
        <w:rPr>
          <w:sz w:val="18"/>
          <w:szCs w:val="18"/>
          <w:lang w:val="fr-CH"/>
        </w:rPr>
        <w:tab/>
        <w:t>Président et Vice</w:t>
      </w:r>
      <w:r w:rsidRPr="00A03D5A">
        <w:rPr>
          <w:sz w:val="18"/>
          <w:szCs w:val="18"/>
          <w:lang w:val="fr-CH"/>
        </w:rPr>
        <w:noBreakHyphen/>
        <w:t xml:space="preserve">Présidents de la Commission d'études </w:t>
      </w:r>
      <w:r w:rsidR="00674A69">
        <w:rPr>
          <w:sz w:val="18"/>
          <w:szCs w:val="18"/>
          <w:lang w:val="fr-CH"/>
        </w:rPr>
        <w:t xml:space="preserve">7 </w:t>
      </w:r>
      <w:r w:rsidRPr="00A03D5A">
        <w:rPr>
          <w:sz w:val="18"/>
          <w:szCs w:val="18"/>
          <w:lang w:val="fr-CH"/>
        </w:rPr>
        <w:t xml:space="preserve">des radiocommunications </w:t>
      </w:r>
      <w:r w:rsidRPr="00A03D5A">
        <w:rPr>
          <w:sz w:val="18"/>
          <w:szCs w:val="18"/>
          <w:lang w:val="fr-CH"/>
        </w:rPr>
        <w:br/>
      </w:r>
      <w:r w:rsidRPr="00317319">
        <w:rPr>
          <w:sz w:val="18"/>
          <w:szCs w:val="18"/>
          <w:lang w:val="fr-CH"/>
        </w:rPr>
        <w:t>–</w:t>
      </w:r>
      <w:r w:rsidRPr="00317319">
        <w:rPr>
          <w:sz w:val="18"/>
          <w:szCs w:val="18"/>
          <w:lang w:val="fr-CH"/>
        </w:rPr>
        <w:tab/>
      </w:r>
      <w:r>
        <w:rPr>
          <w:sz w:val="18"/>
          <w:szCs w:val="18"/>
          <w:lang w:val="fr-CH"/>
        </w:rPr>
        <w:t>Président et Vice-Présidents de la Réunion de préparation à la Conférence.</w:t>
      </w:r>
    </w:p>
    <w:p w:rsidR="00450093" w:rsidRPr="00A03D5A" w:rsidRDefault="00A03D5A" w:rsidP="00574EEF">
      <w:pPr>
        <w:tabs>
          <w:tab w:val="clear" w:pos="794"/>
          <w:tab w:val="left" w:pos="284"/>
        </w:tabs>
        <w:spacing w:before="0" w:line="240" w:lineRule="auto"/>
        <w:jc w:val="left"/>
        <w:rPr>
          <w:rFonts w:asciiTheme="minorHAnsi" w:hAnsiTheme="minorHAnsi" w:cstheme="minorHAnsi"/>
          <w:b/>
          <w:bCs/>
          <w:lang w:val="fr-CH"/>
        </w:rPr>
      </w:pPr>
      <w:r w:rsidRPr="00317319">
        <w:rPr>
          <w:sz w:val="18"/>
          <w:szCs w:val="18"/>
          <w:lang w:val="fr-CH"/>
        </w:rPr>
        <w:t>–</w:t>
      </w:r>
      <w:r w:rsidRPr="00317319">
        <w:rPr>
          <w:sz w:val="18"/>
          <w:szCs w:val="18"/>
          <w:lang w:val="fr-CH"/>
        </w:rPr>
        <w:tab/>
      </w:r>
      <w:r>
        <w:rPr>
          <w:sz w:val="18"/>
          <w:szCs w:val="18"/>
          <w:lang w:val="fr-CH"/>
        </w:rPr>
        <w:t>Membres du Comité du Règlement des radiocommunications.</w:t>
      </w:r>
      <w:r>
        <w:rPr>
          <w:sz w:val="18"/>
          <w:szCs w:val="18"/>
          <w:lang w:val="fr-CH"/>
        </w:rPr>
        <w:br/>
      </w:r>
      <w:r w:rsidRPr="00A03D5A">
        <w:rPr>
          <w:rFonts w:asciiTheme="minorHAnsi" w:hAnsiTheme="minorHAnsi" w:cstheme="minorHAnsi"/>
          <w:b/>
          <w:bCs/>
          <w:sz w:val="18"/>
          <w:szCs w:val="18"/>
          <w:lang w:val="fr-CH"/>
        </w:rPr>
        <w:t>–</w:t>
      </w:r>
      <w:r w:rsidRPr="00A03D5A">
        <w:rPr>
          <w:rFonts w:asciiTheme="minorHAnsi" w:hAnsiTheme="minorHAnsi" w:cstheme="minorHAnsi"/>
          <w:b/>
          <w:bCs/>
          <w:sz w:val="18"/>
          <w:szCs w:val="18"/>
          <w:lang w:val="fr-CH"/>
        </w:rPr>
        <w:tab/>
      </w:r>
      <w:r w:rsidRPr="00A03D5A">
        <w:rPr>
          <w:rFonts w:asciiTheme="minorHAnsi" w:hAnsiTheme="minorHAnsi" w:cstheme="minorHAnsi"/>
          <w:sz w:val="18"/>
          <w:szCs w:val="18"/>
          <w:lang w:val="fr-CH"/>
        </w:rPr>
        <w:t xml:space="preserve">Secrétaire général de l'UIT, Directeur du Bureau de la normalisation des télécommunications, Directeur du Bureau de </w:t>
      </w:r>
      <w:r w:rsidRPr="00A03D5A">
        <w:rPr>
          <w:rFonts w:asciiTheme="minorHAnsi" w:hAnsiTheme="minorHAnsi" w:cstheme="minorHAnsi"/>
          <w:sz w:val="18"/>
          <w:szCs w:val="18"/>
          <w:lang w:val="fr-CH"/>
        </w:rPr>
        <w:tab/>
        <w:t>développement des télécommunications</w:t>
      </w:r>
      <w:r w:rsidR="00450093" w:rsidRPr="00A03D5A">
        <w:rPr>
          <w:rFonts w:asciiTheme="minorHAnsi" w:hAnsiTheme="minorHAnsi" w:cstheme="minorHAnsi"/>
          <w:b/>
          <w:bCs/>
          <w:lang w:val="fr-CH"/>
        </w:rPr>
        <w:br w:type="page"/>
      </w:r>
    </w:p>
    <w:p w:rsidR="00A34771" w:rsidRPr="001358AF" w:rsidRDefault="00A34771" w:rsidP="00A34771">
      <w:pPr>
        <w:pStyle w:val="AnnexNotitle0"/>
        <w:spacing w:before="240"/>
        <w:rPr>
          <w:rFonts w:ascii="Calibri" w:hAnsi="Calibri" w:cs="Calibri"/>
          <w:szCs w:val="28"/>
          <w:lang w:val="fr-CH"/>
        </w:rPr>
      </w:pPr>
      <w:r w:rsidRPr="001358AF">
        <w:rPr>
          <w:rFonts w:ascii="Calibri" w:hAnsi="Calibri" w:cs="Calibri"/>
          <w:szCs w:val="28"/>
          <w:lang w:val="fr-CH"/>
        </w:rPr>
        <w:lastRenderedPageBreak/>
        <w:t>Annexe</w:t>
      </w:r>
      <w:r w:rsidRPr="001358AF">
        <w:rPr>
          <w:rFonts w:ascii="Calibri" w:hAnsi="Calibri" w:cs="Calibri"/>
          <w:szCs w:val="28"/>
          <w:lang w:val="fr-CH"/>
        </w:rPr>
        <w:br/>
      </w:r>
      <w:r w:rsidR="001358AF">
        <w:rPr>
          <w:rFonts w:ascii="Calibri" w:hAnsi="Calibri" w:cs="Calibri"/>
          <w:szCs w:val="28"/>
          <w:lang w:val="fr-CH"/>
        </w:rPr>
        <w:br/>
        <w:t>Titres et résumés des projets de Recommendation</w:t>
      </w:r>
    </w:p>
    <w:p w:rsidR="00A34771" w:rsidRPr="001358AF" w:rsidRDefault="00A34771" w:rsidP="00A34771">
      <w:pPr>
        <w:rPr>
          <w:lang w:val="fr-CH"/>
        </w:rPr>
      </w:pPr>
    </w:p>
    <w:p w:rsidR="00A34771" w:rsidRPr="001867A6" w:rsidRDefault="00A34771" w:rsidP="00A34771">
      <w:pPr>
        <w:tabs>
          <w:tab w:val="right" w:pos="9639"/>
        </w:tabs>
        <w:rPr>
          <w:lang w:val="fr-CH"/>
        </w:rPr>
      </w:pPr>
      <w:r>
        <w:rPr>
          <w:u w:val="single"/>
          <w:lang w:val="fr-CH"/>
        </w:rPr>
        <w:t>Projet de nouvelle R</w:t>
      </w:r>
      <w:r w:rsidRPr="004339A3">
        <w:rPr>
          <w:u w:val="single"/>
          <w:lang w:val="fr-CH"/>
        </w:rPr>
        <w:t>ecommandation UIT</w:t>
      </w:r>
      <w:r>
        <w:rPr>
          <w:u w:val="single"/>
          <w:lang w:val="fr-CH"/>
        </w:rPr>
        <w:t>-</w:t>
      </w:r>
      <w:r w:rsidRPr="004339A3">
        <w:rPr>
          <w:u w:val="single"/>
          <w:lang w:val="fr-CH"/>
        </w:rPr>
        <w:t>R</w:t>
      </w:r>
      <w:r>
        <w:rPr>
          <w:u w:val="single"/>
          <w:lang w:val="fr-CH"/>
        </w:rPr>
        <w:t xml:space="preserve"> </w:t>
      </w:r>
      <w:r w:rsidRPr="004339A3">
        <w:rPr>
          <w:u w:val="single"/>
          <w:lang w:val="fr-CH"/>
        </w:rPr>
        <w:t>RS.[SPACE_RAD_SNDR]</w:t>
      </w:r>
      <w:r w:rsidRPr="004339A3">
        <w:rPr>
          <w:lang w:val="fr-CH"/>
        </w:rPr>
        <w:tab/>
        <w:t>Doc. 7/49(R</w:t>
      </w:r>
      <w:r>
        <w:rPr>
          <w:lang w:val="fr-CH"/>
        </w:rPr>
        <w:t>é</w:t>
      </w:r>
      <w:r w:rsidRPr="004339A3">
        <w:rPr>
          <w:lang w:val="fr-CH"/>
        </w:rPr>
        <w:t>v.1)</w:t>
      </w:r>
    </w:p>
    <w:p w:rsidR="00A34771" w:rsidRPr="001867A6" w:rsidRDefault="00A34771" w:rsidP="00A34771">
      <w:pPr>
        <w:pStyle w:val="Rectitle"/>
        <w:rPr>
          <w:lang w:val="fr-CH"/>
        </w:rPr>
      </w:pPr>
      <w:r w:rsidRPr="004339A3">
        <w:rPr>
          <w:lang w:val="fr-CH" w:eastAsia="zh-CN"/>
        </w:rPr>
        <w:t>Caractéristiques techniques et opérationnelles types des systèmes de sondage radar spatioportés utilisant la bande 40-50 MHz</w:t>
      </w:r>
    </w:p>
    <w:p w:rsidR="00A34771" w:rsidRPr="001867A6" w:rsidRDefault="00A34771" w:rsidP="00A34771">
      <w:pPr>
        <w:pStyle w:val="Normalaftertitle"/>
        <w:rPr>
          <w:lang w:val="fr-CH" w:eastAsia="ar-SA"/>
        </w:rPr>
      </w:pPr>
      <w:r w:rsidRPr="004339A3">
        <w:rPr>
          <w:lang w:val="fr-CH" w:eastAsia="ar-SA"/>
        </w:rPr>
        <w:t>Cette Recommandation donne les caractéristiques techniques et opérationnelles des sondeurs radar spatioportés à utiliser pou</w:t>
      </w:r>
      <w:r>
        <w:rPr>
          <w:lang w:val="fr-CH" w:eastAsia="ar-SA"/>
        </w:rPr>
        <w:t xml:space="preserve">r les études de compatibilité. </w:t>
      </w:r>
    </w:p>
    <w:p w:rsidR="00A34771" w:rsidRPr="004339A3" w:rsidRDefault="00A34771" w:rsidP="00A34771">
      <w:pPr>
        <w:tabs>
          <w:tab w:val="right" w:pos="9639"/>
        </w:tabs>
        <w:spacing w:before="720"/>
        <w:rPr>
          <w:lang w:val="fr-CH"/>
        </w:rPr>
      </w:pPr>
      <w:r w:rsidRPr="004339A3">
        <w:rPr>
          <w:u w:val="single"/>
          <w:lang w:val="fr-CH"/>
        </w:rPr>
        <w:t>Projet</w:t>
      </w:r>
      <w:r>
        <w:rPr>
          <w:u w:val="single"/>
          <w:lang w:val="fr-CH"/>
        </w:rPr>
        <w:t xml:space="preserve"> </w:t>
      </w:r>
      <w:r w:rsidRPr="004339A3">
        <w:rPr>
          <w:u w:val="single"/>
          <w:lang w:val="fr-CH"/>
        </w:rPr>
        <w:t xml:space="preserve">de nouvelle </w:t>
      </w:r>
      <w:r>
        <w:rPr>
          <w:u w:val="single"/>
          <w:lang w:val="fr-CH"/>
        </w:rPr>
        <w:t>Re</w:t>
      </w:r>
      <w:r w:rsidRPr="004339A3">
        <w:rPr>
          <w:u w:val="single"/>
          <w:lang w:val="fr-CH"/>
        </w:rPr>
        <w:t>comm</w:t>
      </w:r>
      <w:r>
        <w:rPr>
          <w:u w:val="single"/>
          <w:lang w:val="fr-CH"/>
        </w:rPr>
        <w:t>a</w:t>
      </w:r>
      <w:r w:rsidRPr="004339A3">
        <w:rPr>
          <w:u w:val="single"/>
          <w:lang w:val="fr-CH"/>
        </w:rPr>
        <w:t>ndation UIT</w:t>
      </w:r>
      <w:r>
        <w:rPr>
          <w:u w:val="single"/>
          <w:lang w:val="fr-CH"/>
        </w:rPr>
        <w:t>-R</w:t>
      </w:r>
      <w:r w:rsidRPr="004339A3">
        <w:rPr>
          <w:u w:val="single"/>
          <w:lang w:val="fr-CH"/>
        </w:rPr>
        <w:t xml:space="preserve"> RS.[EESS-9GHz-CHAR]</w:t>
      </w:r>
      <w:r w:rsidRPr="004339A3">
        <w:rPr>
          <w:lang w:val="fr-CH"/>
        </w:rPr>
        <w:tab/>
        <w:t>Doc. 7/53(R</w:t>
      </w:r>
      <w:r>
        <w:rPr>
          <w:lang w:val="fr-CH"/>
        </w:rPr>
        <w:t>é</w:t>
      </w:r>
      <w:r w:rsidRPr="004339A3">
        <w:rPr>
          <w:lang w:val="fr-CH"/>
        </w:rPr>
        <w:t>v.1)</w:t>
      </w:r>
    </w:p>
    <w:p w:rsidR="00A34771" w:rsidRPr="001867A6" w:rsidRDefault="00A34771" w:rsidP="00A34771">
      <w:pPr>
        <w:pStyle w:val="Rectitle"/>
        <w:rPr>
          <w:lang w:val="fr-CH" w:eastAsia="zh-CN"/>
        </w:rPr>
      </w:pPr>
      <w:r w:rsidRPr="004339A3">
        <w:rPr>
          <w:lang w:val="fr-CH" w:eastAsia="zh-CN"/>
        </w:rPr>
        <w:t>Caract</w:t>
      </w:r>
      <w:r>
        <w:rPr>
          <w:lang w:val="fr-CH" w:eastAsia="zh-CN"/>
        </w:rPr>
        <w:t>é</w:t>
      </w:r>
      <w:r w:rsidRPr="004339A3">
        <w:rPr>
          <w:lang w:val="fr-CH" w:eastAsia="zh-CN"/>
        </w:rPr>
        <w:t>ristiques des radars</w:t>
      </w:r>
      <w:r>
        <w:rPr>
          <w:lang w:val="fr-CH" w:eastAsia="zh-CN"/>
        </w:rPr>
        <w:t xml:space="preserve"> </w:t>
      </w:r>
      <w:r w:rsidRPr="004339A3">
        <w:rPr>
          <w:lang w:val="fr-CH" w:eastAsia="zh-CN"/>
        </w:rPr>
        <w:t>à ouverture synthétique fonctionnant dans le service d</w:t>
      </w:r>
      <w:r>
        <w:rPr>
          <w:lang w:val="fr-CH" w:eastAsia="zh-CN"/>
        </w:rPr>
        <w:t>'</w:t>
      </w:r>
      <w:r w:rsidRPr="004339A3">
        <w:rPr>
          <w:lang w:val="fr-CH" w:eastAsia="zh-CN"/>
        </w:rPr>
        <w:t>exploration de la Terre par satellite (active) au voisinage de</w:t>
      </w:r>
      <w:r>
        <w:rPr>
          <w:lang w:val="fr-CH" w:eastAsia="zh-CN"/>
        </w:rPr>
        <w:t xml:space="preserve"> </w:t>
      </w:r>
      <w:r w:rsidRPr="004339A3">
        <w:rPr>
          <w:lang w:val="fr-CH" w:eastAsia="zh-CN"/>
        </w:rPr>
        <w:t>9 600 MHz</w:t>
      </w:r>
    </w:p>
    <w:p w:rsidR="00A34771" w:rsidRPr="001867A6" w:rsidRDefault="00A34771" w:rsidP="00A34771">
      <w:pPr>
        <w:pStyle w:val="Normalaftertitle"/>
        <w:rPr>
          <w:lang w:val="fr-CH"/>
        </w:rPr>
      </w:pPr>
      <w:r w:rsidRPr="004339A3">
        <w:rPr>
          <w:lang w:val="fr-CH"/>
        </w:rPr>
        <w:t>Cette Recommandation donne les caract</w:t>
      </w:r>
      <w:r>
        <w:rPr>
          <w:lang w:val="fr-CH"/>
        </w:rPr>
        <w:t>é</w:t>
      </w:r>
      <w:r w:rsidRPr="004339A3">
        <w:rPr>
          <w:lang w:val="fr-CH"/>
        </w:rPr>
        <w:t>ristiques des radars</w:t>
      </w:r>
      <w:r>
        <w:rPr>
          <w:lang w:val="fr-CH"/>
        </w:rPr>
        <w:t xml:space="preserve"> </w:t>
      </w:r>
      <w:r w:rsidRPr="004339A3">
        <w:rPr>
          <w:lang w:val="fr-CH"/>
        </w:rPr>
        <w:t>à ouverture synthétique fonctionnant dans le service d</w:t>
      </w:r>
      <w:r>
        <w:rPr>
          <w:lang w:val="fr-CH"/>
        </w:rPr>
        <w:t>'</w:t>
      </w:r>
      <w:r w:rsidRPr="004339A3">
        <w:rPr>
          <w:lang w:val="fr-CH"/>
        </w:rPr>
        <w:t xml:space="preserve">exploration de la Terre par satellite (active) </w:t>
      </w:r>
      <w:r>
        <w:rPr>
          <w:lang w:val="fr-CH"/>
        </w:rPr>
        <w:t xml:space="preserve">et </w:t>
      </w:r>
      <w:r w:rsidRPr="004339A3">
        <w:rPr>
          <w:lang w:val="fr-CH"/>
        </w:rPr>
        <w:t>ayant des attributions au voisinage de</w:t>
      </w:r>
      <w:r>
        <w:rPr>
          <w:lang w:val="fr-CH"/>
        </w:rPr>
        <w:t xml:space="preserve"> </w:t>
      </w:r>
      <w:r w:rsidRPr="004339A3">
        <w:rPr>
          <w:lang w:val="fr-CH"/>
        </w:rPr>
        <w:t>9 600 MHz.</w:t>
      </w:r>
      <w:r>
        <w:rPr>
          <w:lang w:val="fr-CH"/>
        </w:rPr>
        <w:t xml:space="preserve"> </w:t>
      </w:r>
      <w:r w:rsidRPr="004339A3">
        <w:rPr>
          <w:lang w:val="fr-CH"/>
        </w:rPr>
        <w:t>Les renseignements qui y figurent devraient permettre d</w:t>
      </w:r>
      <w:r>
        <w:rPr>
          <w:lang w:val="fr-CH"/>
        </w:rPr>
        <w:t>'</w:t>
      </w:r>
      <w:r w:rsidRPr="004339A3">
        <w:rPr>
          <w:lang w:val="fr-CH"/>
        </w:rPr>
        <w:t>effectuer des</w:t>
      </w:r>
      <w:r>
        <w:rPr>
          <w:lang w:val="fr-CH"/>
        </w:rPr>
        <w:t xml:space="preserve"> </w:t>
      </w:r>
      <w:r w:rsidRPr="004339A3">
        <w:rPr>
          <w:lang w:val="fr-CH"/>
        </w:rPr>
        <w:t>études de partage et de compatibilité avec d</w:t>
      </w:r>
      <w:r>
        <w:rPr>
          <w:lang w:val="fr-CH"/>
        </w:rPr>
        <w:t>'</w:t>
      </w:r>
      <w:r w:rsidRPr="004339A3">
        <w:rPr>
          <w:lang w:val="fr-CH"/>
        </w:rPr>
        <w:t>autres services de radiocommunication coexistant dans la même</w:t>
      </w:r>
      <w:r>
        <w:rPr>
          <w:lang w:val="fr-CH"/>
        </w:rPr>
        <w:t xml:space="preserve"> </w:t>
      </w:r>
      <w:r w:rsidRPr="004339A3">
        <w:rPr>
          <w:lang w:val="fr-CH"/>
        </w:rPr>
        <w:t>gamme de fréquences</w:t>
      </w:r>
      <w:r>
        <w:rPr>
          <w:lang w:val="fr-CH"/>
        </w:rPr>
        <w:t>,</w:t>
      </w:r>
      <w:r w:rsidRPr="004339A3">
        <w:rPr>
          <w:lang w:val="fr-CH"/>
        </w:rPr>
        <w:t xml:space="preserve"> ou dans des gammes de fréquences voisines.</w:t>
      </w:r>
      <w:r>
        <w:rPr>
          <w:lang w:val="fr-CH"/>
        </w:rPr>
        <w:t xml:space="preserve"> C</w:t>
      </w:r>
      <w:r w:rsidRPr="004339A3">
        <w:rPr>
          <w:lang w:val="fr-CH"/>
        </w:rPr>
        <w:t>ette gamme de fréquences est notamment utilisée</w:t>
      </w:r>
      <w:r>
        <w:rPr>
          <w:lang w:val="fr-CH"/>
        </w:rPr>
        <w:t xml:space="preserve"> </w:t>
      </w:r>
      <w:r w:rsidRPr="004339A3">
        <w:rPr>
          <w:lang w:val="fr-CH"/>
        </w:rPr>
        <w:t>par les systèmes de télédétection par satellite</w:t>
      </w:r>
      <w:r>
        <w:rPr>
          <w:lang w:val="fr-CH"/>
        </w:rPr>
        <w:t xml:space="preserve"> </w:t>
      </w:r>
      <w:r w:rsidRPr="004339A3">
        <w:rPr>
          <w:lang w:val="fr-CH"/>
        </w:rPr>
        <w:t>qui sont mis en œuvre avec des</w:t>
      </w:r>
      <w:r>
        <w:rPr>
          <w:lang w:val="fr-CH"/>
        </w:rPr>
        <w:t xml:space="preserve"> </w:t>
      </w:r>
      <w:r w:rsidRPr="004339A3">
        <w:rPr>
          <w:lang w:val="fr-CH"/>
        </w:rPr>
        <w:t>largeurs de bande différentes</w:t>
      </w:r>
      <w:r>
        <w:rPr>
          <w:lang w:val="fr-CH"/>
        </w:rPr>
        <w:t xml:space="preserve"> </w:t>
      </w:r>
      <w:r w:rsidRPr="004339A3">
        <w:rPr>
          <w:lang w:val="fr-CH"/>
        </w:rPr>
        <w:t>pour les transmissions</w:t>
      </w:r>
      <w:r>
        <w:rPr>
          <w:lang w:val="fr-CH"/>
        </w:rPr>
        <w:t xml:space="preserve"> </w:t>
      </w:r>
      <w:r w:rsidRPr="004339A3">
        <w:rPr>
          <w:lang w:val="fr-CH"/>
        </w:rPr>
        <w:t>radar, comprises entre</w:t>
      </w:r>
      <w:r>
        <w:rPr>
          <w:lang w:val="fr-CH"/>
        </w:rPr>
        <w:t xml:space="preserve"> </w:t>
      </w:r>
      <w:r w:rsidRPr="004339A3">
        <w:rPr>
          <w:lang w:val="fr-CH"/>
        </w:rPr>
        <w:t>100 MHz et</w:t>
      </w:r>
      <w:r>
        <w:rPr>
          <w:lang w:val="fr-CH"/>
        </w:rPr>
        <w:t xml:space="preserve"> </w:t>
      </w:r>
      <w:r w:rsidRPr="004339A3">
        <w:rPr>
          <w:lang w:val="fr-CH"/>
        </w:rPr>
        <w:t>1 200 MHz au plus.</w:t>
      </w:r>
    </w:p>
    <w:p w:rsidR="00A34771" w:rsidRPr="00430F3D" w:rsidRDefault="00A34771" w:rsidP="00A34771">
      <w:pPr>
        <w:rPr>
          <w:lang w:val="fr-CH"/>
        </w:rPr>
      </w:pPr>
    </w:p>
    <w:p w:rsidR="00914C42" w:rsidRPr="00A34771" w:rsidRDefault="00A34771" w:rsidP="00A34771">
      <w:pPr>
        <w:jc w:val="center"/>
      </w:pPr>
      <w:r>
        <w:t>______________</w:t>
      </w:r>
    </w:p>
    <w:sectPr w:rsidR="00914C42" w:rsidRPr="00A34771" w:rsidSect="00031E64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0C" w:rsidRDefault="0059060C">
      <w:r>
        <w:separator/>
      </w:r>
    </w:p>
  </w:endnote>
  <w:endnote w:type="continuationSeparator" w:id="0">
    <w:p w:rsidR="0059060C" w:rsidRDefault="0059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915AF" w:rsidRDefault="00E915AF" w:rsidP="00F424BF">
    <w:pPr>
      <w:pStyle w:val="FirstFooter"/>
      <w:spacing w:before="0" w:line="240" w:lineRule="auto"/>
      <w:ind w:left="-397" w:right="-397"/>
      <w:rPr>
        <w:vanish/>
        <w:sz w:val="22"/>
        <w:szCs w:val="18"/>
      </w:rPr>
    </w:pPr>
  </w:p>
  <w:p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915AF" w:rsidRPr="00E53DCE" w:rsidRDefault="00E53DCE" w:rsidP="00E53DCE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E53DCE">
      <w:rPr>
        <w:sz w:val="18"/>
        <w:szCs w:val="18"/>
        <w:lang w:val="fr-FR"/>
      </w:rPr>
      <w:t>Union internationale des télécommunications</w:t>
    </w:r>
    <w:r w:rsidRPr="009E2358">
      <w:rPr>
        <w:sz w:val="18"/>
        <w:szCs w:val="18"/>
        <w:lang w:val="fr-CH"/>
      </w:rPr>
      <w:t xml:space="preserve"> • Place des Nations • CH</w:t>
    </w:r>
    <w:r w:rsidRPr="009E2358">
      <w:rPr>
        <w:sz w:val="18"/>
        <w:szCs w:val="18"/>
        <w:lang w:val="fr-CH"/>
      </w:rPr>
      <w:noBreakHyphen/>
      <w:t xml:space="preserve">1211 </w:t>
    </w:r>
    <w:r w:rsidRPr="00E53DCE">
      <w:rPr>
        <w:sz w:val="18"/>
        <w:szCs w:val="18"/>
        <w:lang w:val="fr-FR"/>
      </w:rPr>
      <w:t xml:space="preserve">Genève </w:t>
    </w:r>
    <w:r w:rsidRPr="009E2358">
      <w:rPr>
        <w:sz w:val="18"/>
        <w:szCs w:val="18"/>
        <w:lang w:val="fr-CH"/>
      </w:rPr>
      <w:t>20 • Suisse</w:t>
    </w:r>
    <w:r>
      <w:rPr>
        <w:sz w:val="18"/>
        <w:szCs w:val="18"/>
        <w:lang w:val="fr-CH"/>
      </w:rPr>
      <w:t xml:space="preserve"> </w:t>
    </w:r>
    <w:r w:rsidRPr="009E2358">
      <w:rPr>
        <w:sz w:val="18"/>
        <w:szCs w:val="18"/>
        <w:lang w:val="fr-CH"/>
      </w:rPr>
      <w:br/>
      <w:t xml:space="preserve">Tél: +41 22 730 5111 • Fax: +41 22 733 7256 </w:t>
    </w:r>
    <w:r w:rsidRPr="00E53DCE">
      <w:rPr>
        <w:sz w:val="18"/>
        <w:szCs w:val="18"/>
        <w:lang w:val="fr-FR"/>
      </w:rPr>
      <w:t xml:space="preserve">• Courriel: </w:t>
    </w:r>
    <w:hyperlink r:id="rId1" w:history="1">
      <w:r w:rsidRPr="00E53DCE">
        <w:rPr>
          <w:rStyle w:val="Hyperlink"/>
          <w:sz w:val="18"/>
          <w:szCs w:val="18"/>
          <w:lang w:val="fr-FR"/>
        </w:rPr>
        <w:t>itumail@itu.int</w:t>
      </w:r>
    </w:hyperlink>
    <w:r w:rsidRPr="00E53DCE">
      <w:rPr>
        <w:sz w:val="18"/>
        <w:szCs w:val="18"/>
        <w:lang w:val="fr-FR"/>
      </w:rPr>
      <w:t xml:space="preserve"> • </w:t>
    </w:r>
    <w:hyperlink r:id="rId2" w:history="1">
      <w:r w:rsidRPr="00E53DCE">
        <w:rPr>
          <w:rStyle w:val="Hyperlink"/>
          <w:sz w:val="18"/>
          <w:szCs w:val="18"/>
          <w:lang w:val="fr-FR"/>
        </w:rPr>
        <w:t>www.itu.int</w:t>
      </w:r>
    </w:hyperlink>
    <w:r w:rsidRPr="00E53DCE">
      <w:rPr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0C" w:rsidRDefault="0059060C">
      <w:r>
        <w:t>____________________</w:t>
      </w:r>
    </w:p>
  </w:footnote>
  <w:footnote w:type="continuationSeparator" w:id="0">
    <w:p w:rsidR="0059060C" w:rsidRDefault="00590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8541E6" w:rsidRDefault="00E915AF">
    <w:pPr>
      <w:pStyle w:val="Header"/>
      <w:rPr>
        <w:sz w:val="18"/>
        <w:szCs w:val="18"/>
      </w:rPr>
    </w:pPr>
    <w:r>
      <w:tab/>
    </w:r>
    <w:r>
      <w:tab/>
    </w:r>
    <w:r w:rsidRPr="008541E6">
      <w:rPr>
        <w:sz w:val="18"/>
        <w:szCs w:val="18"/>
      </w:rPr>
      <w:t xml:space="preserve">– </w:t>
    </w:r>
    <w:r w:rsidR="001B42C9" w:rsidRPr="008541E6">
      <w:rPr>
        <w:rStyle w:val="PageNumber"/>
        <w:sz w:val="18"/>
        <w:szCs w:val="18"/>
      </w:rPr>
      <w:fldChar w:fldCharType="begin"/>
    </w:r>
    <w:r w:rsidRPr="008541E6">
      <w:rPr>
        <w:rStyle w:val="PageNumber"/>
        <w:sz w:val="18"/>
        <w:szCs w:val="18"/>
      </w:rPr>
      <w:instrText xml:space="preserve"> PAGE </w:instrText>
    </w:r>
    <w:r w:rsidR="001B42C9" w:rsidRPr="008541E6">
      <w:rPr>
        <w:rStyle w:val="PageNumber"/>
        <w:sz w:val="18"/>
        <w:szCs w:val="18"/>
      </w:rPr>
      <w:fldChar w:fldCharType="separate"/>
    </w:r>
    <w:r w:rsidR="005F5570">
      <w:rPr>
        <w:rStyle w:val="PageNumber"/>
        <w:noProof/>
        <w:sz w:val="18"/>
        <w:szCs w:val="18"/>
      </w:rPr>
      <w:t>2</w:t>
    </w:r>
    <w:r w:rsidR="001B42C9" w:rsidRPr="008541E6">
      <w:rPr>
        <w:rStyle w:val="PageNumber"/>
        <w:sz w:val="18"/>
        <w:szCs w:val="18"/>
      </w:rPr>
      <w:fldChar w:fldCharType="end"/>
    </w:r>
    <w:r w:rsidRPr="008541E6">
      <w:rPr>
        <w:rStyle w:val="PageNumber"/>
        <w:sz w:val="18"/>
        <w:szCs w:val="18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8541E6" w:rsidRDefault="00E915AF">
    <w:pPr>
      <w:pStyle w:val="Header"/>
      <w:rPr>
        <w:iCs/>
        <w:sz w:val="18"/>
        <w:szCs w:val="18"/>
      </w:rPr>
    </w:pPr>
    <w:r>
      <w:tab/>
    </w:r>
    <w:r>
      <w:tab/>
    </w:r>
    <w:r w:rsidR="008541E6">
      <w:t xml:space="preserve">- </w:t>
    </w:r>
    <w:r w:rsidR="001B42C9" w:rsidRPr="008541E6">
      <w:rPr>
        <w:iCs/>
        <w:sz w:val="18"/>
        <w:szCs w:val="18"/>
      </w:rPr>
      <w:fldChar w:fldCharType="begin"/>
    </w:r>
    <w:r w:rsidRPr="008541E6">
      <w:rPr>
        <w:iCs/>
        <w:sz w:val="18"/>
        <w:szCs w:val="18"/>
      </w:rPr>
      <w:instrText xml:space="preserve"> PAGE  \* MERGEFORMAT </w:instrText>
    </w:r>
    <w:r w:rsidR="001B42C9" w:rsidRPr="008541E6">
      <w:rPr>
        <w:iCs/>
        <w:sz w:val="18"/>
        <w:szCs w:val="18"/>
      </w:rPr>
      <w:fldChar w:fldCharType="separate"/>
    </w:r>
    <w:r w:rsidR="005F5570">
      <w:rPr>
        <w:iCs/>
        <w:noProof/>
        <w:sz w:val="18"/>
        <w:szCs w:val="18"/>
      </w:rPr>
      <w:t>3</w:t>
    </w:r>
    <w:r w:rsidR="001B42C9" w:rsidRPr="008541E6">
      <w:rPr>
        <w:iCs/>
        <w:sz w:val="18"/>
        <w:szCs w:val="18"/>
      </w:rPr>
      <w:fldChar w:fldCharType="end"/>
    </w:r>
    <w:r w:rsidR="008541E6"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21EDA7E5" wp14:editId="354ED356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59060C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358AF"/>
    <w:rsid w:val="00144DFB"/>
    <w:rsid w:val="00187CA3"/>
    <w:rsid w:val="001924EE"/>
    <w:rsid w:val="00196710"/>
    <w:rsid w:val="00196770"/>
    <w:rsid w:val="00197324"/>
    <w:rsid w:val="001B062B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0E47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D6F1B"/>
    <w:rsid w:val="002E3D27"/>
    <w:rsid w:val="002F0890"/>
    <w:rsid w:val="002F2531"/>
    <w:rsid w:val="002F4967"/>
    <w:rsid w:val="003128E6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6D71"/>
    <w:rsid w:val="00411CB3"/>
    <w:rsid w:val="004326DB"/>
    <w:rsid w:val="0043682E"/>
    <w:rsid w:val="00447ECB"/>
    <w:rsid w:val="00450093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74EEF"/>
    <w:rsid w:val="00580814"/>
    <w:rsid w:val="00583A0B"/>
    <w:rsid w:val="0059060C"/>
    <w:rsid w:val="005A03A3"/>
    <w:rsid w:val="005A2B92"/>
    <w:rsid w:val="005A3F66"/>
    <w:rsid w:val="005A79E9"/>
    <w:rsid w:val="005B214C"/>
    <w:rsid w:val="005B4CDA"/>
    <w:rsid w:val="005B62F0"/>
    <w:rsid w:val="005D3669"/>
    <w:rsid w:val="005E5EB3"/>
    <w:rsid w:val="005F3CB6"/>
    <w:rsid w:val="005F5570"/>
    <w:rsid w:val="005F657C"/>
    <w:rsid w:val="00602D53"/>
    <w:rsid w:val="006047E5"/>
    <w:rsid w:val="0064371D"/>
    <w:rsid w:val="006500FF"/>
    <w:rsid w:val="00650543"/>
    <w:rsid w:val="00650B2A"/>
    <w:rsid w:val="00651777"/>
    <w:rsid w:val="006550F8"/>
    <w:rsid w:val="00674A69"/>
    <w:rsid w:val="006829F3"/>
    <w:rsid w:val="006A518B"/>
    <w:rsid w:val="006B0590"/>
    <w:rsid w:val="006B49DA"/>
    <w:rsid w:val="006C53F8"/>
    <w:rsid w:val="006C7CDE"/>
    <w:rsid w:val="006D0BF0"/>
    <w:rsid w:val="007234B1"/>
    <w:rsid w:val="00723D08"/>
    <w:rsid w:val="00725FDA"/>
    <w:rsid w:val="00727816"/>
    <w:rsid w:val="00730B9A"/>
    <w:rsid w:val="00731805"/>
    <w:rsid w:val="00750CFA"/>
    <w:rsid w:val="007553DA"/>
    <w:rsid w:val="00773F7E"/>
    <w:rsid w:val="00775DB8"/>
    <w:rsid w:val="00782354"/>
    <w:rsid w:val="007921A7"/>
    <w:rsid w:val="007A001A"/>
    <w:rsid w:val="007B3DB1"/>
    <w:rsid w:val="007C2E1E"/>
    <w:rsid w:val="007D183E"/>
    <w:rsid w:val="007D43D0"/>
    <w:rsid w:val="007E1833"/>
    <w:rsid w:val="007E3F13"/>
    <w:rsid w:val="007F751A"/>
    <w:rsid w:val="00800012"/>
    <w:rsid w:val="00801903"/>
    <w:rsid w:val="0080261F"/>
    <w:rsid w:val="00806160"/>
    <w:rsid w:val="008143A4"/>
    <w:rsid w:val="0081513E"/>
    <w:rsid w:val="00854131"/>
    <w:rsid w:val="008541E6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4C42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41A6"/>
    <w:rsid w:val="009B5CFA"/>
    <w:rsid w:val="009C161F"/>
    <w:rsid w:val="009C56B4"/>
    <w:rsid w:val="009D51A2"/>
    <w:rsid w:val="009E04A8"/>
    <w:rsid w:val="009E4AEC"/>
    <w:rsid w:val="009E5BD8"/>
    <w:rsid w:val="009E5DE9"/>
    <w:rsid w:val="009E681E"/>
    <w:rsid w:val="009F3503"/>
    <w:rsid w:val="00A03D5A"/>
    <w:rsid w:val="00A119E6"/>
    <w:rsid w:val="00A20FBC"/>
    <w:rsid w:val="00A31370"/>
    <w:rsid w:val="00A34771"/>
    <w:rsid w:val="00A34D6F"/>
    <w:rsid w:val="00A41F91"/>
    <w:rsid w:val="00A63355"/>
    <w:rsid w:val="00A7596D"/>
    <w:rsid w:val="00A963DF"/>
    <w:rsid w:val="00AA211B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6601C"/>
    <w:rsid w:val="00B81C2F"/>
    <w:rsid w:val="00B90743"/>
    <w:rsid w:val="00B90C45"/>
    <w:rsid w:val="00B933BE"/>
    <w:rsid w:val="00BD6738"/>
    <w:rsid w:val="00BD7E5E"/>
    <w:rsid w:val="00BE63DB"/>
    <w:rsid w:val="00BE6574"/>
    <w:rsid w:val="00BF5EBF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312D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D456D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4035"/>
    <w:rsid w:val="00E55996"/>
    <w:rsid w:val="00E64254"/>
    <w:rsid w:val="00E67928"/>
    <w:rsid w:val="00E70FB5"/>
    <w:rsid w:val="00E86AD2"/>
    <w:rsid w:val="00E915AF"/>
    <w:rsid w:val="00E96415"/>
    <w:rsid w:val="00EA15B3"/>
    <w:rsid w:val="00EB01F2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3D1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AnnexNotitle0">
    <w:name w:val="Annex_No &amp; title"/>
    <w:basedOn w:val="Normal"/>
    <w:next w:val="Normal"/>
    <w:rsid w:val="00914C42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styleId="FollowedHyperlink">
    <w:name w:val="FollowedHyperlink"/>
    <w:basedOn w:val="DefaultParagraphFont"/>
    <w:rsid w:val="009B41A6"/>
    <w:rPr>
      <w:color w:val="800080" w:themeColor="followedHyperlink"/>
      <w:u w:val="single"/>
    </w:rPr>
  </w:style>
  <w:style w:type="character" w:customStyle="1" w:styleId="RectitleChar">
    <w:name w:val="Rec_title Char"/>
    <w:link w:val="Rectitle"/>
    <w:rsid w:val="00A34771"/>
    <w:rPr>
      <w:b/>
      <w:sz w:val="28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AnnexNotitle0">
    <w:name w:val="Annex_No &amp; title"/>
    <w:basedOn w:val="Normal"/>
    <w:next w:val="Normal"/>
    <w:rsid w:val="00914C42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styleId="FollowedHyperlink">
    <w:name w:val="FollowedHyperlink"/>
    <w:basedOn w:val="DefaultParagraphFont"/>
    <w:rsid w:val="009B41A6"/>
    <w:rPr>
      <w:color w:val="800080" w:themeColor="followedHyperlink"/>
      <w:u w:val="single"/>
    </w:rPr>
  </w:style>
  <w:style w:type="character" w:customStyle="1" w:styleId="RectitleChar">
    <w:name w:val="Rec_title Char"/>
    <w:link w:val="Rectitle"/>
    <w:rsid w:val="00A34771"/>
    <w:rPr>
      <w:b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u.int/md/R12-SG07-C/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u.int/en/ITU-T/ipr/Pages/policy.asp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raz\Application%20Data\Microsoft\Templates\POOL%20F%20-%20ITU\PF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52E88B4ABE4514BC88B68B63623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9F20B-DB14-45DC-9FD2-8C23C5B8F158}"/>
      </w:docPartPr>
      <w:docPartBody>
        <w:p w:rsidR="00751A1E" w:rsidRDefault="00751A1E">
          <w:pPr>
            <w:pStyle w:val="F352E88B4ABE4514BC88B68B6362376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1E"/>
    <w:rsid w:val="0075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352E88B4ABE4514BC88B68B6362376F">
    <w:name w:val="F352E88B4ABE4514BC88B68B636237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352E88B4ABE4514BC88B68B6362376F">
    <w:name w:val="F352E88B4ABE4514BC88B68B636237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E4D46-50A7-4F91-B297-B16213D8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PF_NewBRcirc.dotx</Template>
  <TotalTime>19</TotalTime>
  <Pages>3</Pages>
  <Words>549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4168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detraz</dc:creator>
  <cp:lastModifiedBy>detraz</cp:lastModifiedBy>
  <cp:revision>9</cp:revision>
  <cp:lastPrinted>2013-09-30T13:16:00Z</cp:lastPrinted>
  <dcterms:created xsi:type="dcterms:W3CDTF">2013-09-25T06:41:00Z</dcterms:created>
  <dcterms:modified xsi:type="dcterms:W3CDTF">2013-09-30T13:17:00Z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