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A7806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A96D3A" w:rsidP="0086264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AA780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AA7806" w:rsidRDefault="00E53DCE" w:rsidP="0086264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AA7806" w:rsidRDefault="00E53DCE" w:rsidP="0086264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AA7806" w:rsidTr="006160CB">
        <w:tc>
          <w:tcPr>
            <w:tcW w:w="7054" w:type="dxa"/>
            <w:gridSpan w:val="2"/>
            <w:shd w:val="clear" w:color="auto" w:fill="auto"/>
          </w:tcPr>
          <w:p w:rsidR="00E53DCE" w:rsidRPr="00AA7806" w:rsidRDefault="00A96D3A" w:rsidP="0086264D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AA7806">
              <w:rPr>
                <w:szCs w:val="24"/>
                <w:lang w:val="es-ES_tradnl"/>
              </w:rPr>
              <w:t>Circular Administrativa</w:t>
            </w:r>
          </w:p>
          <w:p w:rsidR="00E53DCE" w:rsidRPr="00AA7806" w:rsidRDefault="0086264D" w:rsidP="0044075C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AA7806">
              <w:rPr>
                <w:b/>
                <w:bCs/>
                <w:szCs w:val="24"/>
                <w:lang w:val="es-ES_tradnl"/>
              </w:rPr>
              <w:t>CACE/62</w:t>
            </w:r>
            <w:r w:rsidR="0044075C">
              <w:rPr>
                <w:b/>
                <w:bCs/>
                <w:szCs w:val="24"/>
                <w:lang w:val="es-ES_tradn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AA7806" w:rsidRDefault="0044075C" w:rsidP="00140780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</w:t>
            </w:r>
            <w:r w:rsidR="00140780">
              <w:rPr>
                <w:bCs/>
                <w:szCs w:val="24"/>
                <w:lang w:val="es-ES_tradnl"/>
              </w:rPr>
              <w:t>9</w:t>
            </w:r>
            <w:r>
              <w:rPr>
                <w:bCs/>
                <w:szCs w:val="24"/>
                <w:lang w:val="es-ES_tradnl"/>
              </w:rPr>
              <w:t xml:space="preserve"> de septiembre</w:t>
            </w:r>
            <w:r w:rsidR="001D28AE" w:rsidRPr="00AA7806">
              <w:rPr>
                <w:bCs/>
                <w:szCs w:val="24"/>
                <w:lang w:val="es-ES_tradnl"/>
              </w:rPr>
              <w:t xml:space="preserve"> de 2013</w:t>
            </w:r>
          </w:p>
        </w:tc>
      </w:tr>
      <w:tr w:rsidR="00E53DCE" w:rsidRPr="00AA7806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AA7806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40780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44075C" w:rsidP="00260639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44075C">
              <w:rPr>
                <w:b/>
                <w:bCs/>
                <w:lang w:val="es-ES_tradnl"/>
              </w:rPr>
              <w:t xml:space="preserve">A las Administraciones de los Estados Miembros de la UIT, los Miembros del Sector de Radiocomunicaciones y los Asociados del UIT-R que participan en los trabajos </w:t>
            </w:r>
            <w:r w:rsidRPr="0044075C">
              <w:rPr>
                <w:b/>
                <w:bCs/>
                <w:lang w:val="es-ES_tradnl"/>
              </w:rPr>
              <w:br/>
              <w:t>de la Comisión de Estudio 3 de Radiocomunicaciones</w:t>
            </w:r>
          </w:p>
        </w:tc>
      </w:tr>
      <w:tr w:rsidR="00E53DCE" w:rsidRPr="00140780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40780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40780" w:rsidTr="006160CB">
        <w:tc>
          <w:tcPr>
            <w:tcW w:w="1526" w:type="dxa"/>
            <w:shd w:val="clear" w:color="auto" w:fill="auto"/>
          </w:tcPr>
          <w:p w:rsidR="00E53DCE" w:rsidRPr="00AA7806" w:rsidRDefault="0086264D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AA7806">
              <w:rPr>
                <w:szCs w:val="24"/>
                <w:lang w:val="es-ES_tradnl"/>
              </w:rPr>
              <w:t>Asunto</w:t>
            </w:r>
            <w:r w:rsidR="00A96D3A" w:rsidRPr="00AA7806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6264D" w:rsidRPr="0044075C" w:rsidRDefault="0044075C" w:rsidP="00AA7806">
            <w:pPr>
              <w:tabs>
                <w:tab w:val="clear" w:pos="1588"/>
                <w:tab w:val="left" w:pos="1560"/>
              </w:tabs>
              <w:spacing w:before="0" w:after="12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44075C">
              <w:rPr>
                <w:b/>
                <w:lang w:val="es-ES_tradnl"/>
              </w:rPr>
              <w:t xml:space="preserve">Comisión de Estudio 3 de Radiocomunicaciones </w:t>
            </w:r>
            <w:r w:rsidRPr="0044075C">
              <w:rPr>
                <w:b/>
                <w:bCs/>
                <w:lang w:val="es-ES_tradnl"/>
              </w:rPr>
              <w:t>(Propagación de ondas radioeléctricas)</w:t>
            </w:r>
          </w:p>
          <w:p w:rsidR="00E53DCE" w:rsidRPr="0044075C" w:rsidRDefault="0086264D" w:rsidP="00AA780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AA7806">
              <w:rPr>
                <w:b/>
                <w:bCs/>
                <w:szCs w:val="24"/>
                <w:lang w:val="es-ES_tradnl"/>
              </w:rPr>
              <w:t>–</w:t>
            </w:r>
            <w:r w:rsidRPr="00AA7806">
              <w:rPr>
                <w:b/>
                <w:bCs/>
                <w:szCs w:val="24"/>
                <w:lang w:val="es-ES_tradnl"/>
              </w:rPr>
              <w:tab/>
            </w:r>
            <w:r w:rsidR="0044075C" w:rsidRPr="0044075C">
              <w:rPr>
                <w:b/>
                <w:lang w:val="es-ES_tradnl"/>
              </w:rPr>
              <w:t>Propuesta de aprobación de 1 proyecto de Recomendación revisada</w:t>
            </w:r>
          </w:p>
        </w:tc>
      </w:tr>
      <w:tr w:rsidR="00E53DCE" w:rsidRPr="00140780" w:rsidTr="006160CB">
        <w:tc>
          <w:tcPr>
            <w:tcW w:w="1526" w:type="dxa"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40780" w:rsidTr="006160CB">
        <w:tc>
          <w:tcPr>
            <w:tcW w:w="1526" w:type="dxa"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40780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40780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4075C" w:rsidRPr="0044075C" w:rsidRDefault="0044075C" w:rsidP="00260639">
      <w:pPr>
        <w:spacing w:before="240"/>
        <w:rPr>
          <w:lang w:val="es-ES_tradnl"/>
        </w:rPr>
      </w:pPr>
      <w:r w:rsidRPr="0044075C">
        <w:rPr>
          <w:lang w:val="es-ES_tradnl"/>
        </w:rPr>
        <w:t>En la reunión de la Comisión de Estudio 3 de Radiocomunicacione</w:t>
      </w:r>
      <w:r w:rsidR="00260639">
        <w:rPr>
          <w:lang w:val="es-ES_tradnl"/>
        </w:rPr>
        <w:t>s celebrada los días 27 y 28 de </w:t>
      </w:r>
      <w:r w:rsidRPr="0044075C">
        <w:rPr>
          <w:lang w:val="es-ES_tradnl"/>
        </w:rPr>
        <w:t>junio de 2013, la Comisión de Estudio decidió solicitar la adopción de 1 proyecto de Recomendación revisada por correspondencia, de conformidad con el § 10.2.3 de la Resolución UIT-R 1-6.</w:t>
      </w:r>
    </w:p>
    <w:p w:rsidR="0044075C" w:rsidRPr="0044075C" w:rsidRDefault="0044075C" w:rsidP="00260639">
      <w:pPr>
        <w:rPr>
          <w:lang w:val="es-ES_tradnl"/>
        </w:rPr>
      </w:pPr>
      <w:r w:rsidRPr="0044075C">
        <w:rPr>
          <w:lang w:val="es-ES_tradnl"/>
        </w:rPr>
        <w:t>Como se indica en la Circular Administrativa CACE/620 de 5 de julio de 2013, el periodo de consulta para la adopción de las Recomendaciones finalizó el 5 de septiembre de 2013.</w:t>
      </w:r>
    </w:p>
    <w:p w:rsidR="0044075C" w:rsidRPr="0044075C" w:rsidRDefault="0044075C" w:rsidP="00260639">
      <w:pPr>
        <w:rPr>
          <w:lang w:val="es-ES_tradnl"/>
        </w:rPr>
      </w:pPr>
      <w:r w:rsidRPr="0044075C">
        <w:rPr>
          <w:lang w:val="es-ES_tradnl"/>
        </w:rPr>
        <w:t>La Oficina de Radiocomunicaciones ha recibido de las Admini</w:t>
      </w:r>
      <w:r w:rsidR="00EF7121">
        <w:rPr>
          <w:lang w:val="es-ES_tradnl"/>
        </w:rPr>
        <w:t>straciones de Brasil (</w:t>
      </w:r>
      <w:proofErr w:type="spellStart"/>
      <w:r w:rsidR="00EF7121">
        <w:rPr>
          <w:lang w:val="es-ES_tradnl"/>
        </w:rPr>
        <w:t>Répública</w:t>
      </w:r>
      <w:proofErr w:type="spellEnd"/>
      <w:r w:rsidR="00EF7121">
        <w:rPr>
          <w:lang w:val="es-ES_tradnl"/>
        </w:rPr>
        <w:t xml:space="preserve"> </w:t>
      </w:r>
      <w:r w:rsidRPr="0044075C">
        <w:rPr>
          <w:lang w:val="es-ES_tradnl"/>
        </w:rPr>
        <w:t>Federal de) y del Reino Unido de Gran Bretaña y de Irlanda del Norte varios comentarios en los que indican correcciones editoriales de las ecuaciones (95a) y (98). Esas correcciones se han aplicado con la aprobación del Presidente de la Comisión de Estudio 3 y de conformidad con el § 10.1.6 de la Resolución ITU-R 1-6, como puede verse en el Documento 3/BL/1.</w:t>
      </w:r>
    </w:p>
    <w:p w:rsidR="0044075C" w:rsidRPr="0044075C" w:rsidRDefault="0044075C" w:rsidP="00260639">
      <w:pPr>
        <w:rPr>
          <w:lang w:val="es-ES_tradnl"/>
        </w:rPr>
      </w:pPr>
      <w:r w:rsidRPr="0044075C">
        <w:rPr>
          <w:lang w:val="es-ES_tradnl"/>
        </w:rPr>
        <w:t>La Recomendación ha sido adoptada por la Comisión de Estudio 3 y debe aplicarse el procedimiento de aprobación de la Resolución UIT-R 1-6 § 10.4.</w:t>
      </w:r>
      <w:r w:rsidR="00140780">
        <w:rPr>
          <w:lang w:val="es-ES_tradnl"/>
        </w:rPr>
        <w:t xml:space="preserve">  </w:t>
      </w:r>
      <w:r w:rsidR="00140780" w:rsidRPr="00202BDB">
        <w:rPr>
          <w:lang w:val="es-ES"/>
        </w:rPr>
        <w:t>El título y el resumen del proyecto de Recomend</w:t>
      </w:r>
      <w:r w:rsidR="00140780">
        <w:rPr>
          <w:lang w:val="es-ES"/>
        </w:rPr>
        <w:t>ación se facilitan en el Anexo.</w:t>
      </w:r>
    </w:p>
    <w:p w:rsidR="0044075C" w:rsidRPr="0044075C" w:rsidRDefault="0044075C" w:rsidP="00140780">
      <w:pPr>
        <w:rPr>
          <w:lang w:val="es-ES_tradnl"/>
        </w:rPr>
      </w:pPr>
      <w:r w:rsidRPr="0044075C">
        <w:rPr>
          <w:lang w:val="es-ES_tradnl"/>
        </w:rPr>
        <w:t>Teniendo en cuenta las disposiciones del § 10.4 de la Resolución UIT-R 1-6, se ruega a los Estados Miembros que informen a la Secretaría (</w:t>
      </w:r>
      <w:hyperlink r:id="rId9" w:history="1">
        <w:r w:rsidRPr="0044075C">
          <w:rPr>
            <w:rStyle w:val="Hyperlink"/>
            <w:lang w:val="es-ES_tradnl"/>
          </w:rPr>
          <w:t>brsgd@itu.int</w:t>
        </w:r>
      </w:hyperlink>
      <w:r w:rsidRPr="0044075C">
        <w:rPr>
          <w:lang w:val="es-ES_tradnl"/>
        </w:rPr>
        <w:t>) a más tardar el</w:t>
      </w:r>
      <w:r w:rsidRPr="00EF7121">
        <w:rPr>
          <w:lang w:val="es-ES_tradnl"/>
        </w:rPr>
        <w:t xml:space="preserve"> </w:t>
      </w:r>
      <w:r w:rsidRPr="0044075C">
        <w:rPr>
          <w:u w:val="single"/>
          <w:lang w:val="es-ES_tradnl"/>
        </w:rPr>
        <w:t>1</w:t>
      </w:r>
      <w:r w:rsidR="00140780">
        <w:rPr>
          <w:u w:val="single"/>
          <w:lang w:val="es-ES_tradnl"/>
        </w:rPr>
        <w:t>9</w:t>
      </w:r>
      <w:bookmarkStart w:id="0" w:name="_GoBack"/>
      <w:bookmarkEnd w:id="0"/>
      <w:r w:rsidRPr="0044075C">
        <w:rPr>
          <w:u w:val="single"/>
          <w:lang w:val="es-ES_tradnl"/>
        </w:rPr>
        <w:t xml:space="preserve"> de noviembre de 2013</w:t>
      </w:r>
      <w:r w:rsidR="00EF7121">
        <w:rPr>
          <w:lang w:val="es-ES_tradnl"/>
        </w:rPr>
        <w:t xml:space="preserve"> si </w:t>
      </w:r>
      <w:r w:rsidRPr="0044075C">
        <w:rPr>
          <w:lang w:val="es-ES_tradnl"/>
        </w:rPr>
        <w:t>aprueban o no la anterior propuesta.</w:t>
      </w:r>
    </w:p>
    <w:p w:rsidR="0044075C" w:rsidRPr="0044075C" w:rsidRDefault="0044075C" w:rsidP="00260639">
      <w:pPr>
        <w:rPr>
          <w:lang w:val="es-ES_tradnl"/>
        </w:rPr>
      </w:pPr>
      <w:r w:rsidRPr="0044075C">
        <w:rPr>
          <w:lang w:val="es-ES_tradnl"/>
        </w:rPr>
        <w:t>Se ruega a todo Estado Miembro que se oponga a la aprobación de un proyecto de Recomendación que informe al Director y al Presidente de la Comisión de Estudio de las razones correspondientes.</w:t>
      </w:r>
    </w:p>
    <w:p w:rsidR="0044075C" w:rsidRPr="0044075C" w:rsidRDefault="0044075C" w:rsidP="00260639">
      <w:pPr>
        <w:rPr>
          <w:lang w:val="es-ES_tradnl"/>
        </w:rPr>
      </w:pPr>
      <w:r w:rsidRPr="0044075C">
        <w:rPr>
          <w:lang w:val="es-ES_tradnl"/>
        </w:rPr>
        <w:t>Una vez transcurrido el plazo señalado, se anunciarán los resultados de esta consulta en una Circular Administrativa y la Recomendación aprobada se publicará a la mayor brevedad (véase</w:t>
      </w:r>
      <w:r w:rsidR="00EF7121">
        <w:rPr>
          <w:lang w:val="es-ES_tradnl"/>
        </w:rPr>
        <w:t> </w:t>
      </w:r>
      <w:hyperlink r:id="rId10" w:history="1">
        <w:r w:rsidRPr="0044075C">
          <w:rPr>
            <w:rStyle w:val="Hyperlink"/>
            <w:lang w:val="es-ES_tradnl"/>
          </w:rPr>
          <w:t>http://www.itu.int/pub/R-REC</w:t>
        </w:r>
      </w:hyperlink>
      <w:r w:rsidRPr="0044075C">
        <w:rPr>
          <w:lang w:val="es-ES_tradnl"/>
        </w:rPr>
        <w:t>).</w:t>
      </w:r>
    </w:p>
    <w:p w:rsidR="0044075C" w:rsidRPr="0044075C" w:rsidRDefault="0044075C" w:rsidP="004407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4075C">
        <w:rPr>
          <w:lang w:val="es-ES_tradnl"/>
        </w:rPr>
        <w:br w:type="page"/>
      </w:r>
    </w:p>
    <w:p w:rsidR="0044075C" w:rsidRPr="0044075C" w:rsidRDefault="0044075C" w:rsidP="00EF7121">
      <w:pPr>
        <w:rPr>
          <w:lang w:val="es-ES_tradnl"/>
        </w:rPr>
      </w:pPr>
      <w:r w:rsidRPr="0044075C">
        <w:rPr>
          <w:lang w:val="es-ES_tradnl"/>
        </w:rPr>
        <w:lastRenderedPageBreak/>
        <w:t>Se ruega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</w:t>
      </w:r>
      <w:r w:rsidR="00EF7121">
        <w:rPr>
          <w:lang w:val="es-ES_tradnl"/>
        </w:rPr>
        <w:t xml:space="preserve"> </w:t>
      </w:r>
      <w:hyperlink r:id="rId11" w:history="1">
        <w:r w:rsidR="00EF7121" w:rsidRPr="00EF7121">
          <w:rPr>
            <w:rStyle w:val="Hyperlink"/>
            <w:lang w:val="es-ES_tradnl"/>
          </w:rPr>
          <w:t>http://www.itu.int/en/ITU-T/ipr/Pages/policy.aspx</w:t>
        </w:r>
      </w:hyperlink>
      <w:r w:rsidRPr="0044075C">
        <w:rPr>
          <w:lang w:val="es-ES_tradnl"/>
        </w:rPr>
        <w:t>.</w:t>
      </w:r>
    </w:p>
    <w:p w:rsidR="0044075C" w:rsidRPr="0044075C" w:rsidRDefault="0044075C" w:rsidP="0026063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jc w:val="left"/>
        <w:rPr>
          <w:lang w:val="es-ES_tradnl"/>
        </w:rPr>
      </w:pPr>
      <w:r w:rsidRPr="0044075C">
        <w:rPr>
          <w:lang w:val="es-ES_tradnl"/>
        </w:rPr>
        <w:t xml:space="preserve">François </w:t>
      </w:r>
      <w:proofErr w:type="spellStart"/>
      <w:r w:rsidRPr="0044075C">
        <w:rPr>
          <w:lang w:val="es-ES_tradnl"/>
        </w:rPr>
        <w:t>Rancy</w:t>
      </w:r>
      <w:proofErr w:type="spellEnd"/>
      <w:r w:rsidRPr="0044075C">
        <w:rPr>
          <w:lang w:val="es-ES_tradnl"/>
        </w:rPr>
        <w:br/>
        <w:t>Director</w:t>
      </w:r>
    </w:p>
    <w:p w:rsidR="0044075C" w:rsidRPr="0044075C" w:rsidRDefault="0044075C" w:rsidP="0044075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160"/>
        <w:ind w:left="1418" w:hanging="1418"/>
        <w:rPr>
          <w:lang w:val="es-ES_tradnl"/>
        </w:rPr>
      </w:pPr>
      <w:r w:rsidRPr="0044075C">
        <w:rPr>
          <w:b/>
          <w:bCs/>
          <w:lang w:val="es-ES_tradnl"/>
        </w:rPr>
        <w:t>Anexo:</w:t>
      </w:r>
      <w:r w:rsidR="00EF7121">
        <w:rPr>
          <w:lang w:val="es-ES_tradnl"/>
        </w:rPr>
        <w:tab/>
      </w:r>
      <w:r w:rsidRPr="0044075C">
        <w:rPr>
          <w:lang w:val="es-ES_tradnl"/>
        </w:rPr>
        <w:tab/>
        <w:t>Título y resume</w:t>
      </w:r>
      <w:r w:rsidR="00AF1CE8">
        <w:rPr>
          <w:lang w:val="es-ES_tradnl"/>
        </w:rPr>
        <w:t>n del proyecto de Recomendación</w:t>
      </w:r>
    </w:p>
    <w:p w:rsidR="0044075C" w:rsidRPr="0044075C" w:rsidRDefault="0044075C" w:rsidP="0044075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ind w:left="1418" w:hanging="1418"/>
        <w:rPr>
          <w:lang w:val="es-ES_tradnl"/>
        </w:rPr>
      </w:pPr>
      <w:r w:rsidRPr="0044075C">
        <w:rPr>
          <w:b/>
          <w:lang w:val="es-ES_tradnl"/>
        </w:rPr>
        <w:t>Documento:</w:t>
      </w:r>
      <w:r w:rsidR="00EF7121">
        <w:rPr>
          <w:bCs/>
          <w:lang w:val="es-ES_tradnl"/>
        </w:rPr>
        <w:t xml:space="preserve"> </w:t>
      </w:r>
      <w:r w:rsidR="00EF7121">
        <w:rPr>
          <w:bCs/>
          <w:lang w:val="es-ES_tradnl"/>
        </w:rPr>
        <w:tab/>
      </w:r>
      <w:r w:rsidRPr="0044075C">
        <w:rPr>
          <w:bCs/>
          <w:lang w:val="es-ES_tradnl"/>
        </w:rPr>
        <w:t>Documento</w:t>
      </w:r>
      <w:r w:rsidRPr="0044075C">
        <w:rPr>
          <w:lang w:val="es-ES_tradnl"/>
        </w:rPr>
        <w:t xml:space="preserve"> 3/BL/1</w:t>
      </w:r>
    </w:p>
    <w:p w:rsidR="0044075C" w:rsidRPr="0044075C" w:rsidRDefault="0044075C" w:rsidP="0044075C">
      <w:pPr>
        <w:tabs>
          <w:tab w:val="clear" w:pos="794"/>
          <w:tab w:val="clear" w:pos="1191"/>
          <w:tab w:val="clear" w:pos="1588"/>
          <w:tab w:val="left" w:pos="1134"/>
          <w:tab w:val="left" w:pos="1418"/>
        </w:tabs>
        <w:rPr>
          <w:lang w:val="es-ES_tradnl"/>
        </w:rPr>
      </w:pPr>
      <w:r w:rsidRPr="0044075C">
        <w:rPr>
          <w:lang w:val="es-ES_tradnl"/>
        </w:rPr>
        <w:t xml:space="preserve">Este documento está disponible en formato electrónico en: </w:t>
      </w:r>
      <w:hyperlink r:id="rId12" w:history="1">
        <w:r w:rsidRPr="0044075C">
          <w:rPr>
            <w:rStyle w:val="Hyperlink"/>
            <w:szCs w:val="24"/>
            <w:lang w:val="es-ES_tradnl"/>
          </w:rPr>
          <w:t>http://www.itu.int/rec/R-REC-P/en</w:t>
        </w:r>
      </w:hyperlink>
    </w:p>
    <w:p w:rsidR="0044075C" w:rsidRDefault="0044075C" w:rsidP="0044075C">
      <w:pPr>
        <w:rPr>
          <w:lang w:val="es-ES_tradnl"/>
        </w:rPr>
      </w:pPr>
    </w:p>
    <w:p w:rsidR="0044075C" w:rsidRDefault="0044075C" w:rsidP="0044075C">
      <w:pPr>
        <w:rPr>
          <w:lang w:val="es-ES_tradnl"/>
        </w:rPr>
      </w:pPr>
    </w:p>
    <w:p w:rsidR="0044075C" w:rsidRDefault="0044075C" w:rsidP="0044075C">
      <w:pPr>
        <w:rPr>
          <w:lang w:val="es-ES_tradnl"/>
        </w:rPr>
      </w:pPr>
    </w:p>
    <w:p w:rsidR="0044075C" w:rsidRDefault="0044075C" w:rsidP="0044075C">
      <w:pPr>
        <w:rPr>
          <w:lang w:val="es-ES_tradnl"/>
        </w:rPr>
      </w:pPr>
    </w:p>
    <w:p w:rsidR="0044075C" w:rsidRPr="0044075C" w:rsidRDefault="0044075C" w:rsidP="001207FE">
      <w:pPr>
        <w:tabs>
          <w:tab w:val="left" w:pos="284"/>
          <w:tab w:val="left" w:pos="568"/>
        </w:tabs>
        <w:spacing w:before="1080" w:after="60" w:line="240" w:lineRule="auto"/>
        <w:rPr>
          <w:b/>
          <w:bCs/>
          <w:sz w:val="18"/>
          <w:szCs w:val="18"/>
          <w:lang w:val="es-ES_tradnl"/>
        </w:rPr>
      </w:pPr>
      <w:r w:rsidRPr="001207FE">
        <w:rPr>
          <w:rFonts w:asciiTheme="minorHAnsi" w:hAnsiTheme="minorHAnsi" w:cstheme="minorHAnsi"/>
          <w:b/>
          <w:bCs/>
          <w:color w:val="000000"/>
          <w:sz w:val="18"/>
          <w:szCs w:val="18"/>
          <w:lang w:val="es-ES_tradnl"/>
        </w:rPr>
        <w:t>Distribución:</w:t>
      </w:r>
    </w:p>
    <w:p w:rsidR="0044075C" w:rsidRPr="0044075C" w:rsidRDefault="0044075C" w:rsidP="0026063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Administraciones de los Estados Miembros </w:t>
      </w:r>
      <w:r w:rsidR="00EF7121">
        <w:rPr>
          <w:rFonts w:asciiTheme="minorHAnsi" w:hAnsiTheme="minorHAnsi" w:cstheme="minorHAnsi"/>
          <w:sz w:val="18"/>
          <w:szCs w:val="18"/>
          <w:lang w:val="es-ES_tradnl"/>
        </w:rPr>
        <w:t xml:space="preserve">del UIT-R y Miembros 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 xml:space="preserve">del Sector de Radiocomunicaciones que participan en los trabajos de la Comisión de Estudio </w:t>
      </w:r>
      <w:r w:rsidR="00260639">
        <w:rPr>
          <w:rFonts w:asciiTheme="minorHAnsi" w:hAnsiTheme="minorHAnsi" w:cstheme="minorHAnsi"/>
          <w:sz w:val="18"/>
          <w:szCs w:val="18"/>
          <w:lang w:val="es-ES_tradnl"/>
        </w:rPr>
        <w:t>3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 </w:t>
      </w:r>
    </w:p>
    <w:p w:rsidR="0044075C" w:rsidRPr="0044075C" w:rsidRDefault="0044075C" w:rsidP="0026063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260639">
        <w:rPr>
          <w:rFonts w:asciiTheme="minorHAnsi" w:hAnsiTheme="minorHAnsi" w:cstheme="minorHAnsi"/>
          <w:sz w:val="18"/>
          <w:szCs w:val="18"/>
          <w:lang w:val="es-ES_tradnl"/>
        </w:rPr>
        <w:t>3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 </w:t>
      </w:r>
    </w:p>
    <w:p w:rsidR="0044075C" w:rsidRPr="0044075C" w:rsidRDefault="0044075C" w:rsidP="0044075C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y Comisión Especial para Asuntos Reglamentarios y de Procedimiento </w:t>
      </w:r>
    </w:p>
    <w:p w:rsidR="0044075C" w:rsidRPr="0044075C" w:rsidRDefault="0044075C" w:rsidP="0044075C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4075C" w:rsidRPr="0044075C" w:rsidRDefault="0044075C" w:rsidP="0044075C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4075C" w:rsidRPr="0044075C" w:rsidRDefault="0044075C" w:rsidP="0044075C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260639" w:rsidRDefault="002606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>
        <w:rPr>
          <w:lang w:val="es-ES_tradnl"/>
        </w:rPr>
        <w:br w:type="page"/>
      </w:r>
    </w:p>
    <w:p w:rsidR="0044075C" w:rsidRPr="00EF7121" w:rsidRDefault="0044075C" w:rsidP="00EF7121">
      <w:pPr>
        <w:pStyle w:val="AnnexNotitle0"/>
        <w:spacing w:before="120"/>
        <w:rPr>
          <w:rFonts w:ascii="Calibri" w:hAnsi="Calibri" w:cs="Calibri"/>
          <w:sz w:val="24"/>
          <w:szCs w:val="24"/>
          <w:lang w:val="es-ES_tradnl"/>
        </w:rPr>
      </w:pPr>
      <w:r w:rsidRPr="00EF7121">
        <w:rPr>
          <w:rFonts w:ascii="Calibri" w:hAnsi="Calibri" w:cs="Calibri"/>
          <w:sz w:val="24"/>
          <w:szCs w:val="24"/>
          <w:lang w:val="es-ES_tradnl"/>
        </w:rPr>
        <w:lastRenderedPageBreak/>
        <w:t>Anexo</w:t>
      </w:r>
      <w:r w:rsidRPr="00EF7121">
        <w:rPr>
          <w:rFonts w:ascii="Calibri" w:hAnsi="Calibri" w:cs="Calibri"/>
          <w:sz w:val="24"/>
          <w:szCs w:val="24"/>
          <w:lang w:val="es-ES_tradnl"/>
        </w:rPr>
        <w:br/>
      </w:r>
      <w:r w:rsidRPr="00EF7121">
        <w:rPr>
          <w:rFonts w:ascii="Calibri" w:hAnsi="Calibri" w:cs="Calibri"/>
          <w:sz w:val="24"/>
          <w:szCs w:val="24"/>
          <w:lang w:val="es-ES_tradnl"/>
        </w:rPr>
        <w:br/>
        <w:t>Título y resumen del proyecto de Recomendación</w:t>
      </w:r>
      <w:r w:rsidR="00EF7121">
        <w:rPr>
          <w:rFonts w:ascii="Calibri" w:hAnsi="Calibri" w:cs="Calibri"/>
          <w:sz w:val="24"/>
          <w:szCs w:val="24"/>
          <w:lang w:val="es-ES_tradnl"/>
        </w:rPr>
        <w:t xml:space="preserve"> adoptado</w:t>
      </w:r>
      <w:r w:rsidR="00EF7121">
        <w:rPr>
          <w:rFonts w:ascii="Calibri" w:hAnsi="Calibri" w:cs="Calibri"/>
          <w:sz w:val="24"/>
          <w:szCs w:val="24"/>
          <w:lang w:val="es-ES_tradnl"/>
        </w:rPr>
        <w:br/>
      </w:r>
      <w:r w:rsidRPr="00EF7121">
        <w:rPr>
          <w:rFonts w:ascii="Calibri" w:hAnsi="Calibri" w:cs="Calibri"/>
          <w:sz w:val="24"/>
          <w:szCs w:val="24"/>
          <w:lang w:val="es-ES_tradnl"/>
        </w:rPr>
        <w:t>por la Comisión de Estudio 3 de Radiocomunicaciones</w:t>
      </w:r>
    </w:p>
    <w:p w:rsidR="0044075C" w:rsidRPr="0044075C" w:rsidRDefault="0044075C" w:rsidP="0044075C">
      <w:pPr>
        <w:pStyle w:val="Normalaftertitle"/>
        <w:rPr>
          <w:lang w:val="es-ES_tradnl"/>
        </w:rPr>
      </w:pPr>
    </w:p>
    <w:p w:rsidR="0044075C" w:rsidRPr="0044075C" w:rsidRDefault="0044075C" w:rsidP="0044075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es-ES_tradnl"/>
        </w:rPr>
      </w:pPr>
      <w:r w:rsidRPr="0044075C">
        <w:rPr>
          <w:u w:val="single"/>
          <w:lang w:val="es-ES_tradnl"/>
        </w:rPr>
        <w:t>Proyecto de revisión de la Recomendación UIT-R P.526-12</w:t>
      </w:r>
      <w:r w:rsidRPr="0044075C">
        <w:rPr>
          <w:lang w:val="es-ES_tradnl"/>
        </w:rPr>
        <w:tab/>
        <w:t>Doc. 3/BL/1</w:t>
      </w:r>
    </w:p>
    <w:p w:rsidR="0044075C" w:rsidRPr="0044075C" w:rsidRDefault="0044075C" w:rsidP="0044075C">
      <w:pPr>
        <w:pStyle w:val="Rectitle"/>
        <w:rPr>
          <w:lang w:val="es-ES_tradnl"/>
        </w:rPr>
      </w:pPr>
      <w:r w:rsidRPr="0044075C">
        <w:rPr>
          <w:lang w:val="es-ES_tradnl"/>
        </w:rPr>
        <w:t>Propagación por difracción</w:t>
      </w:r>
    </w:p>
    <w:p w:rsidR="0044075C" w:rsidRPr="0044075C" w:rsidRDefault="0044075C" w:rsidP="00AF1CE8">
      <w:pPr>
        <w:spacing w:before="360"/>
        <w:rPr>
          <w:szCs w:val="24"/>
          <w:lang w:val="es-ES_tradnl" w:eastAsia="ja-JP"/>
        </w:rPr>
      </w:pPr>
      <w:r w:rsidRPr="0044075C">
        <w:rPr>
          <w:szCs w:val="24"/>
          <w:lang w:val="es-ES_tradnl" w:eastAsia="ja-JP"/>
        </w:rPr>
        <w:t>Se han detectado varios errores editoriales en la Recomendación UIT-R P.526-12, los cuales se corrigen en la revisión propuesta.</w:t>
      </w:r>
    </w:p>
    <w:p w:rsidR="0044075C" w:rsidRPr="0044075C" w:rsidRDefault="0044075C" w:rsidP="0044075C">
      <w:pPr>
        <w:rPr>
          <w:szCs w:val="24"/>
          <w:lang w:val="es-ES_tradnl" w:eastAsia="ja-JP"/>
        </w:rPr>
      </w:pPr>
      <w:r w:rsidRPr="0044075C">
        <w:rPr>
          <w:szCs w:val="24"/>
          <w:lang w:val="es-ES_tradnl" w:eastAsia="ja-JP"/>
        </w:rPr>
        <w:t>Además, en la sección 4.5 de la Recomendación se propone un nuevo algoritmo para el cálculo de la superficie lisa adaptada a un perfil de terreno. Este procedimiento es equivalente desde el punto de vista matemático al método existente, pero resulta más simple para el cálculo.</w:t>
      </w:r>
    </w:p>
    <w:p w:rsidR="0086264D" w:rsidRPr="00AA7806" w:rsidRDefault="0086264D" w:rsidP="00AF1CE8">
      <w:pPr>
        <w:rPr>
          <w:lang w:val="es-ES_tradnl"/>
        </w:rPr>
      </w:pPr>
    </w:p>
    <w:p w:rsidR="00B43E2C" w:rsidRDefault="00B43E2C" w:rsidP="00AF1CE8">
      <w:pPr>
        <w:rPr>
          <w:lang w:val="es-ES_tradnl"/>
        </w:rPr>
      </w:pPr>
    </w:p>
    <w:p w:rsidR="00AF1CE8" w:rsidRPr="00AA7806" w:rsidRDefault="00AF1CE8" w:rsidP="00AF1CE8">
      <w:pPr>
        <w:rPr>
          <w:lang w:val="es-ES_tradnl"/>
        </w:rPr>
      </w:pPr>
    </w:p>
    <w:p w:rsidR="00B43E2C" w:rsidRPr="00AA7806" w:rsidRDefault="00B43E2C">
      <w:pPr>
        <w:jc w:val="center"/>
        <w:rPr>
          <w:lang w:val="es-ES_tradnl"/>
        </w:rPr>
      </w:pPr>
      <w:r w:rsidRPr="00AA7806">
        <w:rPr>
          <w:lang w:val="es-ES_tradnl"/>
        </w:rPr>
        <w:t>______________</w:t>
      </w:r>
    </w:p>
    <w:sectPr w:rsidR="00B43E2C" w:rsidRPr="00AA7806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AE" w:rsidRDefault="001D28AE">
      <w:r>
        <w:separator/>
      </w:r>
    </w:p>
  </w:endnote>
  <w:endnote w:type="continuationSeparator" w:id="0">
    <w:p w:rsidR="001D28AE" w:rsidRDefault="001D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AE" w:rsidRDefault="001D28AE">
      <w:r>
        <w:t>____________________</w:t>
      </w:r>
    </w:p>
  </w:footnote>
  <w:footnote w:type="continuationSeparator" w:id="0">
    <w:p w:rsidR="001D28AE" w:rsidRDefault="001D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60639" w:rsidRDefault="00260639" w:rsidP="0026063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260639">
      <w:rPr>
        <w:sz w:val="18"/>
        <w:szCs w:val="18"/>
      </w:rPr>
      <w:t xml:space="preserve"> </w:t>
    </w:r>
    <w:r w:rsidR="001B42C9" w:rsidRPr="00260639">
      <w:rPr>
        <w:rStyle w:val="PageNumber"/>
        <w:sz w:val="18"/>
        <w:szCs w:val="18"/>
      </w:rPr>
      <w:fldChar w:fldCharType="begin"/>
    </w:r>
    <w:r w:rsidR="00E915AF" w:rsidRPr="00260639">
      <w:rPr>
        <w:rStyle w:val="PageNumber"/>
        <w:sz w:val="18"/>
        <w:szCs w:val="18"/>
      </w:rPr>
      <w:instrText xml:space="preserve"> PAGE </w:instrText>
    </w:r>
    <w:r w:rsidR="001B42C9" w:rsidRPr="00260639">
      <w:rPr>
        <w:rStyle w:val="PageNumber"/>
        <w:sz w:val="18"/>
        <w:szCs w:val="18"/>
      </w:rPr>
      <w:fldChar w:fldCharType="separate"/>
    </w:r>
    <w:r w:rsidR="00140780">
      <w:rPr>
        <w:rStyle w:val="PageNumber"/>
        <w:noProof/>
        <w:sz w:val="18"/>
        <w:szCs w:val="18"/>
      </w:rPr>
      <w:t>2</w:t>
    </w:r>
    <w:r w:rsidR="001B42C9" w:rsidRPr="00260639">
      <w:rPr>
        <w:rStyle w:val="PageNumber"/>
        <w:sz w:val="18"/>
        <w:szCs w:val="18"/>
      </w:rPr>
      <w:fldChar w:fldCharType="end"/>
    </w:r>
    <w:r w:rsidR="00E915AF" w:rsidRPr="00260639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60639" w:rsidRDefault="00260639" w:rsidP="00260639">
    <w:pPr>
      <w:pStyle w:val="Header"/>
      <w:jc w:val="center"/>
      <w:rPr>
        <w:iCs/>
        <w:sz w:val="18"/>
        <w:szCs w:val="18"/>
      </w:rPr>
    </w:pPr>
    <w:r>
      <w:rPr>
        <w:sz w:val="18"/>
        <w:szCs w:val="18"/>
      </w:rPr>
      <w:t>-</w:t>
    </w:r>
    <w:r w:rsidR="00E252F8" w:rsidRPr="00260639">
      <w:rPr>
        <w:sz w:val="18"/>
        <w:szCs w:val="18"/>
      </w:rPr>
      <w:t xml:space="preserve"> </w:t>
    </w:r>
    <w:r w:rsidR="001B42C9" w:rsidRPr="00260639">
      <w:rPr>
        <w:iCs/>
        <w:sz w:val="18"/>
        <w:szCs w:val="18"/>
      </w:rPr>
      <w:fldChar w:fldCharType="begin"/>
    </w:r>
    <w:r w:rsidR="00E915AF" w:rsidRPr="00260639">
      <w:rPr>
        <w:iCs/>
        <w:sz w:val="18"/>
        <w:szCs w:val="18"/>
      </w:rPr>
      <w:instrText xml:space="preserve"> PAGE  \* MERGEFORMAT </w:instrText>
    </w:r>
    <w:r w:rsidR="001B42C9" w:rsidRPr="00260639">
      <w:rPr>
        <w:iCs/>
        <w:sz w:val="18"/>
        <w:szCs w:val="18"/>
      </w:rPr>
      <w:fldChar w:fldCharType="separate"/>
    </w:r>
    <w:r w:rsidR="00140780">
      <w:rPr>
        <w:iCs/>
        <w:noProof/>
        <w:sz w:val="18"/>
        <w:szCs w:val="18"/>
      </w:rPr>
      <w:t>3</w:t>
    </w:r>
    <w:r w:rsidR="001B42C9" w:rsidRPr="00260639">
      <w:rPr>
        <w:iCs/>
        <w:sz w:val="18"/>
        <w:szCs w:val="18"/>
      </w:rPr>
      <w:fldChar w:fldCharType="end"/>
    </w:r>
    <w:r w:rsidR="00E252F8" w:rsidRPr="00260639">
      <w:rPr>
        <w:iCs/>
        <w:sz w:val="18"/>
        <w:szCs w:val="18"/>
      </w:rPr>
      <w:t xml:space="preserve"> </w:t>
    </w:r>
    <w:r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08CEEE7" wp14:editId="09B5CC91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D28A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07FE"/>
    <w:rsid w:val="00121C2D"/>
    <w:rsid w:val="00134404"/>
    <w:rsid w:val="00140780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28AE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63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075C"/>
    <w:rsid w:val="00447ECB"/>
    <w:rsid w:val="004623F7"/>
    <w:rsid w:val="00480F51"/>
    <w:rsid w:val="00481124"/>
    <w:rsid w:val="004815EB"/>
    <w:rsid w:val="00487569"/>
    <w:rsid w:val="004910A6"/>
    <w:rsid w:val="00496864"/>
    <w:rsid w:val="00496920"/>
    <w:rsid w:val="004A4496"/>
    <w:rsid w:val="004A5F47"/>
    <w:rsid w:val="004B11AB"/>
    <w:rsid w:val="004B7C9A"/>
    <w:rsid w:val="004C3A0E"/>
    <w:rsid w:val="004C6779"/>
    <w:rsid w:val="004D733B"/>
    <w:rsid w:val="004E0DC4"/>
    <w:rsid w:val="004E0FB5"/>
    <w:rsid w:val="004E3437"/>
    <w:rsid w:val="004E43BB"/>
    <w:rsid w:val="004E460D"/>
    <w:rsid w:val="004F178E"/>
    <w:rsid w:val="004F4543"/>
    <w:rsid w:val="004F57BB"/>
    <w:rsid w:val="00505309"/>
    <w:rsid w:val="0050789B"/>
    <w:rsid w:val="0051116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1447"/>
    <w:rsid w:val="005C7C41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4B16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264D"/>
    <w:rsid w:val="0087694B"/>
    <w:rsid w:val="00880F4D"/>
    <w:rsid w:val="008B35A3"/>
    <w:rsid w:val="008B37E1"/>
    <w:rsid w:val="008B45F8"/>
    <w:rsid w:val="008C2E74"/>
    <w:rsid w:val="008D5409"/>
    <w:rsid w:val="008E006D"/>
    <w:rsid w:val="008E3878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369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C48"/>
    <w:rsid w:val="009E4AEC"/>
    <w:rsid w:val="009E5BD8"/>
    <w:rsid w:val="009E681E"/>
    <w:rsid w:val="00A119E6"/>
    <w:rsid w:val="00A20FBC"/>
    <w:rsid w:val="00A31370"/>
    <w:rsid w:val="00A34D6F"/>
    <w:rsid w:val="00A41F91"/>
    <w:rsid w:val="00A570B6"/>
    <w:rsid w:val="00A63355"/>
    <w:rsid w:val="00A7596D"/>
    <w:rsid w:val="00A963DF"/>
    <w:rsid w:val="00A96D3A"/>
    <w:rsid w:val="00AA7806"/>
    <w:rsid w:val="00AC0C22"/>
    <w:rsid w:val="00AC3896"/>
    <w:rsid w:val="00AD2CF2"/>
    <w:rsid w:val="00AE2D88"/>
    <w:rsid w:val="00AE6F6F"/>
    <w:rsid w:val="00AF1CE8"/>
    <w:rsid w:val="00AF3325"/>
    <w:rsid w:val="00AF34D9"/>
    <w:rsid w:val="00AF70DA"/>
    <w:rsid w:val="00B019D3"/>
    <w:rsid w:val="00B34CF9"/>
    <w:rsid w:val="00B37559"/>
    <w:rsid w:val="00B4054B"/>
    <w:rsid w:val="00B43E2C"/>
    <w:rsid w:val="00B579B0"/>
    <w:rsid w:val="00B57D11"/>
    <w:rsid w:val="00B649D7"/>
    <w:rsid w:val="00B66333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04B6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08CF"/>
    <w:rsid w:val="00D6098D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2F8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712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86264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6264D"/>
    <w:rPr>
      <w:rFonts w:ascii="Times New Roman" w:hAnsi="Times New Roman" w:cs="Times New Roman"/>
      <w:sz w:val="16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86264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table" w:styleId="TableGrid">
    <w:name w:val="Table Grid"/>
    <w:basedOn w:val="TableNormal"/>
    <w:rsid w:val="0086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86264D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86264D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character" w:styleId="FollowedHyperlink">
    <w:name w:val="FollowedHyperlink"/>
    <w:basedOn w:val="DefaultParagraphFont"/>
    <w:rsid w:val="00D6098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43E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44075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207FE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86264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6264D"/>
    <w:rPr>
      <w:rFonts w:ascii="Times New Roman" w:hAnsi="Times New Roman" w:cs="Times New Roman"/>
      <w:sz w:val="16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86264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table" w:styleId="TableGrid">
    <w:name w:val="Table Grid"/>
    <w:basedOn w:val="TableNormal"/>
    <w:rsid w:val="0086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86264D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86264D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character" w:styleId="FollowedHyperlink">
    <w:name w:val="FollowedHyperlink"/>
    <w:basedOn w:val="DefaultParagraphFont"/>
    <w:rsid w:val="00D6098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43E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44075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207F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P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riano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D262-7AA4-486C-8EE6-49BEAFFC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9</TotalTime>
  <Pages>3</Pages>
  <Words>646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Soriano, Manuel</dc:creator>
  <cp:lastModifiedBy>capdessu</cp:lastModifiedBy>
  <cp:revision>6</cp:revision>
  <cp:lastPrinted>2013-09-17T12:23:00Z</cp:lastPrinted>
  <dcterms:created xsi:type="dcterms:W3CDTF">2013-09-17T13:52:00Z</dcterms:created>
  <dcterms:modified xsi:type="dcterms:W3CDTF">2013-09-18T14:24:00Z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