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376694" w:rsidP="00376694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Bureau des </w:t>
            </w:r>
            <w:r w:rsidRPr="00EA1348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267DB" w:rsidTr="00034340">
        <w:tc>
          <w:tcPr>
            <w:tcW w:w="7054" w:type="dxa"/>
            <w:gridSpan w:val="2"/>
            <w:shd w:val="clear" w:color="auto" w:fill="auto"/>
          </w:tcPr>
          <w:p w:rsidR="00C76D7F" w:rsidRPr="002267DB" w:rsidRDefault="00376694" w:rsidP="00376694">
            <w:pPr>
              <w:spacing w:before="0"/>
              <w:jc w:val="left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Circulaire administrative</w:t>
            </w:r>
          </w:p>
          <w:p w:rsidR="00651777" w:rsidRPr="002267DB" w:rsidRDefault="00E17344" w:rsidP="001B3C4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267DB">
              <w:rPr>
                <w:b/>
                <w:bCs/>
                <w:szCs w:val="24"/>
                <w:lang w:val="fr-CH"/>
              </w:rPr>
              <w:t>CA</w:t>
            </w:r>
            <w:r w:rsidR="00311F24" w:rsidRPr="002267DB">
              <w:rPr>
                <w:b/>
                <w:bCs/>
                <w:szCs w:val="24"/>
                <w:lang w:val="fr-CH"/>
              </w:rPr>
              <w:t>CE</w:t>
            </w:r>
            <w:r w:rsidR="003836D4" w:rsidRPr="002267DB">
              <w:rPr>
                <w:b/>
                <w:bCs/>
                <w:szCs w:val="24"/>
                <w:lang w:val="fr-CH"/>
              </w:rPr>
              <w:t>/</w:t>
            </w:r>
            <w:r w:rsidR="001B3C48" w:rsidRPr="002267DB">
              <w:rPr>
                <w:b/>
                <w:bCs/>
                <w:szCs w:val="24"/>
                <w:lang w:val="fr-CH"/>
              </w:rPr>
              <w:t>629</w:t>
            </w:r>
          </w:p>
        </w:tc>
        <w:tc>
          <w:tcPr>
            <w:tcW w:w="2835" w:type="dxa"/>
            <w:shd w:val="clear" w:color="auto" w:fill="auto"/>
          </w:tcPr>
          <w:p w:rsidR="00651777" w:rsidRPr="002267DB" w:rsidRDefault="00376694" w:rsidP="00DA49FC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Le </w:t>
            </w:r>
            <w:r w:rsidR="001B3C48" w:rsidRPr="002267DB">
              <w:rPr>
                <w:szCs w:val="24"/>
                <w:lang w:val="en-GB"/>
              </w:rPr>
              <w:t>1</w:t>
            </w:r>
            <w:r w:rsidR="00DA49FC">
              <w:rPr>
                <w:szCs w:val="24"/>
                <w:lang w:val="en-GB"/>
              </w:rPr>
              <w:t>9</w:t>
            </w:r>
            <w:r w:rsidR="001B3C48" w:rsidRPr="002267DB">
              <w:rPr>
                <w:szCs w:val="24"/>
                <w:lang w:val="en-GB"/>
              </w:rPr>
              <w:t xml:space="preserve"> </w:t>
            </w:r>
            <w:r w:rsidRPr="00EA1348">
              <w:rPr>
                <w:szCs w:val="24"/>
                <w:lang w:val="fr-CH"/>
              </w:rPr>
              <w:t>septembre</w:t>
            </w:r>
            <w:r w:rsidR="001B3C48" w:rsidRPr="002267DB">
              <w:rPr>
                <w:szCs w:val="24"/>
                <w:lang w:val="en-GB"/>
              </w:rPr>
              <w:t xml:space="preserve"> 2013</w:t>
            </w:r>
          </w:p>
        </w:tc>
      </w:tr>
      <w:tr w:rsidR="0037309C" w:rsidRPr="002267DB" w:rsidTr="004D02EC">
        <w:tc>
          <w:tcPr>
            <w:tcW w:w="9889" w:type="dxa"/>
            <w:gridSpan w:val="3"/>
            <w:shd w:val="clear" w:color="auto" w:fill="auto"/>
          </w:tcPr>
          <w:p w:rsidR="0037309C" w:rsidRPr="002267DB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2267DB" w:rsidTr="00D374CD">
        <w:tc>
          <w:tcPr>
            <w:tcW w:w="9889" w:type="dxa"/>
            <w:gridSpan w:val="3"/>
            <w:shd w:val="clear" w:color="auto" w:fill="auto"/>
          </w:tcPr>
          <w:p w:rsidR="0037309C" w:rsidRPr="002267DB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A49FC" w:rsidTr="004D02EC">
        <w:tc>
          <w:tcPr>
            <w:tcW w:w="9889" w:type="dxa"/>
            <w:gridSpan w:val="3"/>
            <w:shd w:val="clear" w:color="auto" w:fill="auto"/>
          </w:tcPr>
          <w:p w:rsidR="00376694" w:rsidRDefault="00376694" w:rsidP="0037669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Aux Administrations des Etats Membres de l</w:t>
            </w:r>
            <w:r w:rsidR="004E70E7">
              <w:rPr>
                <w:b/>
                <w:bCs/>
                <w:szCs w:val="24"/>
                <w:lang w:val="fr-CH"/>
              </w:rPr>
              <w:t>'</w:t>
            </w:r>
            <w:r>
              <w:rPr>
                <w:b/>
                <w:bCs/>
                <w:szCs w:val="24"/>
                <w:lang w:val="fr-CH"/>
              </w:rPr>
              <w:t xml:space="preserve">UIT, </w:t>
            </w:r>
            <w:r>
              <w:rPr>
                <w:b/>
                <w:bCs/>
                <w:szCs w:val="24"/>
                <w:lang w:val="fr-FR"/>
              </w:rPr>
              <w:t>aux Membres du Secteur des radiocommunications et aux Associés de l</w:t>
            </w:r>
            <w:r w:rsidR="004E70E7">
              <w:rPr>
                <w:b/>
                <w:bCs/>
                <w:szCs w:val="24"/>
                <w:lang w:val="fr-FR"/>
              </w:rPr>
              <w:t>'</w:t>
            </w:r>
            <w:r>
              <w:rPr>
                <w:b/>
                <w:bCs/>
                <w:szCs w:val="24"/>
                <w:lang w:val="fr-FR"/>
              </w:rPr>
              <w:t>UIT-R participant aux travaux de la Commission d</w:t>
            </w:r>
            <w:r w:rsidR="004E70E7">
              <w:rPr>
                <w:b/>
                <w:bCs/>
                <w:szCs w:val="24"/>
                <w:lang w:val="fr-FR"/>
              </w:rPr>
              <w:t>'</w:t>
            </w:r>
            <w:r>
              <w:rPr>
                <w:b/>
                <w:bCs/>
                <w:szCs w:val="24"/>
                <w:lang w:val="fr-FR"/>
              </w:rPr>
              <w:t>études 3 des radiocommunications</w:t>
            </w:r>
          </w:p>
          <w:p w:rsidR="00D21694" w:rsidRPr="00376694" w:rsidRDefault="00D21694" w:rsidP="006047E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37309C" w:rsidRPr="00DA49FC" w:rsidTr="004D02EC">
        <w:tc>
          <w:tcPr>
            <w:tcW w:w="9889" w:type="dxa"/>
            <w:gridSpan w:val="3"/>
            <w:shd w:val="clear" w:color="auto" w:fill="auto"/>
          </w:tcPr>
          <w:p w:rsidR="0037309C" w:rsidRPr="00376694" w:rsidRDefault="0037309C" w:rsidP="006047E5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37309C" w:rsidRPr="00DA49FC" w:rsidTr="004D02EC">
        <w:tc>
          <w:tcPr>
            <w:tcW w:w="9889" w:type="dxa"/>
            <w:gridSpan w:val="3"/>
            <w:shd w:val="clear" w:color="auto" w:fill="auto"/>
          </w:tcPr>
          <w:p w:rsidR="0037309C" w:rsidRPr="00376694" w:rsidRDefault="0037309C" w:rsidP="006047E5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B4054B" w:rsidRPr="00DA49FC" w:rsidTr="0037309C">
        <w:tc>
          <w:tcPr>
            <w:tcW w:w="1526" w:type="dxa"/>
            <w:shd w:val="clear" w:color="auto" w:fill="auto"/>
          </w:tcPr>
          <w:p w:rsidR="00B4054B" w:rsidRPr="002267DB" w:rsidRDefault="00376694" w:rsidP="006A0053">
            <w:pPr>
              <w:spacing w:before="0"/>
              <w:jc w:val="left"/>
              <w:rPr>
                <w:szCs w:val="24"/>
                <w:lang w:val="en-GB"/>
              </w:rPr>
            </w:pPr>
            <w:r>
              <w:rPr>
                <w:szCs w:val="24"/>
              </w:rPr>
              <w:t>Obje</w:t>
            </w:r>
            <w:r w:rsidR="00B4054B" w:rsidRPr="002267DB">
              <w:rPr>
                <w:szCs w:val="24"/>
              </w:rPr>
              <w:t>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76694" w:rsidRDefault="00376694" w:rsidP="00E5167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4"/>
                <w:lang w:val="fr-FR"/>
              </w:rPr>
              <w:t>Commission d</w:t>
            </w:r>
            <w:r w:rsidR="004E70E7">
              <w:rPr>
                <w:b/>
                <w:bCs/>
                <w:szCs w:val="24"/>
                <w:lang w:val="fr-FR"/>
              </w:rPr>
              <w:t>'</w:t>
            </w:r>
            <w:r>
              <w:rPr>
                <w:b/>
                <w:bCs/>
                <w:szCs w:val="24"/>
                <w:lang w:val="fr-FR"/>
              </w:rPr>
              <w:t>études 3 des radiocommunications (Propagation des ondes radioélectriques)</w:t>
            </w:r>
          </w:p>
          <w:p w:rsidR="00B4054B" w:rsidRPr="00376694" w:rsidRDefault="00376694" w:rsidP="00E51671">
            <w:pPr>
              <w:tabs>
                <w:tab w:val="clear" w:pos="1588"/>
                <w:tab w:val="clear" w:pos="1985"/>
                <w:tab w:val="left" w:pos="1134"/>
                <w:tab w:val="left" w:pos="1418"/>
              </w:tabs>
              <w:spacing w:before="120" w:line="240" w:lineRule="auto"/>
              <w:ind w:left="743" w:hanging="743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FR"/>
              </w:rPr>
              <w:t>–</w:t>
            </w:r>
            <w:r>
              <w:rPr>
                <w:b/>
                <w:bCs/>
                <w:szCs w:val="24"/>
                <w:lang w:val="fr-FR"/>
              </w:rPr>
              <w:tab/>
              <w:t>Proposition d</w:t>
            </w:r>
            <w:r w:rsidR="004E70E7">
              <w:rPr>
                <w:b/>
                <w:bCs/>
                <w:szCs w:val="24"/>
                <w:lang w:val="fr-FR"/>
              </w:rPr>
              <w:t>'</w:t>
            </w:r>
            <w:r>
              <w:rPr>
                <w:b/>
                <w:bCs/>
                <w:szCs w:val="24"/>
                <w:lang w:val="fr-FR"/>
              </w:rPr>
              <w:t>adoption d</w:t>
            </w:r>
            <w:r w:rsidR="004E70E7">
              <w:rPr>
                <w:b/>
                <w:bCs/>
                <w:szCs w:val="24"/>
                <w:lang w:val="fr-FR"/>
              </w:rPr>
              <w:t>'</w:t>
            </w:r>
            <w:r>
              <w:rPr>
                <w:b/>
                <w:bCs/>
                <w:szCs w:val="24"/>
                <w:lang w:val="fr-FR"/>
              </w:rPr>
              <w:t>un projet de Recommandation UIT-R révisée</w:t>
            </w:r>
          </w:p>
        </w:tc>
      </w:tr>
      <w:tr w:rsidR="00B4054B" w:rsidRPr="00DA49FC" w:rsidTr="006A0053">
        <w:tc>
          <w:tcPr>
            <w:tcW w:w="1526" w:type="dxa"/>
            <w:shd w:val="clear" w:color="auto" w:fill="auto"/>
          </w:tcPr>
          <w:p w:rsidR="00B4054B" w:rsidRPr="0037669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76694" w:rsidRDefault="00B4054B" w:rsidP="006A0053">
            <w:pPr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B4054B" w:rsidRPr="00DA49FC" w:rsidTr="006A0053">
        <w:tc>
          <w:tcPr>
            <w:tcW w:w="1526" w:type="dxa"/>
            <w:shd w:val="clear" w:color="auto" w:fill="auto"/>
          </w:tcPr>
          <w:p w:rsidR="00B4054B" w:rsidRPr="0037669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76694" w:rsidRDefault="00B4054B" w:rsidP="006A0053">
            <w:pPr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C51E92" w:rsidRPr="00DA49FC" w:rsidTr="00F72DBF">
        <w:tc>
          <w:tcPr>
            <w:tcW w:w="9889" w:type="dxa"/>
            <w:gridSpan w:val="3"/>
            <w:shd w:val="clear" w:color="auto" w:fill="auto"/>
          </w:tcPr>
          <w:p w:rsidR="00C51E92" w:rsidRPr="00376694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C51E92" w:rsidRPr="00DA49FC" w:rsidTr="00F72DBF">
        <w:tc>
          <w:tcPr>
            <w:tcW w:w="9889" w:type="dxa"/>
            <w:gridSpan w:val="3"/>
            <w:shd w:val="clear" w:color="auto" w:fill="auto"/>
          </w:tcPr>
          <w:p w:rsidR="00C51E92" w:rsidRPr="00376694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A5DD7" w:rsidRPr="00376694" w:rsidRDefault="00376694" w:rsidP="00FA51EA">
      <w:pPr>
        <w:spacing w:before="360" w:line="240" w:lineRule="auto"/>
        <w:rPr>
          <w:szCs w:val="24"/>
          <w:lang w:val="fr-CH"/>
        </w:rPr>
      </w:pPr>
      <w:r>
        <w:rPr>
          <w:szCs w:val="24"/>
          <w:lang w:val="fr-CH"/>
        </w:rPr>
        <w:t>A sa réunion tenue les 27 et 28 juin 2013, la Commission d</w:t>
      </w:r>
      <w:r w:rsidR="004E70E7">
        <w:rPr>
          <w:szCs w:val="24"/>
          <w:lang w:val="fr-CH"/>
        </w:rPr>
        <w:t>'</w:t>
      </w:r>
      <w:r>
        <w:rPr>
          <w:szCs w:val="24"/>
          <w:lang w:val="fr-CH"/>
        </w:rPr>
        <w:t>études 3 des radiocommunications a décidé de demander l</w:t>
      </w:r>
      <w:r w:rsidR="004E70E7">
        <w:rPr>
          <w:szCs w:val="24"/>
          <w:lang w:val="fr-CH"/>
        </w:rPr>
        <w:t>'</w:t>
      </w:r>
      <w:r>
        <w:rPr>
          <w:szCs w:val="24"/>
          <w:lang w:val="fr-CH"/>
        </w:rPr>
        <w:t>adoption par correspondance d</w:t>
      </w:r>
      <w:r w:rsidR="004E70E7">
        <w:rPr>
          <w:szCs w:val="24"/>
          <w:lang w:val="fr-CH"/>
        </w:rPr>
        <w:t>'</w:t>
      </w:r>
      <w:r>
        <w:rPr>
          <w:szCs w:val="24"/>
          <w:lang w:val="fr-CH"/>
        </w:rPr>
        <w:t>un projet de Recommandation UIT</w:t>
      </w:r>
      <w:r>
        <w:rPr>
          <w:szCs w:val="24"/>
          <w:lang w:val="fr-CH"/>
        </w:rPr>
        <w:noBreakHyphen/>
        <w:t>R révisée conformément au § 10.2.3 de la Résolution UIT-R 1-6</w:t>
      </w:r>
      <w:r w:rsidR="00A407F3">
        <w:rPr>
          <w:szCs w:val="24"/>
          <w:lang w:val="fr-CH"/>
        </w:rPr>
        <w:t>.</w:t>
      </w:r>
      <w:r>
        <w:rPr>
          <w:szCs w:val="24"/>
          <w:lang w:val="fr-CH"/>
        </w:rPr>
        <w:t xml:space="preserve"> </w:t>
      </w:r>
    </w:p>
    <w:p w:rsidR="00376694" w:rsidRPr="004E70E7" w:rsidRDefault="00376694" w:rsidP="00E51671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 xml:space="preserve">Comme indiqué dans la Circulaire administrative CACE/620 </w:t>
      </w:r>
      <w:r w:rsidR="00E51671">
        <w:rPr>
          <w:szCs w:val="24"/>
          <w:lang w:val="fr-CH"/>
        </w:rPr>
        <w:t xml:space="preserve">en </w:t>
      </w:r>
      <w:r>
        <w:rPr>
          <w:szCs w:val="24"/>
          <w:lang w:val="fr-CH"/>
        </w:rPr>
        <w:t xml:space="preserve">date du 5 juillet 2013, la période de </w:t>
      </w:r>
      <w:r w:rsidRPr="004E70E7">
        <w:rPr>
          <w:szCs w:val="24"/>
          <w:lang w:val="fr-CH"/>
        </w:rPr>
        <w:t>consultation en vue de l</w:t>
      </w:r>
      <w:r w:rsidR="004E70E7" w:rsidRPr="004E70E7">
        <w:rPr>
          <w:szCs w:val="24"/>
          <w:lang w:val="fr-CH"/>
        </w:rPr>
        <w:t>'</w:t>
      </w:r>
      <w:r w:rsidRPr="004E70E7">
        <w:rPr>
          <w:szCs w:val="24"/>
          <w:lang w:val="fr-CH"/>
        </w:rPr>
        <w:t>adoption de la Recommandation s</w:t>
      </w:r>
      <w:r w:rsidR="004E70E7" w:rsidRPr="004E70E7">
        <w:rPr>
          <w:szCs w:val="24"/>
          <w:lang w:val="fr-CH"/>
        </w:rPr>
        <w:t>'</w:t>
      </w:r>
      <w:r w:rsidRPr="004E70E7">
        <w:rPr>
          <w:szCs w:val="24"/>
          <w:lang w:val="fr-CH"/>
        </w:rPr>
        <w:t xml:space="preserve">est terminée le 5 septembre 2013. </w:t>
      </w:r>
    </w:p>
    <w:p w:rsidR="00376694" w:rsidRPr="00376694" w:rsidRDefault="00376694" w:rsidP="00A407F3">
      <w:pPr>
        <w:spacing w:before="120" w:line="240" w:lineRule="auto"/>
        <w:rPr>
          <w:lang w:val="fr-CH"/>
        </w:rPr>
      </w:pPr>
      <w:r>
        <w:rPr>
          <w:szCs w:val="24"/>
          <w:lang w:val="fr-CH"/>
        </w:rPr>
        <w:t>Le Bureau des radiocommunications a reçu des observations de la part des Administrations du Brésil (République fédérale du)</w:t>
      </w:r>
      <w:r w:rsidR="005905D3">
        <w:rPr>
          <w:szCs w:val="24"/>
          <w:lang w:val="fr-CH"/>
        </w:rPr>
        <w:t xml:space="preserve"> et du Royaume-Uni </w:t>
      </w:r>
      <w:r w:rsidR="009F065E">
        <w:rPr>
          <w:szCs w:val="24"/>
          <w:lang w:val="fr-CH"/>
        </w:rPr>
        <w:t>de Grande-Bretagne et d</w:t>
      </w:r>
      <w:r w:rsidR="004E70E7">
        <w:rPr>
          <w:szCs w:val="24"/>
          <w:lang w:val="fr-CH"/>
        </w:rPr>
        <w:t>'</w:t>
      </w:r>
      <w:r w:rsidR="009F065E">
        <w:rPr>
          <w:szCs w:val="24"/>
          <w:lang w:val="fr-CH"/>
        </w:rPr>
        <w:t>Irlande du Nord qui ont apporté des corrections d</w:t>
      </w:r>
      <w:r w:rsidR="004E70E7">
        <w:rPr>
          <w:szCs w:val="24"/>
          <w:lang w:val="fr-CH"/>
        </w:rPr>
        <w:t>'</w:t>
      </w:r>
      <w:r w:rsidR="009F065E">
        <w:rPr>
          <w:szCs w:val="24"/>
          <w:lang w:val="fr-CH"/>
        </w:rPr>
        <w:t>ordre rédactionnel aux équa</w:t>
      </w:r>
      <w:r w:rsidR="00F24875">
        <w:rPr>
          <w:szCs w:val="24"/>
          <w:lang w:val="fr-CH"/>
        </w:rPr>
        <w:t>t</w:t>
      </w:r>
      <w:r w:rsidR="003B466D">
        <w:rPr>
          <w:szCs w:val="24"/>
          <w:lang w:val="fr-CH"/>
        </w:rPr>
        <w:t xml:space="preserve">ions (95a) et (98). En </w:t>
      </w:r>
      <w:r w:rsidR="00F24875">
        <w:rPr>
          <w:szCs w:val="24"/>
          <w:lang w:val="fr-CH"/>
        </w:rPr>
        <w:t>accord avec le Président de la Commission d</w:t>
      </w:r>
      <w:r w:rsidR="004E70E7">
        <w:rPr>
          <w:szCs w:val="24"/>
          <w:lang w:val="fr-CH"/>
        </w:rPr>
        <w:t>'</w:t>
      </w:r>
      <w:r w:rsidR="00F24875">
        <w:rPr>
          <w:szCs w:val="24"/>
          <w:lang w:val="fr-CH"/>
        </w:rPr>
        <w:t>études 3 et conformément au</w:t>
      </w:r>
      <w:r w:rsidR="003B466D">
        <w:rPr>
          <w:szCs w:val="24"/>
          <w:lang w:val="fr-CH"/>
        </w:rPr>
        <w:t xml:space="preserve"> § 10.1.6 de la Recommandation UIT</w:t>
      </w:r>
      <w:r w:rsidR="00A407F3">
        <w:rPr>
          <w:szCs w:val="24"/>
          <w:lang w:val="fr-CH"/>
        </w:rPr>
        <w:noBreakHyphen/>
      </w:r>
      <w:r w:rsidR="003B466D">
        <w:rPr>
          <w:szCs w:val="24"/>
          <w:lang w:val="fr-CH"/>
        </w:rPr>
        <w:t>R</w:t>
      </w:r>
      <w:r w:rsidR="00A407F3">
        <w:rPr>
          <w:szCs w:val="24"/>
          <w:lang w:val="fr-CH"/>
        </w:rPr>
        <w:t> </w:t>
      </w:r>
      <w:r w:rsidR="003B466D">
        <w:rPr>
          <w:szCs w:val="24"/>
          <w:lang w:val="fr-CH"/>
        </w:rPr>
        <w:t xml:space="preserve">1-6, ces corrections de forme ont été apportées, comme indiqué dans le Document 3/BL/1. </w:t>
      </w:r>
    </w:p>
    <w:p w:rsidR="00311F24" w:rsidRDefault="000B5773" w:rsidP="00E51671">
      <w:pPr>
        <w:spacing w:before="120" w:line="240" w:lineRule="auto"/>
        <w:rPr>
          <w:lang w:val="fr-CH"/>
        </w:rPr>
      </w:pPr>
      <w:r w:rsidRPr="000B5773">
        <w:rPr>
          <w:lang w:val="fr-CH"/>
        </w:rPr>
        <w:t>La Recomma</w:t>
      </w:r>
      <w:r w:rsidR="00311F24" w:rsidRPr="000B5773">
        <w:rPr>
          <w:lang w:val="fr-CH"/>
        </w:rPr>
        <w:t xml:space="preserve">ndation </w:t>
      </w:r>
      <w:r w:rsidRPr="000B5773">
        <w:rPr>
          <w:lang w:val="fr-CH"/>
        </w:rPr>
        <w:t xml:space="preserve">a maintenant été </w:t>
      </w:r>
      <w:r>
        <w:rPr>
          <w:lang w:val="fr-CH"/>
        </w:rPr>
        <w:t>adopté</w:t>
      </w:r>
      <w:r w:rsidRPr="000B5773">
        <w:rPr>
          <w:lang w:val="fr-CH"/>
        </w:rPr>
        <w:t>e par la Commission d</w:t>
      </w:r>
      <w:r w:rsidR="004E70E7">
        <w:rPr>
          <w:lang w:val="fr-CH"/>
        </w:rPr>
        <w:t>'</w:t>
      </w:r>
      <w:r w:rsidRPr="000B5773">
        <w:rPr>
          <w:lang w:val="fr-CH"/>
        </w:rPr>
        <w:t xml:space="preserve">études 3 et la </w:t>
      </w:r>
      <w:r>
        <w:rPr>
          <w:lang w:val="fr-CH"/>
        </w:rPr>
        <w:t>procé</w:t>
      </w:r>
      <w:r w:rsidRPr="000B5773">
        <w:rPr>
          <w:lang w:val="fr-CH"/>
        </w:rPr>
        <w:t>dure d</w:t>
      </w:r>
      <w:r w:rsidR="004E70E7">
        <w:rPr>
          <w:lang w:val="fr-CH"/>
        </w:rPr>
        <w:t>'</w:t>
      </w:r>
      <w:r w:rsidRPr="000B5773">
        <w:rPr>
          <w:lang w:val="fr-CH"/>
        </w:rPr>
        <w:t>approbation pr</w:t>
      </w:r>
      <w:r>
        <w:rPr>
          <w:lang w:val="fr-CH"/>
        </w:rPr>
        <w:t>é</w:t>
      </w:r>
      <w:r w:rsidRPr="000B5773">
        <w:rPr>
          <w:lang w:val="fr-CH"/>
        </w:rPr>
        <w:t xml:space="preserve">vue </w:t>
      </w:r>
      <w:r>
        <w:rPr>
          <w:lang w:val="fr-CH"/>
        </w:rPr>
        <w:t>au</w:t>
      </w:r>
      <w:r w:rsidRPr="000B5773">
        <w:rPr>
          <w:lang w:val="fr-CH"/>
        </w:rPr>
        <w:t xml:space="preserve"> </w:t>
      </w:r>
      <w:r>
        <w:rPr>
          <w:lang w:val="fr-CH"/>
        </w:rPr>
        <w:t>§ 10.4</w:t>
      </w:r>
      <w:r w:rsidRPr="000B5773">
        <w:rPr>
          <w:lang w:val="fr-CH"/>
        </w:rPr>
        <w:t xml:space="preserve"> de la R</w:t>
      </w:r>
      <w:r>
        <w:rPr>
          <w:lang w:val="fr-CH"/>
        </w:rPr>
        <w:t>é</w:t>
      </w:r>
      <w:r w:rsidR="00311F24" w:rsidRPr="000B5773">
        <w:rPr>
          <w:lang w:val="fr-CH"/>
        </w:rPr>
        <w:t xml:space="preserve">solution ITU-R 1-6 </w:t>
      </w:r>
      <w:r w:rsidR="0076066F">
        <w:rPr>
          <w:lang w:val="fr-CH"/>
        </w:rPr>
        <w:t>sera appliquée.</w:t>
      </w:r>
      <w:r w:rsidR="00DA49FC">
        <w:rPr>
          <w:lang w:val="fr-CH"/>
        </w:rPr>
        <w:t xml:space="preserve">  </w:t>
      </w:r>
      <w:r w:rsidR="00DA49FC" w:rsidRPr="003C7BB1">
        <w:rPr>
          <w:szCs w:val="24"/>
          <w:lang w:val="fr-CH"/>
        </w:rPr>
        <w:t>Le titre et le résumé du projet de Recomma</w:t>
      </w:r>
      <w:r w:rsidR="00DA49FC">
        <w:rPr>
          <w:szCs w:val="24"/>
          <w:lang w:val="fr-CH"/>
        </w:rPr>
        <w:t>ndation figurent dans l'Annexe.</w:t>
      </w:r>
    </w:p>
    <w:p w:rsidR="0076066F" w:rsidRPr="0076066F" w:rsidRDefault="0076066F" w:rsidP="00DA49FC">
      <w:pPr>
        <w:spacing w:before="120" w:line="240" w:lineRule="auto"/>
        <w:rPr>
          <w:lang w:val="fr-CH"/>
        </w:rPr>
      </w:pPr>
      <w:r w:rsidRPr="0076066F">
        <w:rPr>
          <w:lang w:val="fr-CH"/>
        </w:rPr>
        <w:t>Compte tenu des dispositions du § 10.4 de la Résolution UIT-R 1-6, les Etats Membres sont priés de faire savoir au Secrétariat (</w:t>
      </w:r>
      <w:hyperlink r:id="rId9" w:history="1">
        <w:r w:rsidRPr="0076066F">
          <w:rPr>
            <w:rStyle w:val="Hyperlink"/>
            <w:lang w:val="fr-CH"/>
          </w:rPr>
          <w:t>brsgd@itu.int</w:t>
        </w:r>
      </w:hyperlink>
      <w:r w:rsidRPr="0076066F">
        <w:rPr>
          <w:lang w:val="fr-CH"/>
        </w:rPr>
        <w:t xml:space="preserve">), au plus tard le </w:t>
      </w:r>
      <w:r>
        <w:rPr>
          <w:u w:val="single"/>
          <w:lang w:val="fr-CH"/>
        </w:rPr>
        <w:t>1</w:t>
      </w:r>
      <w:r w:rsidR="00DA49FC">
        <w:rPr>
          <w:u w:val="single"/>
          <w:lang w:val="fr-CH"/>
        </w:rPr>
        <w:t>9</w:t>
      </w:r>
      <w:bookmarkStart w:id="0" w:name="_GoBack"/>
      <w:bookmarkEnd w:id="0"/>
      <w:r>
        <w:rPr>
          <w:u w:val="single"/>
          <w:lang w:val="fr-CH"/>
        </w:rPr>
        <w:t xml:space="preserve"> novembre 2013</w:t>
      </w:r>
      <w:r w:rsidRPr="0076066F">
        <w:rPr>
          <w:lang w:val="fr-CH"/>
        </w:rPr>
        <w:t>, s</w:t>
      </w:r>
      <w:r w:rsidR="004E70E7">
        <w:rPr>
          <w:lang w:val="fr-CH"/>
        </w:rPr>
        <w:t>'</w:t>
      </w:r>
      <w:r w:rsidRPr="0076066F">
        <w:rPr>
          <w:lang w:val="fr-CH"/>
        </w:rPr>
        <w:t>ils acceptent ou non les propositions ci-dessus.</w:t>
      </w:r>
    </w:p>
    <w:p w:rsidR="0076066F" w:rsidRPr="0076066F" w:rsidRDefault="0076066F" w:rsidP="00E51671">
      <w:pPr>
        <w:spacing w:before="120" w:line="240" w:lineRule="auto"/>
        <w:rPr>
          <w:lang w:val="fr-CH"/>
        </w:rPr>
      </w:pPr>
      <w:r w:rsidRPr="0076066F">
        <w:rPr>
          <w:lang w:val="fr-CH"/>
        </w:rPr>
        <w:t>Un Etat Membre qui soulève une objection au sujet de l</w:t>
      </w:r>
      <w:r w:rsidR="004E70E7">
        <w:rPr>
          <w:lang w:val="fr-CH"/>
        </w:rPr>
        <w:t>'</w:t>
      </w:r>
      <w:r w:rsidRPr="0076066F">
        <w:rPr>
          <w:lang w:val="fr-CH"/>
        </w:rPr>
        <w:t>approbation d</w:t>
      </w:r>
      <w:r w:rsidR="004E70E7">
        <w:rPr>
          <w:lang w:val="fr-CH"/>
        </w:rPr>
        <w:t>'</w:t>
      </w:r>
      <w:r w:rsidRPr="0076066F">
        <w:rPr>
          <w:lang w:val="fr-CH"/>
        </w:rPr>
        <w:t>un projet de Recommandation est prié d</w:t>
      </w:r>
      <w:r w:rsidR="004E70E7">
        <w:rPr>
          <w:lang w:val="fr-CH"/>
        </w:rPr>
        <w:t>'</w:t>
      </w:r>
      <w:r w:rsidRPr="0076066F">
        <w:rPr>
          <w:lang w:val="fr-CH"/>
        </w:rPr>
        <w:t>informer le Directeur et le Président de la Commission d</w:t>
      </w:r>
      <w:r w:rsidR="004E70E7">
        <w:rPr>
          <w:lang w:val="fr-CH"/>
        </w:rPr>
        <w:t>'</w:t>
      </w:r>
      <w:r w:rsidRPr="0076066F">
        <w:rPr>
          <w:lang w:val="fr-CH"/>
        </w:rPr>
        <w:t>études des raisons de cette objection.</w:t>
      </w:r>
    </w:p>
    <w:p w:rsidR="0076066F" w:rsidRPr="0063086D" w:rsidRDefault="0076066F" w:rsidP="00E51671">
      <w:pPr>
        <w:spacing w:before="120" w:line="240" w:lineRule="auto"/>
        <w:rPr>
          <w:lang w:val="fr-CH"/>
        </w:rPr>
      </w:pPr>
      <w:r w:rsidRPr="0076066F">
        <w:rPr>
          <w:lang w:val="fr-CH"/>
        </w:rPr>
        <w:t>Après la date limite mentionnée ci-dessus, les résultats de la présente consultati</w:t>
      </w:r>
      <w:r>
        <w:rPr>
          <w:lang w:val="fr-CH"/>
        </w:rPr>
        <w:t>on seront communiqués dans une C</w:t>
      </w:r>
      <w:r w:rsidRPr="0076066F">
        <w:rPr>
          <w:lang w:val="fr-CH"/>
        </w:rPr>
        <w:t xml:space="preserve">irculaire administrative et la Recommandation approuvée sera publiée dans les meilleurs délais (voir: </w:t>
      </w:r>
      <w:hyperlink r:id="rId10" w:history="1">
        <w:r w:rsidRPr="0076066F">
          <w:rPr>
            <w:rStyle w:val="Hyperlink"/>
            <w:lang w:val="fr-CH"/>
          </w:rPr>
          <w:t>http://www.itu.int/pub/R-REC</w:t>
        </w:r>
      </w:hyperlink>
      <w:r w:rsidR="0063086D" w:rsidRPr="0063086D">
        <w:rPr>
          <w:rStyle w:val="Hyperlink"/>
          <w:color w:val="auto"/>
          <w:u w:val="none"/>
          <w:lang w:val="fr-CH"/>
        </w:rPr>
        <w:t>)</w:t>
      </w:r>
      <w:r w:rsidR="0063086D">
        <w:rPr>
          <w:rStyle w:val="Hyperlink"/>
          <w:color w:val="auto"/>
          <w:u w:val="none"/>
          <w:lang w:val="fr-CH"/>
        </w:rPr>
        <w:t>.</w:t>
      </w:r>
    </w:p>
    <w:p w:rsidR="0076066F" w:rsidRPr="0076066F" w:rsidRDefault="0076066F" w:rsidP="00A407F3">
      <w:pPr>
        <w:keepNext/>
        <w:keepLines/>
        <w:spacing w:before="120" w:line="240" w:lineRule="auto"/>
        <w:rPr>
          <w:lang w:val="fr-CH"/>
        </w:rPr>
      </w:pPr>
      <w:r w:rsidRPr="0076066F">
        <w:rPr>
          <w:lang w:val="fr-CH"/>
        </w:rPr>
        <w:lastRenderedPageBreak/>
        <w:t>Toute organisation membre de l</w:t>
      </w:r>
      <w:r w:rsidR="004E70E7">
        <w:rPr>
          <w:lang w:val="fr-CH"/>
        </w:rPr>
        <w:t>'</w:t>
      </w:r>
      <w:r w:rsidRPr="0076066F">
        <w:rPr>
          <w:lang w:val="fr-CH"/>
        </w:rPr>
        <w:t>UIT ayant connaissance d</w:t>
      </w:r>
      <w:r w:rsidR="004E70E7">
        <w:rPr>
          <w:lang w:val="fr-CH"/>
        </w:rPr>
        <w:t>'</w:t>
      </w:r>
      <w:r w:rsidRPr="0076066F">
        <w:rPr>
          <w:lang w:val="fr-CH"/>
        </w:rPr>
        <w:t>un b</w:t>
      </w:r>
      <w:r w:rsidR="0063086D">
        <w:rPr>
          <w:lang w:val="fr-CH"/>
        </w:rPr>
        <w:t>revet détenu en son sein ou par </w:t>
      </w:r>
      <w:r w:rsidRPr="0076066F">
        <w:rPr>
          <w:lang w:val="fr-CH"/>
        </w:rPr>
        <w:t>d</w:t>
      </w:r>
      <w:r w:rsidR="004E70E7">
        <w:rPr>
          <w:lang w:val="fr-CH"/>
        </w:rPr>
        <w:t>'</w:t>
      </w:r>
      <w:r w:rsidRPr="0076066F">
        <w:rPr>
          <w:lang w:val="fr-CH"/>
        </w:rPr>
        <w:t xml:space="preserve">autres organismes, et susceptible de se rapporter </w:t>
      </w:r>
      <w:r w:rsidR="0063086D">
        <w:rPr>
          <w:lang w:val="fr-CH"/>
        </w:rPr>
        <w:t>complètement ou en partie à des </w:t>
      </w:r>
      <w:r w:rsidRPr="0076066F">
        <w:rPr>
          <w:lang w:val="fr-CH"/>
        </w:rPr>
        <w:t>éléments d</w:t>
      </w:r>
      <w:r w:rsidR="004E70E7">
        <w:rPr>
          <w:lang w:val="fr-CH"/>
        </w:rPr>
        <w:t>'</w:t>
      </w:r>
      <w:r w:rsidRPr="0076066F">
        <w:rPr>
          <w:lang w:val="fr-CH"/>
        </w:rPr>
        <w:t>un ou des proj</w:t>
      </w:r>
      <w:r w:rsidR="004457ED">
        <w:rPr>
          <w:lang w:val="fr-CH"/>
        </w:rPr>
        <w:t>ets de Recommandation mentionné</w:t>
      </w:r>
      <w:r w:rsidRPr="0076066F">
        <w:rPr>
          <w:lang w:val="fr-CH"/>
        </w:rPr>
        <w:t>s dans la présente lettre, est priée de transmettre lesdites informations au Secrétariat dans les meilleurs délais. La politique commune en matière de brevets de l</w:t>
      </w:r>
      <w:r w:rsidR="004E70E7">
        <w:rPr>
          <w:lang w:val="fr-CH"/>
        </w:rPr>
        <w:t>'</w:t>
      </w:r>
      <w:r w:rsidRPr="0076066F">
        <w:rPr>
          <w:lang w:val="fr-CH"/>
        </w:rPr>
        <w:t>UIT-T/UIT-R/ISO/CEI est disponible à l</w:t>
      </w:r>
      <w:r w:rsidR="004E70E7">
        <w:rPr>
          <w:lang w:val="fr-CH"/>
        </w:rPr>
        <w:t>'</w:t>
      </w:r>
      <w:r w:rsidRPr="0076066F">
        <w:rPr>
          <w:lang w:val="fr-CH"/>
        </w:rPr>
        <w:t xml:space="preserve">adresse: </w:t>
      </w:r>
      <w:hyperlink r:id="rId11" w:history="1">
        <w:r w:rsidRPr="0076066F">
          <w:rPr>
            <w:rStyle w:val="Hyperlink"/>
            <w:szCs w:val="24"/>
            <w:lang w:val="fr-CH"/>
          </w:rPr>
          <w:t>http://www.itu.int/ITU</w:t>
        </w:r>
        <w:r w:rsidRPr="0076066F">
          <w:rPr>
            <w:rStyle w:val="Hyperlink"/>
            <w:szCs w:val="24"/>
            <w:lang w:val="fr-CH"/>
          </w:rPr>
          <w:noBreakHyphen/>
          <w:t>T/dbase/patent/patent-policy.html</w:t>
        </w:r>
      </w:hyperlink>
      <w:r w:rsidRPr="0076066F">
        <w:rPr>
          <w:lang w:val="fr-CH"/>
        </w:rPr>
        <w:t>.</w:t>
      </w:r>
    </w:p>
    <w:p w:rsidR="004F3095" w:rsidRPr="003D50E1" w:rsidRDefault="004F3095" w:rsidP="004F3095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D50E1">
        <w:rPr>
          <w:rFonts w:asciiTheme="minorHAnsi" w:hAnsiTheme="minorHAnsi" w:cstheme="minorHAnsi"/>
          <w:szCs w:val="24"/>
          <w:lang w:val="fr-CH"/>
        </w:rPr>
        <w:t xml:space="preserve">François </w:t>
      </w:r>
      <w:proofErr w:type="spellStart"/>
      <w:r w:rsidRPr="003D50E1">
        <w:rPr>
          <w:rFonts w:asciiTheme="minorHAnsi" w:hAnsiTheme="minorHAnsi" w:cstheme="minorHAnsi"/>
          <w:szCs w:val="24"/>
          <w:lang w:val="fr-CH"/>
        </w:rPr>
        <w:t>Rancy</w:t>
      </w:r>
      <w:proofErr w:type="spellEnd"/>
    </w:p>
    <w:p w:rsidR="004F3095" w:rsidRPr="003D50E1" w:rsidRDefault="004F3095" w:rsidP="004F3095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D50E1">
        <w:rPr>
          <w:rFonts w:asciiTheme="minorHAnsi" w:hAnsiTheme="minorHAnsi" w:cstheme="minorHAnsi"/>
          <w:szCs w:val="24"/>
          <w:lang w:val="fr-CH"/>
        </w:rPr>
        <w:t>Directeur</w:t>
      </w:r>
    </w:p>
    <w:p w:rsidR="0076066F" w:rsidRDefault="0076066F" w:rsidP="004457ED">
      <w:pPr>
        <w:spacing w:before="1560" w:line="240" w:lineRule="auto"/>
        <w:rPr>
          <w:lang w:val="fr-CH"/>
        </w:rPr>
      </w:pPr>
      <w:r>
        <w:rPr>
          <w:b/>
          <w:bCs/>
          <w:lang w:val="fr-CH"/>
        </w:rPr>
        <w:t>Annexe</w:t>
      </w:r>
      <w:r>
        <w:rPr>
          <w:lang w:val="fr-CH"/>
        </w:rPr>
        <w:t>:</w:t>
      </w:r>
      <w:r>
        <w:rPr>
          <w:lang w:val="fr-CH"/>
        </w:rPr>
        <w:tab/>
      </w:r>
      <w:r w:rsidR="004457ED">
        <w:rPr>
          <w:lang w:val="fr-CH"/>
        </w:rPr>
        <w:tab/>
      </w:r>
      <w:r>
        <w:rPr>
          <w:lang w:val="fr-CH"/>
        </w:rPr>
        <w:t>Titre et résumé du projet de Recommandation</w:t>
      </w:r>
    </w:p>
    <w:p w:rsidR="0076066F" w:rsidRDefault="004457ED" w:rsidP="00E51671">
      <w:pPr>
        <w:spacing w:line="240" w:lineRule="auto"/>
        <w:rPr>
          <w:lang w:val="fr-CH"/>
        </w:rPr>
      </w:pPr>
      <w:r>
        <w:rPr>
          <w:b/>
          <w:bCs/>
          <w:lang w:val="fr-CH"/>
        </w:rPr>
        <w:t>Document</w:t>
      </w:r>
      <w:r w:rsidRPr="004457ED">
        <w:rPr>
          <w:lang w:val="fr-CH"/>
        </w:rPr>
        <w:t>:</w:t>
      </w:r>
      <w:r w:rsidR="0076066F" w:rsidRPr="004457ED">
        <w:rPr>
          <w:lang w:val="fr-CH"/>
        </w:rPr>
        <w:tab/>
      </w:r>
      <w:r w:rsidR="0076066F">
        <w:rPr>
          <w:lang w:val="fr-CH"/>
        </w:rPr>
        <w:tab/>
        <w:t>Document</w:t>
      </w:r>
      <w:r w:rsidR="00E51671">
        <w:rPr>
          <w:lang w:val="fr-CH"/>
        </w:rPr>
        <w:t xml:space="preserve"> </w:t>
      </w:r>
      <w:r w:rsidR="0076066F">
        <w:rPr>
          <w:lang w:val="fr-CH"/>
        </w:rPr>
        <w:t>3/BL/1</w:t>
      </w:r>
    </w:p>
    <w:p w:rsidR="0076066F" w:rsidRPr="004E70E7" w:rsidRDefault="00E51671" w:rsidP="004457ED">
      <w:pPr>
        <w:spacing w:before="600" w:line="240" w:lineRule="auto"/>
        <w:rPr>
          <w:lang w:val="fr-CH"/>
        </w:rPr>
      </w:pPr>
      <w:r>
        <w:rPr>
          <w:lang w:val="fr-CH"/>
        </w:rPr>
        <w:t>Le</w:t>
      </w:r>
      <w:r w:rsidR="0076066F" w:rsidRPr="00BD2CD3">
        <w:rPr>
          <w:lang w:val="fr-CH"/>
        </w:rPr>
        <w:t xml:space="preserve"> document </w:t>
      </w:r>
      <w:r>
        <w:rPr>
          <w:lang w:val="fr-CH"/>
        </w:rPr>
        <w:t>est</w:t>
      </w:r>
      <w:r w:rsidR="0076066F" w:rsidRPr="00BD2CD3">
        <w:rPr>
          <w:lang w:val="fr-CH"/>
        </w:rPr>
        <w:t xml:space="preserve"> disponible en format électronique à l</w:t>
      </w:r>
      <w:r w:rsidR="004E70E7">
        <w:rPr>
          <w:lang w:val="fr-CH"/>
        </w:rPr>
        <w:t>'</w:t>
      </w:r>
      <w:r w:rsidR="0076066F" w:rsidRPr="00BD2CD3">
        <w:rPr>
          <w:lang w:val="fr-CH"/>
        </w:rPr>
        <w:t>adresse</w:t>
      </w:r>
      <w:r w:rsidR="0076066F">
        <w:rPr>
          <w:lang w:val="fr-CH"/>
        </w:rPr>
        <w:t>:</w:t>
      </w:r>
      <w:r w:rsidRPr="00E51671">
        <w:rPr>
          <w:lang w:val="fr-CH"/>
        </w:rPr>
        <w:t xml:space="preserve"> </w:t>
      </w:r>
      <w:hyperlink r:id="rId12" w:history="1">
        <w:r w:rsidR="004457ED" w:rsidRPr="00B23992">
          <w:rPr>
            <w:rStyle w:val="Hyperlink"/>
            <w:szCs w:val="24"/>
            <w:lang w:val="fr-CH"/>
          </w:rPr>
          <w:t>http://www.itu.int/rec/R-REC-P/en</w:t>
        </w:r>
      </w:hyperlink>
      <w:r w:rsidR="004457ED">
        <w:rPr>
          <w:szCs w:val="24"/>
          <w:lang w:val="fr-CH"/>
        </w:rPr>
        <w:t>.</w:t>
      </w:r>
    </w:p>
    <w:p w:rsidR="0076066F" w:rsidRPr="0076066F" w:rsidRDefault="0076066F" w:rsidP="00E51671">
      <w:pPr>
        <w:tabs>
          <w:tab w:val="left" w:pos="284"/>
          <w:tab w:val="left" w:pos="568"/>
        </w:tabs>
        <w:spacing w:before="2760" w:after="120" w:line="240" w:lineRule="auto"/>
        <w:rPr>
          <w:b/>
          <w:bCs/>
          <w:sz w:val="18"/>
          <w:szCs w:val="18"/>
          <w:lang w:val="fr-CH"/>
        </w:rPr>
      </w:pPr>
      <w:r w:rsidRPr="0076066F">
        <w:rPr>
          <w:b/>
          <w:bCs/>
          <w:sz w:val="18"/>
          <w:szCs w:val="18"/>
          <w:lang w:val="fr-CH"/>
        </w:rPr>
        <w:t>Distribution:</w:t>
      </w:r>
    </w:p>
    <w:p w:rsidR="0076066F" w:rsidRPr="00317319" w:rsidRDefault="0076066F" w:rsidP="004F3095">
      <w:pPr>
        <w:spacing w:before="0" w:line="240" w:lineRule="auto"/>
        <w:ind w:left="289" w:hanging="289"/>
        <w:jc w:val="left"/>
        <w:rPr>
          <w:sz w:val="18"/>
          <w:szCs w:val="18"/>
          <w:lang w:val="fr-CH"/>
        </w:rPr>
      </w:pPr>
      <w:r w:rsidRPr="0076066F">
        <w:rPr>
          <w:sz w:val="18"/>
          <w:szCs w:val="18"/>
          <w:lang w:val="fr-CH"/>
        </w:rPr>
        <w:t>–</w:t>
      </w:r>
      <w:r w:rsidRPr="0076066F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>Administrations des Etats Membres de l</w:t>
      </w:r>
      <w:r w:rsidR="004E70E7">
        <w:rPr>
          <w:sz w:val="18"/>
          <w:szCs w:val="18"/>
          <w:lang w:val="fr-CH"/>
        </w:rPr>
        <w:t>'</w:t>
      </w:r>
      <w:r w:rsidRPr="00317319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>vaux de la Commission d</w:t>
      </w:r>
      <w:r w:rsidR="004E70E7">
        <w:rPr>
          <w:sz w:val="18"/>
          <w:szCs w:val="18"/>
          <w:lang w:val="fr-CH"/>
        </w:rPr>
        <w:t>'</w:t>
      </w:r>
      <w:r>
        <w:rPr>
          <w:sz w:val="18"/>
          <w:szCs w:val="18"/>
          <w:lang w:val="fr-CH"/>
        </w:rPr>
        <w:t>études 3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>.</w:t>
      </w:r>
    </w:p>
    <w:p w:rsidR="0076066F" w:rsidRPr="00317319" w:rsidRDefault="0076066F" w:rsidP="004F3095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Associés de l</w:t>
      </w:r>
      <w:r w:rsidR="004E70E7">
        <w:rPr>
          <w:sz w:val="18"/>
          <w:szCs w:val="18"/>
          <w:lang w:val="fr-CH"/>
        </w:rPr>
        <w:t>'</w:t>
      </w:r>
      <w:r w:rsidRPr="00317319">
        <w:rPr>
          <w:sz w:val="18"/>
          <w:szCs w:val="18"/>
          <w:lang w:val="fr-CH"/>
        </w:rPr>
        <w:t>UIT-R participant aux travaux de la Commission d</w:t>
      </w:r>
      <w:r w:rsidR="004E70E7">
        <w:rPr>
          <w:sz w:val="18"/>
          <w:szCs w:val="18"/>
          <w:lang w:val="fr-CH"/>
        </w:rPr>
        <w:t>'</w:t>
      </w:r>
      <w:r w:rsidRPr="00317319">
        <w:rPr>
          <w:sz w:val="18"/>
          <w:szCs w:val="18"/>
          <w:lang w:val="fr-CH"/>
        </w:rPr>
        <w:t xml:space="preserve">études </w:t>
      </w:r>
      <w:r>
        <w:rPr>
          <w:sz w:val="18"/>
          <w:szCs w:val="18"/>
          <w:lang w:val="fr-CH"/>
        </w:rPr>
        <w:t>3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>.</w:t>
      </w:r>
    </w:p>
    <w:p w:rsidR="0076066F" w:rsidRDefault="0076066F" w:rsidP="004F3095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</w:t>
      </w:r>
      <w:r w:rsidR="004E70E7">
        <w:rPr>
          <w:sz w:val="18"/>
          <w:szCs w:val="18"/>
          <w:lang w:val="fr-CH"/>
        </w:rPr>
        <w:t>'</w:t>
      </w:r>
      <w:r>
        <w:rPr>
          <w:sz w:val="18"/>
          <w:szCs w:val="18"/>
          <w:lang w:val="fr-CH"/>
        </w:rPr>
        <w:t>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</w:t>
      </w:r>
      <w:r w:rsidR="004E70E7">
        <w:rPr>
          <w:sz w:val="18"/>
          <w:szCs w:val="18"/>
          <w:lang w:val="fr-CH"/>
        </w:rPr>
        <w:t>'</w:t>
      </w:r>
      <w:r>
        <w:rPr>
          <w:sz w:val="18"/>
          <w:szCs w:val="18"/>
          <w:lang w:val="fr-CH"/>
        </w:rPr>
        <w:t>examiner les questions règlementaires et de procédure.</w:t>
      </w:r>
    </w:p>
    <w:p w:rsidR="0076066F" w:rsidRDefault="0076066F" w:rsidP="004F3095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Président et Vice-Présidents de la Réunion de préparation à la Conférence.</w:t>
      </w:r>
    </w:p>
    <w:p w:rsidR="0076066F" w:rsidRPr="00475B8F" w:rsidRDefault="0076066F" w:rsidP="004F3095">
      <w:pPr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Membres du Comité du Règlement des radiocommunications.</w:t>
      </w:r>
    </w:p>
    <w:p w:rsidR="0076066F" w:rsidRDefault="0076066F" w:rsidP="004F3095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Secrétaire général de l</w:t>
      </w:r>
      <w:r w:rsidR="004E70E7">
        <w:rPr>
          <w:sz w:val="18"/>
          <w:szCs w:val="18"/>
          <w:lang w:val="fr-CH"/>
        </w:rPr>
        <w:t>'</w:t>
      </w:r>
      <w:r w:rsidRPr="00317319">
        <w:rPr>
          <w:sz w:val="18"/>
          <w:szCs w:val="18"/>
          <w:lang w:val="fr-CH"/>
        </w:rPr>
        <w:t xml:space="preserve">UIT, Directeur du Bureau de </w:t>
      </w:r>
      <w:r>
        <w:rPr>
          <w:sz w:val="18"/>
          <w:szCs w:val="18"/>
          <w:lang w:val="fr-CH"/>
        </w:rPr>
        <w:t xml:space="preserve">la </w:t>
      </w:r>
      <w:r w:rsidRPr="00317319">
        <w:rPr>
          <w:sz w:val="18"/>
          <w:szCs w:val="18"/>
          <w:lang w:val="fr-CH"/>
        </w:rPr>
        <w:t>normalisation des télécommunications, Directeur du Bureau de développement des télécommunications</w:t>
      </w:r>
      <w:r>
        <w:rPr>
          <w:sz w:val="18"/>
          <w:szCs w:val="18"/>
          <w:lang w:val="fr-CH"/>
        </w:rPr>
        <w:t>.</w:t>
      </w:r>
    </w:p>
    <w:p w:rsidR="0076066F" w:rsidRDefault="0076066F" w:rsidP="0076066F">
      <w:pPr>
        <w:tabs>
          <w:tab w:val="left" w:pos="284"/>
          <w:tab w:val="left" w:pos="568"/>
        </w:tabs>
        <w:spacing w:before="0" w:after="120"/>
        <w:ind w:left="284" w:hanging="284"/>
        <w:rPr>
          <w:sz w:val="18"/>
          <w:szCs w:val="18"/>
          <w:lang w:val="fr-CH"/>
        </w:rPr>
      </w:pPr>
    </w:p>
    <w:p w:rsidR="00E51671" w:rsidRDefault="00E51671" w:rsidP="0076066F">
      <w:pPr>
        <w:pStyle w:val="AnnexNotitle1"/>
        <w:sectPr w:rsidR="00E51671" w:rsidSect="004457ED">
          <w:headerReference w:type="even" r:id="rId13"/>
          <w:headerReference w:type="default" r:id="rId14"/>
          <w:headerReference w:type="first" r:id="rId15"/>
          <w:footerReference w:type="first" r:id="rId16"/>
          <w:pgSz w:w="11907" w:h="16834" w:code="9"/>
          <w:pgMar w:top="1134" w:right="1077" w:bottom="992" w:left="1134" w:header="567" w:footer="397" w:gutter="0"/>
          <w:cols w:space="720"/>
          <w:titlePg/>
        </w:sectPr>
      </w:pPr>
    </w:p>
    <w:p w:rsidR="0076066F" w:rsidRPr="004E70E7" w:rsidRDefault="0076066F" w:rsidP="0076066F">
      <w:pPr>
        <w:pStyle w:val="AnnexNotitle1"/>
        <w:rPr>
          <w:rFonts w:asciiTheme="minorHAnsi" w:hAnsiTheme="minorHAnsi" w:cstheme="minorHAnsi"/>
          <w:lang w:val="fr-CH" w:eastAsia="ja-JP"/>
        </w:rPr>
      </w:pPr>
      <w:r w:rsidRPr="004E70E7">
        <w:rPr>
          <w:rFonts w:asciiTheme="minorHAnsi" w:hAnsiTheme="minorHAnsi" w:cstheme="minorHAnsi"/>
        </w:rPr>
        <w:lastRenderedPageBreak/>
        <w:t>Annexe</w:t>
      </w:r>
      <w:r w:rsidRPr="004E70E7">
        <w:rPr>
          <w:rFonts w:asciiTheme="minorHAnsi" w:hAnsiTheme="minorHAnsi" w:cstheme="minorHAnsi"/>
        </w:rPr>
        <w:br/>
      </w:r>
      <w:r w:rsidRPr="004E70E7">
        <w:rPr>
          <w:rFonts w:asciiTheme="minorHAnsi" w:hAnsiTheme="minorHAnsi" w:cstheme="minorHAnsi"/>
        </w:rPr>
        <w:br/>
      </w:r>
      <w:r w:rsidRPr="004E70E7">
        <w:rPr>
          <w:rFonts w:asciiTheme="minorHAnsi" w:hAnsiTheme="minorHAnsi" w:cstheme="minorHAnsi"/>
          <w:lang w:val="fr-CH"/>
        </w:rPr>
        <w:t xml:space="preserve">Titre et résumé du projet de Recommandation adopté par </w:t>
      </w:r>
      <w:r w:rsidRPr="004E70E7">
        <w:rPr>
          <w:rFonts w:asciiTheme="minorHAnsi" w:hAnsiTheme="minorHAnsi" w:cstheme="minorHAnsi"/>
          <w:lang w:val="fr-CH"/>
        </w:rPr>
        <w:br/>
        <w:t>la Commission d</w:t>
      </w:r>
      <w:r w:rsidR="004E70E7">
        <w:rPr>
          <w:rFonts w:asciiTheme="minorHAnsi" w:hAnsiTheme="minorHAnsi" w:cstheme="minorHAnsi"/>
          <w:lang w:val="fr-CH"/>
        </w:rPr>
        <w:t>'</w:t>
      </w:r>
      <w:r w:rsidRPr="004E70E7">
        <w:rPr>
          <w:rFonts w:asciiTheme="minorHAnsi" w:hAnsiTheme="minorHAnsi" w:cstheme="minorHAnsi"/>
          <w:lang w:val="fr-CH"/>
        </w:rPr>
        <w:t>études 3 des radiocommunications</w:t>
      </w:r>
    </w:p>
    <w:p w:rsidR="0076066F" w:rsidRDefault="0076066F" w:rsidP="0076066F">
      <w:pPr>
        <w:pStyle w:val="Normalaftertitle0"/>
        <w:spacing w:before="360"/>
        <w:rPr>
          <w:lang w:val="fr-CH"/>
        </w:rPr>
      </w:pPr>
    </w:p>
    <w:p w:rsidR="0076066F" w:rsidRPr="00A407F3" w:rsidRDefault="00A407F3" w:rsidP="004F3095">
      <w:pPr>
        <w:tabs>
          <w:tab w:val="right" w:pos="9356"/>
        </w:tabs>
        <w:rPr>
          <w:lang w:val="fr-CH"/>
        </w:rPr>
      </w:pPr>
      <w:r>
        <w:rPr>
          <w:u w:val="single"/>
          <w:lang w:val="fr-CH"/>
        </w:rPr>
        <w:t>Projet de révision de la Recommandation UIT-R P.526-12</w:t>
      </w:r>
      <w:r>
        <w:rPr>
          <w:lang w:val="fr-CH"/>
        </w:rPr>
        <w:tab/>
        <w:t>Doc</w:t>
      </w:r>
      <w:r w:rsidR="004F3095">
        <w:rPr>
          <w:lang w:val="fr-CH"/>
        </w:rPr>
        <w:t>.</w:t>
      </w:r>
      <w:r>
        <w:rPr>
          <w:lang w:val="fr-CH"/>
        </w:rPr>
        <w:t xml:space="preserve"> 3/BL/1</w:t>
      </w:r>
    </w:p>
    <w:p w:rsidR="0076066F" w:rsidRPr="0019324C" w:rsidRDefault="0076066F" w:rsidP="001B63F5">
      <w:pPr>
        <w:spacing w:before="240" w:line="240" w:lineRule="auto"/>
        <w:jc w:val="center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>Propagation par diffraction</w:t>
      </w:r>
    </w:p>
    <w:p w:rsidR="0076066F" w:rsidRDefault="0076066F" w:rsidP="00A407F3">
      <w:pPr>
        <w:spacing w:before="360" w:line="240" w:lineRule="auto"/>
        <w:rPr>
          <w:lang w:val="fr-FR" w:eastAsia="zh-CN"/>
        </w:rPr>
      </w:pPr>
      <w:r>
        <w:rPr>
          <w:lang w:val="fr-FR" w:eastAsia="zh-CN"/>
        </w:rPr>
        <w:t>Plusieurs erreurs rédactionnelles ont été recensées dans la Recommandation UIT</w:t>
      </w:r>
      <w:r>
        <w:rPr>
          <w:lang w:val="fr-FR" w:eastAsia="zh-CN"/>
        </w:rPr>
        <w:noBreakHyphen/>
        <w:t>R P.526-12; elles sont corrigées dans la révision proposée.</w:t>
      </w:r>
    </w:p>
    <w:p w:rsidR="0076066F" w:rsidRDefault="0076066F" w:rsidP="00A407F3">
      <w:pPr>
        <w:spacing w:before="120" w:line="240" w:lineRule="auto"/>
        <w:rPr>
          <w:lang w:val="fr-FR" w:eastAsia="zh-CN"/>
        </w:rPr>
      </w:pPr>
      <w:r>
        <w:rPr>
          <w:lang w:val="fr-FR" w:eastAsia="zh-CN"/>
        </w:rPr>
        <w:t>En outre, un nouvel algorithme est proposé pour déterminer la surface régulière ajustée à un profil de terrain dans le § 4.5 de la Recommandation. Cette procédure est équivalente sur le plan mathématique à la méthode existante, mais elle est plus simple sur le plan des calculs</w:t>
      </w:r>
      <w:r w:rsidR="00A407F3">
        <w:rPr>
          <w:lang w:val="fr-FR" w:eastAsia="zh-CN"/>
        </w:rPr>
        <w:t>.</w:t>
      </w:r>
    </w:p>
    <w:p w:rsidR="001B63F5" w:rsidRDefault="001B63F5" w:rsidP="00FA51EA">
      <w:pPr>
        <w:rPr>
          <w:lang w:val="fr-CH"/>
        </w:rPr>
      </w:pPr>
    </w:p>
    <w:p w:rsidR="00FA51EA" w:rsidRDefault="00FA51EA" w:rsidP="00FA51EA">
      <w:pPr>
        <w:rPr>
          <w:lang w:val="fr-CH"/>
        </w:rPr>
      </w:pPr>
    </w:p>
    <w:p w:rsidR="00FA51EA" w:rsidRPr="0063086D" w:rsidRDefault="00FA51EA" w:rsidP="00FA51EA">
      <w:pPr>
        <w:rPr>
          <w:lang w:val="fr-CH"/>
        </w:rPr>
      </w:pPr>
    </w:p>
    <w:p w:rsidR="001B63F5" w:rsidRDefault="001B63F5">
      <w:pPr>
        <w:jc w:val="center"/>
      </w:pPr>
      <w:r>
        <w:t>______________</w:t>
      </w:r>
    </w:p>
    <w:p w:rsidR="001B63F5" w:rsidRDefault="001B63F5" w:rsidP="00A407F3">
      <w:pPr>
        <w:spacing w:before="120" w:line="240" w:lineRule="auto"/>
        <w:rPr>
          <w:lang w:val="fr-CH"/>
        </w:rPr>
      </w:pPr>
    </w:p>
    <w:sectPr w:rsidR="001B63F5" w:rsidSect="00031E64"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7E" w:rsidRDefault="005D7A7E">
      <w:r>
        <w:separator/>
      </w:r>
    </w:p>
  </w:endnote>
  <w:endnote w:type="continuationSeparator" w:id="0">
    <w:p w:rsidR="005D7A7E" w:rsidRDefault="005D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63086D" w:rsidRDefault="0063086D" w:rsidP="0063086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DA49FC">
      <w:fldChar w:fldCharType="begin"/>
    </w:r>
    <w:r w:rsidR="00DA49FC" w:rsidRPr="00DA49FC">
      <w:rPr>
        <w:lang w:val="fr-CH"/>
      </w:rPr>
      <w:instrText xml:space="preserve"> HYPERLINK "mailto:itumail@itu.int" </w:instrText>
    </w:r>
    <w:r w:rsidR="00DA49FC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DA49FC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hyperlink r:id="rId1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B6" w:rsidRPr="00FA51EA" w:rsidRDefault="00B15FB6" w:rsidP="00FA5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7E" w:rsidRDefault="005D7A7E">
      <w:r>
        <w:t>____________________</w:t>
      </w:r>
    </w:p>
  </w:footnote>
  <w:footnote w:type="continuationSeparator" w:id="0">
    <w:p w:rsidR="005D7A7E" w:rsidRDefault="005D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24" w:rsidRPr="00311F24" w:rsidRDefault="00FA51EA" w:rsidP="00311F24">
    <w:pPr>
      <w:pStyle w:val="Head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311F24" w:rsidRPr="00311F24">
      <w:rPr>
        <w:rStyle w:val="PageNumber"/>
        <w:sz w:val="18"/>
        <w:szCs w:val="18"/>
      </w:rPr>
      <w:fldChar w:fldCharType="begin"/>
    </w:r>
    <w:r w:rsidR="00311F24" w:rsidRPr="00311F24">
      <w:rPr>
        <w:rStyle w:val="PageNumber"/>
        <w:sz w:val="18"/>
        <w:szCs w:val="18"/>
      </w:rPr>
      <w:instrText xml:space="preserve"> PAGE </w:instrText>
    </w:r>
    <w:r w:rsidR="00311F24" w:rsidRPr="00311F24">
      <w:rPr>
        <w:rStyle w:val="PageNumber"/>
        <w:sz w:val="18"/>
        <w:szCs w:val="18"/>
      </w:rPr>
      <w:fldChar w:fldCharType="separate"/>
    </w:r>
    <w:r w:rsidR="00DA49FC">
      <w:rPr>
        <w:rStyle w:val="PageNumber"/>
        <w:noProof/>
        <w:sz w:val="18"/>
        <w:szCs w:val="18"/>
      </w:rPr>
      <w:t>2</w:t>
    </w:r>
    <w:r w:rsidR="00311F24" w:rsidRPr="00311F2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24" w:rsidRPr="00311F24" w:rsidRDefault="00311F24" w:rsidP="00311F24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E51671">
      <w:rPr>
        <w:rStyle w:val="PageNumber"/>
        <w:noProof/>
        <w:sz w:val="18"/>
        <w:szCs w:val="18"/>
      </w:rPr>
      <w:t>3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  <w:p w:rsidR="00E915AF" w:rsidRPr="00311F24" w:rsidRDefault="00E915AF" w:rsidP="00311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D286267" wp14:editId="2153E72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2593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15FB6" w:rsidRPr="004E70E7" w:rsidRDefault="00FA51EA">
        <w:pPr>
          <w:pStyle w:val="Header"/>
          <w:jc w:val="center"/>
          <w:rPr>
            <w:sz w:val="18"/>
            <w:szCs w:val="18"/>
          </w:rPr>
        </w:pPr>
        <w:r>
          <w:t xml:space="preserve">- </w:t>
        </w:r>
        <w:r w:rsidR="00B15FB6" w:rsidRPr="004E70E7">
          <w:rPr>
            <w:sz w:val="18"/>
            <w:szCs w:val="18"/>
          </w:rPr>
          <w:fldChar w:fldCharType="begin"/>
        </w:r>
        <w:r w:rsidR="00B15FB6" w:rsidRPr="004E70E7">
          <w:rPr>
            <w:sz w:val="18"/>
            <w:szCs w:val="18"/>
          </w:rPr>
          <w:instrText xml:space="preserve"> PAGE   \* MERGEFORMAT </w:instrText>
        </w:r>
        <w:r w:rsidR="00B15FB6" w:rsidRPr="004E70E7">
          <w:rPr>
            <w:sz w:val="18"/>
            <w:szCs w:val="18"/>
          </w:rPr>
          <w:fldChar w:fldCharType="separate"/>
        </w:r>
        <w:r w:rsidR="00DA49FC">
          <w:rPr>
            <w:noProof/>
            <w:sz w:val="18"/>
            <w:szCs w:val="18"/>
          </w:rPr>
          <w:t>3</w:t>
        </w:r>
        <w:r w:rsidR="00B15FB6" w:rsidRPr="004E70E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11F24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5773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B3C48"/>
    <w:rsid w:val="001B63F5"/>
    <w:rsid w:val="001C06DB"/>
    <w:rsid w:val="001C6971"/>
    <w:rsid w:val="001D2785"/>
    <w:rsid w:val="001D7070"/>
    <w:rsid w:val="001E6265"/>
    <w:rsid w:val="001F2170"/>
    <w:rsid w:val="001F3948"/>
    <w:rsid w:val="001F5A49"/>
    <w:rsid w:val="00201097"/>
    <w:rsid w:val="00201B6E"/>
    <w:rsid w:val="002267DB"/>
    <w:rsid w:val="002302B3"/>
    <w:rsid w:val="00230C66"/>
    <w:rsid w:val="00235A29"/>
    <w:rsid w:val="00241526"/>
    <w:rsid w:val="002443A2"/>
    <w:rsid w:val="00266E74"/>
    <w:rsid w:val="00277C63"/>
    <w:rsid w:val="00283C3B"/>
    <w:rsid w:val="002861E6"/>
    <w:rsid w:val="00287D18"/>
    <w:rsid w:val="002A2618"/>
    <w:rsid w:val="002A5DD7"/>
    <w:rsid w:val="002B0CAC"/>
    <w:rsid w:val="002D4AFA"/>
    <w:rsid w:val="002D5A15"/>
    <w:rsid w:val="002D5BDD"/>
    <w:rsid w:val="002E3D27"/>
    <w:rsid w:val="002F0890"/>
    <w:rsid w:val="002F2531"/>
    <w:rsid w:val="002F4967"/>
    <w:rsid w:val="00311F24"/>
    <w:rsid w:val="00316935"/>
    <w:rsid w:val="003266ED"/>
    <w:rsid w:val="003370B8"/>
    <w:rsid w:val="00345D38"/>
    <w:rsid w:val="00352097"/>
    <w:rsid w:val="003666FF"/>
    <w:rsid w:val="0037309C"/>
    <w:rsid w:val="00376694"/>
    <w:rsid w:val="00380A6E"/>
    <w:rsid w:val="003836D4"/>
    <w:rsid w:val="003A1F49"/>
    <w:rsid w:val="003A5D52"/>
    <w:rsid w:val="003B2BDA"/>
    <w:rsid w:val="003B466D"/>
    <w:rsid w:val="003B55EC"/>
    <w:rsid w:val="003C1E32"/>
    <w:rsid w:val="003C2EA7"/>
    <w:rsid w:val="003C4471"/>
    <w:rsid w:val="003C7C44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57ED"/>
    <w:rsid w:val="00447ECB"/>
    <w:rsid w:val="004623F7"/>
    <w:rsid w:val="00480F51"/>
    <w:rsid w:val="00481124"/>
    <w:rsid w:val="004815EB"/>
    <w:rsid w:val="00487569"/>
    <w:rsid w:val="004964FD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70E7"/>
    <w:rsid w:val="004F178E"/>
    <w:rsid w:val="004F3095"/>
    <w:rsid w:val="004F4543"/>
    <w:rsid w:val="004F57BB"/>
    <w:rsid w:val="00505309"/>
    <w:rsid w:val="0050789B"/>
    <w:rsid w:val="005224A1"/>
    <w:rsid w:val="00534372"/>
    <w:rsid w:val="00543DF8"/>
    <w:rsid w:val="00546101"/>
    <w:rsid w:val="00546BD5"/>
    <w:rsid w:val="00553DD7"/>
    <w:rsid w:val="005638CF"/>
    <w:rsid w:val="0056741E"/>
    <w:rsid w:val="00570296"/>
    <w:rsid w:val="0057325A"/>
    <w:rsid w:val="0057469A"/>
    <w:rsid w:val="00580814"/>
    <w:rsid w:val="00583A0B"/>
    <w:rsid w:val="005905D3"/>
    <w:rsid w:val="005A03A3"/>
    <w:rsid w:val="005A2B92"/>
    <w:rsid w:val="005A79E9"/>
    <w:rsid w:val="005B214C"/>
    <w:rsid w:val="005D3669"/>
    <w:rsid w:val="005D7A7E"/>
    <w:rsid w:val="005E344B"/>
    <w:rsid w:val="005E5EB3"/>
    <w:rsid w:val="005F3CB6"/>
    <w:rsid w:val="005F657C"/>
    <w:rsid w:val="00602D53"/>
    <w:rsid w:val="006047E5"/>
    <w:rsid w:val="0063086D"/>
    <w:rsid w:val="0064371D"/>
    <w:rsid w:val="00650B2A"/>
    <w:rsid w:val="00651777"/>
    <w:rsid w:val="00653BCF"/>
    <w:rsid w:val="006550F8"/>
    <w:rsid w:val="00656226"/>
    <w:rsid w:val="006829F3"/>
    <w:rsid w:val="006A518B"/>
    <w:rsid w:val="006B0590"/>
    <w:rsid w:val="006B49DA"/>
    <w:rsid w:val="006C53F8"/>
    <w:rsid w:val="006C7CDE"/>
    <w:rsid w:val="00715A24"/>
    <w:rsid w:val="007234B1"/>
    <w:rsid w:val="00723D08"/>
    <w:rsid w:val="00725FDA"/>
    <w:rsid w:val="00727816"/>
    <w:rsid w:val="00730B9A"/>
    <w:rsid w:val="00736445"/>
    <w:rsid w:val="00750CFA"/>
    <w:rsid w:val="007553DA"/>
    <w:rsid w:val="0076066F"/>
    <w:rsid w:val="00764B5D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7F773C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93709"/>
    <w:rsid w:val="008B35A3"/>
    <w:rsid w:val="008B37E1"/>
    <w:rsid w:val="008B45F8"/>
    <w:rsid w:val="008C2E74"/>
    <w:rsid w:val="008D5409"/>
    <w:rsid w:val="008E006D"/>
    <w:rsid w:val="008E2072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416C"/>
    <w:rsid w:val="00963D9D"/>
    <w:rsid w:val="0098013E"/>
    <w:rsid w:val="00981B54"/>
    <w:rsid w:val="009842C3"/>
    <w:rsid w:val="00986C92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065E"/>
    <w:rsid w:val="00A119E6"/>
    <w:rsid w:val="00A20FBC"/>
    <w:rsid w:val="00A31370"/>
    <w:rsid w:val="00A34D6F"/>
    <w:rsid w:val="00A407F3"/>
    <w:rsid w:val="00A41F91"/>
    <w:rsid w:val="00A63355"/>
    <w:rsid w:val="00A7596D"/>
    <w:rsid w:val="00A963DF"/>
    <w:rsid w:val="00AC0C22"/>
    <w:rsid w:val="00AC3896"/>
    <w:rsid w:val="00AD2CF2"/>
    <w:rsid w:val="00AE2D88"/>
    <w:rsid w:val="00AE4A0E"/>
    <w:rsid w:val="00AE6F6F"/>
    <w:rsid w:val="00AF3325"/>
    <w:rsid w:val="00AF34D9"/>
    <w:rsid w:val="00AF70DA"/>
    <w:rsid w:val="00B019D3"/>
    <w:rsid w:val="00B15FB6"/>
    <w:rsid w:val="00B34CF9"/>
    <w:rsid w:val="00B37559"/>
    <w:rsid w:val="00B4054B"/>
    <w:rsid w:val="00B40CAA"/>
    <w:rsid w:val="00B522B5"/>
    <w:rsid w:val="00B579B0"/>
    <w:rsid w:val="00B57D11"/>
    <w:rsid w:val="00B649D7"/>
    <w:rsid w:val="00B81C2F"/>
    <w:rsid w:val="00B90743"/>
    <w:rsid w:val="00B90C45"/>
    <w:rsid w:val="00B933BE"/>
    <w:rsid w:val="00BB1EA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1B1C"/>
    <w:rsid w:val="00CD4E44"/>
    <w:rsid w:val="00CE076A"/>
    <w:rsid w:val="00CE1E9C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49FC"/>
    <w:rsid w:val="00DE23B0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671"/>
    <w:rsid w:val="00E520E2"/>
    <w:rsid w:val="00E530C4"/>
    <w:rsid w:val="00E55996"/>
    <w:rsid w:val="00E64254"/>
    <w:rsid w:val="00E67928"/>
    <w:rsid w:val="00E70FB5"/>
    <w:rsid w:val="00E915AF"/>
    <w:rsid w:val="00E96415"/>
    <w:rsid w:val="00EA0691"/>
    <w:rsid w:val="00EA1348"/>
    <w:rsid w:val="00EA15B3"/>
    <w:rsid w:val="00EA2B8F"/>
    <w:rsid w:val="00EB2358"/>
    <w:rsid w:val="00EB3EB8"/>
    <w:rsid w:val="00EC02FE"/>
    <w:rsid w:val="00EC4A96"/>
    <w:rsid w:val="00F24875"/>
    <w:rsid w:val="00F30613"/>
    <w:rsid w:val="00F424BF"/>
    <w:rsid w:val="00F44FC3"/>
    <w:rsid w:val="00F46107"/>
    <w:rsid w:val="00F468C5"/>
    <w:rsid w:val="00F52F39"/>
    <w:rsid w:val="00F575D7"/>
    <w:rsid w:val="00F6184F"/>
    <w:rsid w:val="00F8310E"/>
    <w:rsid w:val="00F914DD"/>
    <w:rsid w:val="00FA2358"/>
    <w:rsid w:val="00FA51EA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6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5167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51671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E51671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E5167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51671"/>
    <w:pPr>
      <w:outlineLvl w:val="4"/>
    </w:pPr>
  </w:style>
  <w:style w:type="paragraph" w:styleId="Heading6">
    <w:name w:val="heading 6"/>
    <w:basedOn w:val="Heading4"/>
    <w:next w:val="Normal"/>
    <w:qFormat/>
    <w:rsid w:val="00E5167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51671"/>
    <w:pPr>
      <w:outlineLvl w:val="6"/>
    </w:pPr>
  </w:style>
  <w:style w:type="paragraph" w:styleId="Heading8">
    <w:name w:val="heading 8"/>
    <w:basedOn w:val="Heading6"/>
    <w:next w:val="Normal"/>
    <w:qFormat/>
    <w:rsid w:val="00E51671"/>
    <w:pPr>
      <w:outlineLvl w:val="7"/>
    </w:pPr>
  </w:style>
  <w:style w:type="paragraph" w:styleId="Heading9">
    <w:name w:val="heading 9"/>
    <w:basedOn w:val="Heading6"/>
    <w:next w:val="Normal"/>
    <w:qFormat/>
    <w:rsid w:val="00E5167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51671"/>
  </w:style>
  <w:style w:type="paragraph" w:styleId="TOC4">
    <w:name w:val="toc 4"/>
    <w:basedOn w:val="TOC3"/>
    <w:semiHidden/>
    <w:rsid w:val="00E51671"/>
  </w:style>
  <w:style w:type="paragraph" w:styleId="TOC3">
    <w:name w:val="toc 3"/>
    <w:basedOn w:val="TOC2"/>
    <w:semiHidden/>
    <w:rsid w:val="00E51671"/>
  </w:style>
  <w:style w:type="paragraph" w:styleId="TOC2">
    <w:name w:val="toc 2"/>
    <w:basedOn w:val="TOC1"/>
    <w:semiHidden/>
    <w:rsid w:val="00E51671"/>
    <w:pPr>
      <w:spacing w:before="80"/>
      <w:ind w:left="1531" w:hanging="851"/>
    </w:pPr>
  </w:style>
  <w:style w:type="paragraph" w:styleId="TOC1">
    <w:name w:val="toc 1"/>
    <w:basedOn w:val="Normal"/>
    <w:semiHidden/>
    <w:rsid w:val="00E5167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E51671"/>
  </w:style>
  <w:style w:type="paragraph" w:styleId="TOC6">
    <w:name w:val="toc 6"/>
    <w:basedOn w:val="TOC4"/>
    <w:semiHidden/>
    <w:rsid w:val="00E51671"/>
  </w:style>
  <w:style w:type="paragraph" w:styleId="TOC5">
    <w:name w:val="toc 5"/>
    <w:basedOn w:val="TOC4"/>
    <w:semiHidden/>
    <w:rsid w:val="00E51671"/>
  </w:style>
  <w:style w:type="paragraph" w:styleId="Footer">
    <w:name w:val="footer"/>
    <w:basedOn w:val="Normal"/>
    <w:link w:val="FooterChar"/>
    <w:rsid w:val="00E5167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5167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E51671"/>
    <w:rPr>
      <w:position w:val="6"/>
      <w:sz w:val="18"/>
    </w:rPr>
  </w:style>
  <w:style w:type="paragraph" w:styleId="FootnoteText">
    <w:name w:val="footnote text"/>
    <w:basedOn w:val="Note"/>
    <w:semiHidden/>
    <w:rsid w:val="00E5167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5167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E51671"/>
    <w:pPr>
      <w:spacing w:before="80"/>
      <w:ind w:left="794" w:hanging="794"/>
    </w:pPr>
  </w:style>
  <w:style w:type="paragraph" w:customStyle="1" w:styleId="enumlev2">
    <w:name w:val="enumlev2"/>
    <w:basedOn w:val="enumlev1"/>
    <w:rsid w:val="00E51671"/>
    <w:pPr>
      <w:ind w:left="1191" w:hanging="397"/>
    </w:pPr>
  </w:style>
  <w:style w:type="paragraph" w:customStyle="1" w:styleId="enumlev3">
    <w:name w:val="enumlev3"/>
    <w:basedOn w:val="enumlev2"/>
    <w:rsid w:val="00E51671"/>
    <w:pPr>
      <w:ind w:left="1588"/>
    </w:pPr>
  </w:style>
  <w:style w:type="paragraph" w:customStyle="1" w:styleId="Equation">
    <w:name w:val="Equation"/>
    <w:basedOn w:val="Normal"/>
    <w:rsid w:val="00E5167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E5167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E516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51671"/>
  </w:style>
  <w:style w:type="paragraph" w:customStyle="1" w:styleId="Chaptitle">
    <w:name w:val="Chap_title"/>
    <w:basedOn w:val="Normal"/>
    <w:next w:val="Normalaftertitle"/>
    <w:rsid w:val="00E516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E51671"/>
    <w:pPr>
      <w:spacing w:before="400"/>
    </w:pPr>
  </w:style>
  <w:style w:type="character" w:styleId="PageNumber">
    <w:name w:val="page number"/>
    <w:basedOn w:val="DefaultParagraphFont"/>
    <w:rsid w:val="00E51671"/>
  </w:style>
  <w:style w:type="paragraph" w:customStyle="1" w:styleId="Reftitle">
    <w:name w:val="Ref_title"/>
    <w:basedOn w:val="Normal"/>
    <w:next w:val="Reftext"/>
    <w:rsid w:val="00E5167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E5167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E51671"/>
    <w:pPr>
      <w:jc w:val="left"/>
    </w:pPr>
  </w:style>
  <w:style w:type="paragraph" w:customStyle="1" w:styleId="Formal">
    <w:name w:val="Formal"/>
    <w:basedOn w:val="ASN1"/>
    <w:rsid w:val="00E51671"/>
    <w:rPr>
      <w:b w:val="0"/>
    </w:rPr>
  </w:style>
  <w:style w:type="paragraph" w:customStyle="1" w:styleId="AnnexNoTitle">
    <w:name w:val="Annex_NoTitle"/>
    <w:basedOn w:val="Normal"/>
    <w:next w:val="Normalaftertitle"/>
    <w:rsid w:val="00E5167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E51671"/>
  </w:style>
  <w:style w:type="paragraph" w:customStyle="1" w:styleId="Artheading">
    <w:name w:val="Art_heading"/>
    <w:basedOn w:val="Normal"/>
    <w:next w:val="Normalaftertitle"/>
    <w:rsid w:val="00E5167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5167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5167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5167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E516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E5167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516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E5167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E5167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5167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E516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E5167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5167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E5167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E5167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E51671"/>
    <w:pPr>
      <w:ind w:left="567"/>
      <w:jc w:val="left"/>
    </w:pPr>
  </w:style>
  <w:style w:type="paragraph" w:customStyle="1" w:styleId="PartNo">
    <w:name w:val="Part_No"/>
    <w:basedOn w:val="Normal"/>
    <w:next w:val="Partref"/>
    <w:rsid w:val="00E5167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E5167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5167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E5167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51671"/>
  </w:style>
  <w:style w:type="paragraph" w:customStyle="1" w:styleId="RecNo">
    <w:name w:val="Rec_No"/>
    <w:basedOn w:val="Normal"/>
    <w:next w:val="Rectitle"/>
    <w:rsid w:val="00E5167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5167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51671"/>
  </w:style>
  <w:style w:type="paragraph" w:customStyle="1" w:styleId="Questiontitle">
    <w:name w:val="Question_title"/>
    <w:basedOn w:val="Rectitle"/>
    <w:next w:val="Questionref"/>
    <w:rsid w:val="00E51671"/>
  </w:style>
  <w:style w:type="paragraph" w:customStyle="1" w:styleId="Questionref">
    <w:name w:val="Question_ref"/>
    <w:basedOn w:val="Recref"/>
    <w:next w:val="Questiondate"/>
    <w:rsid w:val="00E51671"/>
  </w:style>
  <w:style w:type="paragraph" w:customStyle="1" w:styleId="Recref">
    <w:name w:val="Rec_ref"/>
    <w:basedOn w:val="Normal"/>
    <w:next w:val="Recdate"/>
    <w:rsid w:val="00E5167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E51671"/>
  </w:style>
  <w:style w:type="paragraph" w:customStyle="1" w:styleId="RepNo">
    <w:name w:val="Rep_No"/>
    <w:basedOn w:val="RecNo"/>
    <w:next w:val="Reptitle"/>
    <w:rsid w:val="00E51671"/>
  </w:style>
  <w:style w:type="paragraph" w:customStyle="1" w:styleId="Reptitle">
    <w:name w:val="Rep_title"/>
    <w:basedOn w:val="Rectitle"/>
    <w:next w:val="Repref"/>
    <w:rsid w:val="00E51671"/>
  </w:style>
  <w:style w:type="paragraph" w:customStyle="1" w:styleId="Repref">
    <w:name w:val="Rep_ref"/>
    <w:basedOn w:val="Recref"/>
    <w:next w:val="Repdate"/>
    <w:rsid w:val="00E51671"/>
  </w:style>
  <w:style w:type="paragraph" w:customStyle="1" w:styleId="Resdate">
    <w:name w:val="Res_date"/>
    <w:basedOn w:val="Recdate"/>
    <w:next w:val="Normalaftertitle"/>
    <w:rsid w:val="00E51671"/>
  </w:style>
  <w:style w:type="paragraph" w:customStyle="1" w:styleId="ResNo">
    <w:name w:val="Res_No"/>
    <w:basedOn w:val="RecNo"/>
    <w:next w:val="Restitle"/>
    <w:rsid w:val="00E5167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E51671"/>
  </w:style>
  <w:style w:type="paragraph" w:customStyle="1" w:styleId="Resref">
    <w:name w:val="Res_ref"/>
    <w:basedOn w:val="Recref"/>
    <w:next w:val="Resdate"/>
    <w:rsid w:val="00E51671"/>
  </w:style>
  <w:style w:type="paragraph" w:customStyle="1" w:styleId="SectionNo">
    <w:name w:val="Section_No"/>
    <w:basedOn w:val="Normal"/>
    <w:next w:val="Sectiontitle"/>
    <w:rsid w:val="00E5167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5167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5167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E516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E5167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E516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E516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E5167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E516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51671"/>
  </w:style>
  <w:style w:type="paragraph" w:customStyle="1" w:styleId="Title3">
    <w:name w:val="Title 3"/>
    <w:basedOn w:val="Title2"/>
    <w:next w:val="Title4"/>
    <w:rsid w:val="00E51671"/>
    <w:rPr>
      <w:caps w:val="0"/>
    </w:rPr>
  </w:style>
  <w:style w:type="paragraph" w:customStyle="1" w:styleId="Title4">
    <w:name w:val="Title 4"/>
    <w:basedOn w:val="Title3"/>
    <w:next w:val="Heading1"/>
    <w:rsid w:val="00E51671"/>
    <w:rPr>
      <w:b/>
    </w:rPr>
  </w:style>
  <w:style w:type="paragraph" w:customStyle="1" w:styleId="Section1">
    <w:name w:val="Section_1"/>
    <w:basedOn w:val="Normal"/>
    <w:next w:val="Normal"/>
    <w:rsid w:val="00E5167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5167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E5167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51671"/>
    <w:rPr>
      <w:sz w:val="16"/>
      <w:szCs w:val="16"/>
    </w:rPr>
  </w:style>
  <w:style w:type="paragraph" w:styleId="CommentText">
    <w:name w:val="annotation text"/>
    <w:basedOn w:val="Normal"/>
    <w:semiHidden/>
    <w:rsid w:val="00E51671"/>
    <w:rPr>
      <w:sz w:val="20"/>
    </w:rPr>
  </w:style>
  <w:style w:type="character" w:customStyle="1" w:styleId="href">
    <w:name w:val="href"/>
    <w:basedOn w:val="DefaultParagraphFont"/>
    <w:rsid w:val="00E51671"/>
  </w:style>
  <w:style w:type="paragraph" w:customStyle="1" w:styleId="NormalIndent">
    <w:name w:val="Normal_Indent"/>
    <w:basedOn w:val="Normal"/>
    <w:rsid w:val="00E5167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5167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5167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1671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516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51671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E516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E516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E51671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1F2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1F24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1F24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311F24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30613"/>
    <w:rPr>
      <w:sz w:val="24"/>
      <w:szCs w:val="22"/>
      <w:lang w:val="en-US" w:eastAsia="en-US"/>
    </w:rPr>
  </w:style>
  <w:style w:type="paragraph" w:customStyle="1" w:styleId="AnnexNotitle1">
    <w:name w:val="Annex_No_title"/>
    <w:basedOn w:val="Normal"/>
    <w:next w:val="Normalaftertitle"/>
    <w:rsid w:val="0076066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table" w:styleId="TableGrid">
    <w:name w:val="Table Grid"/>
    <w:basedOn w:val="TableNormal"/>
    <w:rsid w:val="007606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76066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76066F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7606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5FB6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6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5167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51671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E51671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E5167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51671"/>
    <w:pPr>
      <w:outlineLvl w:val="4"/>
    </w:pPr>
  </w:style>
  <w:style w:type="paragraph" w:styleId="Heading6">
    <w:name w:val="heading 6"/>
    <w:basedOn w:val="Heading4"/>
    <w:next w:val="Normal"/>
    <w:qFormat/>
    <w:rsid w:val="00E5167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51671"/>
    <w:pPr>
      <w:outlineLvl w:val="6"/>
    </w:pPr>
  </w:style>
  <w:style w:type="paragraph" w:styleId="Heading8">
    <w:name w:val="heading 8"/>
    <w:basedOn w:val="Heading6"/>
    <w:next w:val="Normal"/>
    <w:qFormat/>
    <w:rsid w:val="00E51671"/>
    <w:pPr>
      <w:outlineLvl w:val="7"/>
    </w:pPr>
  </w:style>
  <w:style w:type="paragraph" w:styleId="Heading9">
    <w:name w:val="heading 9"/>
    <w:basedOn w:val="Heading6"/>
    <w:next w:val="Normal"/>
    <w:qFormat/>
    <w:rsid w:val="00E5167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51671"/>
  </w:style>
  <w:style w:type="paragraph" w:styleId="TOC4">
    <w:name w:val="toc 4"/>
    <w:basedOn w:val="TOC3"/>
    <w:semiHidden/>
    <w:rsid w:val="00E51671"/>
  </w:style>
  <w:style w:type="paragraph" w:styleId="TOC3">
    <w:name w:val="toc 3"/>
    <w:basedOn w:val="TOC2"/>
    <w:semiHidden/>
    <w:rsid w:val="00E51671"/>
  </w:style>
  <w:style w:type="paragraph" w:styleId="TOC2">
    <w:name w:val="toc 2"/>
    <w:basedOn w:val="TOC1"/>
    <w:semiHidden/>
    <w:rsid w:val="00E51671"/>
    <w:pPr>
      <w:spacing w:before="80"/>
      <w:ind w:left="1531" w:hanging="851"/>
    </w:pPr>
  </w:style>
  <w:style w:type="paragraph" w:styleId="TOC1">
    <w:name w:val="toc 1"/>
    <w:basedOn w:val="Normal"/>
    <w:semiHidden/>
    <w:rsid w:val="00E5167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E51671"/>
  </w:style>
  <w:style w:type="paragraph" w:styleId="TOC6">
    <w:name w:val="toc 6"/>
    <w:basedOn w:val="TOC4"/>
    <w:semiHidden/>
    <w:rsid w:val="00E51671"/>
  </w:style>
  <w:style w:type="paragraph" w:styleId="TOC5">
    <w:name w:val="toc 5"/>
    <w:basedOn w:val="TOC4"/>
    <w:semiHidden/>
    <w:rsid w:val="00E51671"/>
  </w:style>
  <w:style w:type="paragraph" w:styleId="Footer">
    <w:name w:val="footer"/>
    <w:basedOn w:val="Normal"/>
    <w:link w:val="FooterChar"/>
    <w:rsid w:val="00E5167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5167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E51671"/>
    <w:rPr>
      <w:position w:val="6"/>
      <w:sz w:val="18"/>
    </w:rPr>
  </w:style>
  <w:style w:type="paragraph" w:styleId="FootnoteText">
    <w:name w:val="footnote text"/>
    <w:basedOn w:val="Note"/>
    <w:semiHidden/>
    <w:rsid w:val="00E5167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5167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E51671"/>
    <w:pPr>
      <w:spacing w:before="80"/>
      <w:ind w:left="794" w:hanging="794"/>
    </w:pPr>
  </w:style>
  <w:style w:type="paragraph" w:customStyle="1" w:styleId="enumlev2">
    <w:name w:val="enumlev2"/>
    <w:basedOn w:val="enumlev1"/>
    <w:rsid w:val="00E51671"/>
    <w:pPr>
      <w:ind w:left="1191" w:hanging="397"/>
    </w:pPr>
  </w:style>
  <w:style w:type="paragraph" w:customStyle="1" w:styleId="enumlev3">
    <w:name w:val="enumlev3"/>
    <w:basedOn w:val="enumlev2"/>
    <w:rsid w:val="00E51671"/>
    <w:pPr>
      <w:ind w:left="1588"/>
    </w:pPr>
  </w:style>
  <w:style w:type="paragraph" w:customStyle="1" w:styleId="Equation">
    <w:name w:val="Equation"/>
    <w:basedOn w:val="Normal"/>
    <w:rsid w:val="00E5167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E5167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E516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51671"/>
  </w:style>
  <w:style w:type="paragraph" w:customStyle="1" w:styleId="Chaptitle">
    <w:name w:val="Chap_title"/>
    <w:basedOn w:val="Normal"/>
    <w:next w:val="Normalaftertitle"/>
    <w:rsid w:val="00E516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E51671"/>
    <w:pPr>
      <w:spacing w:before="400"/>
    </w:pPr>
  </w:style>
  <w:style w:type="character" w:styleId="PageNumber">
    <w:name w:val="page number"/>
    <w:basedOn w:val="DefaultParagraphFont"/>
    <w:rsid w:val="00E51671"/>
  </w:style>
  <w:style w:type="paragraph" w:customStyle="1" w:styleId="Reftitle">
    <w:name w:val="Ref_title"/>
    <w:basedOn w:val="Normal"/>
    <w:next w:val="Reftext"/>
    <w:rsid w:val="00E5167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E5167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E51671"/>
    <w:pPr>
      <w:jc w:val="left"/>
    </w:pPr>
  </w:style>
  <w:style w:type="paragraph" w:customStyle="1" w:styleId="Formal">
    <w:name w:val="Formal"/>
    <w:basedOn w:val="ASN1"/>
    <w:rsid w:val="00E51671"/>
    <w:rPr>
      <w:b w:val="0"/>
    </w:rPr>
  </w:style>
  <w:style w:type="paragraph" w:customStyle="1" w:styleId="AnnexNoTitle">
    <w:name w:val="Annex_NoTitle"/>
    <w:basedOn w:val="Normal"/>
    <w:next w:val="Normalaftertitle"/>
    <w:rsid w:val="00E5167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E51671"/>
  </w:style>
  <w:style w:type="paragraph" w:customStyle="1" w:styleId="Artheading">
    <w:name w:val="Art_heading"/>
    <w:basedOn w:val="Normal"/>
    <w:next w:val="Normalaftertitle"/>
    <w:rsid w:val="00E5167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5167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5167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5167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E516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E5167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516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E5167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E5167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5167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E516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E5167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E5167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E5167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E5167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E51671"/>
    <w:pPr>
      <w:ind w:left="567"/>
      <w:jc w:val="left"/>
    </w:pPr>
  </w:style>
  <w:style w:type="paragraph" w:customStyle="1" w:styleId="PartNo">
    <w:name w:val="Part_No"/>
    <w:basedOn w:val="Normal"/>
    <w:next w:val="Partref"/>
    <w:rsid w:val="00E5167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E5167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5167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E5167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51671"/>
  </w:style>
  <w:style w:type="paragraph" w:customStyle="1" w:styleId="RecNo">
    <w:name w:val="Rec_No"/>
    <w:basedOn w:val="Normal"/>
    <w:next w:val="Rectitle"/>
    <w:rsid w:val="00E5167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5167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51671"/>
  </w:style>
  <w:style w:type="paragraph" w:customStyle="1" w:styleId="Questiontitle">
    <w:name w:val="Question_title"/>
    <w:basedOn w:val="Rectitle"/>
    <w:next w:val="Questionref"/>
    <w:rsid w:val="00E51671"/>
  </w:style>
  <w:style w:type="paragraph" w:customStyle="1" w:styleId="Questionref">
    <w:name w:val="Question_ref"/>
    <w:basedOn w:val="Recref"/>
    <w:next w:val="Questiondate"/>
    <w:rsid w:val="00E51671"/>
  </w:style>
  <w:style w:type="paragraph" w:customStyle="1" w:styleId="Recref">
    <w:name w:val="Rec_ref"/>
    <w:basedOn w:val="Normal"/>
    <w:next w:val="Recdate"/>
    <w:rsid w:val="00E5167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E51671"/>
  </w:style>
  <w:style w:type="paragraph" w:customStyle="1" w:styleId="RepNo">
    <w:name w:val="Rep_No"/>
    <w:basedOn w:val="RecNo"/>
    <w:next w:val="Reptitle"/>
    <w:rsid w:val="00E51671"/>
  </w:style>
  <w:style w:type="paragraph" w:customStyle="1" w:styleId="Reptitle">
    <w:name w:val="Rep_title"/>
    <w:basedOn w:val="Rectitle"/>
    <w:next w:val="Repref"/>
    <w:rsid w:val="00E51671"/>
  </w:style>
  <w:style w:type="paragraph" w:customStyle="1" w:styleId="Repref">
    <w:name w:val="Rep_ref"/>
    <w:basedOn w:val="Recref"/>
    <w:next w:val="Repdate"/>
    <w:rsid w:val="00E51671"/>
  </w:style>
  <w:style w:type="paragraph" w:customStyle="1" w:styleId="Resdate">
    <w:name w:val="Res_date"/>
    <w:basedOn w:val="Recdate"/>
    <w:next w:val="Normalaftertitle"/>
    <w:rsid w:val="00E51671"/>
  </w:style>
  <w:style w:type="paragraph" w:customStyle="1" w:styleId="ResNo">
    <w:name w:val="Res_No"/>
    <w:basedOn w:val="RecNo"/>
    <w:next w:val="Restitle"/>
    <w:rsid w:val="00E5167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E51671"/>
  </w:style>
  <w:style w:type="paragraph" w:customStyle="1" w:styleId="Resref">
    <w:name w:val="Res_ref"/>
    <w:basedOn w:val="Recref"/>
    <w:next w:val="Resdate"/>
    <w:rsid w:val="00E51671"/>
  </w:style>
  <w:style w:type="paragraph" w:customStyle="1" w:styleId="SectionNo">
    <w:name w:val="Section_No"/>
    <w:basedOn w:val="Normal"/>
    <w:next w:val="Sectiontitle"/>
    <w:rsid w:val="00E5167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5167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5167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E516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E5167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E516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E516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E5167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E516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51671"/>
  </w:style>
  <w:style w:type="paragraph" w:customStyle="1" w:styleId="Title3">
    <w:name w:val="Title 3"/>
    <w:basedOn w:val="Title2"/>
    <w:next w:val="Title4"/>
    <w:rsid w:val="00E51671"/>
    <w:rPr>
      <w:caps w:val="0"/>
    </w:rPr>
  </w:style>
  <w:style w:type="paragraph" w:customStyle="1" w:styleId="Title4">
    <w:name w:val="Title 4"/>
    <w:basedOn w:val="Title3"/>
    <w:next w:val="Heading1"/>
    <w:rsid w:val="00E51671"/>
    <w:rPr>
      <w:b/>
    </w:rPr>
  </w:style>
  <w:style w:type="paragraph" w:customStyle="1" w:styleId="Section1">
    <w:name w:val="Section_1"/>
    <w:basedOn w:val="Normal"/>
    <w:next w:val="Normal"/>
    <w:rsid w:val="00E5167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5167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E5167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51671"/>
    <w:rPr>
      <w:sz w:val="16"/>
      <w:szCs w:val="16"/>
    </w:rPr>
  </w:style>
  <w:style w:type="paragraph" w:styleId="CommentText">
    <w:name w:val="annotation text"/>
    <w:basedOn w:val="Normal"/>
    <w:semiHidden/>
    <w:rsid w:val="00E51671"/>
    <w:rPr>
      <w:sz w:val="20"/>
    </w:rPr>
  </w:style>
  <w:style w:type="character" w:customStyle="1" w:styleId="href">
    <w:name w:val="href"/>
    <w:basedOn w:val="DefaultParagraphFont"/>
    <w:rsid w:val="00E51671"/>
  </w:style>
  <w:style w:type="paragraph" w:customStyle="1" w:styleId="NormalIndent">
    <w:name w:val="Normal_Indent"/>
    <w:basedOn w:val="Normal"/>
    <w:rsid w:val="00E5167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5167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5167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1671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516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51671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E516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E516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E51671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1F2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1F24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1F24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311F24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30613"/>
    <w:rPr>
      <w:sz w:val="24"/>
      <w:szCs w:val="22"/>
      <w:lang w:val="en-US" w:eastAsia="en-US"/>
    </w:rPr>
  </w:style>
  <w:style w:type="paragraph" w:customStyle="1" w:styleId="AnnexNotitle1">
    <w:name w:val="Annex_No_title"/>
    <w:basedOn w:val="Normal"/>
    <w:next w:val="Normalaftertitle"/>
    <w:rsid w:val="0076066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table" w:styleId="TableGrid">
    <w:name w:val="Table Grid"/>
    <w:basedOn w:val="TableNormal"/>
    <w:rsid w:val="007606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76066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76066F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7606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5FB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P/en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R-RE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63F8-B161-430B-930E-094F1E3A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6</TotalTime>
  <Pages>3</Pages>
  <Words>613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5</cp:revision>
  <cp:lastPrinted>2013-09-13T13:23:00Z</cp:lastPrinted>
  <dcterms:created xsi:type="dcterms:W3CDTF">2013-09-16T09:55:00Z</dcterms:created>
  <dcterms:modified xsi:type="dcterms:W3CDTF">2013-09-18T14:23:00Z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