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17344">
            <w:pPr>
              <w:spacing w:before="0"/>
              <w:jc w:val="left"/>
              <w:rPr>
                <w:b/>
                <w:bCs/>
                <w:szCs w:val="24"/>
                <w:lang w:val="fr-CH"/>
              </w:rPr>
            </w:pPr>
            <w:r w:rsidRPr="00CD4E44">
              <w:rPr>
                <w:b/>
                <w:bCs/>
                <w:szCs w:val="24"/>
                <w:lang w:val="fr-CH"/>
              </w:rPr>
              <w:t>CA</w:t>
            </w:r>
            <w:r w:rsidR="00311F24">
              <w:rPr>
                <w:b/>
                <w:bCs/>
                <w:szCs w:val="24"/>
                <w:lang w:val="fr-CH"/>
              </w:rPr>
              <w:t>CE</w:t>
            </w:r>
            <w:r w:rsidR="003836D4" w:rsidRPr="00CD4E44">
              <w:rPr>
                <w:b/>
                <w:bCs/>
                <w:szCs w:val="24"/>
                <w:lang w:val="fr-CH"/>
              </w:rPr>
              <w:t>/</w:t>
            </w:r>
            <w:r w:rsidR="00EF295E">
              <w:rPr>
                <w:b/>
                <w:bCs/>
                <w:szCs w:val="24"/>
                <w:lang w:val="fr-CH"/>
              </w:rPr>
              <w:t>628</w:t>
            </w:r>
          </w:p>
        </w:tc>
        <w:tc>
          <w:tcPr>
            <w:tcW w:w="2835" w:type="dxa"/>
            <w:shd w:val="clear" w:color="auto" w:fill="auto"/>
          </w:tcPr>
          <w:p w:rsidR="00651777" w:rsidRPr="00CD4E44" w:rsidRDefault="0007194F" w:rsidP="00034340">
            <w:pPr>
              <w:spacing w:before="0"/>
              <w:jc w:val="right"/>
              <w:rPr>
                <w:szCs w:val="24"/>
                <w:lang w:val="en-GB"/>
              </w:rPr>
            </w:pPr>
            <w:r>
              <w:rPr>
                <w:szCs w:val="24"/>
                <w:lang w:val="en-GB"/>
              </w:rPr>
              <w:t>30 August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EF295E">
              <w:rPr>
                <w:b/>
                <w:bCs/>
                <w:szCs w:val="24"/>
              </w:rPr>
              <w:t>To Administrations of Member States of the ITU</w:t>
            </w:r>
            <w:r w:rsidR="00311F24" w:rsidRPr="00EF295E">
              <w:rPr>
                <w:b/>
                <w:bCs/>
              </w:rPr>
              <w:t>, Radiocommunication Sector Members and</w:t>
            </w:r>
            <w:r w:rsidR="00311F24" w:rsidRPr="00EF295E">
              <w:rPr>
                <w:b/>
                <w:bCs/>
              </w:rPr>
              <w:br/>
              <w:t xml:space="preserve">ITU-R Associates participating in the work of Radiocommunication Study Group </w:t>
            </w:r>
            <w:r w:rsidR="00EF295E" w:rsidRPr="00EF295E">
              <w:rPr>
                <w:b/>
                <w:bCs/>
              </w:rPr>
              <w:t>1</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311F24" w:rsidRDefault="00311F24" w:rsidP="00EF295E">
            <w:pPr>
              <w:tabs>
                <w:tab w:val="clear" w:pos="794"/>
                <w:tab w:val="clear" w:pos="1191"/>
                <w:tab w:val="clear" w:pos="1588"/>
                <w:tab w:val="clear" w:pos="1985"/>
                <w:tab w:val="left" w:pos="709"/>
              </w:tabs>
              <w:spacing w:before="0" w:line="240" w:lineRule="auto"/>
              <w:ind w:left="709" w:hanging="709"/>
              <w:rPr>
                <w:b/>
              </w:rPr>
            </w:pPr>
            <w:r w:rsidRPr="006F3CEF">
              <w:rPr>
                <w:b/>
                <w:bCs/>
              </w:rPr>
              <w:t xml:space="preserve">Radiocommunication Study Group </w:t>
            </w:r>
            <w:r w:rsidR="0007194F">
              <w:rPr>
                <w:b/>
                <w:bCs/>
              </w:rPr>
              <w:t>1 (Spectrum management)</w:t>
            </w:r>
          </w:p>
          <w:p w:rsidR="00B4054B" w:rsidRPr="00EF295E" w:rsidRDefault="00311F24" w:rsidP="00EF295E">
            <w:pPr>
              <w:tabs>
                <w:tab w:val="clear" w:pos="1588"/>
                <w:tab w:val="clear" w:pos="1985"/>
                <w:tab w:val="left" w:pos="1134"/>
                <w:tab w:val="left" w:pos="1418"/>
              </w:tabs>
              <w:spacing w:before="240"/>
              <w:ind w:left="742" w:hanging="742"/>
              <w:jc w:val="left"/>
              <w:rPr>
                <w:b/>
              </w:rPr>
            </w:pPr>
            <w:r w:rsidRPr="005A36E9">
              <w:rPr>
                <w:b/>
              </w:rPr>
              <w:t>–</w:t>
            </w:r>
            <w:r w:rsidRPr="005A36E9">
              <w:rPr>
                <w:bCs/>
              </w:rPr>
              <w:tab/>
            </w:r>
            <w:r w:rsidRPr="005A36E9">
              <w:rPr>
                <w:b/>
              </w:rPr>
              <w:t xml:space="preserve">Proposed approval of </w:t>
            </w:r>
            <w:r w:rsidR="0007194F">
              <w:rPr>
                <w:b/>
              </w:rPr>
              <w:t xml:space="preserve">1 </w:t>
            </w:r>
            <w:r>
              <w:rPr>
                <w:b/>
              </w:rPr>
              <w:t>draft revised ITU-R Recommendation</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311F24" w:rsidRPr="00EF295E" w:rsidRDefault="00311F24" w:rsidP="0007194F">
      <w:r w:rsidRPr="00EF295E">
        <w:t xml:space="preserve">At the meeting of Radiocommunication Study Group </w:t>
      </w:r>
      <w:r w:rsidR="0007194F" w:rsidRPr="00EF295E">
        <w:t xml:space="preserve">1 </w:t>
      </w:r>
      <w:r w:rsidRPr="00EF295E">
        <w:t xml:space="preserve">held </w:t>
      </w:r>
      <w:r w:rsidR="0007194F" w:rsidRPr="00EF295E">
        <w:t>on 12 June</w:t>
      </w:r>
      <w:r w:rsidRPr="00EF295E">
        <w:t xml:space="preserve"> 2013, the Study Group decided to seek adoption of </w:t>
      </w:r>
      <w:r w:rsidR="0007194F" w:rsidRPr="00EF295E">
        <w:t xml:space="preserve">1 </w:t>
      </w:r>
      <w:r w:rsidRPr="00EF295E">
        <w:t>draft revised ITU-R Recommendation by correspondence, according to § 10.2.3 of Resolution ITU</w:t>
      </w:r>
      <w:r w:rsidRPr="00EF295E">
        <w:noBreakHyphen/>
        <w:t xml:space="preserve">R 1-6. </w:t>
      </w:r>
    </w:p>
    <w:p w:rsidR="00311F24" w:rsidRPr="00EF295E" w:rsidRDefault="00311F24" w:rsidP="0007194F">
      <w:pPr>
        <w:spacing w:before="136"/>
      </w:pPr>
      <w:r w:rsidRPr="00EF295E">
        <w:t>As stated in Administrative Circular CACE/</w:t>
      </w:r>
      <w:r w:rsidR="0007194F" w:rsidRPr="00EF295E">
        <w:t>617</w:t>
      </w:r>
      <w:r w:rsidRPr="00EF295E">
        <w:t xml:space="preserve">, dated </w:t>
      </w:r>
      <w:r w:rsidR="0007194F" w:rsidRPr="00EF295E">
        <w:t>28 June</w:t>
      </w:r>
      <w:r w:rsidRPr="00EF295E">
        <w:t xml:space="preserve"> 2013, the consultation period for the adoption of the Recommendation ended on </w:t>
      </w:r>
      <w:r w:rsidR="0007194F" w:rsidRPr="00EF295E">
        <w:t>28 August</w:t>
      </w:r>
      <w:r w:rsidRPr="00EF295E">
        <w:t xml:space="preserve"> 2013.</w:t>
      </w:r>
    </w:p>
    <w:p w:rsidR="00311F24" w:rsidRPr="00EF295E" w:rsidRDefault="00311F24">
      <w:r w:rsidRPr="00EF295E">
        <w:t xml:space="preserve">The Recommendation has now been adopted by Study Group </w:t>
      </w:r>
      <w:r w:rsidR="0007194F" w:rsidRPr="00EF295E">
        <w:t xml:space="preserve">1 </w:t>
      </w:r>
      <w:r w:rsidRPr="00EF295E">
        <w:t xml:space="preserve">and the approval procedure of Resolution ITU-R 1-6 § 10.4 is to be applied. </w:t>
      </w:r>
    </w:p>
    <w:p w:rsidR="00311F24" w:rsidRDefault="00311F24" w:rsidP="0007194F">
      <w:r w:rsidRPr="00EF295E">
        <w:t>Having regard to the provisions of § 10.4 of Resolution ITU-R 1-6, Member States are requested to inform the Secretariat (</w:t>
      </w:r>
      <w:hyperlink r:id="rId9" w:history="1">
        <w:r w:rsidRPr="00EF295E">
          <w:rPr>
            <w:rStyle w:val="Hyperlink"/>
          </w:rPr>
          <w:t>brsgd@itu.int</w:t>
        </w:r>
      </w:hyperlink>
      <w:r w:rsidRPr="00EF295E">
        <w:t xml:space="preserve">) by </w:t>
      </w:r>
      <w:r w:rsidR="0007194F" w:rsidRPr="00EF295E">
        <w:rPr>
          <w:u w:val="single"/>
        </w:rPr>
        <w:t>30 October</w:t>
      </w:r>
      <w:r w:rsidRPr="00EF295E">
        <w:rPr>
          <w:u w:val="single"/>
        </w:rPr>
        <w:t xml:space="preserve"> 2013</w:t>
      </w:r>
      <w:r w:rsidRPr="00EF295E">
        <w:t>,</w:t>
      </w:r>
      <w:r>
        <w:t xml:space="preserve"> whether they approve</w:t>
      </w:r>
      <w:r w:rsidR="00F61CE9">
        <w:t xml:space="preserve"> or do not approve the proposal</w:t>
      </w:r>
      <w:r>
        <w:t xml:space="preserve"> above.</w:t>
      </w:r>
    </w:p>
    <w:p w:rsidR="00311F24" w:rsidRDefault="00311F24" w:rsidP="00311F24">
      <w:pPr>
        <w:tabs>
          <w:tab w:val="left" w:pos="0"/>
          <w:tab w:val="left" w:pos="1134"/>
          <w:tab w:val="left" w:pos="3119"/>
        </w:tabs>
        <w:spacing w:after="240"/>
      </w:pPr>
      <w:r>
        <w:t xml:space="preserve">Any Member State who objects to the approval of a draft Recommendation is requested to inform the </w:t>
      </w:r>
      <w:r w:rsidRPr="005711BE">
        <w:t xml:space="preserve">Director </w:t>
      </w:r>
      <w:r>
        <w:t>and the Chairman of the Study Group of the reasons for the objection.</w:t>
      </w:r>
    </w:p>
    <w:p w:rsidR="00311F24" w:rsidRDefault="00311F24" w:rsidP="0007194F">
      <w:r>
        <w:t xml:space="preserve">After the above-mentioned deadline, the results of this consultation will be announced in an Administrative Circular and the approved Recommendation will be published as soon as practicable (see </w:t>
      </w:r>
      <w:hyperlink r:id="rId10" w:history="1">
        <w:r w:rsidRPr="00186E1B">
          <w:rPr>
            <w:rStyle w:val="Hyperlink"/>
          </w:rPr>
          <w:t>http://www.itu.int/pub/R-REC</w:t>
        </w:r>
      </w:hyperlink>
      <w:r>
        <w:t>).</w:t>
      </w:r>
    </w:p>
    <w:p w:rsidR="00311F24" w:rsidRDefault="00311F24" w:rsidP="00311F24">
      <w:pPr>
        <w:spacing w:before="136"/>
      </w:pPr>
      <w:r>
        <w:br w:type="page"/>
      </w:r>
    </w:p>
    <w:p w:rsidR="00311F24" w:rsidRDefault="00311F24" w:rsidP="00DE23B0">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1" w:history="1">
        <w:r w:rsidR="00DE23B0" w:rsidRPr="00BE7A8F">
          <w:rPr>
            <w:rStyle w:val="Hyperlink"/>
          </w:rPr>
          <w:t>http://www.itu.int/en/ITU-T/ipr/Pages/policy.aspx</w:t>
        </w:r>
      </w:hyperlink>
      <w:r>
        <w:t>.</w:t>
      </w:r>
    </w:p>
    <w:p w:rsidR="00303685" w:rsidRPr="00303685" w:rsidRDefault="00303685" w:rsidP="00303685">
      <w:pPr>
        <w:spacing w:before="1418" w:line="240" w:lineRule="auto"/>
        <w:jc w:val="left"/>
        <w:rPr>
          <w:rFonts w:asciiTheme="minorHAnsi" w:hAnsiTheme="minorHAnsi" w:cstheme="minorHAnsi"/>
          <w:szCs w:val="24"/>
        </w:rPr>
      </w:pPr>
      <w:r w:rsidRPr="00303685">
        <w:rPr>
          <w:rFonts w:asciiTheme="minorHAnsi" w:hAnsiTheme="minorHAnsi" w:cstheme="minorHAnsi"/>
          <w:szCs w:val="24"/>
        </w:rPr>
        <w:t>François Rancy</w:t>
      </w:r>
    </w:p>
    <w:p w:rsidR="00303685" w:rsidRPr="00303685" w:rsidRDefault="00303685" w:rsidP="00303685">
      <w:pPr>
        <w:spacing w:before="0" w:line="240" w:lineRule="auto"/>
        <w:jc w:val="left"/>
        <w:rPr>
          <w:rFonts w:asciiTheme="minorHAnsi" w:hAnsiTheme="minorHAnsi" w:cstheme="minorHAnsi"/>
          <w:szCs w:val="24"/>
        </w:rPr>
      </w:pPr>
      <w:r w:rsidRPr="00303685">
        <w:rPr>
          <w:rFonts w:asciiTheme="minorHAnsi" w:hAnsiTheme="minorHAnsi" w:cstheme="minorHAnsi"/>
          <w:szCs w:val="24"/>
        </w:rPr>
        <w:t>Director</w:t>
      </w:r>
    </w:p>
    <w:p w:rsidR="00311F24" w:rsidRDefault="00311F24" w:rsidP="0007194F">
      <w:pPr>
        <w:tabs>
          <w:tab w:val="clear" w:pos="794"/>
          <w:tab w:val="clear" w:pos="1191"/>
          <w:tab w:val="clear" w:pos="1588"/>
          <w:tab w:val="left" w:pos="1701"/>
          <w:tab w:val="center" w:pos="7939"/>
          <w:tab w:val="right" w:pos="8505"/>
        </w:tabs>
      </w:pPr>
    </w:p>
    <w:p w:rsidR="00F556F9" w:rsidRDefault="00F556F9" w:rsidP="0007194F">
      <w:pPr>
        <w:tabs>
          <w:tab w:val="clear" w:pos="794"/>
          <w:tab w:val="clear" w:pos="1191"/>
          <w:tab w:val="clear" w:pos="1588"/>
          <w:tab w:val="left" w:pos="1701"/>
          <w:tab w:val="center" w:pos="7939"/>
          <w:tab w:val="right" w:pos="8505"/>
        </w:tabs>
      </w:pPr>
    </w:p>
    <w:p w:rsidR="00F556F9" w:rsidRDefault="00F556F9" w:rsidP="0007194F">
      <w:pPr>
        <w:tabs>
          <w:tab w:val="clear" w:pos="794"/>
          <w:tab w:val="clear" w:pos="1191"/>
          <w:tab w:val="clear" w:pos="1588"/>
          <w:tab w:val="left" w:pos="1701"/>
          <w:tab w:val="center" w:pos="7939"/>
          <w:tab w:val="right" w:pos="8505"/>
        </w:tabs>
      </w:pPr>
      <w:r w:rsidRPr="00F556F9">
        <w:rPr>
          <w:b/>
          <w:bCs/>
        </w:rPr>
        <w:t>Annex:</w:t>
      </w:r>
      <w:r>
        <w:tab/>
        <w:t>-</w:t>
      </w:r>
      <w:r>
        <w:tab/>
        <w:t>Title and summary of the draft Recommendation</w:t>
      </w:r>
    </w:p>
    <w:p w:rsidR="00F556F9" w:rsidRDefault="00F556F9" w:rsidP="0007194F">
      <w:pPr>
        <w:tabs>
          <w:tab w:val="clear" w:pos="794"/>
          <w:tab w:val="clear" w:pos="1191"/>
          <w:tab w:val="clear" w:pos="1588"/>
          <w:tab w:val="left" w:pos="1701"/>
          <w:tab w:val="center" w:pos="7939"/>
          <w:tab w:val="right" w:pos="8505"/>
        </w:tabs>
      </w:pPr>
      <w:r>
        <w:tab/>
      </w:r>
      <w:r>
        <w:tab/>
        <w:t>Document 1/BL/1</w:t>
      </w:r>
    </w:p>
    <w:p w:rsidR="00311F24" w:rsidRPr="00675990" w:rsidRDefault="0007194F" w:rsidP="00EF295E">
      <w:pPr>
        <w:tabs>
          <w:tab w:val="clear" w:pos="794"/>
          <w:tab w:val="clear" w:pos="1191"/>
          <w:tab w:val="clear" w:pos="1588"/>
          <w:tab w:val="left" w:pos="1701"/>
        </w:tabs>
        <w:spacing w:before="360" w:after="40"/>
        <w:jc w:val="left"/>
        <w:rPr>
          <w:szCs w:val="24"/>
        </w:rPr>
      </w:pPr>
      <w:r>
        <w:rPr>
          <w:szCs w:val="24"/>
        </w:rPr>
        <w:t xml:space="preserve">This </w:t>
      </w:r>
      <w:r w:rsidR="00311F24">
        <w:rPr>
          <w:szCs w:val="24"/>
        </w:rPr>
        <w:t xml:space="preserve">document </w:t>
      </w:r>
      <w:r>
        <w:rPr>
          <w:szCs w:val="24"/>
        </w:rPr>
        <w:t>is</w:t>
      </w:r>
      <w:r w:rsidR="00311F24">
        <w:rPr>
          <w:szCs w:val="24"/>
        </w:rPr>
        <w:t xml:space="preserve"> available in electronic format at: </w:t>
      </w:r>
      <w:hyperlink r:id="rId12" w:history="1">
        <w:r w:rsidR="00303685" w:rsidRPr="001A6712">
          <w:rPr>
            <w:rStyle w:val="Hyperlink"/>
            <w:szCs w:val="24"/>
          </w:rPr>
          <w:t>http://www.itu.int/rec/R-REC-SM/en</w:t>
        </w:r>
      </w:hyperlink>
      <w:r w:rsidR="00303685">
        <w:rPr>
          <w:szCs w:val="24"/>
        </w:rPr>
        <w:tab/>
      </w:r>
    </w:p>
    <w:p w:rsidR="00311F24" w:rsidRPr="00675990" w:rsidRDefault="00311F24" w:rsidP="00311F24">
      <w:pPr>
        <w:tabs>
          <w:tab w:val="left" w:pos="284"/>
          <w:tab w:val="left" w:pos="568"/>
        </w:tabs>
        <w:spacing w:before="360" w:after="40"/>
        <w:rPr>
          <w:sz w:val="16"/>
        </w:rPr>
      </w:pPr>
    </w:p>
    <w:p w:rsidR="00311F24" w:rsidRPr="008704AD" w:rsidRDefault="00311F24" w:rsidP="00311F24">
      <w:pPr>
        <w:tabs>
          <w:tab w:val="left" w:pos="284"/>
          <w:tab w:val="left" w:pos="568"/>
        </w:tabs>
        <w:spacing w:before="0" w:after="60"/>
        <w:rPr>
          <w:b/>
          <w:bCs/>
          <w:sz w:val="18"/>
          <w:szCs w:val="18"/>
        </w:rPr>
      </w:pPr>
      <w:r w:rsidRPr="008704AD">
        <w:rPr>
          <w:b/>
          <w:bCs/>
          <w:sz w:val="18"/>
          <w:szCs w:val="18"/>
        </w:rPr>
        <w:t>Distribution:</w:t>
      </w:r>
    </w:p>
    <w:p w:rsidR="00311F24" w:rsidRPr="00EA2B8F" w:rsidRDefault="00311F24" w:rsidP="0007194F">
      <w:pPr>
        <w:tabs>
          <w:tab w:val="left" w:pos="567"/>
          <w:tab w:val="left" w:pos="6237"/>
        </w:tabs>
        <w:spacing w:before="0" w:line="240" w:lineRule="auto"/>
        <w:ind w:left="567" w:hanging="567"/>
        <w:rPr>
          <w:rFonts w:asciiTheme="minorHAnsi" w:hAnsiTheme="minorHAnsi" w:cstheme="minorHAnsi"/>
          <w:sz w:val="18"/>
          <w:szCs w:val="18"/>
        </w:rPr>
      </w:pPr>
      <w:r w:rsidRPr="00EA2B8F">
        <w:rPr>
          <w:rFonts w:asciiTheme="minorHAnsi" w:hAnsiTheme="minorHAnsi" w:cstheme="minorHAnsi"/>
          <w:sz w:val="18"/>
          <w:szCs w:val="18"/>
        </w:rPr>
        <w:t>–</w:t>
      </w:r>
      <w:r w:rsidRPr="00EA2B8F">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07194F">
        <w:rPr>
          <w:rFonts w:asciiTheme="minorHAnsi" w:hAnsiTheme="minorHAnsi" w:cstheme="minorHAnsi"/>
          <w:sz w:val="18"/>
          <w:szCs w:val="18"/>
        </w:rPr>
        <w:t>1</w:t>
      </w:r>
    </w:p>
    <w:p w:rsidR="00311F24" w:rsidRPr="00EA2B8F" w:rsidRDefault="00311F24" w:rsidP="0007194F">
      <w:pPr>
        <w:tabs>
          <w:tab w:val="left" w:pos="567"/>
          <w:tab w:val="left" w:pos="6237"/>
        </w:tabs>
        <w:spacing w:before="0" w:line="240" w:lineRule="auto"/>
        <w:rPr>
          <w:rFonts w:asciiTheme="minorHAnsi" w:hAnsiTheme="minorHAnsi" w:cstheme="minorHAnsi"/>
          <w:sz w:val="18"/>
          <w:szCs w:val="18"/>
        </w:rPr>
      </w:pPr>
      <w:r w:rsidRPr="00EA2B8F">
        <w:rPr>
          <w:rFonts w:asciiTheme="minorHAnsi" w:hAnsiTheme="minorHAnsi" w:cstheme="minorHAnsi"/>
          <w:sz w:val="18"/>
          <w:szCs w:val="18"/>
        </w:rPr>
        <w:t>–</w:t>
      </w:r>
      <w:r w:rsidRPr="00EA2B8F">
        <w:rPr>
          <w:rFonts w:asciiTheme="minorHAnsi" w:hAnsiTheme="minorHAnsi" w:cstheme="minorHAnsi"/>
          <w:sz w:val="18"/>
          <w:szCs w:val="18"/>
        </w:rPr>
        <w:tab/>
        <w:t xml:space="preserve">ITU-R Associates participating in the work of Radiocommunication Study Group </w:t>
      </w:r>
      <w:r w:rsidR="0007194F">
        <w:rPr>
          <w:rFonts w:asciiTheme="minorHAnsi" w:hAnsiTheme="minorHAnsi" w:cstheme="minorHAnsi"/>
          <w:sz w:val="18"/>
          <w:szCs w:val="18"/>
        </w:rPr>
        <w:t>1</w:t>
      </w:r>
    </w:p>
    <w:p w:rsidR="00311F24" w:rsidRPr="00EA2B8F" w:rsidRDefault="00311F24" w:rsidP="00EA2B8F">
      <w:pPr>
        <w:tabs>
          <w:tab w:val="left" w:pos="567"/>
          <w:tab w:val="left" w:pos="6237"/>
        </w:tabs>
        <w:spacing w:before="0" w:line="240" w:lineRule="auto"/>
        <w:ind w:left="567" w:hanging="567"/>
        <w:rPr>
          <w:rFonts w:asciiTheme="minorHAnsi" w:hAnsiTheme="minorHAnsi" w:cstheme="minorHAnsi"/>
          <w:sz w:val="18"/>
          <w:szCs w:val="18"/>
        </w:rPr>
      </w:pPr>
      <w:r w:rsidRPr="00EA2B8F">
        <w:rPr>
          <w:rFonts w:asciiTheme="minorHAnsi" w:hAnsiTheme="minorHAnsi" w:cstheme="minorHAnsi"/>
          <w:sz w:val="18"/>
          <w:szCs w:val="18"/>
        </w:rPr>
        <w:t>–</w:t>
      </w:r>
      <w:r w:rsidRPr="00EA2B8F">
        <w:rPr>
          <w:rFonts w:asciiTheme="minorHAnsi" w:hAnsiTheme="minorHAnsi" w:cstheme="minorHAnsi"/>
          <w:sz w:val="18"/>
          <w:szCs w:val="18"/>
        </w:rPr>
        <w:tab/>
        <w:t>Chairmen and Vice-Chairmen of Radiocommunication Study Groups and the Special Committee on Regulatory/Procedural Matters</w:t>
      </w:r>
    </w:p>
    <w:p w:rsidR="00311F24" w:rsidRPr="00EA2B8F" w:rsidRDefault="00311F24" w:rsidP="00EA2B8F">
      <w:pPr>
        <w:tabs>
          <w:tab w:val="left" w:pos="567"/>
          <w:tab w:val="left" w:pos="6237"/>
        </w:tabs>
        <w:spacing w:before="0" w:line="240" w:lineRule="auto"/>
        <w:rPr>
          <w:rFonts w:asciiTheme="minorHAnsi" w:hAnsiTheme="minorHAnsi" w:cstheme="minorHAnsi"/>
          <w:sz w:val="18"/>
          <w:szCs w:val="18"/>
        </w:rPr>
      </w:pPr>
      <w:r w:rsidRPr="00EA2B8F">
        <w:rPr>
          <w:rFonts w:asciiTheme="minorHAnsi" w:hAnsiTheme="minorHAnsi" w:cstheme="minorHAnsi"/>
          <w:sz w:val="18"/>
          <w:szCs w:val="18"/>
        </w:rPr>
        <w:t>–</w:t>
      </w:r>
      <w:r w:rsidRPr="00EA2B8F">
        <w:rPr>
          <w:rFonts w:asciiTheme="minorHAnsi" w:hAnsiTheme="minorHAnsi" w:cstheme="minorHAnsi"/>
          <w:sz w:val="18"/>
          <w:szCs w:val="18"/>
        </w:rPr>
        <w:tab/>
        <w:t>Chairman and Vice-Chairmen of the Conference Preparatory Meeting</w:t>
      </w:r>
    </w:p>
    <w:p w:rsidR="00311F24" w:rsidRPr="00EA2B8F" w:rsidRDefault="00311F24" w:rsidP="00EA2B8F">
      <w:pPr>
        <w:tabs>
          <w:tab w:val="left" w:pos="567"/>
          <w:tab w:val="left" w:pos="6237"/>
        </w:tabs>
        <w:spacing w:before="0" w:line="240" w:lineRule="auto"/>
        <w:rPr>
          <w:rFonts w:asciiTheme="minorHAnsi" w:hAnsiTheme="minorHAnsi" w:cstheme="minorHAnsi"/>
          <w:sz w:val="18"/>
          <w:szCs w:val="18"/>
        </w:rPr>
      </w:pPr>
      <w:r w:rsidRPr="00EA2B8F">
        <w:rPr>
          <w:rFonts w:asciiTheme="minorHAnsi" w:hAnsiTheme="minorHAnsi" w:cstheme="minorHAnsi"/>
          <w:sz w:val="18"/>
          <w:szCs w:val="18"/>
        </w:rPr>
        <w:t>–</w:t>
      </w:r>
      <w:r w:rsidRPr="00EA2B8F">
        <w:rPr>
          <w:rFonts w:asciiTheme="minorHAnsi" w:hAnsiTheme="minorHAnsi" w:cstheme="minorHAnsi"/>
          <w:sz w:val="18"/>
          <w:szCs w:val="18"/>
        </w:rPr>
        <w:tab/>
        <w:t>Members of the Radio Regulations Board</w:t>
      </w:r>
    </w:p>
    <w:p w:rsidR="00311F24" w:rsidRPr="00EA2B8F" w:rsidRDefault="00311F24" w:rsidP="00EA2B8F">
      <w:pPr>
        <w:pStyle w:val="BodyTextIndent"/>
        <w:rPr>
          <w:rFonts w:asciiTheme="minorHAnsi" w:hAnsiTheme="minorHAnsi" w:cstheme="minorHAnsi"/>
          <w:sz w:val="18"/>
          <w:szCs w:val="18"/>
        </w:rPr>
      </w:pPr>
      <w:r w:rsidRPr="00EA2B8F">
        <w:rPr>
          <w:rFonts w:asciiTheme="minorHAnsi" w:hAnsiTheme="minorHAnsi" w:cstheme="minorHAnsi"/>
          <w:sz w:val="18"/>
          <w:szCs w:val="18"/>
        </w:rPr>
        <w:t>–</w:t>
      </w:r>
      <w:r w:rsidRPr="00EA2B8F">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Default="00311F24" w:rsidP="00311F24">
      <w:pPr>
        <w:tabs>
          <w:tab w:val="left" w:pos="284"/>
          <w:tab w:val="left" w:pos="568"/>
        </w:tabs>
        <w:spacing w:before="0"/>
        <w:rPr>
          <w:sz w:val="16"/>
        </w:rPr>
      </w:pPr>
    </w:p>
    <w:p w:rsidR="00311F24" w:rsidRDefault="00311F24" w:rsidP="00311F24">
      <w:pPr>
        <w:tabs>
          <w:tab w:val="left" w:pos="284"/>
          <w:tab w:val="left" w:pos="568"/>
        </w:tabs>
        <w:spacing w:before="360" w:after="40"/>
        <w:rPr>
          <w:sz w:val="16"/>
          <w:u w:val="single"/>
        </w:rPr>
      </w:pPr>
    </w:p>
    <w:p w:rsidR="00311F24" w:rsidRPr="00EA2B8F" w:rsidRDefault="00311F24" w:rsidP="002B18B0">
      <w:pPr>
        <w:pStyle w:val="AnnexNotitle0"/>
        <w:spacing w:before="120"/>
        <w:rPr>
          <w:rFonts w:asciiTheme="minorHAnsi" w:hAnsiTheme="minorHAnsi" w:cstheme="minorHAnsi"/>
          <w:szCs w:val="28"/>
        </w:rPr>
      </w:pPr>
      <w:r>
        <w:rPr>
          <w:sz w:val="16"/>
        </w:rPr>
        <w:br w:type="page"/>
      </w:r>
      <w:r w:rsidRPr="00EA2B8F">
        <w:rPr>
          <w:rFonts w:asciiTheme="minorHAnsi" w:hAnsiTheme="minorHAnsi" w:cstheme="minorHAnsi"/>
          <w:szCs w:val="28"/>
        </w:rPr>
        <w:lastRenderedPageBreak/>
        <w:t>Annex</w:t>
      </w:r>
      <w:r w:rsidRPr="00EA2B8F">
        <w:rPr>
          <w:rFonts w:asciiTheme="minorHAnsi" w:hAnsiTheme="minorHAnsi" w:cstheme="minorHAnsi"/>
          <w:szCs w:val="28"/>
        </w:rPr>
        <w:br/>
      </w:r>
      <w:r w:rsidRPr="00EA2B8F">
        <w:rPr>
          <w:rFonts w:asciiTheme="minorHAnsi" w:hAnsiTheme="minorHAnsi" w:cstheme="minorHAnsi"/>
          <w:szCs w:val="28"/>
        </w:rPr>
        <w:br/>
        <w:t>Title and summary of the draft Recommendation</w:t>
      </w:r>
      <w:r w:rsidRPr="00EA2B8F">
        <w:rPr>
          <w:rFonts w:asciiTheme="minorHAnsi" w:hAnsiTheme="minorHAnsi" w:cstheme="minorHAnsi"/>
          <w:szCs w:val="28"/>
        </w:rPr>
        <w:br/>
        <w:t xml:space="preserve">adopted by Radiocommunication Study Group </w:t>
      </w:r>
      <w:r w:rsidR="002B18B0">
        <w:rPr>
          <w:rFonts w:asciiTheme="minorHAnsi" w:hAnsiTheme="minorHAnsi" w:cstheme="minorHAnsi"/>
          <w:szCs w:val="28"/>
        </w:rPr>
        <w:t>1</w:t>
      </w:r>
    </w:p>
    <w:p w:rsidR="00311F24" w:rsidRPr="00EA2B8F" w:rsidRDefault="00311F24" w:rsidP="00311F24">
      <w:pPr>
        <w:pStyle w:val="Normalaftertitle"/>
        <w:rPr>
          <w:rFonts w:asciiTheme="minorHAnsi" w:hAnsiTheme="minorHAnsi" w:cstheme="minorHAnsi"/>
          <w:szCs w:val="24"/>
        </w:rPr>
      </w:pPr>
    </w:p>
    <w:p w:rsidR="00311F24" w:rsidRDefault="00311F24" w:rsidP="00F61CE9">
      <w:pPr>
        <w:tabs>
          <w:tab w:val="clear" w:pos="794"/>
          <w:tab w:val="clear" w:pos="1191"/>
          <w:tab w:val="clear" w:pos="1588"/>
          <w:tab w:val="clear" w:pos="1985"/>
          <w:tab w:val="right" w:pos="9639"/>
        </w:tabs>
        <w:rPr>
          <w:rFonts w:asciiTheme="minorHAnsi" w:hAnsiTheme="minorHAnsi" w:cstheme="minorHAnsi"/>
          <w:szCs w:val="24"/>
        </w:rPr>
      </w:pPr>
      <w:r w:rsidRPr="00EA2B8F">
        <w:rPr>
          <w:rFonts w:asciiTheme="minorHAnsi" w:hAnsiTheme="minorHAnsi" w:cstheme="minorHAnsi"/>
          <w:szCs w:val="24"/>
          <w:u w:val="single"/>
        </w:rPr>
        <w:t>Draft rev</w:t>
      </w:r>
      <w:r w:rsidR="00F61CE9">
        <w:rPr>
          <w:rFonts w:asciiTheme="minorHAnsi" w:hAnsiTheme="minorHAnsi" w:cstheme="minorHAnsi"/>
          <w:szCs w:val="24"/>
          <w:u w:val="single"/>
        </w:rPr>
        <w:t xml:space="preserve">ision of </w:t>
      </w:r>
      <w:r w:rsidRPr="00EA2B8F">
        <w:rPr>
          <w:rFonts w:asciiTheme="minorHAnsi" w:hAnsiTheme="minorHAnsi" w:cstheme="minorHAnsi"/>
          <w:szCs w:val="24"/>
          <w:u w:val="single"/>
        </w:rPr>
        <w:t xml:space="preserve">Recommendation ITU-R </w:t>
      </w:r>
      <w:r w:rsidR="002B18B0">
        <w:rPr>
          <w:rFonts w:asciiTheme="minorHAnsi" w:hAnsiTheme="minorHAnsi" w:cstheme="minorHAnsi"/>
          <w:szCs w:val="24"/>
          <w:u w:val="single"/>
        </w:rPr>
        <w:t>SM.575-1</w:t>
      </w:r>
      <w:r w:rsidRPr="00EA2B8F">
        <w:rPr>
          <w:rFonts w:asciiTheme="minorHAnsi" w:hAnsiTheme="minorHAnsi" w:cstheme="minorHAnsi"/>
          <w:szCs w:val="24"/>
        </w:rPr>
        <w:tab/>
        <w:t>Doc</w:t>
      </w:r>
      <w:r w:rsidRPr="00303685">
        <w:rPr>
          <w:rFonts w:asciiTheme="minorHAnsi" w:hAnsiTheme="minorHAnsi" w:cstheme="minorHAnsi"/>
          <w:szCs w:val="24"/>
        </w:rPr>
        <w:t xml:space="preserve">. </w:t>
      </w:r>
      <w:r w:rsidR="002B18B0" w:rsidRPr="00303685">
        <w:rPr>
          <w:rFonts w:asciiTheme="minorHAnsi" w:hAnsiTheme="minorHAnsi" w:cstheme="minorHAnsi"/>
          <w:szCs w:val="24"/>
        </w:rPr>
        <w:t>1</w:t>
      </w:r>
      <w:r w:rsidRPr="00303685">
        <w:rPr>
          <w:rFonts w:asciiTheme="minorHAnsi" w:hAnsiTheme="minorHAnsi" w:cstheme="minorHAnsi"/>
          <w:szCs w:val="24"/>
        </w:rPr>
        <w:t>/BL/</w:t>
      </w:r>
      <w:r w:rsidR="002B18B0" w:rsidRPr="00303685">
        <w:rPr>
          <w:rFonts w:asciiTheme="minorHAnsi" w:hAnsiTheme="minorHAnsi" w:cstheme="minorHAnsi"/>
          <w:szCs w:val="24"/>
        </w:rPr>
        <w:t>1</w:t>
      </w:r>
    </w:p>
    <w:p w:rsidR="002B18B0" w:rsidRDefault="002B18B0" w:rsidP="002B18B0">
      <w:pPr>
        <w:pStyle w:val="Rectitle"/>
      </w:pPr>
      <w:r>
        <w:t>Protection of fixed monitoring stations against interference</w:t>
      </w:r>
    </w:p>
    <w:p w:rsidR="002B18B0" w:rsidRDefault="002B18B0" w:rsidP="002B18B0">
      <w:pPr>
        <w:pStyle w:val="Normalaftertitle"/>
        <w:rPr>
          <w:rFonts w:asciiTheme="minorHAnsi" w:hAnsiTheme="minorHAnsi" w:cstheme="minorHAnsi"/>
        </w:rPr>
      </w:pPr>
      <w:r w:rsidRPr="00117014">
        <w:rPr>
          <w:rFonts w:asciiTheme="minorHAnsi" w:hAnsiTheme="minorHAnsi" w:cstheme="minorHAnsi"/>
        </w:rPr>
        <w:t xml:space="preserve">The increasing use of broadband monitoring receivers and the deployment of cellular radio networks require a more differentiated consideration of the situation around a projected monitoring site. Hence, Recommendation </w:t>
      </w:r>
      <w:hyperlink r:id="rId13" w:history="1">
        <w:r w:rsidR="00F61CE9">
          <w:rPr>
            <w:rStyle w:val="Hyperlink"/>
            <w:rFonts w:asciiTheme="minorHAnsi" w:hAnsiTheme="minorHAnsi" w:cstheme="minorHAnsi"/>
          </w:rPr>
          <w:t>ITU-R SM.</w:t>
        </w:r>
        <w:r w:rsidR="00F61CE9">
          <w:rPr>
            <w:rStyle w:val="Hyperlink"/>
            <w:rFonts w:asciiTheme="minorHAnsi" w:hAnsiTheme="minorHAnsi" w:cstheme="minorHAnsi"/>
          </w:rPr>
          <w:t>5</w:t>
        </w:r>
        <w:r w:rsidR="00F61CE9">
          <w:rPr>
            <w:rStyle w:val="Hyperlink"/>
            <w:rFonts w:asciiTheme="minorHAnsi" w:hAnsiTheme="minorHAnsi" w:cstheme="minorHAnsi"/>
          </w:rPr>
          <w:t>75-1</w:t>
        </w:r>
      </w:hyperlink>
      <w:r w:rsidRPr="00117014">
        <w:rPr>
          <w:rFonts w:asciiTheme="minorHAnsi" w:hAnsiTheme="minorHAnsi" w:cstheme="minorHAnsi"/>
        </w:rPr>
        <w:t xml:space="preserve"> is proposed to be entirely</w:t>
      </w:r>
      <w:r w:rsidR="009D352F">
        <w:rPr>
          <w:rFonts w:asciiTheme="minorHAnsi" w:hAnsiTheme="minorHAnsi" w:cstheme="minorHAnsi"/>
        </w:rPr>
        <w:t xml:space="preserve"> revised.</w:t>
      </w:r>
    </w:p>
    <w:p w:rsidR="00CA725E" w:rsidRDefault="00CA725E" w:rsidP="00CA725E"/>
    <w:p w:rsidR="00CA725E" w:rsidRPr="00CA725E" w:rsidRDefault="00CA725E" w:rsidP="00CA725E">
      <w:bookmarkStart w:id="0" w:name="_GoBack"/>
      <w:bookmarkEnd w:id="0"/>
    </w:p>
    <w:p w:rsidR="008E38B4" w:rsidRPr="00CD4E44" w:rsidRDefault="00311F24" w:rsidP="002B18B0">
      <w:pPr>
        <w:pStyle w:val="Headingb"/>
        <w:spacing w:before="360" w:after="120"/>
        <w:jc w:val="center"/>
        <w:rPr>
          <w:rFonts w:asciiTheme="minorHAnsi" w:hAnsiTheme="minorHAnsi" w:cstheme="minorHAnsi"/>
          <w:szCs w:val="24"/>
          <w:lang w:val="fr-CH"/>
        </w:rPr>
      </w:pPr>
      <w:r w:rsidRPr="00311F24">
        <w:rPr>
          <w:b w:val="0"/>
          <w:bCs/>
        </w:rPr>
        <w:t>________________</w:t>
      </w:r>
    </w:p>
    <w:sectPr w:rsidR="008E38B4" w:rsidRPr="00CD4E44"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303685"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B465BA">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B465BA">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B672C70" wp14:editId="602083A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E64"/>
    <w:rsid w:val="00034340"/>
    <w:rsid w:val="00045A8D"/>
    <w:rsid w:val="0005167A"/>
    <w:rsid w:val="00054E5D"/>
    <w:rsid w:val="00070258"/>
    <w:rsid w:val="0007194F"/>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014"/>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18B0"/>
    <w:rsid w:val="002D5A15"/>
    <w:rsid w:val="002D5BDD"/>
    <w:rsid w:val="002E3D27"/>
    <w:rsid w:val="002F0890"/>
    <w:rsid w:val="002F2531"/>
    <w:rsid w:val="002F4967"/>
    <w:rsid w:val="00303685"/>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E572C"/>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18F0"/>
    <w:rsid w:val="008B11C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5D6"/>
    <w:rsid w:val="009B5CFA"/>
    <w:rsid w:val="009C161F"/>
    <w:rsid w:val="009C56B4"/>
    <w:rsid w:val="009D352F"/>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65BA"/>
    <w:rsid w:val="00B579B0"/>
    <w:rsid w:val="00B57D11"/>
    <w:rsid w:val="00B649D7"/>
    <w:rsid w:val="00B81C2F"/>
    <w:rsid w:val="00B90743"/>
    <w:rsid w:val="00B90C45"/>
    <w:rsid w:val="00B933BE"/>
    <w:rsid w:val="00BB1EA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A725E"/>
    <w:rsid w:val="00CB3771"/>
    <w:rsid w:val="00CB44BF"/>
    <w:rsid w:val="00CB5153"/>
    <w:rsid w:val="00CD4E44"/>
    <w:rsid w:val="00CE076A"/>
    <w:rsid w:val="00CE1E9C"/>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2B8F"/>
    <w:rsid w:val="00EB2358"/>
    <w:rsid w:val="00EB3EB8"/>
    <w:rsid w:val="00EC02FE"/>
    <w:rsid w:val="00EC4A96"/>
    <w:rsid w:val="00EF295E"/>
    <w:rsid w:val="00F424BF"/>
    <w:rsid w:val="00F44FC3"/>
    <w:rsid w:val="00F46107"/>
    <w:rsid w:val="00F468C5"/>
    <w:rsid w:val="00F52F39"/>
    <w:rsid w:val="00F53456"/>
    <w:rsid w:val="00F556F9"/>
    <w:rsid w:val="00F6184F"/>
    <w:rsid w:val="00F61CE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customStyle="1" w:styleId="FooterChar">
    <w:name w:val="Footer Char"/>
    <w:basedOn w:val="DefaultParagraphFont"/>
    <w:link w:val="Footer"/>
    <w:uiPriority w:val="99"/>
    <w:rsid w:val="002B18B0"/>
    <w:rPr>
      <w:sz w:val="24"/>
      <w:szCs w:val="22"/>
      <w:lang w:val="en-US" w:eastAsia="en-US"/>
    </w:rPr>
  </w:style>
  <w:style w:type="character" w:styleId="FollowedHyperlink">
    <w:name w:val="FollowedHyperlink"/>
    <w:basedOn w:val="DefaultParagraphFont"/>
    <w:rsid w:val="00F61C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customStyle="1" w:styleId="FooterChar">
    <w:name w:val="Footer Char"/>
    <w:basedOn w:val="DefaultParagraphFont"/>
    <w:link w:val="Footer"/>
    <w:uiPriority w:val="99"/>
    <w:rsid w:val="002B18B0"/>
    <w:rPr>
      <w:sz w:val="24"/>
      <w:szCs w:val="22"/>
      <w:lang w:val="en-US" w:eastAsia="en-US"/>
    </w:rPr>
  </w:style>
  <w:style w:type="character" w:styleId="FollowedHyperlink">
    <w:name w:val="FollowedHyperlink"/>
    <w:basedOn w:val="DefaultParagraphFont"/>
    <w:rsid w:val="00F61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SM.57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S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D918-1600-4EF0-84E3-E8E33D4A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41</TotalTime>
  <Pages>3</Pages>
  <Words>443</Words>
  <Characters>3016</Characters>
  <Application>Microsoft Office Word</Application>
  <DocSecurity>0</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cp:lastModifiedBy>
  <cp:revision>9</cp:revision>
  <cp:lastPrinted>2013-08-20T14:06:00Z</cp:lastPrinted>
  <dcterms:created xsi:type="dcterms:W3CDTF">2013-08-20T11:55:00Z</dcterms:created>
  <dcterms:modified xsi:type="dcterms:W3CDTF">2013-08-20T14:07:00Z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