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8541E6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59060C">
              <w:rPr>
                <w:b/>
                <w:bCs/>
                <w:szCs w:val="24"/>
                <w:lang w:val="fr-CH"/>
              </w:rPr>
              <w:t>617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8541E6" w:rsidP="0059060C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F352E88B4ABE4514BC88B68B6362376F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59060C">
                  <w:rPr>
                    <w:rFonts w:cs="Arial"/>
                    <w:szCs w:val="24"/>
                  </w:rPr>
                  <w:t>28 juin</w:t>
                </w:r>
                <w:r w:rsidR="00E53DCE" w:rsidRPr="00773F7E">
                  <w:rPr>
                    <w:rFonts w:cs="Arial"/>
                    <w:szCs w:val="24"/>
                  </w:rPr>
                  <w:t xml:space="preserve"> 2013</w:t>
                </w:r>
              </w:sdtContent>
            </w:sdt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541E6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9F350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9060C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59060C">
              <w:rPr>
                <w:b/>
                <w:bCs/>
                <w:szCs w:val="24"/>
                <w:lang w:val="fr-CH"/>
              </w:rPr>
              <w:t xml:space="preserve">, </w:t>
            </w:r>
            <w:r w:rsidR="0059060C" w:rsidRPr="000D290C">
              <w:rPr>
                <w:b/>
                <w:lang w:val="fr-CH"/>
              </w:rPr>
              <w:t>aux Membres du Secteur</w:t>
            </w:r>
            <w:r w:rsidR="0059060C">
              <w:rPr>
                <w:b/>
                <w:lang w:val="fr-CH"/>
              </w:rPr>
              <w:t xml:space="preserve"> des </w:t>
            </w:r>
            <w:r w:rsidR="0059060C" w:rsidRPr="000D290C">
              <w:rPr>
                <w:b/>
                <w:lang w:val="fr-CH"/>
              </w:rPr>
              <w:t>radiocommunications</w:t>
            </w:r>
            <w:r w:rsidR="009F3503">
              <w:rPr>
                <w:b/>
                <w:lang w:val="fr-CH"/>
              </w:rPr>
              <w:t xml:space="preserve"> et </w:t>
            </w:r>
            <w:r w:rsidR="0059060C" w:rsidRPr="000D290C">
              <w:rPr>
                <w:b/>
                <w:bCs/>
                <w:lang w:val="fr-CH"/>
              </w:rPr>
              <w:t>aux</w:t>
            </w:r>
            <w:r w:rsidR="0059060C" w:rsidRPr="000D290C">
              <w:rPr>
                <w:b/>
                <w:lang w:val="fr-CH"/>
              </w:rPr>
              <w:t xml:space="preserve"> </w:t>
            </w:r>
            <w:r w:rsidR="0059060C" w:rsidRPr="000D290C">
              <w:rPr>
                <w:b/>
                <w:bCs/>
                <w:lang w:val="fr-CH"/>
              </w:rPr>
              <w:t>Associés de l</w:t>
            </w:r>
            <w:r w:rsidR="0059060C">
              <w:rPr>
                <w:b/>
                <w:bCs/>
                <w:lang w:val="fr-CH"/>
              </w:rPr>
              <w:t>'</w:t>
            </w:r>
            <w:r w:rsidR="0059060C" w:rsidRPr="000D290C">
              <w:rPr>
                <w:b/>
                <w:bCs/>
                <w:lang w:val="fr-CH"/>
              </w:rPr>
              <w:t>UIT</w:t>
            </w:r>
            <w:r w:rsidR="0059060C" w:rsidRPr="000D290C">
              <w:rPr>
                <w:b/>
                <w:bCs/>
                <w:lang w:val="fr-CH"/>
              </w:rPr>
              <w:noBreakHyphen/>
              <w:t>R</w:t>
            </w:r>
            <w:r w:rsidR="009F3503">
              <w:rPr>
                <w:b/>
                <w:lang w:val="fr-CH"/>
              </w:rPr>
              <w:t xml:space="preserve"> participant aux </w:t>
            </w:r>
            <w:r w:rsidR="0059060C" w:rsidRPr="000D290C">
              <w:rPr>
                <w:b/>
                <w:lang w:val="fr-CH"/>
              </w:rPr>
              <w:t>tra</w:t>
            </w:r>
            <w:r w:rsidR="0059060C">
              <w:rPr>
                <w:b/>
                <w:lang w:val="fr-CH"/>
              </w:rPr>
              <w:t xml:space="preserve">vaux </w:t>
            </w:r>
            <w:r w:rsidR="009F3503">
              <w:rPr>
                <w:b/>
                <w:lang w:val="fr-CH"/>
              </w:rPr>
              <w:t>de</w:t>
            </w:r>
            <w:r w:rsidR="009F3503">
              <w:rPr>
                <w:b/>
                <w:lang w:val="fr-CH"/>
              </w:rPr>
              <w:br/>
            </w:r>
            <w:r w:rsidR="0059060C">
              <w:rPr>
                <w:b/>
                <w:lang w:val="fr-CH"/>
              </w:rPr>
              <w:t>la Commission d'études </w:t>
            </w:r>
            <w:r w:rsidR="009F3503">
              <w:rPr>
                <w:b/>
                <w:lang w:val="fr-CH"/>
              </w:rPr>
              <w:t>1</w:t>
            </w:r>
            <w:r w:rsidR="0059060C" w:rsidRPr="000D290C">
              <w:rPr>
                <w:b/>
                <w:lang w:val="fr-CH"/>
              </w:rPr>
              <w:t xml:space="preserve"> des radiocommunication</w:t>
            </w:r>
            <w:r w:rsidR="009F3503">
              <w:rPr>
                <w:b/>
                <w:lang w:val="fr-CH"/>
              </w:rPr>
              <w:t>s</w:t>
            </w:r>
          </w:p>
        </w:tc>
      </w:tr>
      <w:tr w:rsidR="00E53DCE" w:rsidRPr="008541E6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541E6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541E6" w:rsidTr="006160CB">
        <w:tc>
          <w:tcPr>
            <w:tcW w:w="1526" w:type="dxa"/>
            <w:shd w:val="clear" w:color="auto" w:fill="auto"/>
          </w:tcPr>
          <w:p w:rsidR="00E53DCE" w:rsidRPr="009F350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9F3503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F3503" w:rsidRDefault="009F3503" w:rsidP="009F350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Commission d'études 1 des radiocommunications (Gestion du spectre)</w:t>
            </w:r>
          </w:p>
          <w:p w:rsidR="00E53DCE" w:rsidRPr="009F3503" w:rsidRDefault="009F3503" w:rsidP="009F3503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rPr>
                <w:b/>
                <w:bCs/>
                <w:szCs w:val="24"/>
                <w:lang w:val="fr-CH"/>
              </w:rPr>
            </w:pPr>
            <w:r w:rsidRPr="00CB3366">
              <w:rPr>
                <w:b/>
                <w:bCs/>
                <w:lang w:val="fr-CH"/>
              </w:rPr>
              <w:t>–</w:t>
            </w:r>
            <w:r w:rsidRPr="00CB3366">
              <w:rPr>
                <w:b/>
                <w:bCs/>
                <w:lang w:val="fr-CH"/>
              </w:rPr>
              <w:tab/>
              <w:t>Proposition d'a</w:t>
            </w:r>
            <w:r>
              <w:rPr>
                <w:b/>
                <w:bCs/>
                <w:lang w:val="fr-CH"/>
              </w:rPr>
              <w:t>doption par correspondance</w:t>
            </w:r>
            <w:r w:rsidRPr="00CB3366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 xml:space="preserve">d'un projet </w:t>
            </w:r>
            <w:r w:rsidRPr="00CB3366">
              <w:rPr>
                <w:b/>
                <w:bCs/>
                <w:lang w:val="fr-CH"/>
              </w:rPr>
              <w:t>de Recommandation</w:t>
            </w:r>
            <w:r w:rsidR="00CE312D">
              <w:rPr>
                <w:b/>
                <w:bCs/>
                <w:lang w:val="fr-CH"/>
              </w:rPr>
              <w:t xml:space="preserve"> UIT-R</w:t>
            </w:r>
            <w:r w:rsidRPr="00CB3366">
              <w:rPr>
                <w:b/>
                <w:bCs/>
                <w:lang w:val="fr-CH"/>
              </w:rPr>
              <w:t xml:space="preserve"> révisée</w:t>
            </w:r>
          </w:p>
        </w:tc>
      </w:tr>
      <w:tr w:rsidR="00E53DCE" w:rsidRPr="008541E6" w:rsidTr="006160CB">
        <w:tc>
          <w:tcPr>
            <w:tcW w:w="1526" w:type="dxa"/>
            <w:shd w:val="clear" w:color="auto" w:fill="auto"/>
          </w:tcPr>
          <w:p w:rsidR="00E53DCE" w:rsidRPr="009F350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350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541E6" w:rsidTr="006160CB">
        <w:tc>
          <w:tcPr>
            <w:tcW w:w="1526" w:type="dxa"/>
            <w:shd w:val="clear" w:color="auto" w:fill="auto"/>
          </w:tcPr>
          <w:p w:rsidR="00E53DCE" w:rsidRPr="009F350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350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541E6" w:rsidTr="006160CB">
        <w:tc>
          <w:tcPr>
            <w:tcW w:w="9889" w:type="dxa"/>
            <w:gridSpan w:val="3"/>
            <w:shd w:val="clear" w:color="auto" w:fill="auto"/>
          </w:tcPr>
          <w:p w:rsidR="00E53DCE" w:rsidRPr="009F350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541E6" w:rsidTr="006160CB">
        <w:tc>
          <w:tcPr>
            <w:tcW w:w="9889" w:type="dxa"/>
            <w:gridSpan w:val="3"/>
            <w:shd w:val="clear" w:color="auto" w:fill="auto"/>
          </w:tcPr>
          <w:p w:rsidR="00E53DCE" w:rsidRPr="009F3503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9F3503" w:rsidRPr="006500FF" w:rsidRDefault="009F3503" w:rsidP="009F3503">
      <w:pPr>
        <w:spacing w:before="0"/>
        <w:rPr>
          <w:szCs w:val="24"/>
          <w:lang w:val="fr-CH"/>
        </w:rPr>
      </w:pPr>
    </w:p>
    <w:p w:rsidR="0059060C" w:rsidRPr="00A12B99" w:rsidRDefault="0059060C" w:rsidP="00E54035">
      <w:pPr>
        <w:spacing w:before="280"/>
        <w:rPr>
          <w:lang w:val="fr-CH"/>
        </w:rPr>
      </w:pPr>
      <w:r w:rsidRPr="00A12B99">
        <w:rPr>
          <w:lang w:val="fr-CH"/>
        </w:rPr>
        <w:t xml:space="preserve">A sa réunion tenue </w:t>
      </w:r>
      <w:r w:rsidR="006D0BF0">
        <w:rPr>
          <w:lang w:val="fr-CH"/>
        </w:rPr>
        <w:t>le 12 juin</w:t>
      </w:r>
      <w:r w:rsidRPr="00A12B99">
        <w:rPr>
          <w:lang w:val="fr-CH"/>
        </w:rPr>
        <w:t xml:space="preserve"> 201</w:t>
      </w:r>
      <w:r>
        <w:rPr>
          <w:lang w:val="fr-CH"/>
        </w:rPr>
        <w:t>3</w:t>
      </w:r>
      <w:r w:rsidRPr="00A12B99">
        <w:rPr>
          <w:lang w:val="fr-CH"/>
        </w:rPr>
        <w:t xml:space="preserve">, la Commission d'études </w:t>
      </w:r>
      <w:r w:rsidR="006D0BF0">
        <w:rPr>
          <w:lang w:val="fr-CH"/>
        </w:rPr>
        <w:t>1</w:t>
      </w:r>
      <w:r w:rsidRPr="00A12B99">
        <w:rPr>
          <w:lang w:val="fr-CH"/>
        </w:rPr>
        <w:t xml:space="preserve"> des radiocommunications a décidé de demander l'</w:t>
      </w:r>
      <w:r w:rsidR="006D0BF0">
        <w:rPr>
          <w:lang w:val="fr-CH"/>
        </w:rPr>
        <w:t>adoption d'un</w:t>
      </w:r>
      <w:r w:rsidRPr="00A12B99">
        <w:rPr>
          <w:lang w:val="fr-CH"/>
        </w:rPr>
        <w:t xml:space="preserve"> proje</w:t>
      </w:r>
      <w:r w:rsidR="006D0BF0">
        <w:rPr>
          <w:lang w:val="fr-CH"/>
        </w:rPr>
        <w:t>t</w:t>
      </w:r>
      <w:r>
        <w:rPr>
          <w:lang w:val="fr-CH"/>
        </w:rPr>
        <w:t xml:space="preserve"> de Recommandation</w:t>
      </w:r>
      <w:r w:rsidR="00CE312D">
        <w:rPr>
          <w:lang w:val="fr-CH"/>
        </w:rPr>
        <w:t xml:space="preserve"> UIT-R</w:t>
      </w:r>
      <w:r>
        <w:rPr>
          <w:lang w:val="fr-CH"/>
        </w:rPr>
        <w:t xml:space="preserve"> révisée conformément au </w:t>
      </w:r>
      <w:r w:rsidRPr="00A12B99">
        <w:rPr>
          <w:lang w:val="fr-CH"/>
        </w:rPr>
        <w:t xml:space="preserve">§ 10.2.3 de la Résolution UIT-R 1-6 </w:t>
      </w:r>
      <w:r>
        <w:rPr>
          <w:lang w:val="fr-CH"/>
        </w:rPr>
        <w:t>(Procédure d'adoption par une Commission d'études par correspondance).</w:t>
      </w:r>
      <w:r w:rsidR="006D0BF0">
        <w:rPr>
          <w:lang w:val="fr-CH"/>
        </w:rPr>
        <w:t xml:space="preserve"> </w:t>
      </w:r>
      <w:r w:rsidR="006D0BF0" w:rsidRPr="00BF5EBF">
        <w:rPr>
          <w:lang w:val="fr-CH"/>
        </w:rPr>
        <w:t>Le</w:t>
      </w:r>
      <w:r w:rsidR="006D0BF0">
        <w:rPr>
          <w:lang w:val="fr-CH"/>
        </w:rPr>
        <w:t xml:space="preserve">  titre et</w:t>
      </w:r>
      <w:r w:rsidR="00BF5EBF">
        <w:rPr>
          <w:lang w:val="fr-CH"/>
        </w:rPr>
        <w:t xml:space="preserve"> le</w:t>
      </w:r>
      <w:r w:rsidR="006D0BF0">
        <w:rPr>
          <w:lang w:val="fr-CH"/>
        </w:rPr>
        <w:t xml:space="preserve"> résumé du projet</w:t>
      </w:r>
      <w:r w:rsidRPr="00A12B99">
        <w:rPr>
          <w:lang w:val="fr-CH"/>
        </w:rPr>
        <w:t xml:space="preserve"> de Recomma</w:t>
      </w:r>
      <w:r w:rsidR="006500FF">
        <w:rPr>
          <w:lang w:val="fr-CH"/>
        </w:rPr>
        <w:t xml:space="preserve">ndation figurent dans l'Annexe </w:t>
      </w:r>
      <w:r w:rsidR="006500FF" w:rsidRPr="00CE312D">
        <w:rPr>
          <w:lang w:val="fr-CH"/>
        </w:rPr>
        <w:t>de</w:t>
      </w:r>
      <w:r w:rsidR="006500FF">
        <w:rPr>
          <w:lang w:val="fr-CH"/>
        </w:rPr>
        <w:t xml:space="preserve"> cette lettre</w:t>
      </w:r>
      <w:r w:rsidRPr="00A12B99">
        <w:rPr>
          <w:lang w:val="fr-CH"/>
        </w:rPr>
        <w:t xml:space="preserve">. </w:t>
      </w:r>
    </w:p>
    <w:p w:rsidR="0059060C" w:rsidRPr="00A12B99" w:rsidRDefault="0059060C" w:rsidP="006D0BF0">
      <w:pPr>
        <w:rPr>
          <w:lang w:val="fr-CH"/>
        </w:rPr>
      </w:pPr>
      <w:r w:rsidRPr="00A12B99">
        <w:rPr>
          <w:lang w:val="fr-CH"/>
        </w:rPr>
        <w:t xml:space="preserve">La période d'examen, de </w:t>
      </w:r>
      <w:r>
        <w:rPr>
          <w:lang w:val="fr-CH"/>
        </w:rPr>
        <w:t>deux</w:t>
      </w:r>
      <w:r w:rsidRPr="00A12B99">
        <w:rPr>
          <w:lang w:val="fr-CH"/>
        </w:rPr>
        <w:t xml:space="preserve"> mois, se terminera le </w:t>
      </w:r>
      <w:r w:rsidR="006D0BF0">
        <w:rPr>
          <w:u w:val="single"/>
          <w:lang w:val="fr-CH"/>
        </w:rPr>
        <w:t>28 août</w:t>
      </w:r>
      <w:r w:rsidRPr="008C61E2">
        <w:rPr>
          <w:u w:val="single"/>
          <w:lang w:val="fr-CH"/>
        </w:rPr>
        <w:t xml:space="preserve"> 201</w:t>
      </w:r>
      <w:r>
        <w:rPr>
          <w:u w:val="single"/>
          <w:lang w:val="fr-CH"/>
        </w:rPr>
        <w:t>3</w:t>
      </w:r>
      <w:r w:rsidRPr="00A12B99">
        <w:rPr>
          <w:lang w:val="fr-CH"/>
        </w:rPr>
        <w:t xml:space="preserve">. Si, au cours de cette période, aucun Etat Membre ne soulève d'objection, </w:t>
      </w:r>
      <w:r>
        <w:rPr>
          <w:lang w:val="fr-CH"/>
        </w:rPr>
        <w:t>la procédure d'approbation par voie de consultation, prévue au § 10.4.5 de la Résolution UIT-R 1-6 sera engagée.</w:t>
      </w:r>
    </w:p>
    <w:p w:rsidR="0059060C" w:rsidRPr="008C61E2" w:rsidRDefault="0059060C" w:rsidP="006500FF">
      <w:pPr>
        <w:rPr>
          <w:lang w:val="fr-CH"/>
        </w:rPr>
      </w:pPr>
      <w:r w:rsidRPr="008C61E2">
        <w:rPr>
          <w:lang w:val="fr-CH"/>
        </w:rPr>
        <w:t>Un Etat Membre qui soulève une obj</w:t>
      </w:r>
      <w:r>
        <w:rPr>
          <w:lang w:val="fr-CH"/>
        </w:rPr>
        <w:t>ection au sujet de l'adoption d</w:t>
      </w:r>
      <w:r w:rsidRPr="008C61E2">
        <w:rPr>
          <w:lang w:val="fr-CH"/>
        </w:rPr>
        <w:t>u projet</w:t>
      </w:r>
      <w:r w:rsidR="006500FF">
        <w:rPr>
          <w:lang w:val="fr-CH"/>
        </w:rPr>
        <w:t xml:space="preserve"> </w:t>
      </w:r>
      <w:r w:rsidRPr="008C61E2">
        <w:rPr>
          <w:lang w:val="fr-CH"/>
        </w:rPr>
        <w:t>de Recommandation est prié d'informer le Directeur et le Président de la Commission d'études des raisons de cette objection.</w:t>
      </w:r>
    </w:p>
    <w:p w:rsidR="006D0BF0" w:rsidRDefault="006D0BF0" w:rsidP="0059060C">
      <w:pPr>
        <w:keepNext/>
        <w:keepLines/>
        <w:rPr>
          <w:lang w:val="fr-CH"/>
        </w:rPr>
      </w:pPr>
      <w:r>
        <w:rPr>
          <w:lang w:val="fr-CH"/>
        </w:rPr>
        <w:br w:type="page"/>
      </w:r>
    </w:p>
    <w:p w:rsidR="009B41A6" w:rsidRPr="00381F68" w:rsidRDefault="0059060C" w:rsidP="009B41A6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</w:t>
      </w:r>
      <w:r w:rsidRPr="00BF5EBF">
        <w:rPr>
          <w:lang w:val="fr-CH"/>
        </w:rPr>
        <w:t xml:space="preserve">d'un </w:t>
      </w:r>
      <w:r w:rsidR="00BF5EBF" w:rsidRPr="00BF5EBF">
        <w:rPr>
          <w:lang w:val="fr-CH"/>
        </w:rPr>
        <w:t>projet</w:t>
      </w:r>
      <w:r w:rsidRPr="008C61E2">
        <w:rPr>
          <w:lang w:val="fr-CH"/>
        </w:rPr>
        <w:t xml:space="preserve"> de Recommandation mentionnés dans la présente lettre, est priée de transmettre lesdites informations au Secrétariat dans les meilleurs délais. La politique commune en 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 w:rsidR="009B41A6">
        <w:rPr>
          <w:lang w:val="fr-CH"/>
        </w:rPr>
        <w:br/>
      </w:r>
      <w:hyperlink r:id="rId9" w:history="1">
        <w:r w:rsidR="009B41A6" w:rsidRPr="00443571">
          <w:rPr>
            <w:rStyle w:val="Hyperlink"/>
            <w:szCs w:val="24"/>
            <w:lang w:val="fr-CH"/>
          </w:rPr>
          <w:t>http://www.itu.int/en/ITU-T/ipr/Pages/po</w:t>
        </w:r>
        <w:r w:rsidR="009B41A6" w:rsidRPr="00443571">
          <w:rPr>
            <w:rStyle w:val="Hyperlink"/>
            <w:szCs w:val="24"/>
            <w:lang w:val="fr-CH"/>
          </w:rPr>
          <w:t>l</w:t>
        </w:r>
        <w:r w:rsidR="009B41A6" w:rsidRPr="00443571">
          <w:rPr>
            <w:rStyle w:val="Hyperlink"/>
            <w:szCs w:val="24"/>
            <w:lang w:val="fr-CH"/>
          </w:rPr>
          <w:t>icy.aspx</w:t>
        </w:r>
      </w:hyperlink>
    </w:p>
    <w:p w:rsidR="006D0BF0" w:rsidRPr="0059060C" w:rsidRDefault="006D0BF0" w:rsidP="006D0BF0">
      <w:pPr>
        <w:rPr>
          <w:rFonts w:asciiTheme="minorHAnsi" w:hAnsiTheme="minorHAnsi" w:cstheme="minorHAnsi"/>
          <w:szCs w:val="24"/>
          <w:lang w:val="fr-CH"/>
        </w:rPr>
      </w:pPr>
    </w:p>
    <w:p w:rsidR="0059060C" w:rsidRPr="0059060C" w:rsidRDefault="006D0BF0" w:rsidP="006D0BF0">
      <w:pPr>
        <w:keepNext/>
        <w:keepLines/>
        <w:tabs>
          <w:tab w:val="center" w:pos="7088"/>
        </w:tabs>
        <w:spacing w:before="1418"/>
        <w:jc w:val="left"/>
        <w:rPr>
          <w:lang w:val="fr-CH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>Directeur</w:t>
      </w:r>
    </w:p>
    <w:p w:rsidR="0059060C" w:rsidRPr="00E86AD2" w:rsidRDefault="00E86AD2" w:rsidP="00E86AD2">
      <w:pPr>
        <w:spacing w:before="2040"/>
        <w:rPr>
          <w:bCs/>
          <w:lang w:val="fr-CH"/>
        </w:rPr>
      </w:pPr>
      <w:r>
        <w:rPr>
          <w:b/>
          <w:bCs/>
          <w:lang w:val="fr-CH"/>
        </w:rPr>
        <w:t>Annex</w:t>
      </w:r>
      <w:r w:rsidR="008541E6">
        <w:rPr>
          <w:b/>
          <w:bCs/>
          <w:lang w:val="fr-CH"/>
        </w:rPr>
        <w:t>e</w:t>
      </w:r>
      <w:r w:rsidR="0059060C" w:rsidRPr="0059060C">
        <w:rPr>
          <w:b/>
          <w:bCs/>
          <w:lang w:val="fr-CH"/>
        </w:rPr>
        <w:t>:</w:t>
      </w:r>
      <w:r w:rsidR="0059060C" w:rsidRPr="0059060C">
        <w:rPr>
          <w:b/>
          <w:bCs/>
          <w:lang w:val="fr-CH"/>
        </w:rPr>
        <w:tab/>
      </w:r>
      <w:r>
        <w:rPr>
          <w:bCs/>
          <w:lang w:val="fr-CH"/>
        </w:rPr>
        <w:t>Titre et résumé du projet</w:t>
      </w:r>
      <w:r w:rsidR="0059060C" w:rsidRPr="0059060C">
        <w:rPr>
          <w:bCs/>
          <w:lang w:val="fr-CH"/>
        </w:rPr>
        <w:t xml:space="preserve"> de Recommandation</w:t>
      </w:r>
    </w:p>
    <w:p w:rsidR="0059060C" w:rsidRDefault="0059060C" w:rsidP="0059060C">
      <w:pPr>
        <w:spacing w:line="480" w:lineRule="auto"/>
        <w:rPr>
          <w:b/>
          <w:bCs/>
          <w:lang w:val="fr-CH"/>
        </w:rPr>
      </w:pPr>
    </w:p>
    <w:p w:rsidR="0059060C" w:rsidRDefault="00CE312D" w:rsidP="00E86AD2">
      <w:pPr>
        <w:spacing w:line="480" w:lineRule="auto"/>
        <w:rPr>
          <w:lang w:val="fr-CH"/>
        </w:rPr>
      </w:pPr>
      <w:r>
        <w:rPr>
          <w:b/>
          <w:bCs/>
          <w:lang w:val="fr-CH"/>
        </w:rPr>
        <w:t>Document</w:t>
      </w:r>
      <w:r w:rsidR="0059060C" w:rsidRPr="00005977">
        <w:rPr>
          <w:b/>
          <w:bCs/>
          <w:lang w:val="fr-CH"/>
        </w:rPr>
        <w:t>:</w:t>
      </w:r>
      <w:r>
        <w:rPr>
          <w:b/>
          <w:bCs/>
          <w:lang w:val="fr-CH"/>
        </w:rPr>
        <w:tab/>
      </w:r>
      <w:r w:rsidR="0059060C" w:rsidRPr="00005977">
        <w:rPr>
          <w:lang w:val="fr-CH"/>
        </w:rPr>
        <w:t xml:space="preserve">Document </w:t>
      </w:r>
      <w:r w:rsidR="00E86AD2">
        <w:rPr>
          <w:lang w:val="fr-CH"/>
        </w:rPr>
        <w:t>1</w:t>
      </w:r>
      <w:r w:rsidR="0059060C" w:rsidRPr="00005977">
        <w:rPr>
          <w:lang w:val="fr-CH"/>
        </w:rPr>
        <w:t>/</w:t>
      </w:r>
      <w:r w:rsidR="00E86AD2">
        <w:rPr>
          <w:lang w:val="fr-CH"/>
        </w:rPr>
        <w:t>65</w:t>
      </w:r>
      <w:r w:rsidR="0059060C">
        <w:rPr>
          <w:lang w:val="fr-CH"/>
        </w:rPr>
        <w:t>(Rév.1)</w:t>
      </w:r>
    </w:p>
    <w:p w:rsidR="0059060C" w:rsidRPr="00005977" w:rsidRDefault="0059060C" w:rsidP="00E86AD2">
      <w:pPr>
        <w:rPr>
          <w:lang w:val="fr-CH"/>
        </w:rPr>
      </w:pPr>
      <w:r>
        <w:rPr>
          <w:lang w:val="fr-CH"/>
        </w:rPr>
        <w:t>C</w:t>
      </w:r>
      <w:r w:rsidR="00E86AD2">
        <w:rPr>
          <w:lang w:val="fr-CH"/>
        </w:rPr>
        <w:t>e</w:t>
      </w:r>
      <w:r>
        <w:rPr>
          <w:lang w:val="fr-CH"/>
        </w:rPr>
        <w:t xml:space="preserve"> d</w:t>
      </w:r>
      <w:r w:rsidR="00E86AD2">
        <w:rPr>
          <w:lang w:val="fr-CH"/>
        </w:rPr>
        <w:t>ocument</w:t>
      </w:r>
      <w:r>
        <w:rPr>
          <w:lang w:val="fr-CH"/>
        </w:rPr>
        <w:t xml:space="preserve"> </w:t>
      </w:r>
      <w:r w:rsidR="00E86AD2">
        <w:rPr>
          <w:lang w:val="fr-CH"/>
        </w:rPr>
        <w:t>est disponible</w:t>
      </w:r>
      <w:r>
        <w:rPr>
          <w:lang w:val="fr-CH"/>
        </w:rPr>
        <w:t xml:space="preserve"> en format électronique à l'adresse:</w:t>
      </w:r>
      <w:bookmarkStart w:id="0" w:name="_GoBack"/>
      <w:bookmarkEnd w:id="0"/>
      <w:r w:rsidR="009B41A6">
        <w:fldChar w:fldCharType="begin"/>
      </w:r>
      <w:r w:rsidR="009B41A6" w:rsidRPr="008541E6">
        <w:rPr>
          <w:lang w:val="fr-CH"/>
        </w:rPr>
        <w:instrText xml:space="preserve"> HYPERLINK "http://www.itu.int/md/R12-SG01-C/en" </w:instrText>
      </w:r>
      <w:r w:rsidR="009B41A6">
        <w:fldChar w:fldCharType="separate"/>
      </w:r>
      <w:r w:rsidR="00E86AD2" w:rsidRPr="00E86AD2">
        <w:rPr>
          <w:rStyle w:val="Hyperlink"/>
          <w:lang w:val="fr-CH"/>
        </w:rPr>
        <w:t>http://www.itu.int/md/R12-SG01-C/en</w:t>
      </w:r>
      <w:r w:rsidR="009B41A6">
        <w:rPr>
          <w:rStyle w:val="Hyperlink"/>
          <w:lang w:val="fr-CH"/>
        </w:rPr>
        <w:fldChar w:fldCharType="end"/>
      </w:r>
    </w:p>
    <w:p w:rsidR="0059060C" w:rsidRPr="0059060C" w:rsidRDefault="0059060C" w:rsidP="0059060C">
      <w:pPr>
        <w:tabs>
          <w:tab w:val="left" w:pos="284"/>
          <w:tab w:val="left" w:pos="568"/>
        </w:tabs>
        <w:spacing w:before="1000" w:after="120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59060C">
        <w:rPr>
          <w:b/>
          <w:bCs/>
          <w:sz w:val="18"/>
          <w:szCs w:val="18"/>
          <w:lang w:val="fr-CH"/>
        </w:rPr>
        <w:t>Distribution:</w:t>
      </w:r>
    </w:p>
    <w:p w:rsidR="00914C42" w:rsidRDefault="0059060C" w:rsidP="008541E6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59060C">
        <w:rPr>
          <w:sz w:val="18"/>
          <w:szCs w:val="18"/>
          <w:lang w:val="fr-CH"/>
        </w:rPr>
        <w:t>–</w:t>
      </w:r>
      <w:r w:rsidRPr="0059060C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</w:t>
      </w:r>
      <w:r w:rsidRPr="0059060C">
        <w:rPr>
          <w:sz w:val="18"/>
          <w:szCs w:val="18"/>
          <w:lang w:val="fr-CH"/>
        </w:rPr>
        <w:tab/>
        <w:t xml:space="preserve">Commission d'études </w:t>
      </w:r>
      <w:r w:rsidR="00DD456D">
        <w:rPr>
          <w:sz w:val="18"/>
          <w:szCs w:val="18"/>
          <w:lang w:val="fr-CH"/>
        </w:rPr>
        <w:t>1</w:t>
      </w:r>
      <w:r w:rsidRPr="0059060C">
        <w:rPr>
          <w:sz w:val="18"/>
          <w:szCs w:val="18"/>
          <w:lang w:val="fr-CH"/>
        </w:rPr>
        <w:t xml:space="preserve"> des radiocommunications</w:t>
      </w:r>
      <w:r w:rsidRPr="0059060C">
        <w:rPr>
          <w:sz w:val="18"/>
          <w:szCs w:val="18"/>
          <w:lang w:val="fr-CH"/>
        </w:rPr>
        <w:br/>
        <w:t>–</w:t>
      </w:r>
      <w:r w:rsidRPr="0059060C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914C42">
        <w:rPr>
          <w:sz w:val="18"/>
          <w:szCs w:val="18"/>
          <w:lang w:val="fr-CH"/>
        </w:rPr>
        <w:t>1</w:t>
      </w:r>
      <w:r w:rsidRPr="0059060C">
        <w:rPr>
          <w:sz w:val="18"/>
          <w:szCs w:val="18"/>
          <w:lang w:val="fr-CH"/>
        </w:rPr>
        <w:t xml:space="preserve"> des radiocommunications</w:t>
      </w:r>
    </w:p>
    <w:p w:rsidR="0059060C" w:rsidRDefault="0059060C" w:rsidP="008541E6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59060C">
        <w:rPr>
          <w:sz w:val="18"/>
          <w:szCs w:val="18"/>
          <w:lang w:val="fr-CH"/>
        </w:rPr>
        <w:t>–</w:t>
      </w:r>
      <w:r w:rsidRPr="0059060C">
        <w:rPr>
          <w:sz w:val="18"/>
          <w:szCs w:val="18"/>
          <w:lang w:val="fr-CH"/>
        </w:rPr>
        <w:tab/>
        <w:t>Président et Vice</w:t>
      </w:r>
      <w:r w:rsidRPr="0059060C">
        <w:rPr>
          <w:sz w:val="18"/>
          <w:szCs w:val="18"/>
          <w:lang w:val="fr-CH"/>
        </w:rPr>
        <w:noBreakHyphen/>
        <w:t xml:space="preserve">Présidents de la Commission d'études </w:t>
      </w:r>
      <w:r w:rsidR="00914C42">
        <w:rPr>
          <w:sz w:val="18"/>
          <w:szCs w:val="18"/>
          <w:lang w:val="fr-CH"/>
        </w:rPr>
        <w:t>1</w:t>
      </w:r>
      <w:r w:rsidRPr="0059060C">
        <w:rPr>
          <w:sz w:val="18"/>
          <w:szCs w:val="18"/>
          <w:lang w:val="fr-CH"/>
        </w:rPr>
        <w:t xml:space="preserve"> des radiocommunications </w:t>
      </w:r>
      <w:r w:rsidRPr="0059060C">
        <w:rPr>
          <w:sz w:val="18"/>
          <w:szCs w:val="18"/>
          <w:lang w:val="fr-CH"/>
        </w:rPr>
        <w:br/>
      </w: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Président et Vice-Présidents de la Réunion</w:t>
      </w:r>
      <w:r w:rsidR="00B6601C">
        <w:rPr>
          <w:sz w:val="18"/>
          <w:szCs w:val="18"/>
          <w:lang w:val="fr-CH"/>
        </w:rPr>
        <w:t xml:space="preserve"> de préparation à la Conférence</w:t>
      </w:r>
    </w:p>
    <w:p w:rsidR="0059060C" w:rsidRPr="00475B8F" w:rsidRDefault="0059060C" w:rsidP="008541E6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Membres du Comité du Rè</w:t>
      </w:r>
      <w:r w:rsidR="00B6601C">
        <w:rPr>
          <w:sz w:val="18"/>
          <w:szCs w:val="18"/>
          <w:lang w:val="fr-CH"/>
        </w:rPr>
        <w:t>glement des radiocommunications</w:t>
      </w:r>
    </w:p>
    <w:p w:rsidR="00EE1A57" w:rsidRDefault="0059060C" w:rsidP="008541E6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59060C">
        <w:rPr>
          <w:sz w:val="18"/>
          <w:szCs w:val="18"/>
          <w:lang w:val="fr-CH"/>
        </w:rPr>
        <w:t>–</w:t>
      </w:r>
      <w:r w:rsidRPr="0059060C">
        <w:rPr>
          <w:sz w:val="18"/>
          <w:szCs w:val="18"/>
          <w:lang w:val="fr-CH"/>
        </w:rPr>
        <w:tab/>
        <w:t xml:space="preserve">Secrétaire général de l'UIT, Directeur du Bureau de la normalisation des télécommunications, Directeur du Bureau de </w:t>
      </w:r>
      <w:r w:rsidRPr="0059060C">
        <w:rPr>
          <w:sz w:val="18"/>
          <w:szCs w:val="18"/>
          <w:lang w:val="fr-CH"/>
        </w:rPr>
        <w:tab/>
        <w:t>développement des télécommunications</w:t>
      </w:r>
    </w:p>
    <w:p w:rsidR="00450093" w:rsidRDefault="00450093" w:rsidP="00914C42">
      <w:pPr>
        <w:pStyle w:val="AnnexNotitle0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br w:type="page"/>
      </w:r>
    </w:p>
    <w:p w:rsidR="00914C42" w:rsidRPr="003128E6" w:rsidRDefault="00914C42" w:rsidP="00914C42">
      <w:pPr>
        <w:pStyle w:val="AnnexNotitle0"/>
        <w:rPr>
          <w:rFonts w:asciiTheme="minorHAnsi" w:hAnsiTheme="minorHAnsi" w:cstheme="minorHAnsi"/>
          <w:sz w:val="24"/>
          <w:szCs w:val="24"/>
          <w:lang w:val="fr-CH"/>
        </w:rPr>
      </w:pPr>
      <w:r w:rsidRPr="003128E6">
        <w:rPr>
          <w:rFonts w:asciiTheme="minorHAnsi" w:hAnsiTheme="minorHAnsi" w:cstheme="minorHAnsi"/>
          <w:sz w:val="24"/>
          <w:szCs w:val="24"/>
          <w:lang w:val="fr-CH"/>
        </w:rPr>
        <w:lastRenderedPageBreak/>
        <w:t>Annexe</w:t>
      </w:r>
      <w:r w:rsidRPr="003128E6">
        <w:rPr>
          <w:rFonts w:asciiTheme="minorHAnsi" w:hAnsiTheme="minorHAnsi" w:cstheme="minorHAnsi"/>
          <w:sz w:val="24"/>
          <w:szCs w:val="24"/>
          <w:lang w:val="fr-CH"/>
        </w:rPr>
        <w:br/>
      </w:r>
      <w:r w:rsidRPr="003128E6">
        <w:rPr>
          <w:rFonts w:asciiTheme="minorHAnsi" w:hAnsiTheme="minorHAnsi" w:cstheme="minorHAnsi"/>
          <w:sz w:val="24"/>
          <w:szCs w:val="24"/>
          <w:lang w:val="fr-CH"/>
        </w:rPr>
        <w:br/>
        <w:t>Titre et résumé du projet de Recommandation</w:t>
      </w:r>
    </w:p>
    <w:p w:rsidR="00914C42" w:rsidRPr="00914C42" w:rsidRDefault="00914C42" w:rsidP="00914C42">
      <w:pPr>
        <w:rPr>
          <w:lang w:val="fr-CH"/>
        </w:rPr>
      </w:pPr>
    </w:p>
    <w:p w:rsidR="00914C42" w:rsidRPr="00914C42" w:rsidRDefault="00914C42" w:rsidP="00914C42">
      <w:pPr>
        <w:rPr>
          <w:lang w:val="fr-CH"/>
        </w:rPr>
      </w:pPr>
    </w:p>
    <w:p w:rsidR="00914C42" w:rsidRPr="00E54035" w:rsidRDefault="00E54035" w:rsidP="00914C42">
      <w:pPr>
        <w:tabs>
          <w:tab w:val="right" w:pos="9639"/>
        </w:tabs>
        <w:rPr>
          <w:szCs w:val="24"/>
          <w:lang w:val="fr-CH"/>
        </w:rPr>
      </w:pPr>
      <w:r w:rsidRPr="00E54035">
        <w:rPr>
          <w:szCs w:val="24"/>
          <w:u w:val="single"/>
          <w:lang w:val="fr-CH"/>
        </w:rPr>
        <w:t>Projet de révision de la Recommandation</w:t>
      </w:r>
      <w:r w:rsidR="00914C42" w:rsidRPr="00E54035">
        <w:rPr>
          <w:szCs w:val="24"/>
          <w:u w:val="single"/>
          <w:lang w:val="fr-CH"/>
        </w:rPr>
        <w:t xml:space="preserve"> ITU-R SM.575-1</w:t>
      </w:r>
      <w:r w:rsidR="00914C42" w:rsidRPr="00E54035">
        <w:rPr>
          <w:szCs w:val="24"/>
          <w:lang w:val="fr-CH"/>
        </w:rPr>
        <w:tab/>
        <w:t>Doc. 1/65(Rév.1)</w:t>
      </w:r>
    </w:p>
    <w:p w:rsidR="00914C42" w:rsidRPr="00E54035" w:rsidRDefault="00E54035" w:rsidP="00914C42">
      <w:pPr>
        <w:spacing w:before="360"/>
        <w:jc w:val="center"/>
        <w:rPr>
          <w:b/>
          <w:bCs/>
          <w:sz w:val="28"/>
          <w:szCs w:val="28"/>
          <w:lang w:val="fr-CH"/>
        </w:rPr>
      </w:pPr>
      <w:r w:rsidRPr="00E54035">
        <w:rPr>
          <w:b/>
          <w:bCs/>
          <w:sz w:val="28"/>
          <w:szCs w:val="28"/>
          <w:lang w:val="fr-CH"/>
        </w:rPr>
        <w:t>Protection des stations fixes de contrôle des émissions contre les brouillages</w:t>
      </w:r>
    </w:p>
    <w:p w:rsidR="00914C42" w:rsidRPr="00E54035" w:rsidRDefault="00E54035" w:rsidP="00914C42">
      <w:pPr>
        <w:rPr>
          <w:rFonts w:asciiTheme="minorHAnsi" w:hAnsiTheme="minorHAnsi" w:cstheme="minorHAnsi"/>
          <w:lang w:val="fr-CH"/>
        </w:rPr>
      </w:pPr>
      <w:r>
        <w:rPr>
          <w:lang w:val="fr-CH"/>
        </w:rPr>
        <w:t xml:space="preserve">L'utilisation croissante de </w:t>
      </w:r>
      <w:r w:rsidRPr="005A774D">
        <w:rPr>
          <w:shd w:val="clear" w:color="auto" w:fill="FFFFFF"/>
          <w:lang w:val="fr-CH"/>
        </w:rPr>
        <w:t>récepteurs de contrôle</w:t>
      </w:r>
      <w:r>
        <w:rPr>
          <w:lang w:val="fr-CH"/>
        </w:rPr>
        <w:t xml:space="preserve"> à large bande et le déploiement de réseaux de radiocommunication</w:t>
      </w:r>
      <w:r w:rsidRPr="00BB2733">
        <w:rPr>
          <w:lang w:val="fr-CH"/>
        </w:rPr>
        <w:t xml:space="preserve"> cellulaire</w:t>
      </w:r>
      <w:r>
        <w:rPr>
          <w:lang w:val="fr-CH"/>
        </w:rPr>
        <w:t xml:space="preserve"> requièrent un examen plus différencié de l'environnement du site de contrôle prévu. En conséquence, il est proposé de réviser la Recommandation </w:t>
      </w:r>
      <w:hyperlink r:id="rId10" w:history="1">
        <w:r w:rsidRPr="007A3F4A">
          <w:rPr>
            <w:rStyle w:val="Hyperlink"/>
            <w:lang w:val="fr-CH"/>
          </w:rPr>
          <w:t>UIT-R SM.575-1</w:t>
        </w:r>
      </w:hyperlink>
      <w:r>
        <w:rPr>
          <w:lang w:val="fr-CH"/>
        </w:rPr>
        <w:t xml:space="preserve"> dans son intégralité.</w:t>
      </w:r>
    </w:p>
    <w:p w:rsidR="00914C42" w:rsidRPr="00E54035" w:rsidRDefault="00914C42" w:rsidP="00914C42">
      <w:pPr>
        <w:rPr>
          <w:lang w:val="fr-CH"/>
        </w:rPr>
      </w:pPr>
    </w:p>
    <w:p w:rsidR="00914C42" w:rsidRPr="00E54035" w:rsidRDefault="00914C42" w:rsidP="00914C42">
      <w:pPr>
        <w:jc w:val="center"/>
        <w:rPr>
          <w:lang w:val="fr-CH" w:eastAsia="ja-JP"/>
        </w:rPr>
      </w:pPr>
      <w:r w:rsidRPr="00E54035">
        <w:rPr>
          <w:lang w:val="fr-CH" w:eastAsia="ja-JP"/>
        </w:rPr>
        <w:t>_________</w:t>
      </w:r>
      <w:r w:rsidR="00450093" w:rsidRPr="00E54035">
        <w:rPr>
          <w:lang w:val="fr-CH" w:eastAsia="ja-JP"/>
        </w:rPr>
        <w:t>___</w:t>
      </w:r>
    </w:p>
    <w:sectPr w:rsidR="00914C42" w:rsidRPr="00E54035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0C" w:rsidRDefault="0059060C">
      <w:r>
        <w:separator/>
      </w:r>
    </w:p>
  </w:endnote>
  <w:endnote w:type="continuationSeparator" w:id="0">
    <w:p w:rsidR="0059060C" w:rsidRDefault="0059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0C" w:rsidRDefault="0059060C">
      <w:r>
        <w:t>____________________</w:t>
      </w:r>
    </w:p>
  </w:footnote>
  <w:footnote w:type="continuationSeparator" w:id="0">
    <w:p w:rsidR="0059060C" w:rsidRDefault="0059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541E6" w:rsidRDefault="00E915AF">
    <w:pPr>
      <w:pStyle w:val="Header"/>
      <w:rPr>
        <w:sz w:val="18"/>
        <w:szCs w:val="18"/>
      </w:rPr>
    </w:pPr>
    <w:r>
      <w:tab/>
    </w:r>
    <w:r>
      <w:tab/>
    </w:r>
    <w:r w:rsidRPr="008541E6">
      <w:rPr>
        <w:sz w:val="18"/>
        <w:szCs w:val="18"/>
      </w:rPr>
      <w:t xml:space="preserve">– </w:t>
    </w:r>
    <w:r w:rsidR="001B42C9" w:rsidRPr="008541E6">
      <w:rPr>
        <w:rStyle w:val="PageNumber"/>
        <w:sz w:val="18"/>
        <w:szCs w:val="18"/>
      </w:rPr>
      <w:fldChar w:fldCharType="begin"/>
    </w:r>
    <w:r w:rsidRPr="008541E6">
      <w:rPr>
        <w:rStyle w:val="PageNumber"/>
        <w:sz w:val="18"/>
        <w:szCs w:val="18"/>
      </w:rPr>
      <w:instrText xml:space="preserve"> PAGE </w:instrText>
    </w:r>
    <w:r w:rsidR="001B42C9" w:rsidRPr="008541E6">
      <w:rPr>
        <w:rStyle w:val="PageNumber"/>
        <w:sz w:val="18"/>
        <w:szCs w:val="18"/>
      </w:rPr>
      <w:fldChar w:fldCharType="separate"/>
    </w:r>
    <w:r w:rsidR="009B41A6">
      <w:rPr>
        <w:rStyle w:val="PageNumber"/>
        <w:noProof/>
        <w:sz w:val="18"/>
        <w:szCs w:val="18"/>
      </w:rPr>
      <w:t>2</w:t>
    </w:r>
    <w:r w:rsidR="001B42C9" w:rsidRPr="008541E6">
      <w:rPr>
        <w:rStyle w:val="PageNumber"/>
        <w:sz w:val="18"/>
        <w:szCs w:val="18"/>
      </w:rPr>
      <w:fldChar w:fldCharType="end"/>
    </w:r>
    <w:r w:rsidRPr="008541E6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541E6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8541E6">
      <w:t xml:space="preserve">- </w:t>
    </w:r>
    <w:r w:rsidR="001B42C9" w:rsidRPr="008541E6">
      <w:rPr>
        <w:iCs/>
        <w:sz w:val="18"/>
        <w:szCs w:val="18"/>
      </w:rPr>
      <w:fldChar w:fldCharType="begin"/>
    </w:r>
    <w:r w:rsidRPr="008541E6">
      <w:rPr>
        <w:iCs/>
        <w:sz w:val="18"/>
        <w:szCs w:val="18"/>
      </w:rPr>
      <w:instrText xml:space="preserve"> PAGE  \* MERGEFORMAT </w:instrText>
    </w:r>
    <w:r w:rsidR="001B42C9" w:rsidRPr="008541E6">
      <w:rPr>
        <w:iCs/>
        <w:sz w:val="18"/>
        <w:szCs w:val="18"/>
      </w:rPr>
      <w:fldChar w:fldCharType="separate"/>
    </w:r>
    <w:r w:rsidR="009B41A6">
      <w:rPr>
        <w:iCs/>
        <w:noProof/>
        <w:sz w:val="18"/>
        <w:szCs w:val="18"/>
      </w:rPr>
      <w:t>3</w:t>
    </w:r>
    <w:r w:rsidR="001B42C9" w:rsidRPr="008541E6">
      <w:rPr>
        <w:iCs/>
        <w:sz w:val="18"/>
        <w:szCs w:val="18"/>
      </w:rPr>
      <w:fldChar w:fldCharType="end"/>
    </w:r>
    <w:r w:rsidR="008541E6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1EDA7E5" wp14:editId="354ED35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9060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28E6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50093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060C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0FF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0BF0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1E6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4C42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41A6"/>
    <w:rsid w:val="009B5CFA"/>
    <w:rsid w:val="009C161F"/>
    <w:rsid w:val="009C56B4"/>
    <w:rsid w:val="009D51A2"/>
    <w:rsid w:val="009E04A8"/>
    <w:rsid w:val="009E4AEC"/>
    <w:rsid w:val="009E5BD8"/>
    <w:rsid w:val="009E681E"/>
    <w:rsid w:val="009F3503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601C"/>
    <w:rsid w:val="00B81C2F"/>
    <w:rsid w:val="00B90743"/>
    <w:rsid w:val="00B90C45"/>
    <w:rsid w:val="00B933BE"/>
    <w:rsid w:val="00BD6738"/>
    <w:rsid w:val="00BD7E5E"/>
    <w:rsid w:val="00BE63DB"/>
    <w:rsid w:val="00BE6574"/>
    <w:rsid w:val="00BF5EBF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312D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456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035"/>
    <w:rsid w:val="00E55996"/>
    <w:rsid w:val="00E64254"/>
    <w:rsid w:val="00E67928"/>
    <w:rsid w:val="00E70FB5"/>
    <w:rsid w:val="00E86AD2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3D1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"/>
    <w:rsid w:val="00914C4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FollowedHyperlink">
    <w:name w:val="FollowedHyperlink"/>
    <w:basedOn w:val="DefaultParagraphFont"/>
    <w:rsid w:val="009B41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"/>
    <w:rsid w:val="00914C4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FollowedHyperlink">
    <w:name w:val="FollowedHyperlink"/>
    <w:basedOn w:val="DefaultParagraphFont"/>
    <w:rsid w:val="009B4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rec/R-REC-SM.575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raz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52E88B4ABE4514BC88B68B6362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F20B-DB14-45DC-9FD2-8C23C5B8F158}"/>
      </w:docPartPr>
      <w:docPartBody>
        <w:p w:rsidR="00751A1E" w:rsidRDefault="00751A1E">
          <w:pPr>
            <w:pStyle w:val="F352E88B4ABE4514BC88B68B6362376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1E"/>
    <w:rsid w:val="007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52E88B4ABE4514BC88B68B6362376F">
    <w:name w:val="F352E88B4ABE4514BC88B68B636237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52E88B4ABE4514BC88B68B6362376F">
    <w:name w:val="F352E88B4ABE4514BC88B68B63623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7B09-7B3A-467C-8923-E17FAACD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182</TotalTime>
  <Pages>3</Pages>
  <Words>432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detraz</dc:creator>
  <cp:lastModifiedBy>detraz</cp:lastModifiedBy>
  <cp:revision>12</cp:revision>
  <cp:lastPrinted>2013-06-26T12:29:00Z</cp:lastPrinted>
  <dcterms:created xsi:type="dcterms:W3CDTF">2013-06-21T09:59:00Z</dcterms:created>
  <dcterms:modified xsi:type="dcterms:W3CDTF">2013-06-26T12:30:00Z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