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59707A" w:rsidTr="006160CB">
        <w:tc>
          <w:tcPr>
            <w:tcW w:w="7054" w:type="dxa"/>
            <w:gridSpan w:val="2"/>
            <w:shd w:val="clear" w:color="auto" w:fill="auto"/>
          </w:tcPr>
          <w:p w:rsidR="00E53DCE" w:rsidRPr="003064A9" w:rsidRDefault="00A96D3A" w:rsidP="006160CB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  <w:r w:rsidRPr="003064A9">
              <w:rPr>
                <w:sz w:val="24"/>
                <w:szCs w:val="24"/>
              </w:rPr>
              <w:t xml:space="preserve">Circular </w:t>
            </w:r>
            <w:proofErr w:type="spellStart"/>
            <w:r w:rsidRPr="003064A9">
              <w:rPr>
                <w:sz w:val="24"/>
                <w:szCs w:val="24"/>
              </w:rPr>
              <w:t>Administrativa</w:t>
            </w:r>
            <w:proofErr w:type="spellEnd"/>
          </w:p>
          <w:p w:rsidR="00E53DCE" w:rsidRPr="006C53F8" w:rsidRDefault="00E53DCE" w:rsidP="00115A07">
            <w:pPr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 w:rsidRPr="003064A9">
              <w:rPr>
                <w:b/>
                <w:bCs/>
                <w:sz w:val="24"/>
                <w:szCs w:val="24"/>
                <w:lang w:val="fr-CH"/>
              </w:rPr>
              <w:t>CA</w:t>
            </w:r>
            <w:r w:rsidR="003064A9" w:rsidRPr="003064A9">
              <w:rPr>
                <w:b/>
                <w:bCs/>
                <w:sz w:val="24"/>
                <w:szCs w:val="24"/>
                <w:lang w:val="fr-CH"/>
              </w:rPr>
              <w:t>CE</w:t>
            </w:r>
            <w:r w:rsidRPr="003064A9"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59707A">
              <w:rPr>
                <w:b/>
                <w:bCs/>
                <w:sz w:val="24"/>
                <w:szCs w:val="24"/>
                <w:lang w:val="fr-CH"/>
              </w:rPr>
              <w:t>61</w:t>
            </w:r>
            <w:r w:rsidR="00115A07">
              <w:rPr>
                <w:b/>
                <w:bCs/>
                <w:sz w:val="24"/>
                <w:szCs w:val="24"/>
                <w:lang w:val="fr-CH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E53DCE" w:rsidRPr="00AA3F70" w:rsidRDefault="00115A07" w:rsidP="00644F89">
            <w:pPr>
              <w:spacing w:befor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D933BC" w:rsidRPr="00AA3F70">
              <w:rPr>
                <w:bCs/>
                <w:sz w:val="24"/>
                <w:szCs w:val="24"/>
              </w:rPr>
              <w:t>7</w:t>
            </w:r>
            <w:r w:rsidR="0059707A" w:rsidRPr="00AA3F70">
              <w:rPr>
                <w:bCs/>
                <w:sz w:val="24"/>
                <w:szCs w:val="24"/>
              </w:rPr>
              <w:t xml:space="preserve"> de </w:t>
            </w:r>
            <w:proofErr w:type="spellStart"/>
            <w:r w:rsidR="00644F89">
              <w:rPr>
                <w:bCs/>
                <w:sz w:val="24"/>
                <w:szCs w:val="24"/>
              </w:rPr>
              <w:t>junio</w:t>
            </w:r>
            <w:proofErr w:type="spellEnd"/>
            <w:r w:rsidR="0059707A" w:rsidRPr="00AA3F70">
              <w:rPr>
                <w:bCs/>
                <w:sz w:val="24"/>
                <w:szCs w:val="24"/>
              </w:rPr>
              <w:t xml:space="preserve"> de 2013</w:t>
            </w:r>
          </w:p>
        </w:tc>
      </w:tr>
      <w:tr w:rsidR="00E53DCE" w:rsidRPr="003266ED" w:rsidTr="006160CB"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6160CB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E53DCE" w:rsidRPr="003266ED" w:rsidTr="006160CB"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6160CB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E53DCE" w:rsidRPr="00291E95" w:rsidTr="006160CB">
        <w:tc>
          <w:tcPr>
            <w:tcW w:w="9889" w:type="dxa"/>
            <w:gridSpan w:val="3"/>
            <w:shd w:val="clear" w:color="auto" w:fill="auto"/>
          </w:tcPr>
          <w:p w:rsidR="00E53DCE" w:rsidRPr="003064A9" w:rsidRDefault="003064A9" w:rsidP="00115A07">
            <w:pPr>
              <w:spacing w:before="0"/>
              <w:jc w:val="left"/>
              <w:rPr>
                <w:b/>
                <w:bCs/>
                <w:sz w:val="24"/>
                <w:szCs w:val="24"/>
                <w:lang w:val="es-ES"/>
              </w:rPr>
            </w:pPr>
            <w:r w:rsidRPr="003064A9">
              <w:rPr>
                <w:b/>
                <w:bCs/>
                <w:sz w:val="24"/>
                <w:szCs w:val="24"/>
                <w:lang w:val="es-ES_tradnl"/>
              </w:rPr>
              <w:t>A las Administraciones de los Estados Miembros de la UIT, a los Miembros del Sector de Radiocomunicaciones</w:t>
            </w:r>
            <w:r w:rsidR="00AA3F70">
              <w:rPr>
                <w:b/>
                <w:bCs/>
                <w:sz w:val="24"/>
                <w:szCs w:val="24"/>
                <w:lang w:val="es-ES_tradnl"/>
              </w:rPr>
              <w:t xml:space="preserve"> y </w:t>
            </w:r>
            <w:r w:rsidRPr="003064A9">
              <w:rPr>
                <w:b/>
                <w:bCs/>
                <w:sz w:val="24"/>
                <w:szCs w:val="24"/>
                <w:lang w:val="es-ES_tradnl"/>
              </w:rPr>
              <w:t>a los Asociados del UIT-R que participan</w:t>
            </w:r>
            <w:r w:rsidR="002376A9">
              <w:rPr>
                <w:b/>
                <w:bCs/>
                <w:sz w:val="24"/>
                <w:szCs w:val="24"/>
                <w:lang w:val="es-ES_tradnl"/>
              </w:rPr>
              <w:t xml:space="preserve"> en los trabajos de la Comisión </w:t>
            </w:r>
            <w:r w:rsidRPr="003064A9">
              <w:rPr>
                <w:b/>
                <w:bCs/>
                <w:sz w:val="24"/>
                <w:szCs w:val="24"/>
                <w:lang w:val="es-ES_tradnl"/>
              </w:rPr>
              <w:t xml:space="preserve">de Estudio </w:t>
            </w:r>
            <w:r w:rsidR="00115A07">
              <w:rPr>
                <w:b/>
                <w:bCs/>
                <w:sz w:val="24"/>
                <w:szCs w:val="24"/>
                <w:lang w:val="es-ES_tradnl"/>
              </w:rPr>
              <w:t>1</w:t>
            </w:r>
            <w:r w:rsidRPr="003064A9">
              <w:rPr>
                <w:b/>
                <w:bCs/>
                <w:sz w:val="24"/>
                <w:szCs w:val="24"/>
                <w:lang w:val="es-ES_tradnl"/>
              </w:rPr>
              <w:t xml:space="preserve"> de Radiocomunicaciones </w:t>
            </w:r>
          </w:p>
        </w:tc>
      </w:tr>
      <w:tr w:rsidR="00E53DCE" w:rsidRPr="00291E95" w:rsidTr="006160CB">
        <w:tc>
          <w:tcPr>
            <w:tcW w:w="9889" w:type="dxa"/>
            <w:gridSpan w:val="3"/>
            <w:shd w:val="clear" w:color="auto" w:fill="auto"/>
          </w:tcPr>
          <w:p w:rsidR="00E53DCE" w:rsidRPr="00FE4822" w:rsidRDefault="00E53DCE" w:rsidP="006160CB">
            <w:pPr>
              <w:spacing w:before="0"/>
              <w:jc w:val="left"/>
              <w:rPr>
                <w:sz w:val="24"/>
                <w:szCs w:val="24"/>
                <w:lang w:val="es-ES"/>
              </w:rPr>
            </w:pPr>
          </w:p>
        </w:tc>
      </w:tr>
      <w:tr w:rsidR="00E53DCE" w:rsidRPr="00291E95" w:rsidTr="006160CB">
        <w:tc>
          <w:tcPr>
            <w:tcW w:w="9889" w:type="dxa"/>
            <w:gridSpan w:val="3"/>
            <w:shd w:val="clear" w:color="auto" w:fill="auto"/>
          </w:tcPr>
          <w:p w:rsidR="00E53DCE" w:rsidRPr="00FE4822" w:rsidRDefault="00E53DCE" w:rsidP="006160CB">
            <w:pPr>
              <w:spacing w:before="0"/>
              <w:jc w:val="left"/>
              <w:rPr>
                <w:sz w:val="24"/>
                <w:szCs w:val="24"/>
                <w:lang w:val="es-ES"/>
              </w:rPr>
            </w:pPr>
          </w:p>
        </w:tc>
      </w:tr>
      <w:tr w:rsidR="00E53DCE" w:rsidRPr="00291E95" w:rsidTr="006160CB">
        <w:tc>
          <w:tcPr>
            <w:tcW w:w="1526" w:type="dxa"/>
            <w:shd w:val="clear" w:color="auto" w:fill="auto"/>
          </w:tcPr>
          <w:p w:rsidR="00E53DCE" w:rsidRPr="003064A9" w:rsidRDefault="00A96D3A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</w:rPr>
            </w:pPr>
            <w:proofErr w:type="spellStart"/>
            <w:r w:rsidRPr="003064A9">
              <w:rPr>
                <w:sz w:val="24"/>
                <w:szCs w:val="24"/>
              </w:rPr>
              <w:t>Objeto</w:t>
            </w:r>
            <w:proofErr w:type="spellEnd"/>
            <w:r w:rsidRPr="003064A9">
              <w:rPr>
                <w:sz w:val="24"/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3064A9" w:rsidRDefault="003064A9" w:rsidP="00115A0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sz w:val="24"/>
                <w:szCs w:val="24"/>
                <w:lang w:val="es-ES_tradnl"/>
              </w:rPr>
            </w:pPr>
            <w:r w:rsidRPr="003064A9">
              <w:rPr>
                <w:b/>
                <w:sz w:val="24"/>
                <w:szCs w:val="24"/>
                <w:lang w:val="es-ES_tradnl"/>
              </w:rPr>
              <w:t xml:space="preserve">Comisión de Estudio </w:t>
            </w:r>
            <w:r w:rsidR="00115A07">
              <w:rPr>
                <w:b/>
                <w:sz w:val="24"/>
                <w:szCs w:val="24"/>
                <w:lang w:val="es-ES_tradnl"/>
              </w:rPr>
              <w:t>1</w:t>
            </w:r>
            <w:r w:rsidRPr="003064A9">
              <w:rPr>
                <w:b/>
                <w:sz w:val="24"/>
                <w:szCs w:val="24"/>
                <w:lang w:val="es-ES_tradnl"/>
              </w:rPr>
              <w:t xml:space="preserve"> de </w:t>
            </w:r>
            <w:r w:rsidRPr="00A73E35">
              <w:rPr>
                <w:b/>
                <w:sz w:val="24"/>
                <w:szCs w:val="24"/>
                <w:lang w:val="es-ES_tradnl"/>
              </w:rPr>
              <w:t>Radiocomunicaciones</w:t>
            </w:r>
            <w:r w:rsidR="00B8623C" w:rsidRPr="00A73E35">
              <w:rPr>
                <w:rFonts w:hint="eastAsia"/>
                <w:b/>
                <w:sz w:val="24"/>
                <w:szCs w:val="24"/>
                <w:lang w:val="es-ES_tradnl" w:eastAsia="zh-CN"/>
              </w:rPr>
              <w:t xml:space="preserve"> </w:t>
            </w:r>
            <w:r w:rsidR="00B8623C" w:rsidRPr="00A73E35">
              <w:rPr>
                <w:b/>
                <w:sz w:val="24"/>
                <w:szCs w:val="24"/>
                <w:lang w:val="es-ES_tradnl"/>
              </w:rPr>
              <w:t>(</w:t>
            </w:r>
            <w:r w:rsidR="00115A07">
              <w:rPr>
                <w:rStyle w:val="h21"/>
                <w:rFonts w:asciiTheme="minorHAnsi" w:hAnsiTheme="minorHAnsi" w:cstheme="minorHAnsi"/>
                <w:color w:val="000000" w:themeColor="text1"/>
                <w:sz w:val="24"/>
                <w:szCs w:val="24"/>
                <w:lang w:val="es-ES_tradnl"/>
              </w:rPr>
              <w:t>Gestión del espectro</w:t>
            </w:r>
            <w:r w:rsidR="00B8623C" w:rsidRPr="00A73E35">
              <w:rPr>
                <w:rStyle w:val="h21"/>
                <w:rFonts w:asciiTheme="minorHAnsi" w:hAnsiTheme="minorHAnsi" w:cstheme="minorHAnsi"/>
                <w:color w:val="000000" w:themeColor="text1"/>
                <w:sz w:val="24"/>
                <w:szCs w:val="24"/>
                <w:lang w:val="es-ES_tradnl"/>
              </w:rPr>
              <w:t>)</w:t>
            </w:r>
          </w:p>
          <w:p w:rsidR="003064A9" w:rsidRPr="003064A9" w:rsidRDefault="003064A9" w:rsidP="00115A07">
            <w:pPr>
              <w:tabs>
                <w:tab w:val="clear" w:pos="794"/>
                <w:tab w:val="clear" w:pos="1588"/>
                <w:tab w:val="clear" w:pos="1985"/>
                <w:tab w:val="left" w:pos="1418"/>
              </w:tabs>
              <w:spacing w:before="240"/>
              <w:ind w:left="317" w:hanging="317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  <w:r w:rsidRPr="003064A9">
              <w:rPr>
                <w:b/>
                <w:bCs/>
                <w:sz w:val="24"/>
                <w:szCs w:val="24"/>
                <w:lang w:val="es-ES_tradnl"/>
              </w:rPr>
              <w:t>–</w:t>
            </w:r>
            <w:r w:rsidRPr="003064A9">
              <w:rPr>
                <w:b/>
                <w:bCs/>
                <w:sz w:val="24"/>
                <w:szCs w:val="24"/>
                <w:lang w:val="es-ES_tradnl"/>
              </w:rPr>
              <w:tab/>
              <w:t xml:space="preserve">Propuesta de adopción por correspondencia de </w:t>
            </w:r>
            <w:r w:rsidR="0059707A">
              <w:rPr>
                <w:b/>
                <w:bCs/>
                <w:sz w:val="24"/>
                <w:szCs w:val="24"/>
                <w:lang w:val="es-ES_tradnl"/>
              </w:rPr>
              <w:t>1</w:t>
            </w:r>
            <w:r w:rsidRPr="003064A9">
              <w:rPr>
                <w:b/>
                <w:bCs/>
                <w:sz w:val="24"/>
                <w:szCs w:val="24"/>
                <w:lang w:val="es-ES_tradnl"/>
              </w:rPr>
              <w:t xml:space="preserve"> proyecto de </w:t>
            </w:r>
            <w:r w:rsidR="00115A07">
              <w:rPr>
                <w:b/>
                <w:bCs/>
                <w:sz w:val="24"/>
                <w:szCs w:val="24"/>
                <w:lang w:val="es-ES_tradnl"/>
              </w:rPr>
              <w:t xml:space="preserve">nueva </w:t>
            </w:r>
            <w:r w:rsidRPr="003064A9">
              <w:rPr>
                <w:b/>
                <w:bCs/>
                <w:sz w:val="24"/>
                <w:szCs w:val="24"/>
                <w:lang w:val="es-ES_tradnl"/>
              </w:rPr>
              <w:t>Cuesti</w:t>
            </w:r>
            <w:r w:rsidR="00D953D9">
              <w:rPr>
                <w:b/>
                <w:bCs/>
                <w:sz w:val="24"/>
                <w:szCs w:val="24"/>
                <w:lang w:val="es-ES_tradnl"/>
              </w:rPr>
              <w:t>ó</w:t>
            </w:r>
            <w:r w:rsidR="00115A07">
              <w:rPr>
                <w:b/>
                <w:bCs/>
                <w:sz w:val="24"/>
                <w:szCs w:val="24"/>
                <w:lang w:val="es-ES_tradnl"/>
              </w:rPr>
              <w:t>n UIT-R</w:t>
            </w:r>
          </w:p>
        </w:tc>
      </w:tr>
      <w:tr w:rsidR="00E53DCE" w:rsidRPr="00291E95" w:rsidTr="006160CB">
        <w:tc>
          <w:tcPr>
            <w:tcW w:w="1526" w:type="dxa"/>
            <w:shd w:val="clear" w:color="auto" w:fill="auto"/>
          </w:tcPr>
          <w:p w:rsidR="00E53DCE" w:rsidRPr="003064A9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064A9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E53DCE" w:rsidRPr="00291E95" w:rsidTr="006160CB">
        <w:tc>
          <w:tcPr>
            <w:tcW w:w="1526" w:type="dxa"/>
            <w:shd w:val="clear" w:color="auto" w:fill="auto"/>
          </w:tcPr>
          <w:p w:rsidR="00E53DCE" w:rsidRPr="003064A9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064A9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E53DCE" w:rsidRPr="00291E95" w:rsidTr="006160CB">
        <w:tc>
          <w:tcPr>
            <w:tcW w:w="9889" w:type="dxa"/>
            <w:gridSpan w:val="3"/>
            <w:shd w:val="clear" w:color="auto" w:fill="auto"/>
          </w:tcPr>
          <w:p w:rsidR="00E53DCE" w:rsidRPr="003064A9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es-ES_tradnl"/>
              </w:rPr>
            </w:pPr>
          </w:p>
        </w:tc>
      </w:tr>
    </w:tbl>
    <w:p w:rsidR="00115A07" w:rsidRDefault="00115A07" w:rsidP="00E729F4">
      <w:pPr>
        <w:spacing w:before="120"/>
        <w:rPr>
          <w:sz w:val="24"/>
          <w:szCs w:val="24"/>
          <w:lang w:val="es-ES_tradnl"/>
        </w:rPr>
      </w:pPr>
    </w:p>
    <w:p w:rsidR="003064A9" w:rsidRPr="005818BA" w:rsidRDefault="003064A9" w:rsidP="00115A07">
      <w:pPr>
        <w:spacing w:before="120"/>
        <w:rPr>
          <w:sz w:val="24"/>
          <w:szCs w:val="24"/>
          <w:lang w:val="es-ES_tradnl"/>
        </w:rPr>
      </w:pPr>
      <w:r w:rsidRPr="003064A9">
        <w:rPr>
          <w:sz w:val="24"/>
          <w:szCs w:val="24"/>
          <w:lang w:val="es-ES_tradnl"/>
        </w:rPr>
        <w:t xml:space="preserve">En la reunión de la Comisión de Estudio </w:t>
      </w:r>
      <w:r w:rsidR="00115A07">
        <w:rPr>
          <w:sz w:val="24"/>
          <w:szCs w:val="24"/>
          <w:lang w:val="es-ES_tradnl"/>
        </w:rPr>
        <w:t>1</w:t>
      </w:r>
      <w:r w:rsidRPr="003064A9">
        <w:rPr>
          <w:sz w:val="24"/>
          <w:szCs w:val="24"/>
          <w:lang w:val="es-ES_tradnl"/>
        </w:rPr>
        <w:t xml:space="preserve"> de Radiocomunicaciones celebrada el </w:t>
      </w:r>
      <w:r w:rsidR="00115A07">
        <w:rPr>
          <w:sz w:val="24"/>
          <w:szCs w:val="24"/>
          <w:lang w:val="es-ES_tradnl"/>
        </w:rPr>
        <w:t>1</w:t>
      </w:r>
      <w:r w:rsidR="00D953D9">
        <w:rPr>
          <w:sz w:val="24"/>
          <w:szCs w:val="24"/>
          <w:lang w:val="es-ES_tradnl"/>
        </w:rPr>
        <w:t>2</w:t>
      </w:r>
      <w:r w:rsidR="0059707A" w:rsidRPr="0059707A">
        <w:rPr>
          <w:sz w:val="24"/>
          <w:szCs w:val="24"/>
          <w:lang w:val="es-ES_tradnl"/>
        </w:rPr>
        <w:t xml:space="preserve"> de </w:t>
      </w:r>
      <w:r w:rsidR="00115A07">
        <w:rPr>
          <w:sz w:val="24"/>
          <w:szCs w:val="24"/>
          <w:lang w:val="es-ES_tradnl"/>
        </w:rPr>
        <w:t>junio de </w:t>
      </w:r>
      <w:r w:rsidR="0059707A" w:rsidRPr="0059707A">
        <w:rPr>
          <w:sz w:val="24"/>
          <w:szCs w:val="24"/>
          <w:lang w:val="es-ES_tradnl"/>
        </w:rPr>
        <w:t>2013</w:t>
      </w:r>
      <w:r w:rsidRPr="003064A9">
        <w:rPr>
          <w:sz w:val="24"/>
          <w:szCs w:val="24"/>
          <w:lang w:val="es-ES_tradnl"/>
        </w:rPr>
        <w:t xml:space="preserve">, la Comisión de Estudio decidió solicitar la adopción de </w:t>
      </w:r>
      <w:r w:rsidR="0059707A">
        <w:rPr>
          <w:sz w:val="24"/>
          <w:szCs w:val="24"/>
          <w:lang w:val="es-ES_tradnl"/>
        </w:rPr>
        <w:t>1</w:t>
      </w:r>
      <w:r w:rsidRPr="003064A9">
        <w:rPr>
          <w:sz w:val="24"/>
          <w:szCs w:val="24"/>
          <w:lang w:val="es-ES_tradnl"/>
        </w:rPr>
        <w:t xml:space="preserve"> proyecto de </w:t>
      </w:r>
      <w:r w:rsidR="00115A07">
        <w:rPr>
          <w:sz w:val="24"/>
          <w:szCs w:val="24"/>
          <w:lang w:val="es-ES_tradnl"/>
        </w:rPr>
        <w:t xml:space="preserve">nueva </w:t>
      </w:r>
      <w:r w:rsidRPr="003064A9">
        <w:rPr>
          <w:sz w:val="24"/>
          <w:szCs w:val="24"/>
          <w:lang w:val="es-ES_tradnl"/>
        </w:rPr>
        <w:t>Cuesti</w:t>
      </w:r>
      <w:r w:rsidR="00D953D9" w:rsidRPr="003064A9">
        <w:rPr>
          <w:sz w:val="24"/>
          <w:szCs w:val="24"/>
          <w:lang w:val="es-ES_tradnl"/>
        </w:rPr>
        <w:t>ó</w:t>
      </w:r>
      <w:r w:rsidR="00D953D9">
        <w:rPr>
          <w:sz w:val="24"/>
          <w:szCs w:val="24"/>
          <w:lang w:val="es-ES_tradnl"/>
        </w:rPr>
        <w:t>n</w:t>
      </w:r>
      <w:r w:rsidRPr="003064A9">
        <w:rPr>
          <w:sz w:val="24"/>
          <w:szCs w:val="24"/>
          <w:lang w:val="es-ES_tradnl"/>
        </w:rPr>
        <w:t xml:space="preserve"> </w:t>
      </w:r>
      <w:r w:rsidR="00115A07">
        <w:rPr>
          <w:sz w:val="24"/>
          <w:szCs w:val="24"/>
          <w:lang w:val="es-ES_tradnl"/>
        </w:rPr>
        <w:t>UIT</w:t>
      </w:r>
      <w:r w:rsidR="00115A07">
        <w:rPr>
          <w:sz w:val="24"/>
          <w:szCs w:val="24"/>
          <w:lang w:val="es-ES_tradnl"/>
        </w:rPr>
        <w:noBreakHyphen/>
        <w:t>R</w:t>
      </w:r>
      <w:r w:rsidRPr="003064A9">
        <w:rPr>
          <w:sz w:val="24"/>
          <w:szCs w:val="24"/>
          <w:lang w:val="es-ES_tradnl"/>
        </w:rPr>
        <w:t xml:space="preserve"> de conformidad con </w:t>
      </w:r>
      <w:r w:rsidR="00644F89">
        <w:rPr>
          <w:sz w:val="24"/>
          <w:szCs w:val="24"/>
          <w:lang w:val="es-ES_tradnl"/>
        </w:rPr>
        <w:t>el § 3.1.2 de la Resolución UIT-R 1-</w:t>
      </w:r>
      <w:r w:rsidRPr="003064A9">
        <w:rPr>
          <w:sz w:val="24"/>
          <w:szCs w:val="24"/>
          <w:lang w:val="es-ES_tradnl"/>
        </w:rPr>
        <w:t xml:space="preserve">6 (Adopción por una Comisión de Estudio por correspondencia). </w:t>
      </w:r>
      <w:r w:rsidR="00D953D9">
        <w:rPr>
          <w:sz w:val="24"/>
          <w:szCs w:val="24"/>
          <w:lang w:val="es-ES_tradnl"/>
        </w:rPr>
        <w:t xml:space="preserve">El texto del proyecto de </w:t>
      </w:r>
      <w:r w:rsidR="00D953D9" w:rsidRPr="003064A9">
        <w:rPr>
          <w:sz w:val="24"/>
          <w:szCs w:val="24"/>
          <w:lang w:val="es-ES_tradnl"/>
        </w:rPr>
        <w:t>Cuestió</w:t>
      </w:r>
      <w:r w:rsidR="00D953D9">
        <w:rPr>
          <w:sz w:val="24"/>
          <w:szCs w:val="24"/>
          <w:lang w:val="es-ES_tradnl"/>
        </w:rPr>
        <w:t>n</w:t>
      </w:r>
      <w:r w:rsidR="00D953D9" w:rsidRPr="005818BA">
        <w:rPr>
          <w:sz w:val="24"/>
          <w:szCs w:val="24"/>
          <w:lang w:val="es-ES_tradnl"/>
        </w:rPr>
        <w:t xml:space="preserve"> </w:t>
      </w:r>
      <w:r w:rsidR="00D953D9">
        <w:rPr>
          <w:sz w:val="24"/>
          <w:szCs w:val="24"/>
          <w:lang w:val="es-ES_tradnl"/>
        </w:rPr>
        <w:t>UIT</w:t>
      </w:r>
      <w:r w:rsidR="00644F89">
        <w:rPr>
          <w:sz w:val="24"/>
          <w:szCs w:val="24"/>
          <w:lang w:val="es-ES_tradnl"/>
        </w:rPr>
        <w:t>-</w:t>
      </w:r>
      <w:r w:rsidR="00D953D9">
        <w:rPr>
          <w:sz w:val="24"/>
          <w:szCs w:val="24"/>
          <w:lang w:val="es-ES_tradnl"/>
        </w:rPr>
        <w:t xml:space="preserve">R </w:t>
      </w:r>
      <w:r w:rsidR="005818BA" w:rsidRPr="005818BA">
        <w:rPr>
          <w:sz w:val="24"/>
          <w:szCs w:val="24"/>
          <w:lang w:val="es-ES_tradnl"/>
        </w:rPr>
        <w:t xml:space="preserve">se adjunta </w:t>
      </w:r>
      <w:r w:rsidR="00D953D9">
        <w:rPr>
          <w:sz w:val="24"/>
          <w:szCs w:val="24"/>
          <w:lang w:val="es-ES_tradnl"/>
        </w:rPr>
        <w:t>para su referencia en el</w:t>
      </w:r>
      <w:r w:rsidR="00D953D9" w:rsidRPr="00D953D9">
        <w:rPr>
          <w:sz w:val="24"/>
          <w:szCs w:val="24"/>
          <w:lang w:val="es-ES_tradnl"/>
        </w:rPr>
        <w:t xml:space="preserve"> </w:t>
      </w:r>
      <w:r w:rsidR="00D953D9">
        <w:rPr>
          <w:sz w:val="24"/>
          <w:szCs w:val="24"/>
          <w:lang w:val="es-ES_tradnl"/>
        </w:rPr>
        <w:t>Anexo a esta carta.</w:t>
      </w:r>
    </w:p>
    <w:p w:rsidR="003064A9" w:rsidRPr="003064A9" w:rsidRDefault="003064A9" w:rsidP="00115A07">
      <w:pPr>
        <w:spacing w:before="120"/>
        <w:rPr>
          <w:sz w:val="24"/>
          <w:szCs w:val="24"/>
          <w:lang w:val="es-ES_tradnl"/>
        </w:rPr>
      </w:pPr>
      <w:r w:rsidRPr="003064A9">
        <w:rPr>
          <w:sz w:val="24"/>
          <w:szCs w:val="24"/>
          <w:lang w:val="es-ES_tradnl"/>
        </w:rPr>
        <w:t xml:space="preserve">El periodo de consideración se extenderá durante 2 meses finalizando </w:t>
      </w:r>
      <w:r w:rsidRPr="00432F51">
        <w:rPr>
          <w:sz w:val="24"/>
          <w:szCs w:val="24"/>
          <w:lang w:val="es-ES_tradnl"/>
        </w:rPr>
        <w:t xml:space="preserve">el </w:t>
      </w:r>
      <w:r w:rsidR="00115A07">
        <w:rPr>
          <w:sz w:val="24"/>
          <w:szCs w:val="24"/>
          <w:u w:val="single"/>
          <w:lang w:val="es-ES_tradnl"/>
        </w:rPr>
        <w:t>2</w:t>
      </w:r>
      <w:r w:rsidR="0059707A" w:rsidRPr="00D953D9">
        <w:rPr>
          <w:sz w:val="24"/>
          <w:szCs w:val="24"/>
          <w:u w:val="single"/>
          <w:lang w:val="es-ES_tradnl"/>
        </w:rPr>
        <w:t xml:space="preserve">7 de </w:t>
      </w:r>
      <w:r w:rsidR="00115A07">
        <w:rPr>
          <w:sz w:val="24"/>
          <w:szCs w:val="24"/>
          <w:u w:val="single"/>
          <w:lang w:val="es-ES_tradnl"/>
        </w:rPr>
        <w:t>agosto</w:t>
      </w:r>
      <w:r w:rsidR="0059707A" w:rsidRPr="00D953D9">
        <w:rPr>
          <w:sz w:val="24"/>
          <w:szCs w:val="24"/>
          <w:u w:val="single"/>
          <w:lang w:val="es-ES_tradnl"/>
        </w:rPr>
        <w:t xml:space="preserve"> </w:t>
      </w:r>
      <w:r w:rsidR="00115A07">
        <w:rPr>
          <w:sz w:val="24"/>
          <w:szCs w:val="24"/>
          <w:u w:val="single"/>
          <w:lang w:val="es-ES_tradnl"/>
        </w:rPr>
        <w:t xml:space="preserve">de </w:t>
      </w:r>
      <w:r w:rsidR="0059707A" w:rsidRPr="00D953D9">
        <w:rPr>
          <w:sz w:val="24"/>
          <w:szCs w:val="24"/>
          <w:u w:val="single"/>
          <w:lang w:val="es-ES_tradnl"/>
        </w:rPr>
        <w:t>2013</w:t>
      </w:r>
      <w:r w:rsidR="00115A07">
        <w:rPr>
          <w:sz w:val="24"/>
          <w:szCs w:val="24"/>
          <w:lang w:val="es-ES_tradnl"/>
        </w:rPr>
        <w:t>. Si </w:t>
      </w:r>
      <w:r w:rsidRPr="003064A9">
        <w:rPr>
          <w:sz w:val="24"/>
          <w:szCs w:val="24"/>
          <w:lang w:val="es-ES_tradnl"/>
        </w:rPr>
        <w:t>durante este periodo no se reciben objeciones de los Estados Miembros, se iniciará el procedimiento de consulta indicado en el § 3.1.2 de la Resolución UIT</w:t>
      </w:r>
      <w:r w:rsidRPr="003064A9">
        <w:rPr>
          <w:sz w:val="24"/>
          <w:szCs w:val="24"/>
          <w:lang w:val="es-ES_tradnl"/>
        </w:rPr>
        <w:noBreakHyphen/>
        <w:t>R 1-6.</w:t>
      </w:r>
    </w:p>
    <w:p w:rsidR="003064A9" w:rsidRPr="00AA1EA9" w:rsidRDefault="00AA1EA9" w:rsidP="00E729F4">
      <w:pPr>
        <w:spacing w:before="120"/>
        <w:rPr>
          <w:sz w:val="24"/>
          <w:szCs w:val="24"/>
          <w:lang w:val="es-ES_tradnl"/>
        </w:rPr>
      </w:pPr>
      <w:r w:rsidRPr="00AA1EA9">
        <w:rPr>
          <w:sz w:val="24"/>
          <w:szCs w:val="24"/>
          <w:lang w:val="es-ES_tradnl"/>
        </w:rPr>
        <w:t xml:space="preserve">Todo Estado Miembro que objete la adopción de </w:t>
      </w:r>
      <w:r w:rsidR="00D953D9">
        <w:rPr>
          <w:sz w:val="24"/>
          <w:szCs w:val="24"/>
          <w:lang w:val="es-ES_tradnl"/>
        </w:rPr>
        <w:t xml:space="preserve">un </w:t>
      </w:r>
      <w:r w:rsidRPr="00AA1EA9">
        <w:rPr>
          <w:sz w:val="24"/>
          <w:szCs w:val="24"/>
          <w:lang w:val="es-ES_tradnl"/>
        </w:rPr>
        <w:t>proyecto de Cuesti</w:t>
      </w:r>
      <w:r w:rsidR="00D953D9" w:rsidRPr="003064A9">
        <w:rPr>
          <w:sz w:val="24"/>
          <w:szCs w:val="24"/>
          <w:lang w:val="es-ES_tradnl"/>
        </w:rPr>
        <w:t>ó</w:t>
      </w:r>
      <w:r w:rsidRPr="00AA1EA9">
        <w:rPr>
          <w:sz w:val="24"/>
          <w:szCs w:val="24"/>
          <w:lang w:val="es-ES_tradnl"/>
        </w:rPr>
        <w:t>n debe informar al Director y al Presidente de la Comisión de Estudio de los motivos de dicha objeción.</w:t>
      </w:r>
    </w:p>
    <w:p w:rsidR="00031E64" w:rsidRPr="003064A9" w:rsidRDefault="00E53DCE" w:rsidP="00E729F4">
      <w:pPr>
        <w:spacing w:before="960" w:line="240" w:lineRule="auto"/>
        <w:jc w:val="left"/>
        <w:rPr>
          <w:sz w:val="24"/>
          <w:szCs w:val="24"/>
          <w:lang w:val="es-ES"/>
        </w:rPr>
      </w:pPr>
      <w:r w:rsidRPr="003064A9">
        <w:rPr>
          <w:sz w:val="24"/>
          <w:szCs w:val="24"/>
          <w:lang w:val="es-ES"/>
        </w:rPr>
        <w:t xml:space="preserve">François </w:t>
      </w:r>
      <w:proofErr w:type="spellStart"/>
      <w:r w:rsidRPr="003064A9">
        <w:rPr>
          <w:sz w:val="24"/>
          <w:szCs w:val="24"/>
          <w:lang w:val="es-ES"/>
        </w:rPr>
        <w:t>Rancy</w:t>
      </w:r>
      <w:proofErr w:type="spellEnd"/>
      <w:r w:rsidRPr="003064A9">
        <w:rPr>
          <w:sz w:val="24"/>
          <w:szCs w:val="24"/>
          <w:lang w:val="es-ES"/>
        </w:rPr>
        <w:br/>
      </w:r>
      <w:r w:rsidR="00644F89">
        <w:rPr>
          <w:sz w:val="24"/>
          <w:szCs w:val="24"/>
          <w:lang w:val="es-ES"/>
        </w:rPr>
        <w:t>Director</w:t>
      </w:r>
    </w:p>
    <w:p w:rsidR="003064A9" w:rsidRPr="003064A9" w:rsidRDefault="003064A9" w:rsidP="00115A07">
      <w:pPr>
        <w:spacing w:before="480" w:line="240" w:lineRule="exact"/>
        <w:rPr>
          <w:sz w:val="24"/>
          <w:szCs w:val="24"/>
          <w:lang w:val="es-ES_tradnl"/>
        </w:rPr>
      </w:pPr>
      <w:r w:rsidRPr="003064A9">
        <w:rPr>
          <w:b/>
          <w:bCs/>
          <w:sz w:val="24"/>
          <w:szCs w:val="24"/>
          <w:lang w:val="es-ES_tradnl"/>
        </w:rPr>
        <w:t>Anexo:</w:t>
      </w:r>
      <w:r w:rsidRPr="003064A9">
        <w:rPr>
          <w:sz w:val="24"/>
          <w:szCs w:val="24"/>
          <w:lang w:val="es-ES_tradnl"/>
        </w:rPr>
        <w:t xml:space="preserve"> </w:t>
      </w:r>
      <w:r w:rsidR="00291E95">
        <w:rPr>
          <w:sz w:val="24"/>
          <w:szCs w:val="24"/>
          <w:lang w:val="es-ES_tradnl"/>
        </w:rPr>
        <w:t xml:space="preserve"> </w:t>
      </w:r>
      <w:bookmarkStart w:id="0" w:name="_GoBack"/>
      <w:bookmarkEnd w:id="0"/>
      <w:r w:rsidR="00D953D9">
        <w:rPr>
          <w:sz w:val="24"/>
          <w:szCs w:val="24"/>
          <w:lang w:val="es-ES_tradnl"/>
        </w:rPr>
        <w:t>1</w:t>
      </w:r>
    </w:p>
    <w:p w:rsidR="003064A9" w:rsidRPr="003064A9" w:rsidRDefault="003064A9" w:rsidP="00644F89">
      <w:pPr>
        <w:pStyle w:val="enumlev1"/>
        <w:spacing w:before="120"/>
        <w:rPr>
          <w:sz w:val="24"/>
          <w:szCs w:val="24"/>
          <w:lang w:val="es-ES_tradnl"/>
        </w:rPr>
      </w:pPr>
      <w:r w:rsidRPr="003064A9">
        <w:rPr>
          <w:sz w:val="24"/>
          <w:szCs w:val="24"/>
          <w:lang w:val="es-ES_tradnl"/>
        </w:rPr>
        <w:t>–</w:t>
      </w:r>
      <w:r w:rsidRPr="003064A9">
        <w:rPr>
          <w:sz w:val="24"/>
          <w:szCs w:val="24"/>
          <w:lang w:val="es-ES_tradnl"/>
        </w:rPr>
        <w:tab/>
      </w:r>
      <w:r w:rsidR="004C741B">
        <w:rPr>
          <w:sz w:val="24"/>
          <w:szCs w:val="24"/>
          <w:lang w:val="es-ES_tradnl"/>
        </w:rPr>
        <w:t>1</w:t>
      </w:r>
      <w:r w:rsidRPr="003064A9">
        <w:rPr>
          <w:sz w:val="24"/>
          <w:szCs w:val="24"/>
          <w:lang w:val="es-ES_tradnl"/>
        </w:rPr>
        <w:t xml:space="preserve"> proyecto de </w:t>
      </w:r>
      <w:r w:rsidR="00644F89">
        <w:rPr>
          <w:sz w:val="24"/>
          <w:szCs w:val="24"/>
          <w:lang w:val="es-ES_tradnl"/>
        </w:rPr>
        <w:t xml:space="preserve">nueva </w:t>
      </w:r>
      <w:r w:rsidRPr="003064A9">
        <w:rPr>
          <w:sz w:val="24"/>
          <w:szCs w:val="24"/>
          <w:lang w:val="es-ES_tradnl"/>
        </w:rPr>
        <w:t>Cuesti</w:t>
      </w:r>
      <w:r w:rsidR="00D953D9" w:rsidRPr="003064A9">
        <w:rPr>
          <w:sz w:val="24"/>
          <w:szCs w:val="24"/>
          <w:lang w:val="es-ES_tradnl"/>
        </w:rPr>
        <w:t>ó</w:t>
      </w:r>
      <w:r w:rsidR="00644F89">
        <w:rPr>
          <w:sz w:val="24"/>
          <w:szCs w:val="24"/>
          <w:lang w:val="es-ES_tradnl"/>
        </w:rPr>
        <w:t>n UIT-</w:t>
      </w:r>
      <w:r w:rsidR="00432F51">
        <w:rPr>
          <w:sz w:val="24"/>
          <w:szCs w:val="24"/>
          <w:lang w:val="es-ES_tradnl"/>
        </w:rPr>
        <w:t>R</w:t>
      </w:r>
    </w:p>
    <w:p w:rsidR="003064A9" w:rsidRDefault="003064A9" w:rsidP="003064A9">
      <w:pPr>
        <w:rPr>
          <w:lang w:val="es-ES_tradnl"/>
        </w:rPr>
      </w:pPr>
    </w:p>
    <w:p w:rsidR="003064A9" w:rsidRPr="00D76150" w:rsidRDefault="003064A9" w:rsidP="00E729F4">
      <w:pPr>
        <w:tabs>
          <w:tab w:val="left" w:pos="284"/>
          <w:tab w:val="left" w:pos="568"/>
        </w:tabs>
        <w:spacing w:before="0" w:line="220" w:lineRule="exact"/>
        <w:rPr>
          <w:b/>
          <w:bCs/>
          <w:sz w:val="18"/>
          <w:szCs w:val="18"/>
          <w:lang w:val="es-ES_tradnl"/>
        </w:rPr>
      </w:pPr>
      <w:r w:rsidRPr="00D76150">
        <w:rPr>
          <w:b/>
          <w:bCs/>
          <w:sz w:val="18"/>
          <w:szCs w:val="18"/>
          <w:lang w:val="es-ES_tradnl"/>
        </w:rPr>
        <w:t>Distribución:</w:t>
      </w:r>
    </w:p>
    <w:p w:rsidR="003064A9" w:rsidRPr="00D76150" w:rsidRDefault="003064A9" w:rsidP="00D76150">
      <w:pPr>
        <w:tabs>
          <w:tab w:val="left" w:pos="567"/>
          <w:tab w:val="left" w:pos="6237"/>
        </w:tabs>
        <w:spacing w:before="120" w:line="240" w:lineRule="auto"/>
        <w:ind w:left="567" w:hanging="567"/>
        <w:rPr>
          <w:sz w:val="18"/>
          <w:szCs w:val="18"/>
          <w:lang w:val="es-ES_tradnl"/>
        </w:rPr>
      </w:pPr>
      <w:r w:rsidRPr="00D76150">
        <w:rPr>
          <w:sz w:val="18"/>
          <w:szCs w:val="18"/>
          <w:lang w:val="es-ES_tradnl"/>
        </w:rPr>
        <w:t>–</w:t>
      </w:r>
      <w:r w:rsidRPr="00D76150">
        <w:rPr>
          <w:sz w:val="18"/>
          <w:szCs w:val="18"/>
          <w:lang w:val="es-ES_tradnl"/>
        </w:rPr>
        <w:tab/>
        <w:t xml:space="preserve">Administraciones de los Estados Miembros del Sector de Radiocomunicaciones que participan en los trabajos de la Comisión de Estudio </w:t>
      </w:r>
      <w:r w:rsidR="00644F89" w:rsidRPr="00D76150">
        <w:rPr>
          <w:sz w:val="18"/>
          <w:szCs w:val="18"/>
          <w:lang w:val="es-ES_tradnl"/>
        </w:rPr>
        <w:t>1</w:t>
      </w:r>
      <w:r w:rsidRPr="00D76150">
        <w:rPr>
          <w:sz w:val="18"/>
          <w:szCs w:val="18"/>
          <w:lang w:val="es-ES_tradnl"/>
        </w:rPr>
        <w:t xml:space="preserve"> de Radiocomunicaciones </w:t>
      </w:r>
    </w:p>
    <w:p w:rsidR="003064A9" w:rsidRPr="00D76150" w:rsidRDefault="003064A9" w:rsidP="00644F89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  <w:lang w:val="es-ES_tradnl"/>
        </w:rPr>
      </w:pPr>
      <w:r w:rsidRPr="00D76150">
        <w:rPr>
          <w:sz w:val="18"/>
          <w:szCs w:val="18"/>
          <w:lang w:val="es-ES_tradnl"/>
        </w:rPr>
        <w:t>–</w:t>
      </w:r>
      <w:r w:rsidRPr="00D76150">
        <w:rPr>
          <w:sz w:val="18"/>
          <w:szCs w:val="18"/>
          <w:lang w:val="es-ES_tradnl"/>
        </w:rPr>
        <w:tab/>
        <w:t xml:space="preserve">Asociados del UIT-R que participan en los trabajos de la Comisión de Estudio </w:t>
      </w:r>
      <w:r w:rsidR="00644F89" w:rsidRPr="00D76150">
        <w:rPr>
          <w:sz w:val="18"/>
          <w:szCs w:val="18"/>
          <w:lang w:val="es-ES_tradnl"/>
        </w:rPr>
        <w:t>1</w:t>
      </w:r>
      <w:r w:rsidRPr="00D76150">
        <w:rPr>
          <w:sz w:val="18"/>
          <w:szCs w:val="18"/>
          <w:lang w:val="es-ES_tradnl"/>
        </w:rPr>
        <w:t xml:space="preserve"> de Radiocomunicaciones </w:t>
      </w:r>
    </w:p>
    <w:p w:rsidR="003064A9" w:rsidRPr="00D76150" w:rsidRDefault="003064A9" w:rsidP="003B2292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sz w:val="18"/>
          <w:szCs w:val="18"/>
          <w:lang w:val="es-ES_tradnl"/>
        </w:rPr>
      </w:pPr>
      <w:r w:rsidRPr="00D76150">
        <w:rPr>
          <w:sz w:val="18"/>
          <w:szCs w:val="18"/>
          <w:lang w:val="es-ES_tradnl"/>
        </w:rPr>
        <w:t>–</w:t>
      </w:r>
      <w:r w:rsidRPr="00D76150">
        <w:rPr>
          <w:sz w:val="18"/>
          <w:szCs w:val="18"/>
          <w:lang w:val="es-ES_tradnl"/>
        </w:rPr>
        <w:tab/>
        <w:t xml:space="preserve">Presidentes y Vicepresidentes de las Comisiones de Estudio de Radiocomunicaciones y Comisión Especial para Asuntos Reglamentarios y de Procedimiento </w:t>
      </w:r>
    </w:p>
    <w:p w:rsidR="003064A9" w:rsidRPr="00D76150" w:rsidRDefault="003064A9" w:rsidP="003B2292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  <w:lang w:val="es-ES_tradnl"/>
        </w:rPr>
      </w:pPr>
      <w:r w:rsidRPr="00D76150">
        <w:rPr>
          <w:sz w:val="18"/>
          <w:szCs w:val="18"/>
          <w:lang w:val="es-ES_tradnl"/>
        </w:rPr>
        <w:t>–</w:t>
      </w:r>
      <w:r w:rsidRPr="00D76150">
        <w:rPr>
          <w:sz w:val="18"/>
          <w:szCs w:val="18"/>
          <w:lang w:val="es-ES_tradnl"/>
        </w:rPr>
        <w:tab/>
        <w:t xml:space="preserve">Presidente y Vicepresidentes de la Reunión Preparatoria de la Conferencia </w:t>
      </w:r>
    </w:p>
    <w:p w:rsidR="003064A9" w:rsidRPr="00D76150" w:rsidRDefault="003064A9" w:rsidP="003B2292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  <w:lang w:val="es-ES_tradnl"/>
        </w:rPr>
      </w:pPr>
      <w:r w:rsidRPr="00D76150">
        <w:rPr>
          <w:sz w:val="18"/>
          <w:szCs w:val="18"/>
          <w:lang w:val="es-ES_tradnl"/>
        </w:rPr>
        <w:t>–</w:t>
      </w:r>
      <w:r w:rsidRPr="00D76150">
        <w:rPr>
          <w:sz w:val="18"/>
          <w:szCs w:val="18"/>
          <w:lang w:val="es-ES_tradnl"/>
        </w:rPr>
        <w:tab/>
        <w:t xml:space="preserve">Miembros de la Junta del Reglamento de Radiocomunicaciones </w:t>
      </w:r>
    </w:p>
    <w:p w:rsidR="003064A9" w:rsidRPr="00D76150" w:rsidRDefault="003064A9" w:rsidP="00E729F4">
      <w:pPr>
        <w:tabs>
          <w:tab w:val="left" w:pos="567"/>
          <w:tab w:val="left" w:pos="6237"/>
        </w:tabs>
        <w:overflowPunct/>
        <w:autoSpaceDE/>
        <w:autoSpaceDN/>
        <w:adjustRightInd/>
        <w:spacing w:before="0" w:line="240" w:lineRule="auto"/>
        <w:ind w:left="567" w:hanging="567"/>
        <w:textAlignment w:val="auto"/>
        <w:rPr>
          <w:sz w:val="18"/>
          <w:szCs w:val="18"/>
          <w:lang w:val="es-ES_tradnl"/>
        </w:rPr>
      </w:pPr>
      <w:r w:rsidRPr="00D76150">
        <w:rPr>
          <w:sz w:val="18"/>
          <w:szCs w:val="18"/>
          <w:lang w:val="es-ES_tradnl"/>
        </w:rPr>
        <w:t>–</w:t>
      </w:r>
      <w:r w:rsidRPr="00D76150">
        <w:rPr>
          <w:sz w:val="18"/>
          <w:szCs w:val="18"/>
          <w:lang w:val="es-ES_tradnl"/>
        </w:rPr>
        <w:tab/>
        <w:t xml:space="preserve">Secretario General de la UIT, Director de la Oficina de Normalización de las Telecomunicaciones, Director de la Oficina de Desarrollo de Telecomunicaciones </w:t>
      </w:r>
      <w:r w:rsidRPr="00D76150">
        <w:rPr>
          <w:sz w:val="18"/>
          <w:szCs w:val="18"/>
          <w:lang w:val="es-ES_tradnl"/>
        </w:rPr>
        <w:br w:type="page"/>
      </w:r>
    </w:p>
    <w:p w:rsidR="003064A9" w:rsidRPr="00644F89" w:rsidRDefault="00644F89" w:rsidP="003064A9">
      <w:pPr>
        <w:pStyle w:val="AnnexNotitle0"/>
        <w:rPr>
          <w:rFonts w:asciiTheme="minorHAnsi" w:hAnsiTheme="minorHAnsi" w:cstheme="minorHAnsi"/>
          <w:sz w:val="24"/>
          <w:szCs w:val="24"/>
        </w:rPr>
      </w:pPr>
      <w:r w:rsidRPr="00644F89">
        <w:rPr>
          <w:rFonts w:asciiTheme="minorHAnsi" w:hAnsiTheme="minorHAnsi" w:cstheme="minorHAnsi"/>
          <w:sz w:val="24"/>
          <w:szCs w:val="24"/>
        </w:rPr>
        <w:lastRenderedPageBreak/>
        <w:t>Anexo</w:t>
      </w:r>
    </w:p>
    <w:p w:rsidR="00432F51" w:rsidRDefault="00432F51" w:rsidP="00644F89">
      <w:pPr>
        <w:jc w:val="center"/>
        <w:rPr>
          <w:rFonts w:asciiTheme="minorHAnsi" w:hAnsiTheme="minorHAnsi" w:cstheme="minorHAnsi"/>
          <w:sz w:val="24"/>
          <w:szCs w:val="24"/>
          <w:lang w:val="es-ES_tradnl"/>
        </w:rPr>
      </w:pPr>
      <w:r w:rsidRPr="00644F89">
        <w:rPr>
          <w:rFonts w:asciiTheme="minorHAnsi" w:hAnsiTheme="minorHAnsi" w:cstheme="minorHAnsi"/>
          <w:sz w:val="24"/>
          <w:szCs w:val="24"/>
          <w:lang w:val="es-ES_tradnl"/>
        </w:rPr>
        <w:t xml:space="preserve">(Documento </w:t>
      </w:r>
      <w:r w:rsidR="00644F89">
        <w:rPr>
          <w:rFonts w:asciiTheme="minorHAnsi" w:hAnsiTheme="minorHAnsi" w:cstheme="minorHAnsi"/>
          <w:sz w:val="24"/>
          <w:szCs w:val="24"/>
          <w:lang w:val="es-ES_tradnl"/>
        </w:rPr>
        <w:t>1/73(Rev.1)</w:t>
      </w:r>
      <w:r w:rsidRPr="00644F89">
        <w:rPr>
          <w:rFonts w:asciiTheme="minorHAnsi" w:hAnsiTheme="minorHAnsi" w:cstheme="minorHAnsi"/>
          <w:sz w:val="24"/>
          <w:szCs w:val="24"/>
          <w:lang w:val="es-ES_tradnl"/>
        </w:rPr>
        <w:t>)</w:t>
      </w:r>
    </w:p>
    <w:p w:rsidR="002376A9" w:rsidRPr="00560804" w:rsidRDefault="002376A9" w:rsidP="002376A9">
      <w:pPr>
        <w:pStyle w:val="QuestionNoBR"/>
      </w:pPr>
      <w:r w:rsidRPr="00560804">
        <w:t>PROYECTO DE NUEVA CUESTIÓN UIT-R [</w:t>
      </w:r>
      <w:proofErr w:type="spellStart"/>
      <w:r w:rsidRPr="00560804">
        <w:t>TH</w:t>
      </w:r>
      <w:r w:rsidRPr="00560804">
        <w:rPr>
          <w:caps w:val="0"/>
        </w:rPr>
        <w:t>z</w:t>
      </w:r>
      <w:proofErr w:type="spellEnd"/>
      <w:r w:rsidRPr="00560804">
        <w:t>]/1</w:t>
      </w:r>
      <w:r w:rsidRPr="00FD7F61">
        <w:rPr>
          <w:rStyle w:val="FootnoteReference"/>
          <w:bCs/>
          <w:lang w:val="es-ES"/>
        </w:rPr>
        <w:footnoteReference w:customMarkFollows="1" w:id="1"/>
        <w:sym w:font="Symbol" w:char="F02A"/>
      </w:r>
    </w:p>
    <w:p w:rsidR="002376A9" w:rsidRPr="002376A9" w:rsidRDefault="002376A9" w:rsidP="002376A9">
      <w:pPr>
        <w:pStyle w:val="Questiontitle"/>
        <w:rPr>
          <w:rFonts w:ascii="Times New Roman" w:hAnsi="Times New Roman" w:cs="Times New Roman"/>
          <w:lang w:val="es-ES_tradnl"/>
        </w:rPr>
      </w:pPr>
      <w:r w:rsidRPr="002376A9">
        <w:rPr>
          <w:rFonts w:ascii="Times New Roman" w:hAnsi="Times New Roman" w:cs="Times New Roman"/>
          <w:lang w:val="es-ES_tradnl"/>
        </w:rPr>
        <w:t>Características técnicas y de funcionamiento de los servicios activos que funcionan en la gama 275-1 000 GHz</w:t>
      </w:r>
    </w:p>
    <w:p w:rsidR="002376A9" w:rsidRPr="002376A9" w:rsidRDefault="002376A9" w:rsidP="002376A9">
      <w:pPr>
        <w:spacing w:before="48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2376A9">
        <w:rPr>
          <w:rFonts w:ascii="Times New Roman" w:hAnsi="Times New Roman" w:cs="Times New Roman"/>
          <w:sz w:val="24"/>
          <w:szCs w:val="24"/>
          <w:lang w:val="es-ES"/>
        </w:rPr>
        <w:t>La Asamblea Mundial de Radiocomunicaciones,</w:t>
      </w:r>
    </w:p>
    <w:p w:rsidR="002376A9" w:rsidRPr="00291E95" w:rsidRDefault="002376A9" w:rsidP="002376A9">
      <w:pPr>
        <w:pStyle w:val="Call"/>
        <w:spacing w:before="16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291E95">
        <w:rPr>
          <w:rFonts w:ascii="Times New Roman" w:hAnsi="Times New Roman" w:cs="Times New Roman"/>
          <w:sz w:val="24"/>
          <w:szCs w:val="24"/>
          <w:lang w:val="es-ES_tradnl"/>
        </w:rPr>
        <w:t>considerando</w:t>
      </w:r>
    </w:p>
    <w:p w:rsidR="002376A9" w:rsidRPr="002376A9" w:rsidRDefault="002376A9" w:rsidP="002376A9">
      <w:pPr>
        <w:spacing w:before="120" w:line="240" w:lineRule="auto"/>
        <w:jc w:val="left"/>
        <w:rPr>
          <w:rFonts w:ascii="Times New Roman" w:hAnsi="Times New Roman" w:cs="Times New Roman"/>
          <w:sz w:val="24"/>
          <w:szCs w:val="24"/>
          <w:lang w:val="es-ES"/>
        </w:rPr>
      </w:pPr>
      <w:r w:rsidRPr="002376A9">
        <w:rPr>
          <w:rFonts w:ascii="Times New Roman" w:hAnsi="Times New Roman" w:cs="Times New Roman"/>
          <w:i/>
          <w:iCs/>
          <w:sz w:val="24"/>
          <w:szCs w:val="24"/>
          <w:lang w:val="es-ES"/>
        </w:rPr>
        <w:t>a)</w:t>
      </w:r>
      <w:r w:rsidRPr="002376A9">
        <w:rPr>
          <w:rFonts w:ascii="Times New Roman" w:hAnsi="Times New Roman" w:cs="Times New Roman"/>
          <w:sz w:val="24"/>
          <w:szCs w:val="24"/>
          <w:lang w:val="es-ES"/>
        </w:rPr>
        <w:tab/>
        <w:t xml:space="preserve">que la Asamblea Mundial de Radiocomunicaciones de 2012 (CMR-12) ha modificado el número </w:t>
      </w:r>
      <w:r w:rsidRPr="002376A9">
        <w:rPr>
          <w:rFonts w:ascii="Times New Roman" w:hAnsi="Times New Roman" w:cs="Times New Roman"/>
          <w:b/>
          <w:bCs/>
          <w:sz w:val="24"/>
          <w:szCs w:val="24"/>
          <w:lang w:val="es-ES"/>
        </w:rPr>
        <w:t>5.565</w:t>
      </w:r>
      <w:r w:rsidRPr="002376A9">
        <w:rPr>
          <w:rFonts w:ascii="Times New Roman" w:hAnsi="Times New Roman" w:cs="Times New Roman"/>
          <w:sz w:val="24"/>
          <w:szCs w:val="24"/>
          <w:lang w:val="es-ES"/>
        </w:rPr>
        <w:t xml:space="preserve"> del Reglamento de Radiocomunicaciones y definió la utilización de la gama 275</w:t>
      </w:r>
      <w:r w:rsidRPr="002376A9">
        <w:rPr>
          <w:rFonts w:ascii="Times New Roman" w:hAnsi="Times New Roman" w:cs="Times New Roman"/>
          <w:sz w:val="24"/>
          <w:szCs w:val="24"/>
          <w:lang w:val="es-ES"/>
        </w:rPr>
        <w:noBreakHyphen/>
        <w:t>1 000 GHz por los servicios pasivo y activo;</w:t>
      </w:r>
    </w:p>
    <w:p w:rsidR="002376A9" w:rsidRPr="002376A9" w:rsidRDefault="002376A9" w:rsidP="002376A9">
      <w:pPr>
        <w:spacing w:before="120" w:line="240" w:lineRule="auto"/>
        <w:jc w:val="left"/>
        <w:rPr>
          <w:rFonts w:ascii="Times New Roman" w:hAnsi="Times New Roman" w:cs="Times New Roman"/>
          <w:sz w:val="24"/>
          <w:szCs w:val="24"/>
          <w:lang w:val="es-ES"/>
        </w:rPr>
      </w:pPr>
      <w:r w:rsidRPr="002376A9">
        <w:rPr>
          <w:rFonts w:ascii="Times New Roman" w:hAnsi="Times New Roman" w:cs="Times New Roman"/>
          <w:i/>
          <w:iCs/>
          <w:sz w:val="24"/>
          <w:szCs w:val="24"/>
          <w:lang w:val="es-ES"/>
        </w:rPr>
        <w:t>b)</w:t>
      </w:r>
      <w:r w:rsidRPr="002376A9">
        <w:rPr>
          <w:rFonts w:ascii="Times New Roman" w:hAnsi="Times New Roman" w:cs="Times New Roman"/>
          <w:sz w:val="24"/>
          <w:szCs w:val="24"/>
          <w:lang w:val="es-ES"/>
        </w:rPr>
        <w:tab/>
        <w:t>que se insta a las administraciones que deseen poner a disposición las frecuencias en la gama 275-1 000 GHz para aplicaciones de los servicios activos a que adopten todas las medidas posibles para proteger los citados servicios pasivos contra la interferencia perjudicial;</w:t>
      </w:r>
    </w:p>
    <w:p w:rsidR="002376A9" w:rsidRPr="002376A9" w:rsidRDefault="002376A9" w:rsidP="002376A9">
      <w:pPr>
        <w:spacing w:before="120" w:line="240" w:lineRule="auto"/>
        <w:jc w:val="left"/>
        <w:rPr>
          <w:rFonts w:ascii="Times New Roman" w:hAnsi="Times New Roman" w:cs="Times New Roman"/>
          <w:sz w:val="24"/>
          <w:szCs w:val="24"/>
          <w:lang w:val="es-ES"/>
        </w:rPr>
      </w:pPr>
      <w:r w:rsidRPr="002376A9">
        <w:rPr>
          <w:rFonts w:ascii="Times New Roman" w:hAnsi="Times New Roman" w:cs="Times New Roman"/>
          <w:i/>
          <w:iCs/>
          <w:sz w:val="24"/>
          <w:szCs w:val="24"/>
          <w:lang w:val="es-ES"/>
        </w:rPr>
        <w:t>c)</w:t>
      </w:r>
      <w:r w:rsidRPr="002376A9">
        <w:rPr>
          <w:rFonts w:ascii="Times New Roman" w:hAnsi="Times New Roman" w:cs="Times New Roman"/>
          <w:sz w:val="24"/>
          <w:szCs w:val="24"/>
          <w:lang w:val="es-ES"/>
        </w:rPr>
        <w:tab/>
        <w:t>que los estudios sobre las características técnicas y de funcionamiento de las redes del servicio fijo por satélite que funcionan por encima de 275 GHz están a car</w:t>
      </w:r>
      <w:r>
        <w:rPr>
          <w:rFonts w:ascii="Times New Roman" w:hAnsi="Times New Roman" w:cs="Times New Roman"/>
          <w:sz w:val="24"/>
          <w:szCs w:val="24"/>
          <w:lang w:val="es-ES"/>
        </w:rPr>
        <w:t>go de la Comisión de Estudio 4;</w:t>
      </w:r>
    </w:p>
    <w:p w:rsidR="002376A9" w:rsidRPr="002376A9" w:rsidRDefault="002376A9" w:rsidP="002376A9">
      <w:pPr>
        <w:spacing w:before="120" w:line="240" w:lineRule="auto"/>
        <w:jc w:val="left"/>
        <w:rPr>
          <w:rFonts w:ascii="Times New Roman" w:hAnsi="Times New Roman" w:cs="Times New Roman"/>
          <w:sz w:val="24"/>
          <w:szCs w:val="24"/>
          <w:lang w:val="es-ES"/>
        </w:rPr>
      </w:pPr>
      <w:r w:rsidRPr="002376A9">
        <w:rPr>
          <w:rFonts w:ascii="Times New Roman" w:hAnsi="Times New Roman" w:cs="Times New Roman"/>
          <w:i/>
          <w:iCs/>
          <w:sz w:val="24"/>
          <w:szCs w:val="24"/>
          <w:lang w:val="es-ES"/>
        </w:rPr>
        <w:t>d)</w:t>
      </w:r>
      <w:r w:rsidRPr="002376A9">
        <w:rPr>
          <w:rFonts w:ascii="Times New Roman" w:hAnsi="Times New Roman" w:cs="Times New Roman"/>
          <w:sz w:val="24"/>
          <w:szCs w:val="24"/>
          <w:lang w:val="es-ES"/>
        </w:rPr>
        <w:tab/>
        <w:t>que los estudios sobre las características técnicas y de funcionamiento de las aplicaciones de los servicios científicos que funcionan por encima de 275 GHz están a cargo de la Comisión de Estudio 7;</w:t>
      </w:r>
    </w:p>
    <w:p w:rsidR="002376A9" w:rsidRPr="002376A9" w:rsidRDefault="002376A9" w:rsidP="002376A9">
      <w:pPr>
        <w:spacing w:before="120" w:line="240" w:lineRule="auto"/>
        <w:jc w:val="left"/>
        <w:rPr>
          <w:rFonts w:ascii="Times New Roman" w:hAnsi="Times New Roman" w:cs="Times New Roman"/>
          <w:sz w:val="24"/>
          <w:szCs w:val="24"/>
          <w:lang w:val="es-ES"/>
        </w:rPr>
      </w:pPr>
      <w:r w:rsidRPr="002376A9">
        <w:rPr>
          <w:rFonts w:ascii="Times New Roman" w:hAnsi="Times New Roman" w:cs="Times New Roman"/>
          <w:i/>
          <w:iCs/>
          <w:sz w:val="24"/>
          <w:szCs w:val="24"/>
          <w:lang w:val="es-ES"/>
        </w:rPr>
        <w:t>e)</w:t>
      </w:r>
      <w:r w:rsidRPr="002376A9">
        <w:rPr>
          <w:rFonts w:ascii="Times New Roman" w:hAnsi="Times New Roman" w:cs="Times New Roman"/>
          <w:sz w:val="24"/>
          <w:szCs w:val="24"/>
          <w:lang w:val="es-ES"/>
        </w:rPr>
        <w:tab/>
        <w:t>que los estudios sobre datos de propagación requeridos para la planificación de sistemas de radiocomunicación que funcionan por encima de 275 GHz están a cargo de la Comisión de Estudio 3;</w:t>
      </w:r>
    </w:p>
    <w:p w:rsidR="002376A9" w:rsidRPr="002376A9" w:rsidRDefault="002376A9" w:rsidP="002376A9">
      <w:pPr>
        <w:spacing w:before="120" w:line="240" w:lineRule="auto"/>
        <w:jc w:val="left"/>
        <w:rPr>
          <w:rFonts w:ascii="Times New Roman" w:hAnsi="Times New Roman" w:cs="Times New Roman"/>
          <w:sz w:val="24"/>
          <w:szCs w:val="24"/>
          <w:lang w:val="es-ES"/>
        </w:rPr>
      </w:pPr>
      <w:r w:rsidRPr="002376A9">
        <w:rPr>
          <w:rFonts w:ascii="Times New Roman" w:hAnsi="Times New Roman" w:cs="Times New Roman"/>
          <w:i/>
          <w:iCs/>
          <w:sz w:val="24"/>
          <w:szCs w:val="24"/>
          <w:lang w:val="es-ES"/>
        </w:rPr>
        <w:t>f)</w:t>
      </w:r>
      <w:r w:rsidRPr="002376A9">
        <w:rPr>
          <w:rFonts w:ascii="Times New Roman" w:hAnsi="Times New Roman" w:cs="Times New Roman"/>
          <w:sz w:val="24"/>
          <w:szCs w:val="24"/>
          <w:lang w:val="es-ES"/>
        </w:rPr>
        <w:tab/>
        <w:t>que no se excluye la compartición entre servicios en frecuencias por encima de 275 GHz;</w:t>
      </w:r>
    </w:p>
    <w:p w:rsidR="002376A9" w:rsidRPr="002376A9" w:rsidRDefault="002376A9" w:rsidP="002376A9">
      <w:pPr>
        <w:spacing w:before="120" w:line="240" w:lineRule="auto"/>
        <w:jc w:val="left"/>
        <w:rPr>
          <w:rFonts w:ascii="Times New Roman" w:hAnsi="Times New Roman" w:cs="Times New Roman"/>
          <w:sz w:val="24"/>
          <w:szCs w:val="24"/>
          <w:lang w:val="es-ES"/>
        </w:rPr>
      </w:pPr>
      <w:r w:rsidRPr="002376A9">
        <w:rPr>
          <w:rFonts w:ascii="Times New Roman" w:hAnsi="Times New Roman" w:cs="Times New Roman"/>
          <w:i/>
          <w:iCs/>
          <w:sz w:val="24"/>
          <w:szCs w:val="24"/>
          <w:lang w:val="es-ES"/>
        </w:rPr>
        <w:t>g)</w:t>
      </w:r>
      <w:r w:rsidRPr="002376A9">
        <w:rPr>
          <w:rFonts w:ascii="Times New Roman" w:hAnsi="Times New Roman" w:cs="Times New Roman"/>
          <w:sz w:val="24"/>
          <w:szCs w:val="24"/>
          <w:lang w:val="es-ES"/>
        </w:rPr>
        <w:tab/>
        <w:t xml:space="preserve">que el Comité de Normas 802 LAN/MAN del IEEE creó el grupo de interés del </w:t>
      </w:r>
      <w:proofErr w:type="spellStart"/>
      <w:r w:rsidRPr="002376A9">
        <w:rPr>
          <w:rFonts w:ascii="Times New Roman" w:hAnsi="Times New Roman" w:cs="Times New Roman"/>
          <w:sz w:val="24"/>
          <w:szCs w:val="24"/>
          <w:lang w:val="es-ES"/>
        </w:rPr>
        <w:t>terahertzio</w:t>
      </w:r>
      <w:proofErr w:type="spellEnd"/>
      <w:r w:rsidRPr="002376A9">
        <w:rPr>
          <w:rFonts w:ascii="Times New Roman" w:hAnsi="Times New Roman" w:cs="Times New Roman"/>
          <w:sz w:val="24"/>
          <w:szCs w:val="24"/>
          <w:lang w:val="es-ES"/>
        </w:rPr>
        <w:t xml:space="preserve"> dentro del Grupo de Trabajo 802.15 del IEEE a fin de normalizar las comunicaciones del </w:t>
      </w:r>
      <w:proofErr w:type="spellStart"/>
      <w:r w:rsidRPr="002376A9">
        <w:rPr>
          <w:rFonts w:ascii="Times New Roman" w:hAnsi="Times New Roman" w:cs="Times New Roman"/>
          <w:sz w:val="24"/>
          <w:szCs w:val="24"/>
          <w:lang w:val="es-ES"/>
        </w:rPr>
        <w:t>terahertzio</w:t>
      </w:r>
      <w:proofErr w:type="spellEnd"/>
      <w:r w:rsidRPr="002376A9">
        <w:rPr>
          <w:rFonts w:ascii="Times New Roman" w:hAnsi="Times New Roman" w:cs="Times New Roman"/>
          <w:sz w:val="24"/>
          <w:szCs w:val="24"/>
          <w:lang w:val="es-ES"/>
        </w:rPr>
        <w:t xml:space="preserve"> y las aplicaciones de red conexas en las bandas de frecuencia del </w:t>
      </w:r>
      <w:proofErr w:type="spellStart"/>
      <w:r w:rsidRPr="002376A9">
        <w:rPr>
          <w:rFonts w:ascii="Times New Roman" w:hAnsi="Times New Roman" w:cs="Times New Roman"/>
          <w:sz w:val="24"/>
          <w:szCs w:val="24"/>
          <w:lang w:val="es-ES"/>
        </w:rPr>
        <w:t>terahertzio</w:t>
      </w:r>
      <w:proofErr w:type="spellEnd"/>
      <w:r w:rsidRPr="002376A9">
        <w:rPr>
          <w:rFonts w:ascii="Times New Roman" w:hAnsi="Times New Roman" w:cs="Times New Roman"/>
          <w:sz w:val="24"/>
          <w:szCs w:val="24"/>
          <w:lang w:val="es-ES"/>
        </w:rPr>
        <w:t xml:space="preserve"> entre 275-1 000 GHz,</w:t>
      </w:r>
    </w:p>
    <w:p w:rsidR="002376A9" w:rsidRPr="002376A9" w:rsidRDefault="002376A9" w:rsidP="002376A9">
      <w:pPr>
        <w:pStyle w:val="Call"/>
        <w:spacing w:before="1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2376A9">
        <w:rPr>
          <w:rFonts w:ascii="Times New Roman" w:hAnsi="Times New Roman" w:cs="Times New Roman"/>
          <w:sz w:val="24"/>
          <w:szCs w:val="24"/>
          <w:lang w:val="es-ES"/>
        </w:rPr>
        <w:t>reconociendo</w:t>
      </w:r>
    </w:p>
    <w:p w:rsidR="002376A9" w:rsidRPr="002376A9" w:rsidRDefault="002376A9" w:rsidP="002376A9">
      <w:pPr>
        <w:spacing w:before="120" w:line="240" w:lineRule="auto"/>
        <w:jc w:val="left"/>
        <w:rPr>
          <w:rFonts w:ascii="Times New Roman" w:hAnsi="Times New Roman" w:cs="Times New Roman"/>
          <w:sz w:val="24"/>
          <w:szCs w:val="24"/>
          <w:lang w:val="es-ES"/>
        </w:rPr>
      </w:pPr>
      <w:r w:rsidRPr="002376A9">
        <w:rPr>
          <w:rFonts w:ascii="Times New Roman" w:hAnsi="Times New Roman" w:cs="Times New Roman"/>
          <w:i/>
          <w:iCs/>
          <w:sz w:val="24"/>
          <w:szCs w:val="24"/>
          <w:lang w:val="es-ES"/>
        </w:rPr>
        <w:t>a)</w:t>
      </w:r>
      <w:r w:rsidRPr="002376A9">
        <w:rPr>
          <w:rFonts w:ascii="Times New Roman" w:hAnsi="Times New Roman" w:cs="Times New Roman"/>
          <w:sz w:val="24"/>
          <w:szCs w:val="24"/>
          <w:lang w:val="es-ES"/>
        </w:rPr>
        <w:tab/>
        <w:t>que en la Recomendación UIT-R P.676 se describen las características de propagación de la atenuación debida a los gases atmosféricos;</w:t>
      </w:r>
    </w:p>
    <w:p w:rsidR="002376A9" w:rsidRPr="002376A9" w:rsidRDefault="002376A9" w:rsidP="002376A9">
      <w:pPr>
        <w:spacing w:before="120" w:line="240" w:lineRule="auto"/>
        <w:jc w:val="left"/>
        <w:rPr>
          <w:rFonts w:ascii="Times New Roman" w:hAnsi="Times New Roman" w:cs="Times New Roman"/>
          <w:sz w:val="24"/>
          <w:szCs w:val="24"/>
          <w:lang w:val="es-ES"/>
        </w:rPr>
      </w:pPr>
      <w:r w:rsidRPr="002376A9">
        <w:rPr>
          <w:rFonts w:ascii="Times New Roman" w:hAnsi="Times New Roman" w:cs="Times New Roman"/>
          <w:i/>
          <w:iCs/>
          <w:sz w:val="24"/>
          <w:szCs w:val="24"/>
          <w:lang w:val="es-ES"/>
        </w:rPr>
        <w:t>b)</w:t>
      </w:r>
      <w:r w:rsidRPr="002376A9">
        <w:rPr>
          <w:rFonts w:ascii="Times New Roman" w:hAnsi="Times New Roman" w:cs="Times New Roman"/>
          <w:sz w:val="24"/>
          <w:szCs w:val="24"/>
          <w:lang w:val="es-ES"/>
        </w:rPr>
        <w:tab/>
        <w:t>que en la Recomendación UIT-R P.838 se describe un modelo de atenuación específico para la lluvia a efectos de su utilización en los métodos de predicción;</w:t>
      </w:r>
    </w:p>
    <w:p w:rsidR="002376A9" w:rsidRPr="002376A9" w:rsidRDefault="002376A9" w:rsidP="002376A9">
      <w:pPr>
        <w:spacing w:before="120" w:line="240" w:lineRule="auto"/>
        <w:jc w:val="left"/>
        <w:rPr>
          <w:rFonts w:ascii="Times New Roman" w:hAnsi="Times New Roman" w:cs="Times New Roman"/>
          <w:sz w:val="24"/>
          <w:szCs w:val="24"/>
          <w:lang w:val="es-ES"/>
        </w:rPr>
      </w:pPr>
      <w:r w:rsidRPr="002376A9">
        <w:rPr>
          <w:rFonts w:ascii="Times New Roman" w:hAnsi="Times New Roman" w:cs="Times New Roman"/>
          <w:i/>
          <w:iCs/>
          <w:sz w:val="24"/>
          <w:szCs w:val="24"/>
          <w:lang w:val="es-ES"/>
        </w:rPr>
        <w:t>c)</w:t>
      </w:r>
      <w:r w:rsidRPr="002376A9">
        <w:rPr>
          <w:rFonts w:ascii="Times New Roman" w:hAnsi="Times New Roman" w:cs="Times New Roman"/>
          <w:sz w:val="24"/>
          <w:szCs w:val="24"/>
          <w:lang w:val="es-ES"/>
        </w:rPr>
        <w:tab/>
        <w:t>que en la Recomendación UIT-R P.840 se describen la características de propagación de la atenuación debida a las nubes y la niebla;</w:t>
      </w:r>
    </w:p>
    <w:p w:rsidR="002376A9" w:rsidRPr="002376A9" w:rsidRDefault="002376A9" w:rsidP="002376A9">
      <w:pPr>
        <w:spacing w:before="120" w:line="240" w:lineRule="auto"/>
        <w:jc w:val="left"/>
        <w:rPr>
          <w:rFonts w:ascii="Times New Roman" w:hAnsi="Times New Roman" w:cs="Times New Roman"/>
          <w:sz w:val="24"/>
          <w:szCs w:val="24"/>
          <w:lang w:val="es-ES"/>
        </w:rPr>
      </w:pPr>
      <w:r w:rsidRPr="002376A9">
        <w:rPr>
          <w:rFonts w:ascii="Times New Roman" w:hAnsi="Times New Roman" w:cs="Times New Roman"/>
          <w:i/>
          <w:iCs/>
          <w:sz w:val="24"/>
          <w:szCs w:val="24"/>
          <w:lang w:val="es-ES"/>
        </w:rPr>
        <w:t>d)</w:t>
      </w:r>
      <w:r w:rsidRPr="002376A9">
        <w:rPr>
          <w:rFonts w:ascii="Times New Roman" w:hAnsi="Times New Roman" w:cs="Times New Roman"/>
          <w:sz w:val="24"/>
          <w:szCs w:val="24"/>
          <w:lang w:val="es-ES"/>
        </w:rPr>
        <w:tab/>
        <w:t>que en el Informe UIT-R RA.2189 se describe la información técnica y los criterios de protección para los estudios de compartición entre los servicios activos y el servicio de radioastronomía en la gama de frecuencia de 275-3 000 GHz,</w:t>
      </w:r>
    </w:p>
    <w:p w:rsidR="002376A9" w:rsidRPr="002376A9" w:rsidRDefault="002376A9" w:rsidP="002376A9">
      <w:pPr>
        <w:pStyle w:val="Call"/>
        <w:spacing w:before="1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2376A9">
        <w:rPr>
          <w:rFonts w:ascii="Times New Roman" w:hAnsi="Times New Roman" w:cs="Times New Roman"/>
          <w:iCs/>
          <w:sz w:val="24"/>
          <w:szCs w:val="24"/>
          <w:lang w:val="es-ES"/>
        </w:rPr>
        <w:lastRenderedPageBreak/>
        <w:t>decide</w:t>
      </w:r>
      <w:r w:rsidRPr="002376A9">
        <w:rPr>
          <w:rFonts w:ascii="Times New Roman" w:hAnsi="Times New Roman" w:cs="Times New Roman"/>
          <w:i w:val="0"/>
          <w:iCs/>
          <w:sz w:val="24"/>
          <w:szCs w:val="24"/>
          <w:lang w:val="es-ES"/>
        </w:rPr>
        <w:t xml:space="preserve"> que se estudie la siguiente Cuestión</w:t>
      </w:r>
    </w:p>
    <w:p w:rsidR="002376A9" w:rsidRPr="002376A9" w:rsidRDefault="002376A9" w:rsidP="002376A9">
      <w:pPr>
        <w:spacing w:before="120" w:line="240" w:lineRule="auto"/>
        <w:jc w:val="left"/>
        <w:rPr>
          <w:rFonts w:ascii="Times New Roman" w:hAnsi="Times New Roman" w:cs="Times New Roman"/>
          <w:sz w:val="24"/>
          <w:szCs w:val="24"/>
          <w:lang w:val="es-ES"/>
        </w:rPr>
      </w:pPr>
      <w:r w:rsidRPr="002376A9">
        <w:rPr>
          <w:rFonts w:ascii="Times New Roman" w:hAnsi="Times New Roman" w:cs="Times New Roman"/>
          <w:sz w:val="24"/>
          <w:szCs w:val="24"/>
          <w:lang w:val="es-ES"/>
        </w:rPr>
        <w:t>Características técnicas y de funcionamiento de los servicios activos en la gama de frecuencia 275</w:t>
      </w:r>
      <w:r w:rsidRPr="002376A9">
        <w:rPr>
          <w:rFonts w:ascii="Times New Roman" w:hAnsi="Times New Roman" w:cs="Times New Roman"/>
          <w:sz w:val="24"/>
          <w:szCs w:val="24"/>
          <w:lang w:val="es-ES"/>
        </w:rPr>
        <w:noBreakHyphen/>
        <w:t>1 000 GHz,</w:t>
      </w:r>
    </w:p>
    <w:p w:rsidR="002376A9" w:rsidRPr="002376A9" w:rsidRDefault="002376A9" w:rsidP="002376A9">
      <w:pPr>
        <w:pStyle w:val="Call"/>
        <w:spacing w:before="1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2376A9">
        <w:rPr>
          <w:rFonts w:ascii="Times New Roman" w:hAnsi="Times New Roman" w:cs="Times New Roman"/>
          <w:sz w:val="24"/>
          <w:szCs w:val="24"/>
          <w:lang w:val="es-ES"/>
        </w:rPr>
        <w:t>decide además</w:t>
      </w:r>
    </w:p>
    <w:p w:rsidR="002376A9" w:rsidRPr="002376A9" w:rsidRDefault="002376A9" w:rsidP="002376A9">
      <w:pPr>
        <w:spacing w:before="120" w:line="240" w:lineRule="auto"/>
        <w:jc w:val="left"/>
        <w:rPr>
          <w:rFonts w:ascii="Times New Roman" w:hAnsi="Times New Roman" w:cs="Times New Roman"/>
          <w:sz w:val="24"/>
          <w:szCs w:val="24"/>
          <w:lang w:val="es-ES"/>
        </w:rPr>
      </w:pPr>
      <w:r w:rsidRPr="002376A9">
        <w:rPr>
          <w:rFonts w:ascii="Times New Roman" w:hAnsi="Times New Roman" w:cs="Times New Roman"/>
          <w:sz w:val="24"/>
          <w:szCs w:val="24"/>
          <w:lang w:val="es-ES"/>
        </w:rPr>
        <w:t>1</w:t>
      </w:r>
      <w:r w:rsidRPr="002376A9">
        <w:rPr>
          <w:rFonts w:ascii="Times New Roman" w:hAnsi="Times New Roman" w:cs="Times New Roman"/>
          <w:sz w:val="24"/>
          <w:szCs w:val="24"/>
          <w:lang w:val="es-ES"/>
        </w:rPr>
        <w:tab/>
        <w:t xml:space="preserve">que se lleven a cabo los estudios de compartición entre los servicios activo y pasivo, así como entre los servicios activos, teniendo en cuenta las características de servicio mencionadas en el </w:t>
      </w:r>
      <w:r w:rsidRPr="002376A9">
        <w:rPr>
          <w:rFonts w:ascii="Times New Roman" w:hAnsi="Times New Roman" w:cs="Times New Roman"/>
          <w:i/>
          <w:iCs/>
          <w:sz w:val="24"/>
          <w:szCs w:val="24"/>
          <w:lang w:val="es-ES"/>
        </w:rPr>
        <w:t>decide</w:t>
      </w:r>
      <w:r w:rsidRPr="002376A9">
        <w:rPr>
          <w:rFonts w:ascii="Times New Roman" w:hAnsi="Times New Roman" w:cs="Times New Roman"/>
          <w:sz w:val="24"/>
          <w:szCs w:val="24"/>
          <w:lang w:val="es-ES"/>
        </w:rPr>
        <w:t>;</w:t>
      </w:r>
    </w:p>
    <w:p w:rsidR="002376A9" w:rsidRPr="002376A9" w:rsidRDefault="002376A9" w:rsidP="002376A9">
      <w:pPr>
        <w:spacing w:before="120" w:line="240" w:lineRule="auto"/>
        <w:jc w:val="left"/>
        <w:rPr>
          <w:rFonts w:ascii="Times New Roman" w:hAnsi="Times New Roman" w:cs="Times New Roman"/>
          <w:sz w:val="24"/>
          <w:szCs w:val="24"/>
          <w:lang w:val="es-ES"/>
        </w:rPr>
      </w:pPr>
      <w:r w:rsidRPr="002376A9">
        <w:rPr>
          <w:rFonts w:ascii="Times New Roman" w:hAnsi="Times New Roman" w:cs="Times New Roman"/>
          <w:sz w:val="24"/>
          <w:szCs w:val="24"/>
          <w:lang w:val="es-ES"/>
        </w:rPr>
        <w:t>2</w:t>
      </w:r>
      <w:r w:rsidRPr="002376A9">
        <w:rPr>
          <w:rFonts w:ascii="Times New Roman" w:hAnsi="Times New Roman" w:cs="Times New Roman"/>
          <w:sz w:val="24"/>
          <w:szCs w:val="24"/>
          <w:lang w:val="es-ES"/>
        </w:rPr>
        <w:tab/>
        <w:t>que los resultados de los estudios en la gama 275-1 000 GHz se sometan a la atención de l</w:t>
      </w:r>
      <w:r w:rsidR="00EC0614">
        <w:rPr>
          <w:rFonts w:ascii="Times New Roman" w:hAnsi="Times New Roman" w:cs="Times New Roman"/>
          <w:sz w:val="24"/>
          <w:szCs w:val="24"/>
          <w:lang w:val="es-ES"/>
        </w:rPr>
        <w:t>as demás Comisiones de Estudio;</w:t>
      </w:r>
    </w:p>
    <w:p w:rsidR="002376A9" w:rsidRPr="002376A9" w:rsidRDefault="002376A9" w:rsidP="002376A9">
      <w:pPr>
        <w:spacing w:before="120" w:line="240" w:lineRule="auto"/>
        <w:jc w:val="left"/>
        <w:rPr>
          <w:rFonts w:ascii="Times New Roman" w:hAnsi="Times New Roman" w:cs="Times New Roman"/>
          <w:sz w:val="24"/>
          <w:szCs w:val="24"/>
          <w:lang w:val="es-ES"/>
        </w:rPr>
      </w:pPr>
      <w:r w:rsidRPr="002376A9">
        <w:rPr>
          <w:rFonts w:ascii="Times New Roman" w:hAnsi="Times New Roman" w:cs="Times New Roman"/>
          <w:sz w:val="24"/>
          <w:szCs w:val="24"/>
          <w:lang w:val="es-ES"/>
        </w:rPr>
        <w:t>3</w:t>
      </w:r>
      <w:r w:rsidRPr="002376A9">
        <w:rPr>
          <w:rFonts w:ascii="Times New Roman" w:hAnsi="Times New Roman" w:cs="Times New Roman"/>
          <w:sz w:val="24"/>
          <w:szCs w:val="24"/>
          <w:lang w:val="es-ES"/>
        </w:rPr>
        <w:tab/>
        <w:t>que los resultados de los citados estudios se incluyan en Recomendaciones y/o Informes;</w:t>
      </w:r>
    </w:p>
    <w:p w:rsidR="002376A9" w:rsidRPr="002376A9" w:rsidRDefault="002376A9" w:rsidP="002376A9">
      <w:pPr>
        <w:spacing w:before="120" w:line="240" w:lineRule="auto"/>
        <w:jc w:val="left"/>
        <w:rPr>
          <w:rFonts w:ascii="Times New Roman" w:hAnsi="Times New Roman" w:cs="Times New Roman"/>
          <w:sz w:val="24"/>
          <w:szCs w:val="24"/>
          <w:lang w:val="es-ES"/>
        </w:rPr>
      </w:pPr>
      <w:r w:rsidRPr="002376A9">
        <w:rPr>
          <w:rFonts w:ascii="Times New Roman" w:hAnsi="Times New Roman" w:cs="Times New Roman"/>
          <w:sz w:val="24"/>
          <w:szCs w:val="24"/>
          <w:lang w:val="es-ES"/>
        </w:rPr>
        <w:t>4</w:t>
      </w:r>
      <w:r w:rsidRPr="002376A9">
        <w:rPr>
          <w:rFonts w:ascii="Times New Roman" w:hAnsi="Times New Roman" w:cs="Times New Roman"/>
          <w:sz w:val="24"/>
          <w:szCs w:val="24"/>
          <w:lang w:val="es-ES"/>
        </w:rPr>
        <w:tab/>
        <w:t>que los resultados preliminares de los estudios estén disponibles en 2015.</w:t>
      </w:r>
    </w:p>
    <w:p w:rsidR="002376A9" w:rsidRDefault="002376A9" w:rsidP="002376A9">
      <w:pPr>
        <w:spacing w:before="120" w:line="240" w:lineRule="auto"/>
        <w:jc w:val="left"/>
        <w:rPr>
          <w:rFonts w:ascii="Times New Roman" w:hAnsi="Times New Roman" w:cs="Times New Roman"/>
          <w:sz w:val="24"/>
          <w:szCs w:val="24"/>
          <w:lang w:val="es-ES"/>
        </w:rPr>
      </w:pPr>
    </w:p>
    <w:p w:rsidR="002376A9" w:rsidRDefault="002376A9" w:rsidP="002376A9">
      <w:pPr>
        <w:spacing w:before="120" w:line="240" w:lineRule="auto"/>
        <w:jc w:val="left"/>
        <w:rPr>
          <w:rFonts w:ascii="Times New Roman" w:hAnsi="Times New Roman" w:cs="Times New Roman"/>
          <w:sz w:val="24"/>
          <w:szCs w:val="24"/>
          <w:lang w:val="es-ES"/>
        </w:rPr>
      </w:pPr>
      <w:r w:rsidRPr="002376A9">
        <w:rPr>
          <w:rFonts w:ascii="Times New Roman" w:hAnsi="Times New Roman" w:cs="Times New Roman"/>
          <w:sz w:val="24"/>
          <w:szCs w:val="24"/>
          <w:lang w:val="es-ES"/>
        </w:rPr>
        <w:t>Categoría: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2376A9">
        <w:rPr>
          <w:rFonts w:ascii="Times New Roman" w:hAnsi="Times New Roman" w:cs="Times New Roman"/>
          <w:sz w:val="24"/>
          <w:szCs w:val="24"/>
          <w:lang w:val="es-ES"/>
        </w:rPr>
        <w:t xml:space="preserve"> S2</w:t>
      </w:r>
    </w:p>
    <w:p w:rsidR="002376A9" w:rsidRDefault="002376A9" w:rsidP="002376A9">
      <w:pPr>
        <w:spacing w:before="120" w:line="240" w:lineRule="auto"/>
        <w:jc w:val="left"/>
        <w:rPr>
          <w:rFonts w:ascii="Times New Roman" w:hAnsi="Times New Roman" w:cs="Times New Roman"/>
          <w:sz w:val="24"/>
          <w:szCs w:val="24"/>
          <w:lang w:val="es-ES"/>
        </w:rPr>
      </w:pPr>
    </w:p>
    <w:p w:rsidR="002376A9" w:rsidRDefault="002376A9" w:rsidP="002376A9">
      <w:pPr>
        <w:spacing w:before="120" w:line="240" w:lineRule="auto"/>
        <w:jc w:val="left"/>
        <w:rPr>
          <w:rFonts w:ascii="Times New Roman" w:hAnsi="Times New Roman" w:cs="Times New Roman"/>
          <w:sz w:val="24"/>
          <w:szCs w:val="24"/>
          <w:lang w:val="es-ES"/>
        </w:rPr>
      </w:pPr>
    </w:p>
    <w:p w:rsidR="002376A9" w:rsidRPr="002376A9" w:rsidRDefault="002376A9" w:rsidP="002376A9">
      <w:pPr>
        <w:spacing w:before="12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2376A9">
        <w:rPr>
          <w:rFonts w:ascii="Times New Roman" w:hAnsi="Times New Roman" w:cs="Times New Roman"/>
          <w:sz w:val="24"/>
          <w:szCs w:val="24"/>
          <w:lang w:val="es-ES"/>
        </w:rPr>
        <w:t>______________</w:t>
      </w:r>
    </w:p>
    <w:p w:rsidR="00644F89" w:rsidRPr="002376A9" w:rsidRDefault="00644F89" w:rsidP="002376A9">
      <w:pPr>
        <w:spacing w:before="120" w:line="240" w:lineRule="auto"/>
        <w:jc w:val="left"/>
        <w:rPr>
          <w:rFonts w:ascii="Times New Roman" w:hAnsi="Times New Roman" w:cs="Times New Roman"/>
          <w:sz w:val="24"/>
          <w:szCs w:val="24"/>
          <w:lang w:val="es-ES_tradnl"/>
        </w:rPr>
      </w:pPr>
    </w:p>
    <w:sectPr w:rsidR="00644F89" w:rsidRPr="002376A9" w:rsidSect="00031E6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4A9" w:rsidRDefault="003064A9">
      <w:r>
        <w:separator/>
      </w:r>
    </w:p>
  </w:endnote>
  <w:endnote w:type="continuationSeparator" w:id="0">
    <w:p w:rsidR="003064A9" w:rsidRDefault="00306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1FC" w:rsidRPr="002E21FC" w:rsidRDefault="002E21FC" w:rsidP="002E21FC">
    <w:pPr>
      <w:pStyle w:val="Footer"/>
      <w:tabs>
        <w:tab w:val="clear" w:pos="4320"/>
        <w:tab w:val="center" w:pos="4820"/>
      </w:tabs>
      <w:ind w:right="85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915AF" w:rsidRDefault="00E915AF" w:rsidP="00F424BF">
    <w:pPr>
      <w:pStyle w:val="FirstFooter"/>
      <w:spacing w:before="0" w:line="240" w:lineRule="auto"/>
      <w:ind w:left="-397" w:right="-397"/>
      <w:rPr>
        <w:vanish/>
        <w:sz w:val="22"/>
        <w:szCs w:val="18"/>
      </w:rPr>
    </w:pPr>
  </w:p>
  <w:p w:rsidR="00E915AF" w:rsidRPr="00A96D3A" w:rsidRDefault="00A96D3A" w:rsidP="00A96D3A">
    <w:pPr>
      <w:pStyle w:val="FirstFooter"/>
      <w:spacing w:line="240" w:lineRule="auto"/>
      <w:ind w:left="-397" w:right="-397"/>
      <w:jc w:val="center"/>
      <w:rPr>
        <w:sz w:val="18"/>
        <w:szCs w:val="18"/>
        <w:lang w:val="es-ES"/>
      </w:rPr>
    </w:pPr>
    <w:r w:rsidRPr="00A96D3A">
      <w:rPr>
        <w:sz w:val="18"/>
        <w:szCs w:val="18"/>
        <w:lang w:val="es-ES"/>
      </w:rPr>
      <w:t xml:space="preserve">Unión Internacional de Telecomunicaciones • Place des </w:t>
    </w:r>
    <w:proofErr w:type="spellStart"/>
    <w:r w:rsidRPr="00A96D3A">
      <w:rPr>
        <w:sz w:val="18"/>
        <w:szCs w:val="18"/>
        <w:lang w:val="es-ES"/>
      </w:rPr>
      <w:t>Nations</w:t>
    </w:r>
    <w:proofErr w:type="spellEnd"/>
    <w:r w:rsidRPr="00A96D3A">
      <w:rPr>
        <w:sz w:val="18"/>
        <w:szCs w:val="18"/>
        <w:lang w:val="es-ES"/>
      </w:rPr>
      <w:t xml:space="preserve"> • CH</w:t>
    </w:r>
    <w:r w:rsidRPr="00A96D3A">
      <w:rPr>
        <w:sz w:val="18"/>
        <w:szCs w:val="18"/>
        <w:lang w:val="es-ES"/>
      </w:rPr>
      <w:noBreakHyphen/>
      <w:t>1211 Ginebra 20 • Suiza</w:t>
    </w:r>
    <w:r w:rsidRPr="00A96D3A">
      <w:rPr>
        <w:sz w:val="18"/>
        <w:szCs w:val="18"/>
        <w:lang w:val="es-ES"/>
      </w:rPr>
      <w:br/>
      <w:t xml:space="preserve">Tel: +41 22 730 5111 • Fax: +41 22 733 7256 • Correo-e: </w:t>
    </w:r>
    <w:r w:rsidR="00341259">
      <w:fldChar w:fldCharType="begin"/>
    </w:r>
    <w:r w:rsidR="00341259" w:rsidRPr="00341259">
      <w:rPr>
        <w:lang w:val="es-ES_tradnl"/>
        <w:rPrChange w:id="1" w:author="Song, Xiaojing" w:date="2013-05-13T08:30:00Z">
          <w:rPr/>
        </w:rPrChange>
      </w:rPr>
      <w:instrText xml:space="preserve"> HYPERLINK "mailto:itumail@itu.int" </w:instrText>
    </w:r>
    <w:r w:rsidR="00341259">
      <w:fldChar w:fldCharType="separate"/>
    </w:r>
    <w:r w:rsidRPr="00A96D3A">
      <w:rPr>
        <w:rStyle w:val="Hyperlink"/>
        <w:sz w:val="18"/>
        <w:szCs w:val="18"/>
        <w:lang w:val="es-ES"/>
      </w:rPr>
      <w:t>itumail@itu.int</w:t>
    </w:r>
    <w:r w:rsidR="00341259">
      <w:rPr>
        <w:rStyle w:val="Hyperlink"/>
        <w:sz w:val="18"/>
        <w:szCs w:val="18"/>
        <w:lang w:val="es-ES"/>
      </w:rPr>
      <w:fldChar w:fldCharType="end"/>
    </w:r>
    <w:r w:rsidRPr="00A96D3A">
      <w:rPr>
        <w:sz w:val="18"/>
        <w:szCs w:val="18"/>
        <w:lang w:val="es-ES"/>
      </w:rPr>
      <w:t xml:space="preserve"> • </w:t>
    </w:r>
    <w:r w:rsidR="00341259">
      <w:fldChar w:fldCharType="begin"/>
    </w:r>
    <w:r w:rsidR="00341259" w:rsidRPr="00341259">
      <w:rPr>
        <w:lang w:val="es-ES_tradnl"/>
        <w:rPrChange w:id="2" w:author="Song, Xiaojing" w:date="2013-05-13T08:30:00Z">
          <w:rPr/>
        </w:rPrChange>
      </w:rPr>
      <w:instrText xml:space="preserve"> HYPERLINK "http://www.itu.int/en/pages/default.aspx" </w:instrText>
    </w:r>
    <w:r w:rsidR="00341259">
      <w:fldChar w:fldCharType="separate"/>
    </w:r>
    <w:r w:rsidRPr="00A96D3A">
      <w:rPr>
        <w:rStyle w:val="Hyperlink"/>
        <w:sz w:val="18"/>
        <w:szCs w:val="18"/>
        <w:lang w:val="es-ES"/>
      </w:rPr>
      <w:t>www.itu.int</w:t>
    </w:r>
    <w:r w:rsidR="00341259">
      <w:rPr>
        <w:rStyle w:val="Hyperlink"/>
        <w:sz w:val="18"/>
        <w:szCs w:val="18"/>
        <w:lang w:val="es-ES"/>
      </w:rPr>
      <w:fldChar w:fldCharType="end"/>
    </w:r>
    <w:r w:rsidRPr="00A96D3A">
      <w:rPr>
        <w:sz w:val="18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4A9" w:rsidRDefault="003064A9">
      <w:r>
        <w:t>____________________</w:t>
      </w:r>
    </w:p>
  </w:footnote>
  <w:footnote w:type="continuationSeparator" w:id="0">
    <w:p w:rsidR="003064A9" w:rsidRDefault="003064A9">
      <w:r>
        <w:continuationSeparator/>
      </w:r>
    </w:p>
  </w:footnote>
  <w:footnote w:id="1">
    <w:p w:rsidR="002376A9" w:rsidRPr="002376A9" w:rsidRDefault="002376A9" w:rsidP="00510E97">
      <w:pPr>
        <w:pStyle w:val="FootnoteText"/>
        <w:rPr>
          <w:rFonts w:ascii="Times New Roman" w:hAnsi="Times New Roman" w:cs="Times New Roman"/>
          <w:sz w:val="24"/>
          <w:szCs w:val="24"/>
          <w:lang w:val="es-ES"/>
        </w:rPr>
      </w:pPr>
      <w:r w:rsidRPr="00C06DE4">
        <w:rPr>
          <w:rStyle w:val="FootnoteReference"/>
          <w:lang w:val="es-ES"/>
        </w:rPr>
        <w:sym w:font="Symbol" w:char="F02A"/>
      </w:r>
      <w:r>
        <w:rPr>
          <w:lang w:val="es-ES"/>
        </w:rPr>
        <w:tab/>
      </w:r>
      <w:r w:rsidRPr="002376A9">
        <w:rPr>
          <w:rFonts w:ascii="Times New Roman" w:hAnsi="Times New Roman" w:cs="Times New Roman"/>
          <w:sz w:val="24"/>
          <w:szCs w:val="24"/>
          <w:lang w:val="es-ES"/>
        </w:rPr>
        <w:t>Esta Cuestión debería someterse a la atención de las Comisiones de Estudio 3, 4 y 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93342" w:rsidRDefault="00003DD8" w:rsidP="00E93342">
    <w:pPr>
      <w:pStyle w:val="Header"/>
      <w:tabs>
        <w:tab w:val="clear" w:pos="4820"/>
        <w:tab w:val="center" w:pos="4819"/>
        <w:tab w:val="left" w:pos="6062"/>
      </w:tabs>
      <w:rPr>
        <w:sz w:val="18"/>
        <w:szCs w:val="18"/>
      </w:rPr>
    </w:pPr>
    <w:r>
      <w:rPr>
        <w:sz w:val="24"/>
        <w:szCs w:val="24"/>
      </w:rPr>
      <w:tab/>
    </w:r>
    <w:r>
      <w:rPr>
        <w:sz w:val="24"/>
        <w:szCs w:val="24"/>
      </w:rPr>
      <w:tab/>
    </w:r>
    <w:r w:rsidR="00E93342">
      <w:rPr>
        <w:sz w:val="18"/>
        <w:szCs w:val="18"/>
      </w:rPr>
      <w:t>-</w:t>
    </w:r>
    <w:r w:rsidR="00E915AF" w:rsidRPr="00E93342">
      <w:rPr>
        <w:sz w:val="18"/>
        <w:szCs w:val="18"/>
      </w:rPr>
      <w:t xml:space="preserve"> </w:t>
    </w:r>
    <w:r w:rsidR="001B42C9" w:rsidRPr="00E93342">
      <w:rPr>
        <w:rStyle w:val="PageNumber"/>
        <w:sz w:val="18"/>
        <w:szCs w:val="18"/>
      </w:rPr>
      <w:fldChar w:fldCharType="begin"/>
    </w:r>
    <w:r w:rsidR="00E915AF" w:rsidRPr="00E93342">
      <w:rPr>
        <w:rStyle w:val="PageNumber"/>
        <w:sz w:val="18"/>
        <w:szCs w:val="18"/>
      </w:rPr>
      <w:instrText xml:space="preserve"> PAGE </w:instrText>
    </w:r>
    <w:r w:rsidR="001B42C9" w:rsidRPr="00E93342">
      <w:rPr>
        <w:rStyle w:val="PageNumber"/>
        <w:sz w:val="18"/>
        <w:szCs w:val="18"/>
      </w:rPr>
      <w:fldChar w:fldCharType="separate"/>
    </w:r>
    <w:r w:rsidR="00291E95">
      <w:rPr>
        <w:rStyle w:val="PageNumber"/>
        <w:noProof/>
        <w:sz w:val="18"/>
        <w:szCs w:val="18"/>
      </w:rPr>
      <w:t>2</w:t>
    </w:r>
    <w:r w:rsidR="001B42C9" w:rsidRPr="00E93342">
      <w:rPr>
        <w:rStyle w:val="PageNumber"/>
        <w:sz w:val="18"/>
        <w:szCs w:val="18"/>
      </w:rPr>
      <w:fldChar w:fldCharType="end"/>
    </w:r>
    <w:r w:rsidR="00E915AF" w:rsidRPr="00E93342">
      <w:rPr>
        <w:rStyle w:val="PageNumber"/>
        <w:sz w:val="18"/>
        <w:szCs w:val="18"/>
      </w:rPr>
      <w:t xml:space="preserve"> </w:t>
    </w:r>
    <w:r w:rsidR="00E93342">
      <w:rPr>
        <w:rStyle w:val="PageNumber"/>
        <w:sz w:val="18"/>
        <w:szCs w:val="18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4A9" w:rsidRPr="00E93342" w:rsidRDefault="00E93342" w:rsidP="00E93342">
    <w:pPr>
      <w:pStyle w:val="Header"/>
      <w:jc w:val="center"/>
      <w:rPr>
        <w:sz w:val="18"/>
        <w:szCs w:val="18"/>
      </w:rPr>
    </w:pPr>
    <w:r w:rsidRPr="00E93342">
      <w:rPr>
        <w:sz w:val="18"/>
        <w:szCs w:val="18"/>
      </w:rPr>
      <w:t>-</w:t>
    </w:r>
    <w:r w:rsidR="003064A9" w:rsidRPr="00E93342">
      <w:rPr>
        <w:sz w:val="18"/>
        <w:szCs w:val="18"/>
      </w:rPr>
      <w:t xml:space="preserve"> </w:t>
    </w:r>
    <w:r w:rsidR="003064A9" w:rsidRPr="00E93342">
      <w:rPr>
        <w:rStyle w:val="PageNumber"/>
        <w:sz w:val="18"/>
        <w:szCs w:val="18"/>
      </w:rPr>
      <w:fldChar w:fldCharType="begin"/>
    </w:r>
    <w:r w:rsidR="003064A9" w:rsidRPr="00E93342">
      <w:rPr>
        <w:rStyle w:val="PageNumber"/>
        <w:sz w:val="18"/>
        <w:szCs w:val="18"/>
      </w:rPr>
      <w:instrText xml:space="preserve"> PAGE </w:instrText>
    </w:r>
    <w:r w:rsidR="003064A9" w:rsidRPr="00E93342">
      <w:rPr>
        <w:rStyle w:val="PageNumber"/>
        <w:sz w:val="18"/>
        <w:szCs w:val="18"/>
      </w:rPr>
      <w:fldChar w:fldCharType="separate"/>
    </w:r>
    <w:r w:rsidR="00291E95">
      <w:rPr>
        <w:rStyle w:val="PageNumber"/>
        <w:noProof/>
        <w:sz w:val="18"/>
        <w:szCs w:val="18"/>
      </w:rPr>
      <w:t>3</w:t>
    </w:r>
    <w:r w:rsidR="003064A9" w:rsidRPr="00E93342">
      <w:rPr>
        <w:rStyle w:val="PageNumber"/>
        <w:sz w:val="18"/>
        <w:szCs w:val="18"/>
      </w:rPr>
      <w:fldChar w:fldCharType="end"/>
    </w:r>
    <w:r w:rsidR="003064A9" w:rsidRPr="00E93342">
      <w:rPr>
        <w:rStyle w:val="PageNumber"/>
        <w:sz w:val="18"/>
        <w:szCs w:val="18"/>
      </w:rPr>
      <w:t xml:space="preserve"> </w:t>
    </w:r>
    <w:r w:rsidRPr="00E93342">
      <w:rPr>
        <w:rStyle w:val="PageNumber"/>
        <w:sz w:val="18"/>
        <w:szCs w:val="18"/>
      </w:rPr>
      <w:t>-</w:t>
    </w:r>
  </w:p>
  <w:p w:rsidR="00E915AF" w:rsidRPr="003064A9" w:rsidRDefault="00E915AF" w:rsidP="003064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1E51EDAD" wp14:editId="4817D067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3064A9"/>
    <w:rsid w:val="000019C3"/>
    <w:rsid w:val="00003DD8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5A07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213A5"/>
    <w:rsid w:val="002302B3"/>
    <w:rsid w:val="00230C66"/>
    <w:rsid w:val="00235A29"/>
    <w:rsid w:val="002376A9"/>
    <w:rsid w:val="00241526"/>
    <w:rsid w:val="002443A2"/>
    <w:rsid w:val="00256137"/>
    <w:rsid w:val="002667D3"/>
    <w:rsid w:val="00266E74"/>
    <w:rsid w:val="00283C3B"/>
    <w:rsid w:val="002861E6"/>
    <w:rsid w:val="00287D18"/>
    <w:rsid w:val="00291E95"/>
    <w:rsid w:val="002A2618"/>
    <w:rsid w:val="002A5DD7"/>
    <w:rsid w:val="002B0CAC"/>
    <w:rsid w:val="002D5A15"/>
    <w:rsid w:val="002D5BDD"/>
    <w:rsid w:val="002E21FC"/>
    <w:rsid w:val="002E3D27"/>
    <w:rsid w:val="002F0890"/>
    <w:rsid w:val="002F2531"/>
    <w:rsid w:val="002F4967"/>
    <w:rsid w:val="003064A9"/>
    <w:rsid w:val="00316935"/>
    <w:rsid w:val="003266ED"/>
    <w:rsid w:val="00326C68"/>
    <w:rsid w:val="003370B8"/>
    <w:rsid w:val="00341259"/>
    <w:rsid w:val="00344368"/>
    <w:rsid w:val="00345A65"/>
    <w:rsid w:val="00345D38"/>
    <w:rsid w:val="00352097"/>
    <w:rsid w:val="003666FF"/>
    <w:rsid w:val="0037272B"/>
    <w:rsid w:val="0037309C"/>
    <w:rsid w:val="00380A6E"/>
    <w:rsid w:val="003836D4"/>
    <w:rsid w:val="003A1F49"/>
    <w:rsid w:val="003A55ED"/>
    <w:rsid w:val="003A5D52"/>
    <w:rsid w:val="003B229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2F51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C741B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18BA"/>
    <w:rsid w:val="00583A0B"/>
    <w:rsid w:val="0059707A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44F89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6306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2CD9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0B97"/>
    <w:rsid w:val="009D51A2"/>
    <w:rsid w:val="009D5AE4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3E35"/>
    <w:rsid w:val="00A7596D"/>
    <w:rsid w:val="00A963DF"/>
    <w:rsid w:val="00A96D3A"/>
    <w:rsid w:val="00AA1EA9"/>
    <w:rsid w:val="00AA3F70"/>
    <w:rsid w:val="00AC0C22"/>
    <w:rsid w:val="00AC3896"/>
    <w:rsid w:val="00AD2CF2"/>
    <w:rsid w:val="00AD6C18"/>
    <w:rsid w:val="00AE2D88"/>
    <w:rsid w:val="00AE6F6F"/>
    <w:rsid w:val="00AF3325"/>
    <w:rsid w:val="00AF34D9"/>
    <w:rsid w:val="00AF70DA"/>
    <w:rsid w:val="00B019D3"/>
    <w:rsid w:val="00B1425B"/>
    <w:rsid w:val="00B34CF9"/>
    <w:rsid w:val="00B37559"/>
    <w:rsid w:val="00B4054B"/>
    <w:rsid w:val="00B579B0"/>
    <w:rsid w:val="00B57D11"/>
    <w:rsid w:val="00B649D7"/>
    <w:rsid w:val="00B708B5"/>
    <w:rsid w:val="00B81C2F"/>
    <w:rsid w:val="00B8623C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3541"/>
    <w:rsid w:val="00C76D7F"/>
    <w:rsid w:val="00C813AA"/>
    <w:rsid w:val="00C9291E"/>
    <w:rsid w:val="00CA3F44"/>
    <w:rsid w:val="00CA4E58"/>
    <w:rsid w:val="00CB3771"/>
    <w:rsid w:val="00CB44BF"/>
    <w:rsid w:val="00CB5153"/>
    <w:rsid w:val="00CC64C0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150"/>
    <w:rsid w:val="00D76586"/>
    <w:rsid w:val="00D82657"/>
    <w:rsid w:val="00D87E20"/>
    <w:rsid w:val="00D933BC"/>
    <w:rsid w:val="00D94715"/>
    <w:rsid w:val="00D953D9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729F4"/>
    <w:rsid w:val="00E915AF"/>
    <w:rsid w:val="00E93342"/>
    <w:rsid w:val="00E96415"/>
    <w:rsid w:val="00EA15B3"/>
    <w:rsid w:val="00EB2358"/>
    <w:rsid w:val="00EB3EB8"/>
    <w:rsid w:val="00EC00EF"/>
    <w:rsid w:val="00EC02FE"/>
    <w:rsid w:val="00EC0614"/>
    <w:rsid w:val="00EC4A96"/>
    <w:rsid w:val="00EE03A0"/>
    <w:rsid w:val="00F32255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4822"/>
    <w:rsid w:val="00FE6FB1"/>
    <w:rsid w:val="00FF2AC8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symbol,Footnote Reference/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paragraph" w:customStyle="1" w:styleId="AnnexNotitle0">
    <w:name w:val="Annex_No &amp; title"/>
    <w:basedOn w:val="Normal"/>
    <w:next w:val="Normal"/>
    <w:rsid w:val="003064A9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character" w:customStyle="1" w:styleId="hps">
    <w:name w:val="hps"/>
    <w:basedOn w:val="DefaultParagraphFont"/>
    <w:rsid w:val="0059707A"/>
  </w:style>
  <w:style w:type="character" w:customStyle="1" w:styleId="shorttext">
    <w:name w:val="short_text"/>
    <w:basedOn w:val="DefaultParagraphFont"/>
    <w:rsid w:val="0059707A"/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59707A"/>
    <w:rPr>
      <w:szCs w:val="22"/>
      <w:lang w:val="en-US" w:eastAsia="en-US"/>
    </w:rPr>
  </w:style>
  <w:style w:type="paragraph" w:customStyle="1" w:styleId="QuestionNoBR">
    <w:name w:val="Question_No_BR"/>
    <w:basedOn w:val="Normal"/>
    <w:next w:val="Questiontitle"/>
    <w:link w:val="QuestionNoBRChar"/>
    <w:rsid w:val="0059707A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s-ES_tradnl"/>
    </w:rPr>
  </w:style>
  <w:style w:type="paragraph" w:customStyle="1" w:styleId="Normalaftertitle0">
    <w:name w:val="Normal after title"/>
    <w:basedOn w:val="Normal"/>
    <w:next w:val="Normal"/>
    <w:link w:val="NormalaftertitleChar"/>
    <w:rsid w:val="005970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59707A"/>
    <w:rPr>
      <w:rFonts w:ascii="Times New Roman" w:hAnsi="Times New Roman" w:cs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59707A"/>
    <w:rPr>
      <w:i/>
      <w:sz w:val="22"/>
      <w:szCs w:val="22"/>
      <w:lang w:val="en-US" w:eastAsia="en-US"/>
    </w:rPr>
  </w:style>
  <w:style w:type="character" w:customStyle="1" w:styleId="QuestionNoBRChar">
    <w:name w:val="Question_No_BR Char"/>
    <w:basedOn w:val="DefaultParagraphFont"/>
    <w:link w:val="QuestionNoBR"/>
    <w:rsid w:val="0059707A"/>
    <w:rPr>
      <w:rFonts w:ascii="Times New Roman" w:hAnsi="Times New Roman" w:cs="Times New Roman"/>
      <w:caps/>
      <w:sz w:val="28"/>
      <w:lang w:val="es-ES_tradnl" w:eastAsia="en-US"/>
    </w:rPr>
  </w:style>
  <w:style w:type="character" w:customStyle="1" w:styleId="h21">
    <w:name w:val="h21"/>
    <w:basedOn w:val="DefaultParagraphFont"/>
    <w:rsid w:val="00B8623C"/>
    <w:rPr>
      <w:b/>
      <w:bCs/>
      <w:color w:val="3366CC"/>
      <w:sz w:val="36"/>
      <w:szCs w:val="36"/>
    </w:rPr>
  </w:style>
  <w:style w:type="character" w:customStyle="1" w:styleId="Appref">
    <w:name w:val="App_ref"/>
    <w:basedOn w:val="DefaultParagraphFont"/>
    <w:rsid w:val="002376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symbol,Footnote Reference/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paragraph" w:customStyle="1" w:styleId="AnnexNotitle0">
    <w:name w:val="Annex_No &amp; title"/>
    <w:basedOn w:val="Normal"/>
    <w:next w:val="Normal"/>
    <w:rsid w:val="003064A9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character" w:customStyle="1" w:styleId="hps">
    <w:name w:val="hps"/>
    <w:basedOn w:val="DefaultParagraphFont"/>
    <w:rsid w:val="0059707A"/>
  </w:style>
  <w:style w:type="character" w:customStyle="1" w:styleId="shorttext">
    <w:name w:val="short_text"/>
    <w:basedOn w:val="DefaultParagraphFont"/>
    <w:rsid w:val="0059707A"/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59707A"/>
    <w:rPr>
      <w:szCs w:val="22"/>
      <w:lang w:val="en-US" w:eastAsia="en-US"/>
    </w:rPr>
  </w:style>
  <w:style w:type="paragraph" w:customStyle="1" w:styleId="QuestionNoBR">
    <w:name w:val="Question_No_BR"/>
    <w:basedOn w:val="Normal"/>
    <w:next w:val="Questiontitle"/>
    <w:link w:val="QuestionNoBRChar"/>
    <w:rsid w:val="0059707A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s-ES_tradnl"/>
    </w:rPr>
  </w:style>
  <w:style w:type="paragraph" w:customStyle="1" w:styleId="Normalaftertitle0">
    <w:name w:val="Normal after title"/>
    <w:basedOn w:val="Normal"/>
    <w:next w:val="Normal"/>
    <w:link w:val="NormalaftertitleChar"/>
    <w:rsid w:val="005970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59707A"/>
    <w:rPr>
      <w:rFonts w:ascii="Times New Roman" w:hAnsi="Times New Roman" w:cs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59707A"/>
    <w:rPr>
      <w:i/>
      <w:sz w:val="22"/>
      <w:szCs w:val="22"/>
      <w:lang w:val="en-US" w:eastAsia="en-US"/>
    </w:rPr>
  </w:style>
  <w:style w:type="character" w:customStyle="1" w:styleId="QuestionNoBRChar">
    <w:name w:val="Question_No_BR Char"/>
    <w:basedOn w:val="DefaultParagraphFont"/>
    <w:link w:val="QuestionNoBR"/>
    <w:rsid w:val="0059707A"/>
    <w:rPr>
      <w:rFonts w:ascii="Times New Roman" w:hAnsi="Times New Roman" w:cs="Times New Roman"/>
      <w:caps/>
      <w:sz w:val="28"/>
      <w:lang w:val="es-ES_tradnl" w:eastAsia="en-US"/>
    </w:rPr>
  </w:style>
  <w:style w:type="character" w:customStyle="1" w:styleId="h21">
    <w:name w:val="h21"/>
    <w:basedOn w:val="DefaultParagraphFont"/>
    <w:rsid w:val="00B8623C"/>
    <w:rPr>
      <w:b/>
      <w:bCs/>
      <w:color w:val="3366CC"/>
      <w:sz w:val="36"/>
      <w:szCs w:val="36"/>
    </w:rPr>
  </w:style>
  <w:style w:type="character" w:customStyle="1" w:styleId="Appref">
    <w:name w:val="App_ref"/>
    <w:basedOn w:val="DefaultParagraphFont"/>
    <w:rsid w:val="00237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0EE85-FF94-431F-A323-E96CF1F5E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PS_NewBRcirc</Template>
  <TotalTime>25</TotalTime>
  <Pages>3</Pages>
  <Words>824</Words>
  <Characters>4384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5198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capdessu</cp:lastModifiedBy>
  <cp:revision>7</cp:revision>
  <cp:lastPrinted>2013-06-26T12:04:00Z</cp:lastPrinted>
  <dcterms:created xsi:type="dcterms:W3CDTF">2013-06-20T14:55:00Z</dcterms:created>
  <dcterms:modified xsi:type="dcterms:W3CDTF">2013-06-26T12:04:00Z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