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F799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F799C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F799C" w:rsidTr="006160CB">
        <w:tc>
          <w:tcPr>
            <w:tcW w:w="7054" w:type="dxa"/>
            <w:gridSpan w:val="2"/>
            <w:shd w:val="clear" w:color="auto" w:fill="auto"/>
          </w:tcPr>
          <w:p w:rsidR="001152EF" w:rsidRPr="001F799C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F799C">
              <w:rPr>
                <w:lang w:val="ru-RU"/>
              </w:rPr>
              <w:t>Административный циркуляр</w:t>
            </w:r>
          </w:p>
          <w:p w:rsidR="00E53DCE" w:rsidRPr="001F799C" w:rsidRDefault="00E53DCE" w:rsidP="00D971C8">
            <w:pPr>
              <w:spacing w:before="0"/>
              <w:rPr>
                <w:b/>
                <w:bCs/>
                <w:lang w:val="ru-RU"/>
              </w:rPr>
            </w:pPr>
            <w:r w:rsidRPr="001F799C">
              <w:rPr>
                <w:b/>
                <w:bCs/>
                <w:lang w:val="ru-RU"/>
              </w:rPr>
              <w:t>CA</w:t>
            </w:r>
            <w:r w:rsidR="00F06759" w:rsidRPr="001F799C">
              <w:rPr>
                <w:b/>
                <w:bCs/>
                <w:lang w:val="ru-RU"/>
              </w:rPr>
              <w:t>CE</w:t>
            </w:r>
            <w:r w:rsidRPr="001F799C">
              <w:rPr>
                <w:b/>
                <w:bCs/>
                <w:lang w:val="ru-RU"/>
              </w:rPr>
              <w:t>/</w:t>
            </w:r>
            <w:r w:rsidR="00F06759" w:rsidRPr="001F799C">
              <w:rPr>
                <w:b/>
                <w:bCs/>
                <w:lang w:val="ru-RU"/>
              </w:rPr>
              <w:t>61</w:t>
            </w:r>
            <w:r w:rsidR="00D971C8" w:rsidRPr="001F799C">
              <w:rPr>
                <w:b/>
                <w:bCs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1F799C" w:rsidRDefault="009C07C6" w:rsidP="00D971C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971C8" w:rsidRPr="001F799C">
                  <w:rPr>
                    <w:rFonts w:cs="Arial"/>
                    <w:lang w:val="ru-RU"/>
                  </w:rPr>
                  <w:t>27 июня</w:t>
                </w:r>
                <w:r w:rsidR="00F06759" w:rsidRPr="001F799C">
                  <w:rPr>
                    <w:rFonts w:cs="Arial"/>
                    <w:lang w:val="ru-RU"/>
                  </w:rPr>
                  <w:t xml:space="preserve"> 2013 года</w:t>
                </w:r>
              </w:sdtContent>
            </w:sdt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4630D5" w:rsidP="00C06E8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F799C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1F799C">
              <w:rPr>
                <w:b/>
                <w:bCs/>
                <w:lang w:val="ru-RU"/>
              </w:rPr>
              <w:t xml:space="preserve">и </w:t>
            </w:r>
            <w:r w:rsidRPr="001F799C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1F799C">
              <w:rPr>
                <w:b/>
                <w:bCs/>
                <w:lang w:val="ru-RU"/>
              </w:rPr>
              <w:t>принимающим участие</w:t>
            </w:r>
            <w:r w:rsidRPr="001F799C">
              <w:rPr>
                <w:b/>
                <w:bCs/>
                <w:lang w:val="ru-RU"/>
              </w:rPr>
              <w:t xml:space="preserve"> в работе </w:t>
            </w:r>
            <w:r w:rsidR="0091177D" w:rsidRPr="001F799C">
              <w:rPr>
                <w:b/>
                <w:bCs/>
                <w:lang w:val="ru-RU"/>
              </w:rPr>
              <w:t>1</w:t>
            </w:r>
            <w:r w:rsidRPr="001F799C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F799C" w:rsidTr="006160CB">
        <w:tc>
          <w:tcPr>
            <w:tcW w:w="1526" w:type="dxa"/>
            <w:shd w:val="clear" w:color="auto" w:fill="auto"/>
          </w:tcPr>
          <w:p w:rsidR="00E53DCE" w:rsidRPr="001F799C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F799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1F799C" w:rsidRDefault="0091177D" w:rsidP="00C06E84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val="ru-RU" w:eastAsia="zh-CN"/>
              </w:rPr>
            </w:pPr>
            <w:r w:rsidRPr="001F799C">
              <w:rPr>
                <w:b/>
                <w:lang w:val="ru-RU"/>
              </w:rPr>
              <w:t>1</w:t>
            </w:r>
            <w:r w:rsidR="004630D5" w:rsidRPr="001F799C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1F799C">
              <w:rPr>
                <w:b/>
                <w:lang w:val="ru-RU"/>
              </w:rPr>
              <w:t xml:space="preserve"> (</w:t>
            </w:r>
            <w:r w:rsidR="00D105E0" w:rsidRPr="001F799C">
              <w:rPr>
                <w:b/>
                <w:lang w:val="ru-RU"/>
              </w:rPr>
              <w:t>Управление использованием спектра</w:t>
            </w:r>
            <w:r w:rsidR="00941CE1" w:rsidRPr="001F799C">
              <w:rPr>
                <w:b/>
                <w:lang w:val="ru-RU"/>
              </w:rPr>
              <w:t>)</w:t>
            </w:r>
          </w:p>
          <w:p w:rsidR="0076455B" w:rsidRPr="001F799C" w:rsidRDefault="004630D5" w:rsidP="00D105E0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1F799C">
              <w:rPr>
                <w:b/>
                <w:lang w:val="ru-RU"/>
              </w:rPr>
              <w:t>–</w:t>
            </w:r>
            <w:r w:rsidRPr="001F799C">
              <w:rPr>
                <w:b/>
                <w:lang w:val="ru-RU"/>
              </w:rPr>
              <w:tab/>
            </w:r>
            <w:r w:rsidR="0076455B" w:rsidRPr="001F799C">
              <w:rPr>
                <w:b/>
                <w:lang w:val="ru-RU"/>
              </w:rPr>
              <w:t xml:space="preserve">Предлагаемое принятие по переписке одного проекта </w:t>
            </w:r>
            <w:r w:rsidR="00D105E0" w:rsidRPr="001F799C">
              <w:rPr>
                <w:b/>
                <w:lang w:val="ru-RU"/>
              </w:rPr>
              <w:t>нового</w:t>
            </w:r>
            <w:r w:rsidR="0076455B" w:rsidRPr="001F799C">
              <w:rPr>
                <w:b/>
                <w:lang w:val="ru-RU"/>
              </w:rPr>
              <w:t xml:space="preserve"> Вопроса МСЭ-R</w:t>
            </w:r>
          </w:p>
        </w:tc>
      </w:tr>
      <w:tr w:rsidR="00E53DCE" w:rsidRPr="001F799C" w:rsidTr="006160CB">
        <w:tc>
          <w:tcPr>
            <w:tcW w:w="1526" w:type="dxa"/>
            <w:shd w:val="clear" w:color="auto" w:fill="auto"/>
          </w:tcPr>
          <w:p w:rsidR="00E53DCE" w:rsidRPr="001F79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F79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F799C" w:rsidTr="006160CB">
        <w:tc>
          <w:tcPr>
            <w:tcW w:w="1526" w:type="dxa"/>
            <w:shd w:val="clear" w:color="auto" w:fill="auto"/>
          </w:tcPr>
          <w:p w:rsidR="00E53DCE" w:rsidRPr="001F79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F79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6455B" w:rsidRPr="001F799C" w:rsidRDefault="004630D5" w:rsidP="000F1443">
      <w:pPr>
        <w:spacing w:before="720"/>
        <w:rPr>
          <w:lang w:val="ru-RU"/>
        </w:rPr>
      </w:pPr>
      <w:r w:rsidRPr="001F799C">
        <w:rPr>
          <w:lang w:val="ru-RU"/>
        </w:rPr>
        <w:t xml:space="preserve">На собрании </w:t>
      </w:r>
      <w:r w:rsidR="00D105E0" w:rsidRPr="001F799C">
        <w:rPr>
          <w:lang w:val="ru-RU"/>
        </w:rPr>
        <w:t>1</w:t>
      </w:r>
      <w:r w:rsidRPr="001F799C">
        <w:rPr>
          <w:lang w:val="ru-RU"/>
        </w:rPr>
        <w:t xml:space="preserve">-й Исследовательской комиссии по радиосвязи, которое состоялось </w:t>
      </w:r>
      <w:r w:rsidR="00D105E0" w:rsidRPr="001F799C">
        <w:rPr>
          <w:lang w:val="ru-RU"/>
        </w:rPr>
        <w:t>12 июня</w:t>
      </w:r>
      <w:r w:rsidRPr="001F799C">
        <w:rPr>
          <w:lang w:val="ru-RU"/>
        </w:rPr>
        <w:t xml:space="preserve"> 2013 года, Исследовательская комиссия решил</w:t>
      </w:r>
      <w:r w:rsidR="005E482D" w:rsidRPr="001F799C">
        <w:rPr>
          <w:lang w:val="ru-RU"/>
        </w:rPr>
        <w:t xml:space="preserve">а добиваться </w:t>
      </w:r>
      <w:r w:rsidR="0076455B" w:rsidRPr="001F799C">
        <w:rPr>
          <w:lang w:val="ru-RU"/>
        </w:rPr>
        <w:t>принятия</w:t>
      </w:r>
      <w:r w:rsidR="005E482D" w:rsidRPr="001F799C">
        <w:rPr>
          <w:lang w:val="ru-RU"/>
        </w:rPr>
        <w:t xml:space="preserve"> </w:t>
      </w:r>
      <w:r w:rsidR="0076455B" w:rsidRPr="001F799C">
        <w:rPr>
          <w:lang w:val="ru-RU"/>
        </w:rPr>
        <w:t xml:space="preserve">одного </w:t>
      </w:r>
      <w:r w:rsidR="005E482D" w:rsidRPr="001F799C">
        <w:rPr>
          <w:lang w:val="ru-RU"/>
        </w:rPr>
        <w:t>проект</w:t>
      </w:r>
      <w:r w:rsidR="0076455B" w:rsidRPr="001F799C">
        <w:rPr>
          <w:lang w:val="ru-RU"/>
        </w:rPr>
        <w:t xml:space="preserve">а </w:t>
      </w:r>
      <w:r w:rsidR="00D105E0" w:rsidRPr="001F799C">
        <w:rPr>
          <w:lang w:val="ru-RU"/>
        </w:rPr>
        <w:t>нового</w:t>
      </w:r>
      <w:r w:rsidR="0076455B" w:rsidRPr="001F799C">
        <w:rPr>
          <w:lang w:val="ru-RU"/>
        </w:rPr>
        <w:t xml:space="preserve"> Вопроса</w:t>
      </w:r>
      <w:r w:rsidR="00D105E0" w:rsidRPr="001F799C">
        <w:rPr>
          <w:lang w:val="ru-RU"/>
        </w:rPr>
        <w:t xml:space="preserve"> МСЭ-R</w:t>
      </w:r>
      <w:r w:rsidR="0076455B" w:rsidRPr="001F799C">
        <w:rPr>
          <w:lang w:val="ru-RU"/>
        </w:rPr>
        <w:t xml:space="preserve"> согласно п.</w:t>
      </w:r>
      <w:r w:rsidR="000F1443" w:rsidRPr="001F799C">
        <w:rPr>
          <w:lang w:val="ru-RU"/>
        </w:rPr>
        <w:t> </w:t>
      </w:r>
      <w:r w:rsidR="0076455B" w:rsidRPr="001F799C">
        <w:rPr>
          <w:lang w:val="ru-RU"/>
        </w:rPr>
        <w:t xml:space="preserve">3.1.2 Резолюции МСЭ-R 1-6 (Принятие Исследовательской комиссией по переписке). </w:t>
      </w:r>
      <w:r w:rsidR="001E5DBB" w:rsidRPr="001F799C">
        <w:rPr>
          <w:lang w:val="ru-RU"/>
        </w:rPr>
        <w:t>Для вашего сведения в Приложении к настоящему письму приводится текст проекта Вопроса МСЭ-R</w:t>
      </w:r>
      <w:r w:rsidR="0076455B" w:rsidRPr="001F799C">
        <w:rPr>
          <w:lang w:val="ru-RU"/>
        </w:rPr>
        <w:t>.</w:t>
      </w:r>
    </w:p>
    <w:p w:rsidR="0076455B" w:rsidRPr="001F799C" w:rsidRDefault="0076455B" w:rsidP="000F1443">
      <w:pPr>
        <w:rPr>
          <w:rFonts w:cstheme="majorBidi"/>
          <w:lang w:val="ru-RU"/>
        </w:rPr>
      </w:pPr>
      <w:r w:rsidRPr="001F799C">
        <w:rPr>
          <w:lang w:val="ru-RU"/>
        </w:rPr>
        <w:t xml:space="preserve">Период рассмотрения продлится два месяца и завершится </w:t>
      </w:r>
      <w:r w:rsidR="000F1443" w:rsidRPr="001F799C">
        <w:rPr>
          <w:u w:val="single"/>
          <w:lang w:val="ru-RU"/>
        </w:rPr>
        <w:t>2</w:t>
      </w:r>
      <w:r w:rsidR="00E97C4B" w:rsidRPr="001F799C">
        <w:rPr>
          <w:u w:val="single"/>
          <w:lang w:val="ru-RU"/>
        </w:rPr>
        <w:t>7</w:t>
      </w:r>
      <w:r w:rsidR="000F1443" w:rsidRPr="001F799C">
        <w:rPr>
          <w:u w:val="single"/>
          <w:lang w:val="ru-RU"/>
        </w:rPr>
        <w:t> августа</w:t>
      </w:r>
      <w:r w:rsidR="00E97C4B" w:rsidRPr="001F799C">
        <w:rPr>
          <w:u w:val="single"/>
          <w:lang w:val="ru-RU"/>
        </w:rPr>
        <w:t xml:space="preserve"> 2013</w:t>
      </w:r>
      <w:r w:rsidRPr="001F799C">
        <w:rPr>
          <w:u w:val="single"/>
          <w:lang w:val="ru-RU"/>
        </w:rPr>
        <w:t> года</w:t>
      </w:r>
      <w:r w:rsidRPr="001F799C">
        <w:rPr>
          <w:lang w:val="ru-RU"/>
        </w:rPr>
        <w:t xml:space="preserve">. Если в течение этого периода от Государств-Членов не поступит возражений, будет начато утверждение путем процедуры </w:t>
      </w:r>
      <w:r w:rsidRPr="001F799C">
        <w:rPr>
          <w:rFonts w:cstheme="majorBidi"/>
          <w:lang w:val="ru-RU"/>
        </w:rPr>
        <w:t xml:space="preserve">консультаций </w:t>
      </w:r>
      <w:r w:rsidR="000F1443" w:rsidRPr="001F799C">
        <w:rPr>
          <w:rFonts w:cstheme="majorBidi"/>
          <w:lang w:val="ru-RU"/>
        </w:rPr>
        <w:t xml:space="preserve">согласно </w:t>
      </w:r>
      <w:r w:rsidRPr="001F799C">
        <w:rPr>
          <w:rFonts w:cstheme="majorBidi"/>
          <w:lang w:val="ru-RU"/>
        </w:rPr>
        <w:t>п.</w:t>
      </w:r>
      <w:r w:rsidR="000F1443" w:rsidRPr="001F799C">
        <w:rPr>
          <w:rFonts w:cstheme="majorBidi"/>
          <w:lang w:val="ru-RU"/>
        </w:rPr>
        <w:t> </w:t>
      </w:r>
      <w:r w:rsidRPr="001F799C">
        <w:rPr>
          <w:rFonts w:cstheme="majorBidi"/>
          <w:lang w:val="ru-RU"/>
        </w:rPr>
        <w:t>3.1.2 Резолюции МСЭ-R 1-6.</w:t>
      </w:r>
    </w:p>
    <w:p w:rsidR="00E97C4B" w:rsidRPr="001F799C" w:rsidRDefault="00E97C4B" w:rsidP="00E11964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1F799C">
        <w:rPr>
          <w:lang w:val="ru-RU"/>
        </w:rPr>
        <w:t>Государств</w:t>
      </w:r>
      <w:r w:rsidR="00E11964" w:rsidRPr="001F799C">
        <w:rPr>
          <w:lang w:val="ru-RU"/>
        </w:rPr>
        <w:t>у</w:t>
      </w:r>
      <w:r w:rsidRPr="001F799C">
        <w:rPr>
          <w:lang w:val="ru-RU"/>
        </w:rPr>
        <w:t>-Член</w:t>
      </w:r>
      <w:r w:rsidR="00E11964" w:rsidRPr="001F799C">
        <w:rPr>
          <w:lang w:val="ru-RU"/>
        </w:rPr>
        <w:t>у,</w:t>
      </w:r>
      <w:r w:rsidRPr="001F799C">
        <w:rPr>
          <w:lang w:val="ru-RU"/>
        </w:rPr>
        <w:t xml:space="preserve"> возража</w:t>
      </w:r>
      <w:r w:rsidR="00E11964" w:rsidRPr="001F799C">
        <w:rPr>
          <w:lang w:val="ru-RU"/>
        </w:rPr>
        <w:t>ющему</w:t>
      </w:r>
      <w:r w:rsidRPr="001F799C">
        <w:rPr>
          <w:lang w:val="ru-RU"/>
        </w:rPr>
        <w:t xml:space="preserve"> против принятия проекта Вопроса, предлагается сообщить Директору и Председателю Исследовательской комиссии о причинах возражения.</w:t>
      </w:r>
    </w:p>
    <w:p w:rsidR="00F16076" w:rsidRPr="001F799C" w:rsidRDefault="00F16076" w:rsidP="00E97C4B">
      <w:pPr>
        <w:spacing w:before="1080"/>
        <w:jc w:val="left"/>
        <w:rPr>
          <w:lang w:val="ru-RU"/>
        </w:rPr>
      </w:pPr>
      <w:r w:rsidRPr="001F799C">
        <w:rPr>
          <w:lang w:val="ru-RU"/>
        </w:rPr>
        <w:t xml:space="preserve">Франсуа </w:t>
      </w:r>
      <w:proofErr w:type="spellStart"/>
      <w:r w:rsidRPr="001F799C">
        <w:rPr>
          <w:lang w:val="ru-RU"/>
        </w:rPr>
        <w:t>Ранси</w:t>
      </w:r>
      <w:proofErr w:type="spellEnd"/>
      <w:r w:rsidRPr="001F799C">
        <w:rPr>
          <w:lang w:val="ru-RU"/>
        </w:rPr>
        <w:br/>
        <w:t xml:space="preserve">Директор </w:t>
      </w:r>
    </w:p>
    <w:p w:rsidR="00F16076" w:rsidRPr="001F799C" w:rsidRDefault="00F16076" w:rsidP="00E97C4B">
      <w:pPr>
        <w:keepNext/>
        <w:keepLines/>
        <w:widowControl w:val="0"/>
        <w:spacing w:before="720"/>
        <w:rPr>
          <w:lang w:val="ru-RU"/>
        </w:rPr>
      </w:pPr>
      <w:r w:rsidRPr="001F799C">
        <w:rPr>
          <w:b/>
          <w:bCs/>
          <w:lang w:val="ru-RU"/>
        </w:rPr>
        <w:t>Приложение</w:t>
      </w:r>
      <w:r w:rsidRPr="001F799C">
        <w:rPr>
          <w:lang w:val="ru-RU"/>
        </w:rPr>
        <w:t xml:space="preserve">: </w:t>
      </w:r>
      <w:r w:rsidR="00E97C4B" w:rsidRPr="001F799C">
        <w:rPr>
          <w:lang w:val="ru-RU"/>
        </w:rPr>
        <w:t>1</w:t>
      </w:r>
    </w:p>
    <w:p w:rsidR="00BA6976" w:rsidRPr="001F799C" w:rsidRDefault="00927D35" w:rsidP="00BA6976">
      <w:pPr>
        <w:widowControl w:val="0"/>
        <w:rPr>
          <w:lang w:val="ru-RU"/>
        </w:rPr>
      </w:pPr>
      <w:r w:rsidRPr="001F799C">
        <w:rPr>
          <w:lang w:val="ru-RU"/>
        </w:rPr>
        <w:t>–</w:t>
      </w:r>
      <w:r w:rsidRPr="001F799C">
        <w:rPr>
          <w:lang w:val="ru-RU"/>
        </w:rPr>
        <w:tab/>
        <w:t>1 проект нового Вопроса МСЭ-R</w:t>
      </w:r>
    </w:p>
    <w:p w:rsidR="00F16076" w:rsidRPr="001F799C" w:rsidRDefault="00F16076" w:rsidP="00F376D6">
      <w:pPr>
        <w:spacing w:before="600"/>
        <w:rPr>
          <w:sz w:val="18"/>
          <w:szCs w:val="18"/>
          <w:lang w:val="ru-RU"/>
        </w:rPr>
      </w:pPr>
      <w:r w:rsidRPr="001F799C">
        <w:rPr>
          <w:b/>
          <w:bCs/>
          <w:sz w:val="18"/>
          <w:szCs w:val="18"/>
          <w:lang w:val="ru-RU"/>
        </w:rPr>
        <w:t>Рассылка</w:t>
      </w:r>
      <w:r w:rsidRPr="001F799C">
        <w:rPr>
          <w:sz w:val="18"/>
          <w:szCs w:val="18"/>
          <w:lang w:val="ru-RU"/>
        </w:rPr>
        <w:t>:</w:t>
      </w:r>
    </w:p>
    <w:p w:rsidR="00F16076" w:rsidRPr="001F799C" w:rsidRDefault="00F16076" w:rsidP="001F799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1F799C">
        <w:rPr>
          <w:sz w:val="18"/>
          <w:szCs w:val="18"/>
          <w:lang w:val="ru-RU"/>
        </w:rPr>
        <w:t>принимающим участие</w:t>
      </w:r>
      <w:r w:rsidRPr="001F799C">
        <w:rPr>
          <w:sz w:val="18"/>
          <w:szCs w:val="18"/>
          <w:lang w:val="ru-RU"/>
        </w:rPr>
        <w:t xml:space="preserve"> в работе </w:t>
      </w:r>
      <w:r w:rsidR="00BA6976" w:rsidRPr="001F799C">
        <w:rPr>
          <w:sz w:val="18"/>
          <w:szCs w:val="18"/>
          <w:lang w:val="ru-RU"/>
        </w:rPr>
        <w:t>1</w:t>
      </w:r>
      <w:r w:rsidRPr="001F799C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1F799C" w:rsidRDefault="00F16076" w:rsidP="00BA697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1F799C">
        <w:rPr>
          <w:sz w:val="18"/>
          <w:szCs w:val="18"/>
          <w:lang w:val="ru-RU"/>
        </w:rPr>
        <w:t>принимающим участие</w:t>
      </w:r>
      <w:r w:rsidRPr="001F799C">
        <w:rPr>
          <w:sz w:val="18"/>
          <w:szCs w:val="18"/>
          <w:lang w:val="ru-RU"/>
        </w:rPr>
        <w:t xml:space="preserve"> в работе </w:t>
      </w:r>
      <w:r w:rsidR="00BA6976" w:rsidRPr="001F799C">
        <w:rPr>
          <w:sz w:val="18"/>
          <w:szCs w:val="18"/>
          <w:lang w:val="ru-RU"/>
        </w:rPr>
        <w:t>1</w:t>
      </w:r>
      <w:r w:rsidRPr="001F799C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1F799C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1F799C">
        <w:rPr>
          <w:sz w:val="18"/>
          <w:szCs w:val="18"/>
          <w:lang w:val="ru-RU"/>
        </w:rPr>
        <w:t>регламентарно</w:t>
      </w:r>
      <w:proofErr w:type="spellEnd"/>
      <w:r w:rsidRPr="001F799C">
        <w:rPr>
          <w:sz w:val="18"/>
          <w:szCs w:val="18"/>
          <w:lang w:val="ru-RU"/>
        </w:rPr>
        <w:t>-процедурным вопросам</w:t>
      </w:r>
    </w:p>
    <w:p w:rsidR="00F16076" w:rsidRPr="001F799C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1F799C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 xml:space="preserve">Членам </w:t>
      </w:r>
      <w:proofErr w:type="spellStart"/>
      <w:r w:rsidRPr="001F799C">
        <w:rPr>
          <w:sz w:val="18"/>
          <w:szCs w:val="18"/>
          <w:lang w:val="ru-RU"/>
        </w:rPr>
        <w:t>Радиорегламентарного</w:t>
      </w:r>
      <w:proofErr w:type="spellEnd"/>
      <w:r w:rsidRPr="001F799C">
        <w:rPr>
          <w:sz w:val="18"/>
          <w:szCs w:val="18"/>
          <w:lang w:val="ru-RU"/>
        </w:rPr>
        <w:t xml:space="preserve"> комитета</w:t>
      </w:r>
    </w:p>
    <w:p w:rsidR="00CF3F9B" w:rsidRPr="001F799C" w:rsidRDefault="00F16076" w:rsidP="00F376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0" w:name="dtitle1"/>
      <w:bookmarkEnd w:id="0"/>
    </w:p>
    <w:p w:rsidR="00CF3F9B" w:rsidRPr="001F799C" w:rsidRDefault="00CF3F9B" w:rsidP="001F799C">
      <w:pPr>
        <w:pStyle w:val="AnnexNo"/>
      </w:pPr>
      <w:r w:rsidRPr="001F799C">
        <w:lastRenderedPageBreak/>
        <w:t>ПРИЛОЖЕНИЕ</w:t>
      </w:r>
    </w:p>
    <w:p w:rsidR="00413946" w:rsidRPr="001F799C" w:rsidRDefault="00413946" w:rsidP="002F626C">
      <w:pPr>
        <w:jc w:val="center"/>
        <w:rPr>
          <w:lang w:val="ru-RU"/>
        </w:rPr>
      </w:pPr>
      <w:r w:rsidRPr="001F799C">
        <w:rPr>
          <w:lang w:val="ru-RU"/>
        </w:rPr>
        <w:t xml:space="preserve">(Документ </w:t>
      </w:r>
      <w:r w:rsidR="002F626C" w:rsidRPr="001F799C">
        <w:rPr>
          <w:lang w:val="ru-RU"/>
        </w:rPr>
        <w:t>1</w:t>
      </w:r>
      <w:r w:rsidRPr="001F799C">
        <w:rPr>
          <w:lang w:val="ru-RU"/>
        </w:rPr>
        <w:t>/</w:t>
      </w:r>
      <w:r w:rsidR="002F626C" w:rsidRPr="001F799C">
        <w:rPr>
          <w:lang w:val="ru-RU"/>
        </w:rPr>
        <w:t>73(Rev.1)</w:t>
      </w:r>
      <w:r w:rsidRPr="001F799C">
        <w:rPr>
          <w:lang w:val="ru-RU"/>
        </w:rPr>
        <w:t>)</w:t>
      </w:r>
    </w:p>
    <w:p w:rsidR="00413946" w:rsidRPr="001F799C" w:rsidRDefault="00413946" w:rsidP="001F799C">
      <w:pPr>
        <w:pStyle w:val="QuestionNo"/>
        <w:rPr>
          <w:rFonts w:asciiTheme="majorBidi" w:hAnsiTheme="majorBidi" w:cstheme="majorBidi"/>
          <w:lang w:val="ru-RU"/>
        </w:rPr>
      </w:pPr>
      <w:r w:rsidRPr="001F799C">
        <w:rPr>
          <w:rFonts w:asciiTheme="majorBidi" w:hAnsiTheme="majorBidi" w:cstheme="majorBidi"/>
          <w:lang w:val="ru-RU"/>
        </w:rPr>
        <w:t xml:space="preserve">ПРОЕКТ </w:t>
      </w:r>
      <w:r w:rsidR="002F626C" w:rsidRPr="001F799C">
        <w:rPr>
          <w:rFonts w:asciiTheme="majorBidi" w:hAnsiTheme="majorBidi" w:cstheme="majorBidi"/>
          <w:lang w:val="ru-RU"/>
        </w:rPr>
        <w:t xml:space="preserve">НОВОГО </w:t>
      </w:r>
      <w:r w:rsidRPr="001F799C">
        <w:rPr>
          <w:rFonts w:asciiTheme="majorBidi" w:hAnsiTheme="majorBidi" w:cstheme="majorBidi"/>
          <w:lang w:val="ru-RU"/>
        </w:rPr>
        <w:t xml:space="preserve">ВОПРОСА мсэ-r </w:t>
      </w:r>
      <w:r w:rsidR="002F626C" w:rsidRPr="001F799C">
        <w:rPr>
          <w:rFonts w:asciiTheme="majorBidi" w:hAnsiTheme="majorBidi" w:cstheme="majorBidi"/>
          <w:szCs w:val="26"/>
          <w:lang w:val="ru-RU" w:eastAsia="ja-JP"/>
        </w:rPr>
        <w:t>[</w:t>
      </w:r>
      <w:proofErr w:type="spellStart"/>
      <w:r w:rsidR="002F626C" w:rsidRPr="001F799C">
        <w:rPr>
          <w:rFonts w:asciiTheme="majorBidi" w:hAnsiTheme="majorBidi" w:cstheme="majorBidi"/>
          <w:szCs w:val="26"/>
          <w:lang w:val="ru-RU" w:eastAsia="ja-JP"/>
        </w:rPr>
        <w:t>th</w:t>
      </w:r>
      <w:r w:rsidR="003C2A71" w:rsidRPr="001F799C">
        <w:rPr>
          <w:rFonts w:asciiTheme="majorBidi" w:hAnsiTheme="majorBidi" w:cstheme="majorBidi"/>
          <w:caps w:val="0"/>
          <w:szCs w:val="26"/>
          <w:lang w:val="ru-RU" w:eastAsia="ja-JP"/>
        </w:rPr>
        <w:t>z</w:t>
      </w:r>
      <w:proofErr w:type="spellEnd"/>
      <w:r w:rsidR="002F626C" w:rsidRPr="001F799C">
        <w:rPr>
          <w:rFonts w:asciiTheme="majorBidi" w:hAnsiTheme="majorBidi" w:cstheme="majorBidi"/>
          <w:szCs w:val="26"/>
          <w:lang w:val="ru-RU" w:eastAsia="ja-JP"/>
        </w:rPr>
        <w:t>]/1</w:t>
      </w:r>
      <w:r w:rsidR="001F799C" w:rsidRPr="001F799C">
        <w:rPr>
          <w:rStyle w:val="FootnoteReference"/>
          <w:rFonts w:asciiTheme="majorBidi" w:hAnsiTheme="majorBidi" w:cstheme="majorBidi"/>
          <w:sz w:val="16"/>
          <w:szCs w:val="16"/>
          <w:lang w:val="ru-RU"/>
        </w:rPr>
        <w:footnoteReference w:customMarkFollows="1" w:id="1"/>
        <w:t>*</w:t>
      </w:r>
    </w:p>
    <w:p w:rsidR="00413946" w:rsidRPr="001F799C" w:rsidRDefault="00D17D96" w:rsidP="001F799C">
      <w:pPr>
        <w:pStyle w:val="Questiontitle"/>
        <w:rPr>
          <w:rFonts w:asciiTheme="majorBidi" w:hAnsiTheme="majorBidi" w:cstheme="majorBidi"/>
          <w:szCs w:val="26"/>
          <w:lang w:val="ru-RU"/>
        </w:rPr>
      </w:pPr>
      <w:r w:rsidRPr="001F799C">
        <w:rPr>
          <w:rFonts w:asciiTheme="majorBidi" w:hAnsiTheme="majorBidi" w:cstheme="majorBidi"/>
          <w:szCs w:val="26"/>
          <w:lang w:val="ru-RU" w:eastAsia="ja-JP"/>
        </w:rPr>
        <w:t xml:space="preserve">Технические и эксплуатационные характеристики </w:t>
      </w:r>
      <w:r w:rsidR="00B83AD1" w:rsidRPr="001F799C">
        <w:rPr>
          <w:rFonts w:asciiTheme="majorBidi" w:hAnsiTheme="majorBidi" w:cstheme="majorBidi"/>
          <w:szCs w:val="26"/>
          <w:lang w:val="ru-RU" w:eastAsia="ja-JP"/>
        </w:rPr>
        <w:t>активных служб,</w:t>
      </w:r>
      <w:r w:rsidR="00783CB4" w:rsidRPr="001F799C">
        <w:rPr>
          <w:rFonts w:asciiTheme="majorBidi" w:hAnsiTheme="majorBidi" w:cstheme="majorBidi"/>
          <w:szCs w:val="26"/>
          <w:lang w:val="ru-RU" w:eastAsia="ja-JP"/>
        </w:rPr>
        <w:br/>
      </w:r>
      <w:r w:rsidR="00B83AD1" w:rsidRPr="001F799C">
        <w:rPr>
          <w:rFonts w:asciiTheme="majorBidi" w:hAnsiTheme="majorBidi" w:cstheme="majorBidi"/>
          <w:szCs w:val="26"/>
          <w:lang w:val="ru-RU" w:eastAsia="ja-JP"/>
        </w:rPr>
        <w:t xml:space="preserve">работающих в </w:t>
      </w:r>
      <w:r w:rsidR="001F799C" w:rsidRPr="001F799C">
        <w:rPr>
          <w:rFonts w:asciiTheme="majorBidi" w:hAnsiTheme="majorBidi" w:cstheme="majorBidi"/>
          <w:szCs w:val="26"/>
          <w:lang w:val="ru-RU" w:eastAsia="ja-JP"/>
        </w:rPr>
        <w:t>полосе</w:t>
      </w:r>
      <w:r w:rsidR="00783CB4" w:rsidRPr="001F799C">
        <w:rPr>
          <w:rFonts w:asciiTheme="majorBidi" w:hAnsiTheme="majorBidi" w:cstheme="majorBidi"/>
          <w:szCs w:val="26"/>
          <w:lang w:val="ru-RU" w:eastAsia="ja-JP"/>
        </w:rPr>
        <w:t xml:space="preserve"> 275</w:t>
      </w:r>
      <w:r w:rsidR="00B83AD1" w:rsidRPr="001F799C">
        <w:rPr>
          <w:rFonts w:asciiTheme="majorBidi" w:hAnsiTheme="majorBidi" w:cstheme="majorBidi"/>
          <w:szCs w:val="26"/>
          <w:lang w:val="ru-RU" w:eastAsia="ja-JP"/>
        </w:rPr>
        <w:t>–1</w:t>
      </w:r>
      <w:r w:rsidR="00783CB4" w:rsidRPr="001F799C">
        <w:rPr>
          <w:rFonts w:asciiTheme="majorBidi" w:hAnsiTheme="majorBidi" w:cstheme="majorBidi"/>
          <w:szCs w:val="26"/>
          <w:lang w:val="ru-RU" w:eastAsia="ja-JP"/>
        </w:rPr>
        <w:t>000</w:t>
      </w:r>
      <w:r w:rsidR="00B83AD1" w:rsidRPr="001F799C">
        <w:rPr>
          <w:rFonts w:asciiTheme="majorBidi" w:hAnsiTheme="majorBidi" w:cstheme="majorBidi"/>
          <w:szCs w:val="26"/>
          <w:lang w:val="ru-RU" w:eastAsia="ja-JP"/>
        </w:rPr>
        <w:t> ГГц</w:t>
      </w:r>
    </w:p>
    <w:p w:rsidR="00413946" w:rsidRPr="001F799C" w:rsidRDefault="00413946" w:rsidP="00AD5A32">
      <w:pPr>
        <w:pStyle w:val="Normalaftertitle0"/>
        <w:spacing w:before="480"/>
        <w:rPr>
          <w:rFonts w:asciiTheme="majorBidi" w:hAnsiTheme="majorBidi" w:cstheme="majorBidi"/>
        </w:rPr>
      </w:pPr>
      <w:r w:rsidRPr="001F799C">
        <w:rPr>
          <w:rFonts w:asciiTheme="majorBidi" w:hAnsiTheme="majorBidi" w:cstheme="majorBidi"/>
        </w:rPr>
        <w:t>Ассамблея радиосвязи МСЭ,</w:t>
      </w:r>
    </w:p>
    <w:p w:rsidR="00413946" w:rsidRPr="001F799C" w:rsidRDefault="00413946" w:rsidP="001F799C">
      <w:pPr>
        <w:pStyle w:val="Call"/>
        <w:rPr>
          <w:rFonts w:asciiTheme="majorBidi" w:hAnsiTheme="majorBidi" w:cstheme="majorBidi"/>
          <w:lang w:val="ru-RU"/>
        </w:rPr>
      </w:pPr>
      <w:r w:rsidRPr="001F799C">
        <w:rPr>
          <w:rFonts w:asciiTheme="majorBidi" w:hAnsiTheme="majorBidi" w:cstheme="majorBidi"/>
          <w:lang w:val="ru-RU"/>
        </w:rPr>
        <w:t>учитывая</w:t>
      </w:r>
      <w:r w:rsidRPr="001F799C">
        <w:rPr>
          <w:rFonts w:asciiTheme="majorBidi" w:hAnsiTheme="majorBidi" w:cstheme="majorBidi"/>
          <w:i w:val="0"/>
          <w:iCs/>
          <w:lang w:val="ru-RU"/>
        </w:rPr>
        <w:t>,</w:t>
      </w:r>
    </w:p>
    <w:p w:rsidR="007C3BC7" w:rsidRPr="001F799C" w:rsidRDefault="007C3BC7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a)</w:t>
      </w:r>
      <w:r w:rsidRPr="001F799C">
        <w:rPr>
          <w:rFonts w:asciiTheme="majorBidi" w:hAnsiTheme="majorBidi" w:cstheme="majorBidi"/>
          <w:lang w:val="ru-RU" w:eastAsia="ja-JP"/>
        </w:rPr>
        <w:tab/>
      </w:r>
      <w:r w:rsidR="007E7719" w:rsidRPr="001F799C">
        <w:rPr>
          <w:rFonts w:asciiTheme="majorBidi" w:hAnsiTheme="majorBidi" w:cstheme="majorBidi"/>
          <w:lang w:val="ru-RU" w:eastAsia="ja-JP"/>
        </w:rPr>
        <w:t xml:space="preserve">что Всемирная конференция радиосвязи </w:t>
      </w:r>
      <w:r w:rsidRPr="001F799C">
        <w:rPr>
          <w:rFonts w:asciiTheme="majorBidi" w:hAnsiTheme="majorBidi" w:cstheme="majorBidi"/>
          <w:lang w:val="ru-RU" w:eastAsia="ja-JP"/>
        </w:rPr>
        <w:t>2012</w:t>
      </w:r>
      <w:r w:rsidR="007E7719" w:rsidRPr="001F799C">
        <w:rPr>
          <w:rFonts w:asciiTheme="majorBidi" w:hAnsiTheme="majorBidi" w:cstheme="majorBidi"/>
          <w:lang w:val="ru-RU" w:eastAsia="ja-JP"/>
        </w:rPr>
        <w:t> года</w:t>
      </w:r>
      <w:r w:rsidRPr="001F799C">
        <w:rPr>
          <w:rFonts w:asciiTheme="majorBidi" w:hAnsiTheme="majorBidi" w:cstheme="majorBidi"/>
          <w:lang w:val="ru-RU" w:eastAsia="ja-JP"/>
        </w:rPr>
        <w:t xml:space="preserve"> (</w:t>
      </w:r>
      <w:r w:rsidR="007E7719" w:rsidRPr="001F799C">
        <w:rPr>
          <w:rFonts w:asciiTheme="majorBidi" w:hAnsiTheme="majorBidi" w:cstheme="majorBidi"/>
          <w:lang w:val="ru-RU" w:eastAsia="ja-JP"/>
        </w:rPr>
        <w:t>ВКР</w:t>
      </w:r>
      <w:r w:rsidRPr="001F799C">
        <w:rPr>
          <w:rFonts w:asciiTheme="majorBidi" w:hAnsiTheme="majorBidi" w:cstheme="majorBidi"/>
          <w:lang w:val="ru-RU" w:eastAsia="ja-JP"/>
        </w:rPr>
        <w:t xml:space="preserve">-12) </w:t>
      </w:r>
      <w:r w:rsidR="007E7719" w:rsidRPr="001F799C">
        <w:rPr>
          <w:rFonts w:asciiTheme="majorBidi" w:hAnsiTheme="majorBidi" w:cstheme="majorBidi"/>
          <w:lang w:val="ru-RU" w:eastAsia="ja-JP"/>
        </w:rPr>
        <w:t>внесла изменения в п</w:t>
      </w:r>
      <w:r w:rsidRPr="001F799C">
        <w:rPr>
          <w:rFonts w:asciiTheme="majorBidi" w:hAnsiTheme="majorBidi" w:cstheme="majorBidi"/>
          <w:lang w:val="ru-RU" w:eastAsia="ja-JP"/>
        </w:rPr>
        <w:t>. </w:t>
      </w:r>
      <w:r w:rsidRPr="001F799C">
        <w:rPr>
          <w:rFonts w:asciiTheme="majorBidi" w:hAnsiTheme="majorBidi" w:cstheme="majorBidi"/>
          <w:b/>
          <w:bCs/>
          <w:lang w:val="ru-RU" w:eastAsia="ja-JP"/>
        </w:rPr>
        <w:t>5.565</w:t>
      </w:r>
      <w:r w:rsidRPr="001F799C">
        <w:rPr>
          <w:rFonts w:asciiTheme="majorBidi" w:hAnsiTheme="majorBidi" w:cstheme="majorBidi"/>
          <w:lang w:val="ru-RU" w:eastAsia="ja-JP"/>
        </w:rPr>
        <w:t xml:space="preserve"> </w:t>
      </w:r>
      <w:r w:rsidR="001D2F34" w:rsidRPr="001F799C">
        <w:rPr>
          <w:rFonts w:asciiTheme="majorBidi" w:hAnsiTheme="majorBidi" w:cstheme="majorBidi"/>
          <w:lang w:val="ru-RU" w:eastAsia="ja-JP"/>
        </w:rPr>
        <w:t>Регламента радиосвязи и определила использование диапазона</w:t>
      </w:r>
      <w:r w:rsidRPr="001F799C">
        <w:rPr>
          <w:rFonts w:asciiTheme="majorBidi" w:hAnsiTheme="majorBidi" w:cstheme="majorBidi"/>
          <w:lang w:val="ru-RU" w:eastAsia="ja-JP"/>
        </w:rPr>
        <w:t xml:space="preserve"> 275</w:t>
      </w:r>
      <w:r w:rsidR="001D2F34" w:rsidRPr="001F799C">
        <w:rPr>
          <w:rFonts w:asciiTheme="majorBidi" w:hAnsiTheme="majorBidi" w:cstheme="majorBidi"/>
          <w:lang w:val="ru-RU" w:eastAsia="ja-JP"/>
        </w:rPr>
        <w:t>–1</w:t>
      </w:r>
      <w:r w:rsidRPr="001F799C">
        <w:rPr>
          <w:rFonts w:asciiTheme="majorBidi" w:hAnsiTheme="majorBidi" w:cstheme="majorBidi"/>
          <w:lang w:val="ru-RU" w:eastAsia="ja-JP"/>
        </w:rPr>
        <w:t>000</w:t>
      </w:r>
      <w:r w:rsidR="001D2F34" w:rsidRPr="001F799C">
        <w:rPr>
          <w:rFonts w:asciiTheme="majorBidi" w:hAnsiTheme="majorBidi" w:cstheme="majorBidi"/>
          <w:lang w:val="ru-RU" w:eastAsia="ja-JP"/>
        </w:rPr>
        <w:t xml:space="preserve"> ГГц пассивными и активными службами</w:t>
      </w:r>
      <w:r w:rsidRPr="001F799C">
        <w:rPr>
          <w:rFonts w:asciiTheme="majorBidi" w:hAnsiTheme="majorBidi" w:cstheme="majorBidi"/>
          <w:lang w:val="ru-RU" w:eastAsia="ja-JP"/>
        </w:rPr>
        <w:t>;</w:t>
      </w:r>
    </w:p>
    <w:p w:rsidR="007C3BC7" w:rsidRPr="001F799C" w:rsidRDefault="007C3BC7" w:rsidP="00AD5A32">
      <w:pPr>
        <w:jc w:val="left"/>
        <w:rPr>
          <w:rFonts w:asciiTheme="majorBidi" w:hAnsiTheme="majorBidi" w:cstheme="majorBidi"/>
          <w:lang w:val="ru-RU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b)</w:t>
      </w:r>
      <w:r w:rsidRPr="001F799C">
        <w:rPr>
          <w:rFonts w:asciiTheme="majorBidi" w:hAnsiTheme="majorBidi" w:cstheme="majorBidi"/>
          <w:lang w:val="ru-RU" w:eastAsia="ja-JP"/>
        </w:rPr>
        <w:tab/>
      </w:r>
      <w:r w:rsidR="006008DA" w:rsidRPr="001F799C">
        <w:rPr>
          <w:rFonts w:asciiTheme="majorBidi" w:hAnsiTheme="majorBidi" w:cstheme="majorBidi"/>
          <w:lang w:val="ru-RU"/>
        </w:rPr>
        <w:t xml:space="preserve">что администрациям, желающим предоставить частоты в диапазоне 275–1000 ГГц для применений активных служб, настоятельно предлагается принимать все практически возможные меры для </w:t>
      </w:r>
      <w:r w:rsidR="006008DA" w:rsidRPr="001F799C">
        <w:rPr>
          <w:rFonts w:asciiTheme="majorBidi" w:hAnsiTheme="majorBidi" w:cstheme="majorBidi"/>
          <w:lang w:val="ru-RU" w:eastAsia="ja-JP"/>
        </w:rPr>
        <w:t>защиты</w:t>
      </w:r>
      <w:r w:rsidR="006008DA" w:rsidRPr="001F799C">
        <w:rPr>
          <w:rFonts w:asciiTheme="majorBidi" w:hAnsiTheme="majorBidi" w:cstheme="majorBidi"/>
          <w:lang w:val="ru-RU"/>
        </w:rPr>
        <w:t xml:space="preserve"> этих пассивных служб от вредных помех</w:t>
      </w:r>
      <w:r w:rsidRPr="001F799C">
        <w:rPr>
          <w:rFonts w:asciiTheme="majorBidi" w:hAnsiTheme="majorBidi" w:cstheme="majorBidi"/>
          <w:lang w:val="ru-RU"/>
        </w:rPr>
        <w:t>;</w:t>
      </w:r>
    </w:p>
    <w:p w:rsidR="007C3BC7" w:rsidRPr="001F799C" w:rsidRDefault="007C3BC7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c)</w:t>
      </w:r>
      <w:r w:rsidRPr="001F799C">
        <w:rPr>
          <w:rFonts w:asciiTheme="majorBidi" w:hAnsiTheme="majorBidi" w:cstheme="majorBidi"/>
          <w:lang w:val="ru-RU"/>
        </w:rPr>
        <w:tab/>
      </w:r>
      <w:r w:rsidR="00964228" w:rsidRPr="001F799C">
        <w:rPr>
          <w:rFonts w:asciiTheme="majorBidi" w:hAnsiTheme="majorBidi" w:cstheme="majorBidi"/>
          <w:lang w:val="ru-RU"/>
        </w:rPr>
        <w:t>что исследования технических и эксплуатационных характеристик сетей фиксированной спутниковой службы, работающ</w:t>
      </w:r>
      <w:r w:rsidR="00FF1B09" w:rsidRPr="001F799C">
        <w:rPr>
          <w:rFonts w:asciiTheme="majorBidi" w:hAnsiTheme="majorBidi" w:cstheme="majorBidi"/>
          <w:lang w:val="ru-RU"/>
        </w:rPr>
        <w:t>их</w:t>
      </w:r>
      <w:r w:rsidR="00964228" w:rsidRPr="001F799C">
        <w:rPr>
          <w:rFonts w:asciiTheme="majorBidi" w:hAnsiTheme="majorBidi" w:cstheme="majorBidi"/>
          <w:lang w:val="ru-RU"/>
        </w:rPr>
        <w:t xml:space="preserve"> на частот</w:t>
      </w:r>
      <w:r w:rsidR="00FF1B09" w:rsidRPr="001F799C">
        <w:rPr>
          <w:rFonts w:asciiTheme="majorBidi" w:hAnsiTheme="majorBidi" w:cstheme="majorBidi"/>
          <w:lang w:val="ru-RU"/>
        </w:rPr>
        <w:t>ах</w:t>
      </w:r>
      <w:r w:rsidR="00964228" w:rsidRPr="001F799C">
        <w:rPr>
          <w:rFonts w:asciiTheme="majorBidi" w:hAnsiTheme="majorBidi" w:cstheme="majorBidi"/>
          <w:lang w:val="ru-RU"/>
        </w:rPr>
        <w:t xml:space="preserve"> выше 275 ГГц, проводятся 4-й Исследовательской комиссией</w:t>
      </w:r>
      <w:r w:rsidRPr="001F799C">
        <w:rPr>
          <w:rFonts w:asciiTheme="majorBidi" w:hAnsiTheme="majorBidi" w:cstheme="majorBidi"/>
          <w:lang w:val="ru-RU" w:eastAsia="ja-JP"/>
        </w:rPr>
        <w:t>;</w:t>
      </w:r>
    </w:p>
    <w:p w:rsidR="007C3BC7" w:rsidRPr="001F799C" w:rsidRDefault="007C3BC7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d)</w:t>
      </w:r>
      <w:r w:rsidRPr="001F799C">
        <w:rPr>
          <w:rFonts w:asciiTheme="majorBidi" w:hAnsiTheme="majorBidi" w:cstheme="majorBidi"/>
          <w:lang w:val="ru-RU"/>
        </w:rPr>
        <w:tab/>
      </w:r>
      <w:r w:rsidR="00E237CA" w:rsidRPr="001F799C">
        <w:rPr>
          <w:rFonts w:asciiTheme="majorBidi" w:hAnsiTheme="majorBidi" w:cstheme="majorBidi"/>
          <w:lang w:val="ru-RU" w:eastAsia="ja-JP"/>
        </w:rPr>
        <w:t>что</w:t>
      </w:r>
      <w:r w:rsidR="00E237CA" w:rsidRPr="001F799C">
        <w:rPr>
          <w:rFonts w:asciiTheme="majorBidi" w:hAnsiTheme="majorBidi" w:cstheme="majorBidi"/>
          <w:lang w:val="ru-RU"/>
        </w:rPr>
        <w:t xml:space="preserve"> исследования технических и эксплуатационных характеристик применений научных служб</w:t>
      </w:r>
      <w:r w:rsidR="00057D97" w:rsidRPr="001F799C">
        <w:rPr>
          <w:rFonts w:asciiTheme="majorBidi" w:hAnsiTheme="majorBidi" w:cstheme="majorBidi"/>
          <w:lang w:val="ru-RU"/>
        </w:rPr>
        <w:t xml:space="preserve">, работающих на частотах выше </w:t>
      </w:r>
      <w:r w:rsidRPr="001F799C">
        <w:rPr>
          <w:rFonts w:asciiTheme="majorBidi" w:hAnsiTheme="majorBidi" w:cstheme="majorBidi"/>
          <w:lang w:val="ru-RU" w:eastAsia="ja-JP"/>
        </w:rPr>
        <w:t>275</w:t>
      </w:r>
      <w:r w:rsidR="00FF1B09" w:rsidRPr="001F799C">
        <w:rPr>
          <w:rFonts w:asciiTheme="majorBidi" w:hAnsiTheme="majorBidi" w:cstheme="majorBidi"/>
          <w:lang w:val="ru-RU" w:eastAsia="ja-JP"/>
        </w:rPr>
        <w:t> </w:t>
      </w:r>
      <w:r w:rsidR="00057D97" w:rsidRPr="001F799C">
        <w:rPr>
          <w:rFonts w:asciiTheme="majorBidi" w:hAnsiTheme="majorBidi" w:cstheme="majorBidi"/>
          <w:lang w:val="ru-RU" w:eastAsia="ja-JP"/>
        </w:rPr>
        <w:t>ГГц</w:t>
      </w:r>
      <w:r w:rsidR="00FF1B09" w:rsidRPr="001F799C">
        <w:rPr>
          <w:rFonts w:asciiTheme="majorBidi" w:hAnsiTheme="majorBidi" w:cstheme="majorBidi"/>
          <w:lang w:val="ru-RU" w:eastAsia="ja-JP"/>
        </w:rPr>
        <w:t xml:space="preserve">, проводятся </w:t>
      </w:r>
      <w:r w:rsidR="00FF1B09" w:rsidRPr="001F799C">
        <w:rPr>
          <w:rFonts w:asciiTheme="majorBidi" w:hAnsiTheme="majorBidi" w:cstheme="majorBidi"/>
          <w:lang w:val="ru-RU"/>
        </w:rPr>
        <w:t>7-й Исследовательской комиссией</w:t>
      </w:r>
      <w:r w:rsidRPr="001F799C">
        <w:rPr>
          <w:rFonts w:asciiTheme="majorBidi" w:hAnsiTheme="majorBidi" w:cstheme="majorBidi"/>
          <w:lang w:val="ru-RU"/>
        </w:rPr>
        <w:t>;</w:t>
      </w:r>
    </w:p>
    <w:p w:rsidR="007C3BC7" w:rsidRPr="001F799C" w:rsidRDefault="007C3BC7" w:rsidP="00AD5A32">
      <w:pPr>
        <w:jc w:val="left"/>
        <w:rPr>
          <w:rFonts w:asciiTheme="majorBidi" w:hAnsiTheme="majorBidi" w:cstheme="majorBidi"/>
          <w:lang w:val="ru-RU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e)</w:t>
      </w:r>
      <w:r w:rsidRPr="001F799C">
        <w:rPr>
          <w:rFonts w:asciiTheme="majorBidi" w:hAnsiTheme="majorBidi" w:cstheme="majorBidi"/>
          <w:lang w:val="ru-RU"/>
        </w:rPr>
        <w:tab/>
      </w:r>
      <w:r w:rsidR="00FF1B09" w:rsidRPr="001F799C">
        <w:rPr>
          <w:rFonts w:asciiTheme="majorBidi" w:hAnsiTheme="majorBidi" w:cstheme="majorBidi"/>
          <w:lang w:val="ru-RU" w:eastAsia="ja-JP"/>
        </w:rPr>
        <w:t>что</w:t>
      </w:r>
      <w:r w:rsidR="00FF1B09" w:rsidRPr="001F799C">
        <w:rPr>
          <w:rFonts w:asciiTheme="majorBidi" w:hAnsiTheme="majorBidi" w:cstheme="majorBidi"/>
          <w:lang w:val="ru-RU"/>
        </w:rPr>
        <w:t xml:space="preserve"> исследовани</w:t>
      </w:r>
      <w:r w:rsidR="001F799C" w:rsidRPr="001F799C">
        <w:rPr>
          <w:rFonts w:asciiTheme="majorBidi" w:hAnsiTheme="majorBidi" w:cstheme="majorBidi"/>
          <w:lang w:val="ru-RU"/>
        </w:rPr>
        <w:t>я</w:t>
      </w:r>
      <w:r w:rsidR="00FF1B09" w:rsidRPr="001F799C">
        <w:rPr>
          <w:rFonts w:asciiTheme="majorBidi" w:hAnsiTheme="majorBidi" w:cstheme="majorBidi"/>
          <w:lang w:val="ru-RU"/>
        </w:rPr>
        <w:t xml:space="preserve"> </w:t>
      </w:r>
      <w:r w:rsidR="00FF1B09" w:rsidRPr="001F799C">
        <w:rPr>
          <w:rFonts w:asciiTheme="majorBidi" w:hAnsiTheme="majorBidi" w:cstheme="majorBidi"/>
          <w:color w:val="000000"/>
          <w:lang w:val="ru-RU"/>
        </w:rPr>
        <w:t>данных о распространении, необходимых для планирования систем радиосвязи, работающих на частотах выше 275 ГГц</w:t>
      </w:r>
      <w:r w:rsidR="00FF1B09" w:rsidRPr="001F799C">
        <w:rPr>
          <w:rFonts w:asciiTheme="majorBidi" w:hAnsiTheme="majorBidi" w:cstheme="majorBidi"/>
          <w:lang w:val="ru-RU" w:eastAsia="ja-JP"/>
        </w:rPr>
        <w:t xml:space="preserve">, проводятся </w:t>
      </w:r>
      <w:r w:rsidR="00FF1B09" w:rsidRPr="001F799C">
        <w:rPr>
          <w:rFonts w:asciiTheme="majorBidi" w:hAnsiTheme="majorBidi" w:cstheme="majorBidi"/>
          <w:lang w:val="ru-RU"/>
        </w:rPr>
        <w:t>3-й Исследовательской комиссией</w:t>
      </w:r>
      <w:r w:rsidRPr="001F799C">
        <w:rPr>
          <w:rFonts w:asciiTheme="majorBidi" w:hAnsiTheme="majorBidi" w:cstheme="majorBidi"/>
          <w:lang w:val="ru-RU"/>
        </w:rPr>
        <w:t>;</w:t>
      </w:r>
    </w:p>
    <w:p w:rsidR="007C3BC7" w:rsidRPr="001F799C" w:rsidRDefault="007C3BC7" w:rsidP="00AD5A32">
      <w:pPr>
        <w:jc w:val="left"/>
        <w:rPr>
          <w:rFonts w:asciiTheme="majorBidi" w:hAnsiTheme="majorBidi" w:cstheme="majorBidi"/>
          <w:lang w:val="ru-RU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f)</w:t>
      </w:r>
      <w:r w:rsidRPr="001F799C">
        <w:rPr>
          <w:rFonts w:asciiTheme="majorBidi" w:hAnsiTheme="majorBidi" w:cstheme="majorBidi"/>
          <w:lang w:val="ru-RU"/>
        </w:rPr>
        <w:tab/>
      </w:r>
      <w:r w:rsidR="00E00C2E" w:rsidRPr="001F799C">
        <w:rPr>
          <w:rFonts w:asciiTheme="majorBidi" w:hAnsiTheme="majorBidi" w:cstheme="majorBidi"/>
          <w:lang w:val="ru-RU" w:eastAsia="ja-JP"/>
        </w:rPr>
        <w:t>что</w:t>
      </w:r>
      <w:r w:rsidR="00E00C2E" w:rsidRPr="001F799C">
        <w:rPr>
          <w:rFonts w:asciiTheme="majorBidi" w:hAnsiTheme="majorBidi" w:cstheme="majorBidi"/>
          <w:lang w:val="ru-RU"/>
        </w:rPr>
        <w:t xml:space="preserve"> на частотах выше </w:t>
      </w:r>
      <w:r w:rsidRPr="001F799C">
        <w:rPr>
          <w:rFonts w:asciiTheme="majorBidi" w:hAnsiTheme="majorBidi" w:cstheme="majorBidi"/>
          <w:lang w:val="ru-RU"/>
        </w:rPr>
        <w:t>275</w:t>
      </w:r>
      <w:r w:rsidR="00E00C2E" w:rsidRPr="001F799C">
        <w:rPr>
          <w:rFonts w:asciiTheme="majorBidi" w:hAnsiTheme="majorBidi" w:cstheme="majorBidi"/>
          <w:lang w:val="ru-RU"/>
        </w:rPr>
        <w:t> </w:t>
      </w:r>
      <w:r w:rsidR="00BE1424" w:rsidRPr="001F799C">
        <w:rPr>
          <w:rFonts w:asciiTheme="majorBidi" w:hAnsiTheme="majorBidi" w:cstheme="majorBidi"/>
          <w:lang w:val="ru-RU"/>
        </w:rPr>
        <w:t>ГГц совместное использование ча</w:t>
      </w:r>
      <w:r w:rsidR="00E00C2E" w:rsidRPr="001F799C">
        <w:rPr>
          <w:rFonts w:asciiTheme="majorBidi" w:hAnsiTheme="majorBidi" w:cstheme="majorBidi"/>
          <w:lang w:val="ru-RU"/>
        </w:rPr>
        <w:t>с</w:t>
      </w:r>
      <w:r w:rsidR="00BE1424" w:rsidRPr="001F799C">
        <w:rPr>
          <w:rFonts w:asciiTheme="majorBidi" w:hAnsiTheme="majorBidi" w:cstheme="majorBidi"/>
          <w:lang w:val="ru-RU"/>
        </w:rPr>
        <w:t>т</w:t>
      </w:r>
      <w:r w:rsidR="00E00C2E" w:rsidRPr="001F799C">
        <w:rPr>
          <w:rFonts w:asciiTheme="majorBidi" w:hAnsiTheme="majorBidi" w:cstheme="majorBidi"/>
          <w:lang w:val="ru-RU"/>
        </w:rPr>
        <w:t xml:space="preserve">от службами не </w:t>
      </w:r>
      <w:r w:rsidR="00BE1424" w:rsidRPr="001F799C">
        <w:rPr>
          <w:rFonts w:asciiTheme="majorBidi" w:hAnsiTheme="majorBidi" w:cstheme="majorBidi"/>
          <w:lang w:val="ru-RU"/>
        </w:rPr>
        <w:t>исключается</w:t>
      </w:r>
      <w:r w:rsidRPr="001F799C">
        <w:rPr>
          <w:rFonts w:asciiTheme="majorBidi" w:hAnsiTheme="majorBidi" w:cstheme="majorBidi"/>
          <w:lang w:val="ru-RU"/>
        </w:rPr>
        <w:t>;</w:t>
      </w:r>
    </w:p>
    <w:p w:rsidR="007C3BC7" w:rsidRPr="001F799C" w:rsidRDefault="00927D35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g)</w:t>
      </w:r>
      <w:r w:rsidRPr="001F799C">
        <w:rPr>
          <w:rFonts w:asciiTheme="majorBidi" w:hAnsiTheme="majorBidi" w:cstheme="majorBidi"/>
          <w:lang w:val="ru-RU"/>
        </w:rPr>
        <w:tab/>
      </w:r>
      <w:r w:rsidRPr="001F799C">
        <w:rPr>
          <w:rFonts w:asciiTheme="majorBidi" w:hAnsiTheme="majorBidi" w:cstheme="majorBidi"/>
          <w:lang w:val="ru-RU" w:eastAsia="ja-JP"/>
        </w:rPr>
        <w:t>что</w:t>
      </w:r>
      <w:r w:rsidRPr="001F799C">
        <w:rPr>
          <w:rFonts w:asciiTheme="majorBidi" w:hAnsiTheme="majorBidi" w:cstheme="majorBidi"/>
          <w:lang w:val="ru-RU"/>
        </w:rPr>
        <w:t xml:space="preserve"> Комитет </w:t>
      </w:r>
      <w:r w:rsidRPr="001F799C">
        <w:rPr>
          <w:rFonts w:asciiTheme="majorBidi" w:hAnsiTheme="majorBidi" w:cstheme="majorBidi"/>
          <w:lang w:val="ru-RU" w:eastAsia="ja-JP"/>
        </w:rPr>
        <w:t xml:space="preserve">IEEE 802 по стандартам LAN/MAN создал в рамках рабочей группы IEEE 802.15 специальную группу по </w:t>
      </w:r>
      <w:proofErr w:type="spellStart"/>
      <w:r w:rsidRPr="001F799C">
        <w:rPr>
          <w:rFonts w:asciiTheme="majorBidi" w:hAnsiTheme="majorBidi" w:cstheme="majorBidi"/>
          <w:lang w:val="ru-RU" w:eastAsia="ja-JP"/>
        </w:rPr>
        <w:t>терагерцовым</w:t>
      </w:r>
      <w:proofErr w:type="spellEnd"/>
      <w:r w:rsidRPr="001F799C">
        <w:rPr>
          <w:rFonts w:asciiTheme="majorBidi" w:hAnsiTheme="majorBidi" w:cstheme="majorBidi"/>
          <w:lang w:val="ru-RU" w:eastAsia="ja-JP"/>
        </w:rPr>
        <w:t xml:space="preserve"> частотам для стандартизации связи на </w:t>
      </w:r>
      <w:proofErr w:type="spellStart"/>
      <w:r w:rsidRPr="001F799C">
        <w:rPr>
          <w:rFonts w:asciiTheme="majorBidi" w:hAnsiTheme="majorBidi" w:cstheme="majorBidi"/>
          <w:lang w:val="ru-RU" w:eastAsia="ja-JP"/>
        </w:rPr>
        <w:t>терагерцовых</w:t>
      </w:r>
      <w:proofErr w:type="spellEnd"/>
      <w:r w:rsidRPr="001F799C">
        <w:rPr>
          <w:rFonts w:asciiTheme="majorBidi" w:hAnsiTheme="majorBidi" w:cstheme="majorBidi"/>
          <w:lang w:val="ru-RU" w:eastAsia="ja-JP"/>
        </w:rPr>
        <w:t xml:space="preserve"> частотах и соответствующих сетевых применений, работающих </w:t>
      </w:r>
      <w:r w:rsidR="00033788" w:rsidRPr="001F799C">
        <w:rPr>
          <w:rFonts w:asciiTheme="majorBidi" w:hAnsiTheme="majorBidi" w:cstheme="majorBidi"/>
          <w:lang w:val="ru-RU" w:eastAsia="ja-JP"/>
        </w:rPr>
        <w:t>в</w:t>
      </w:r>
      <w:r w:rsidRPr="001F799C">
        <w:rPr>
          <w:rFonts w:asciiTheme="majorBidi" w:hAnsiTheme="majorBidi" w:cstheme="majorBidi"/>
          <w:lang w:val="ru-RU" w:eastAsia="ja-JP"/>
        </w:rPr>
        <w:t xml:space="preserve"> </w:t>
      </w:r>
      <w:proofErr w:type="spellStart"/>
      <w:r w:rsidRPr="001F799C">
        <w:rPr>
          <w:rFonts w:asciiTheme="majorBidi" w:hAnsiTheme="majorBidi" w:cstheme="majorBidi"/>
          <w:lang w:val="ru-RU" w:eastAsia="ja-JP"/>
        </w:rPr>
        <w:t>терагерцовых</w:t>
      </w:r>
      <w:proofErr w:type="spellEnd"/>
      <w:r w:rsidRPr="001F799C">
        <w:rPr>
          <w:rFonts w:asciiTheme="majorBidi" w:hAnsiTheme="majorBidi" w:cstheme="majorBidi"/>
          <w:lang w:val="ru-RU" w:eastAsia="ja-JP"/>
        </w:rPr>
        <w:t xml:space="preserve"> полосах частот в диапазоне 275–1000 ГГц,</w:t>
      </w:r>
    </w:p>
    <w:p w:rsidR="00104D59" w:rsidRPr="001F799C" w:rsidRDefault="00104D59" w:rsidP="00AD5A32">
      <w:pPr>
        <w:pStyle w:val="Call"/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lang w:val="ru-RU" w:eastAsia="ja-JP"/>
        </w:rPr>
        <w:t>признавая,</w:t>
      </w:r>
    </w:p>
    <w:p w:rsidR="00104D59" w:rsidRPr="001F799C" w:rsidRDefault="00104D59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a)</w:t>
      </w:r>
      <w:r w:rsidRPr="001F799C">
        <w:rPr>
          <w:rFonts w:asciiTheme="majorBidi" w:hAnsiTheme="majorBidi" w:cstheme="majorBidi"/>
          <w:lang w:val="ru-RU" w:eastAsia="ja-JP"/>
        </w:rPr>
        <w:tab/>
      </w:r>
      <w:r w:rsidR="0014386F" w:rsidRPr="001F799C">
        <w:rPr>
          <w:rFonts w:asciiTheme="majorBidi" w:hAnsiTheme="majorBidi" w:cstheme="majorBidi"/>
          <w:lang w:val="ru-RU" w:eastAsia="ja-JP"/>
        </w:rPr>
        <w:t>что в Рекомендации МСЭ-</w:t>
      </w:r>
      <w:r w:rsidRPr="001F799C">
        <w:rPr>
          <w:rFonts w:asciiTheme="majorBidi" w:hAnsiTheme="majorBidi" w:cstheme="majorBidi"/>
          <w:lang w:val="ru-RU"/>
        </w:rPr>
        <w:t xml:space="preserve">R P.676 </w:t>
      </w:r>
      <w:r w:rsidR="001D1C2F" w:rsidRPr="001F799C">
        <w:rPr>
          <w:rFonts w:asciiTheme="majorBidi" w:hAnsiTheme="majorBidi" w:cstheme="majorBidi"/>
          <w:lang w:val="ru-RU"/>
        </w:rPr>
        <w:t xml:space="preserve">представлены характеристики распространения </w:t>
      </w:r>
      <w:r w:rsidR="00F6337F" w:rsidRPr="001F799C">
        <w:rPr>
          <w:rFonts w:asciiTheme="majorBidi" w:hAnsiTheme="majorBidi" w:cstheme="majorBidi"/>
          <w:lang w:val="ru-RU"/>
        </w:rPr>
        <w:t xml:space="preserve">при </w:t>
      </w:r>
      <w:r w:rsidR="001D1C2F" w:rsidRPr="001F799C">
        <w:rPr>
          <w:rFonts w:asciiTheme="majorBidi" w:hAnsiTheme="majorBidi" w:cstheme="majorBidi"/>
          <w:lang w:val="ru-RU"/>
        </w:rPr>
        <w:t>затухани</w:t>
      </w:r>
      <w:r w:rsidR="00F6337F" w:rsidRPr="001F799C">
        <w:rPr>
          <w:rFonts w:asciiTheme="majorBidi" w:hAnsiTheme="majorBidi" w:cstheme="majorBidi"/>
          <w:lang w:val="ru-RU"/>
        </w:rPr>
        <w:t>и</w:t>
      </w:r>
      <w:r w:rsidR="001D1C2F" w:rsidRPr="001F799C">
        <w:rPr>
          <w:rFonts w:asciiTheme="majorBidi" w:hAnsiTheme="majorBidi" w:cstheme="majorBidi"/>
          <w:lang w:val="ru-RU"/>
        </w:rPr>
        <w:t xml:space="preserve"> в атмосферных газах</w:t>
      </w:r>
      <w:r w:rsidRPr="001F799C">
        <w:rPr>
          <w:rFonts w:asciiTheme="majorBidi" w:hAnsiTheme="majorBidi" w:cstheme="majorBidi"/>
          <w:lang w:val="ru-RU"/>
        </w:rPr>
        <w:t>;</w:t>
      </w:r>
    </w:p>
    <w:p w:rsidR="00104D59" w:rsidRPr="001F799C" w:rsidRDefault="00104D59" w:rsidP="00AD5A32">
      <w:pPr>
        <w:jc w:val="left"/>
        <w:rPr>
          <w:rFonts w:asciiTheme="majorBidi" w:hAnsiTheme="majorBidi" w:cstheme="majorBidi"/>
          <w:lang w:val="ru-RU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b)</w:t>
      </w:r>
      <w:r w:rsidRPr="001F799C">
        <w:rPr>
          <w:rFonts w:asciiTheme="majorBidi" w:hAnsiTheme="majorBidi" w:cstheme="majorBidi"/>
          <w:lang w:val="ru-RU"/>
        </w:rPr>
        <w:tab/>
      </w:r>
      <w:r w:rsidR="00F6337F" w:rsidRPr="001F799C">
        <w:rPr>
          <w:rFonts w:asciiTheme="majorBidi" w:hAnsiTheme="majorBidi" w:cstheme="majorBidi"/>
          <w:lang w:val="ru-RU" w:eastAsia="ja-JP"/>
        </w:rPr>
        <w:t>что в Рекомендации МСЭ-</w:t>
      </w:r>
      <w:r w:rsidR="00F6337F" w:rsidRPr="001F799C">
        <w:rPr>
          <w:rFonts w:asciiTheme="majorBidi" w:hAnsiTheme="majorBidi" w:cstheme="majorBidi"/>
          <w:lang w:val="ru-RU"/>
        </w:rPr>
        <w:t>R</w:t>
      </w:r>
      <w:r w:rsidRPr="001F799C">
        <w:rPr>
          <w:rFonts w:asciiTheme="majorBidi" w:hAnsiTheme="majorBidi" w:cstheme="majorBidi"/>
          <w:lang w:val="ru-RU"/>
        </w:rPr>
        <w:t xml:space="preserve"> P.838 </w:t>
      </w:r>
      <w:r w:rsidR="00F6337F" w:rsidRPr="001F799C">
        <w:rPr>
          <w:rFonts w:asciiTheme="majorBidi" w:hAnsiTheme="majorBidi" w:cstheme="majorBidi"/>
          <w:lang w:val="ru-RU"/>
        </w:rPr>
        <w:t xml:space="preserve">представлена </w:t>
      </w:r>
      <w:r w:rsidR="00526D9D" w:rsidRPr="001F799C">
        <w:rPr>
          <w:rFonts w:asciiTheme="majorBidi" w:hAnsiTheme="majorBidi" w:cstheme="majorBidi"/>
          <w:lang w:val="ru-RU"/>
        </w:rPr>
        <w:t>модель погонного ослабления в дожде</w:t>
      </w:r>
      <w:r w:rsidR="009435D4" w:rsidRPr="001F799C">
        <w:rPr>
          <w:rFonts w:asciiTheme="majorBidi" w:hAnsiTheme="majorBidi" w:cstheme="majorBidi"/>
          <w:lang w:val="ru-RU"/>
        </w:rPr>
        <w:t>,</w:t>
      </w:r>
      <w:r w:rsidR="00526D9D" w:rsidRPr="001F799C">
        <w:rPr>
          <w:rFonts w:asciiTheme="majorBidi" w:hAnsiTheme="majorBidi" w:cstheme="majorBidi"/>
          <w:lang w:val="ru-RU"/>
        </w:rPr>
        <w:t xml:space="preserve"> использ</w:t>
      </w:r>
      <w:r w:rsidR="009435D4" w:rsidRPr="001F799C">
        <w:rPr>
          <w:rFonts w:asciiTheme="majorBidi" w:hAnsiTheme="majorBidi" w:cstheme="majorBidi"/>
          <w:lang w:val="ru-RU"/>
        </w:rPr>
        <w:t>уемая</w:t>
      </w:r>
      <w:r w:rsidR="00526D9D" w:rsidRPr="001F799C">
        <w:rPr>
          <w:rFonts w:asciiTheme="majorBidi" w:hAnsiTheme="majorBidi" w:cstheme="majorBidi"/>
          <w:lang w:val="ru-RU"/>
        </w:rPr>
        <w:t xml:space="preserve"> в методах прогнозирования</w:t>
      </w:r>
      <w:r w:rsidRPr="001F799C">
        <w:rPr>
          <w:rFonts w:asciiTheme="majorBidi" w:hAnsiTheme="majorBidi" w:cstheme="majorBidi"/>
          <w:lang w:val="ru-RU"/>
        </w:rPr>
        <w:t>;</w:t>
      </w:r>
    </w:p>
    <w:p w:rsidR="00104D59" w:rsidRPr="001F799C" w:rsidRDefault="00104D59" w:rsidP="00AD5A32">
      <w:pPr>
        <w:jc w:val="left"/>
        <w:rPr>
          <w:rFonts w:asciiTheme="majorBidi" w:eastAsia="MS Mincho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c)</w:t>
      </w:r>
      <w:r w:rsidRPr="001F799C">
        <w:rPr>
          <w:rFonts w:asciiTheme="majorBidi" w:hAnsiTheme="majorBidi" w:cstheme="majorBidi"/>
          <w:lang w:val="ru-RU"/>
        </w:rPr>
        <w:tab/>
      </w:r>
      <w:r w:rsidR="00973E1E" w:rsidRPr="001F799C">
        <w:rPr>
          <w:rFonts w:asciiTheme="majorBidi" w:hAnsiTheme="majorBidi" w:cstheme="majorBidi"/>
          <w:lang w:val="ru-RU" w:eastAsia="ja-JP"/>
        </w:rPr>
        <w:t>что в Рекомендации МСЭ-</w:t>
      </w:r>
      <w:r w:rsidR="00973E1E" w:rsidRPr="001F799C">
        <w:rPr>
          <w:rFonts w:asciiTheme="majorBidi" w:hAnsiTheme="majorBidi" w:cstheme="majorBidi"/>
          <w:lang w:val="ru-RU"/>
        </w:rPr>
        <w:t>R</w:t>
      </w:r>
      <w:r w:rsidRPr="001F799C">
        <w:rPr>
          <w:rFonts w:asciiTheme="majorBidi" w:hAnsiTheme="majorBidi" w:cstheme="majorBidi"/>
          <w:lang w:val="ru-RU"/>
        </w:rPr>
        <w:t xml:space="preserve"> P.840 </w:t>
      </w:r>
      <w:r w:rsidR="00973E1E" w:rsidRPr="001F799C">
        <w:rPr>
          <w:rFonts w:asciiTheme="majorBidi" w:hAnsiTheme="majorBidi" w:cstheme="majorBidi"/>
          <w:lang w:val="ru-RU"/>
        </w:rPr>
        <w:t>представлены характеристики распространения при ослаблении из-за облачности и тумана</w:t>
      </w:r>
      <w:r w:rsidRPr="001F799C">
        <w:rPr>
          <w:rFonts w:asciiTheme="majorBidi" w:hAnsiTheme="majorBidi" w:cstheme="majorBidi"/>
          <w:lang w:val="ru-RU" w:eastAsia="ja-JP"/>
        </w:rPr>
        <w:t>;</w:t>
      </w:r>
    </w:p>
    <w:p w:rsidR="00104D59" w:rsidRPr="001F799C" w:rsidRDefault="00104D59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i/>
          <w:iCs/>
          <w:lang w:val="ru-RU" w:eastAsia="ja-JP"/>
        </w:rPr>
        <w:t>d)</w:t>
      </w:r>
      <w:r w:rsidRPr="001F799C">
        <w:rPr>
          <w:rFonts w:asciiTheme="majorBidi" w:hAnsiTheme="majorBidi" w:cstheme="majorBidi"/>
          <w:lang w:val="ru-RU" w:eastAsia="ja-JP"/>
        </w:rPr>
        <w:tab/>
      </w:r>
      <w:r w:rsidR="00337F88" w:rsidRPr="001F799C">
        <w:rPr>
          <w:rFonts w:asciiTheme="majorBidi" w:hAnsiTheme="majorBidi" w:cstheme="majorBidi"/>
          <w:lang w:val="ru-RU" w:eastAsia="ja-JP"/>
        </w:rPr>
        <w:t>что в Отчете МСЭ</w:t>
      </w:r>
      <w:r w:rsidRPr="001F799C">
        <w:rPr>
          <w:rFonts w:asciiTheme="majorBidi" w:hAnsiTheme="majorBidi" w:cstheme="majorBidi"/>
          <w:lang w:val="ru-RU" w:eastAsia="ja-JP"/>
        </w:rPr>
        <w:t xml:space="preserve">-R RA.2189 </w:t>
      </w:r>
      <w:r w:rsidR="00337F88" w:rsidRPr="001F799C">
        <w:rPr>
          <w:rFonts w:asciiTheme="majorBidi" w:hAnsiTheme="majorBidi" w:cstheme="majorBidi"/>
          <w:lang w:val="ru-RU" w:eastAsia="ja-JP"/>
        </w:rPr>
        <w:t>представлен</w:t>
      </w:r>
      <w:r w:rsidR="00CD5319" w:rsidRPr="001F799C">
        <w:rPr>
          <w:rFonts w:asciiTheme="majorBidi" w:hAnsiTheme="majorBidi" w:cstheme="majorBidi"/>
          <w:lang w:val="ru-RU" w:eastAsia="ja-JP"/>
        </w:rPr>
        <w:t>а</w:t>
      </w:r>
      <w:r w:rsidR="00337F88" w:rsidRPr="001F799C">
        <w:rPr>
          <w:rFonts w:asciiTheme="majorBidi" w:hAnsiTheme="majorBidi" w:cstheme="majorBidi"/>
          <w:lang w:val="ru-RU" w:eastAsia="ja-JP"/>
        </w:rPr>
        <w:t xml:space="preserve"> техническая информация и критерии защиты для любых исследований совместного использования частот активными службами и радиоастрономической службой </w:t>
      </w:r>
      <w:r w:rsidR="00164D01" w:rsidRPr="001F799C">
        <w:rPr>
          <w:rFonts w:asciiTheme="majorBidi" w:hAnsiTheme="majorBidi" w:cstheme="majorBidi"/>
          <w:lang w:val="ru-RU" w:eastAsia="ja-JP"/>
        </w:rPr>
        <w:t xml:space="preserve">в </w:t>
      </w:r>
      <w:r w:rsidR="001F799C" w:rsidRPr="001F799C">
        <w:rPr>
          <w:rFonts w:asciiTheme="majorBidi" w:hAnsiTheme="majorBidi" w:cstheme="majorBidi"/>
          <w:lang w:val="ru-RU" w:eastAsia="ja-JP"/>
        </w:rPr>
        <w:t>полосе</w:t>
      </w:r>
      <w:r w:rsidR="00164D01" w:rsidRPr="001F799C">
        <w:rPr>
          <w:rFonts w:asciiTheme="majorBidi" w:hAnsiTheme="majorBidi" w:cstheme="majorBidi"/>
          <w:lang w:val="ru-RU" w:eastAsia="ja-JP"/>
        </w:rPr>
        <w:t xml:space="preserve"> частот </w:t>
      </w:r>
      <w:r w:rsidRPr="001F799C">
        <w:rPr>
          <w:rFonts w:asciiTheme="majorBidi" w:hAnsiTheme="majorBidi" w:cstheme="majorBidi"/>
          <w:lang w:val="ru-RU" w:eastAsia="ja-JP"/>
        </w:rPr>
        <w:t>275</w:t>
      </w:r>
      <w:r w:rsidR="00164D01" w:rsidRPr="001F799C">
        <w:rPr>
          <w:rFonts w:asciiTheme="majorBidi" w:hAnsiTheme="majorBidi" w:cstheme="majorBidi"/>
          <w:lang w:val="ru-RU" w:eastAsia="ja-JP"/>
        </w:rPr>
        <w:t>–3</w:t>
      </w:r>
      <w:r w:rsidRPr="001F799C">
        <w:rPr>
          <w:rFonts w:asciiTheme="majorBidi" w:hAnsiTheme="majorBidi" w:cstheme="majorBidi"/>
          <w:lang w:val="ru-RU" w:eastAsia="ja-JP"/>
        </w:rPr>
        <w:t>000</w:t>
      </w:r>
      <w:r w:rsidR="00164D01" w:rsidRPr="001F799C">
        <w:rPr>
          <w:rFonts w:asciiTheme="majorBidi" w:hAnsiTheme="majorBidi" w:cstheme="majorBidi"/>
          <w:lang w:val="ru-RU" w:eastAsia="ja-JP"/>
        </w:rPr>
        <w:t> ГГц</w:t>
      </w:r>
      <w:r w:rsidRPr="001F799C">
        <w:rPr>
          <w:rFonts w:asciiTheme="majorBidi" w:hAnsiTheme="majorBidi" w:cstheme="majorBidi"/>
          <w:lang w:val="ru-RU" w:eastAsia="ja-JP"/>
        </w:rPr>
        <w:t>,</w:t>
      </w:r>
    </w:p>
    <w:p w:rsidR="00AD5A32" w:rsidRDefault="00AD5A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ajorBidi" w:hAnsiTheme="majorBidi" w:cstheme="majorBidi"/>
          <w:i/>
          <w:lang w:val="ru-RU"/>
        </w:rPr>
      </w:pPr>
      <w:r>
        <w:rPr>
          <w:rFonts w:asciiTheme="majorBidi" w:hAnsiTheme="majorBidi" w:cstheme="majorBidi"/>
          <w:lang w:val="ru-RU"/>
        </w:rPr>
        <w:br w:type="page"/>
      </w:r>
    </w:p>
    <w:p w:rsidR="00413946" w:rsidRPr="001F799C" w:rsidRDefault="00413946" w:rsidP="00AD5A32">
      <w:pPr>
        <w:pStyle w:val="Call"/>
        <w:jc w:val="left"/>
        <w:rPr>
          <w:rFonts w:asciiTheme="majorBidi" w:hAnsiTheme="majorBidi" w:cstheme="majorBidi"/>
          <w:lang w:val="ru-RU"/>
        </w:rPr>
      </w:pPr>
      <w:r w:rsidRPr="001F799C">
        <w:rPr>
          <w:rFonts w:asciiTheme="majorBidi" w:hAnsiTheme="majorBidi" w:cstheme="majorBidi"/>
          <w:lang w:val="ru-RU"/>
        </w:rPr>
        <w:t>решает</w:t>
      </w:r>
      <w:r w:rsidRPr="001F799C">
        <w:rPr>
          <w:rFonts w:asciiTheme="majorBidi" w:hAnsiTheme="majorBidi" w:cstheme="majorBidi"/>
          <w:i w:val="0"/>
          <w:iCs/>
          <w:lang w:val="ru-RU"/>
        </w:rPr>
        <w:t>,</w:t>
      </w:r>
      <w:r w:rsidRPr="001F799C">
        <w:rPr>
          <w:rFonts w:asciiTheme="majorBidi" w:hAnsiTheme="majorBidi" w:cstheme="majorBidi"/>
          <w:lang w:val="ru-RU"/>
        </w:rPr>
        <w:t xml:space="preserve"> что необходимо изучить следующи</w:t>
      </w:r>
      <w:r w:rsidR="00633E9F" w:rsidRPr="001F799C">
        <w:rPr>
          <w:rFonts w:asciiTheme="majorBidi" w:hAnsiTheme="majorBidi" w:cstheme="majorBidi"/>
          <w:lang w:val="ru-RU"/>
        </w:rPr>
        <w:t>й</w:t>
      </w:r>
      <w:r w:rsidRPr="001F799C">
        <w:rPr>
          <w:rFonts w:asciiTheme="majorBidi" w:hAnsiTheme="majorBidi" w:cstheme="majorBidi"/>
          <w:lang w:val="ru-RU"/>
        </w:rPr>
        <w:t xml:space="preserve"> Во</w:t>
      </w:r>
      <w:r w:rsidR="00633E9F" w:rsidRPr="001F799C">
        <w:rPr>
          <w:rFonts w:asciiTheme="majorBidi" w:hAnsiTheme="majorBidi" w:cstheme="majorBidi"/>
          <w:lang w:val="ru-RU"/>
        </w:rPr>
        <w:t>прос</w:t>
      </w:r>
      <w:r w:rsidRPr="001F799C">
        <w:rPr>
          <w:rFonts w:asciiTheme="majorBidi" w:hAnsiTheme="majorBidi" w:cstheme="majorBidi"/>
          <w:lang w:val="ru-RU"/>
        </w:rPr>
        <w:t>:</w:t>
      </w:r>
    </w:p>
    <w:p w:rsidR="00633E9F" w:rsidRPr="001F799C" w:rsidRDefault="004A7739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lang w:val="ru-RU" w:eastAsia="ja-JP"/>
        </w:rPr>
        <w:t xml:space="preserve">Каковы технические и эксплуатационные характеристики активных служб в </w:t>
      </w:r>
      <w:r w:rsidR="001F799C" w:rsidRPr="001F799C">
        <w:rPr>
          <w:rFonts w:asciiTheme="majorBidi" w:hAnsiTheme="majorBidi" w:cstheme="majorBidi"/>
          <w:lang w:val="ru-RU" w:eastAsia="ja-JP"/>
        </w:rPr>
        <w:t>полосе</w:t>
      </w:r>
      <w:r w:rsidRPr="001F799C">
        <w:rPr>
          <w:rFonts w:asciiTheme="majorBidi" w:hAnsiTheme="majorBidi" w:cstheme="majorBidi"/>
          <w:lang w:val="ru-RU" w:eastAsia="ja-JP"/>
        </w:rPr>
        <w:t xml:space="preserve"> частот </w:t>
      </w:r>
      <w:r w:rsidR="00633E9F" w:rsidRPr="001F799C">
        <w:rPr>
          <w:rFonts w:asciiTheme="majorBidi" w:hAnsiTheme="majorBidi" w:cstheme="majorBidi"/>
          <w:lang w:val="ru-RU" w:eastAsia="ja-JP"/>
        </w:rPr>
        <w:t>275</w:t>
      </w:r>
      <w:r w:rsidR="001F799C" w:rsidRPr="001F799C">
        <w:rPr>
          <w:rFonts w:asciiTheme="majorBidi" w:hAnsiTheme="majorBidi" w:cstheme="majorBidi"/>
          <w:lang w:val="ru-RU" w:eastAsia="ja-JP"/>
        </w:rPr>
        <w:t>−</w:t>
      </w:r>
      <w:r w:rsidR="00633E9F" w:rsidRPr="001F799C">
        <w:rPr>
          <w:rFonts w:asciiTheme="majorBidi" w:hAnsiTheme="majorBidi" w:cstheme="majorBidi"/>
          <w:lang w:val="ru-RU" w:eastAsia="ja-JP"/>
        </w:rPr>
        <w:t>1000</w:t>
      </w:r>
      <w:r w:rsidRPr="001F799C">
        <w:rPr>
          <w:rFonts w:asciiTheme="majorBidi" w:hAnsiTheme="majorBidi" w:cstheme="majorBidi"/>
          <w:lang w:val="ru-RU" w:eastAsia="ja-JP"/>
        </w:rPr>
        <w:t> ГГц?</w:t>
      </w:r>
    </w:p>
    <w:p w:rsidR="00413946" w:rsidRPr="001F799C" w:rsidRDefault="00413946" w:rsidP="00AD5A32">
      <w:pPr>
        <w:pStyle w:val="Call"/>
        <w:jc w:val="left"/>
        <w:rPr>
          <w:rFonts w:asciiTheme="majorBidi" w:hAnsiTheme="majorBidi" w:cstheme="majorBidi"/>
          <w:lang w:val="ru-RU"/>
        </w:rPr>
      </w:pPr>
      <w:r w:rsidRPr="001F799C">
        <w:rPr>
          <w:rFonts w:asciiTheme="majorBidi" w:hAnsiTheme="majorBidi" w:cstheme="majorBidi"/>
          <w:lang w:val="ru-RU"/>
        </w:rPr>
        <w:t>решает далее,</w:t>
      </w:r>
    </w:p>
    <w:p w:rsidR="00104D59" w:rsidRPr="001F799C" w:rsidRDefault="00104D59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bCs/>
          <w:lang w:val="ru-RU" w:eastAsia="ja-JP"/>
        </w:rPr>
        <w:t>1</w:t>
      </w:r>
      <w:r w:rsidRPr="001F799C">
        <w:rPr>
          <w:rFonts w:asciiTheme="majorBidi" w:hAnsiTheme="majorBidi" w:cstheme="majorBidi"/>
          <w:b/>
          <w:lang w:val="ru-RU" w:eastAsia="ja-JP"/>
        </w:rPr>
        <w:tab/>
      </w:r>
      <w:r w:rsidR="00AD10B8" w:rsidRPr="001F799C">
        <w:rPr>
          <w:rFonts w:asciiTheme="majorBidi" w:hAnsiTheme="majorBidi" w:cstheme="majorBidi"/>
          <w:bCs/>
          <w:lang w:val="ru-RU" w:eastAsia="ja-JP"/>
        </w:rPr>
        <w:t xml:space="preserve">что исследования </w:t>
      </w:r>
      <w:r w:rsidR="00AD10B8" w:rsidRPr="001F799C">
        <w:rPr>
          <w:rFonts w:asciiTheme="majorBidi" w:hAnsiTheme="majorBidi" w:cstheme="majorBidi"/>
          <w:lang w:val="ru-RU" w:eastAsia="ja-JP"/>
        </w:rPr>
        <w:t xml:space="preserve">совместного использования частот активными и пассивными службами, а также активными службами должны проводиться с учетом </w:t>
      </w:r>
      <w:r w:rsidR="00CF386D" w:rsidRPr="001F799C">
        <w:rPr>
          <w:rFonts w:asciiTheme="majorBidi" w:hAnsiTheme="majorBidi" w:cstheme="majorBidi"/>
          <w:lang w:val="ru-RU" w:eastAsia="ja-JP"/>
        </w:rPr>
        <w:t xml:space="preserve">характеристик служб, упомянутых в разделе </w:t>
      </w:r>
      <w:r w:rsidR="00CF386D" w:rsidRPr="001F799C">
        <w:rPr>
          <w:rFonts w:asciiTheme="majorBidi" w:hAnsiTheme="majorBidi" w:cstheme="majorBidi"/>
          <w:i/>
          <w:iCs/>
          <w:lang w:val="ru-RU" w:eastAsia="ja-JP"/>
        </w:rPr>
        <w:t>решает</w:t>
      </w:r>
      <w:r w:rsidRPr="001F799C">
        <w:rPr>
          <w:rFonts w:asciiTheme="majorBidi" w:hAnsiTheme="majorBidi" w:cstheme="majorBidi"/>
          <w:lang w:val="ru-RU" w:eastAsia="ja-JP"/>
        </w:rPr>
        <w:t>;</w:t>
      </w:r>
    </w:p>
    <w:p w:rsidR="00104D59" w:rsidRPr="001F799C" w:rsidRDefault="00104D59" w:rsidP="00AD5A32">
      <w:pPr>
        <w:jc w:val="left"/>
        <w:rPr>
          <w:rFonts w:asciiTheme="majorBidi" w:hAnsiTheme="majorBidi" w:cstheme="majorBidi"/>
          <w:b/>
          <w:bCs/>
          <w:lang w:val="ru-RU" w:eastAsia="ja-JP"/>
        </w:rPr>
      </w:pPr>
      <w:r w:rsidRPr="001F799C">
        <w:rPr>
          <w:rFonts w:asciiTheme="majorBidi" w:hAnsiTheme="majorBidi" w:cstheme="majorBidi"/>
          <w:lang w:val="ru-RU" w:eastAsia="ja-JP"/>
        </w:rPr>
        <w:t>2</w:t>
      </w:r>
      <w:r w:rsidRPr="001F799C">
        <w:rPr>
          <w:rFonts w:asciiTheme="majorBidi" w:hAnsiTheme="majorBidi" w:cstheme="majorBidi"/>
          <w:b/>
          <w:bCs/>
          <w:lang w:val="ru-RU" w:eastAsia="ja-JP"/>
        </w:rPr>
        <w:tab/>
      </w:r>
      <w:r w:rsidR="007D562A" w:rsidRPr="001F799C">
        <w:rPr>
          <w:rFonts w:asciiTheme="majorBidi" w:hAnsiTheme="majorBidi" w:cstheme="majorBidi"/>
          <w:lang w:val="ru-RU" w:eastAsia="ja-JP"/>
        </w:rPr>
        <w:t>что результаты исследований</w:t>
      </w:r>
      <w:r w:rsidR="007D562A" w:rsidRPr="001F799C">
        <w:rPr>
          <w:rFonts w:asciiTheme="majorBidi" w:hAnsiTheme="majorBidi" w:cstheme="majorBidi"/>
          <w:lang w:val="ru-RU"/>
        </w:rPr>
        <w:t xml:space="preserve"> в </w:t>
      </w:r>
      <w:r w:rsidR="001F799C" w:rsidRPr="001F799C">
        <w:rPr>
          <w:rFonts w:asciiTheme="majorBidi" w:hAnsiTheme="majorBidi" w:cstheme="majorBidi"/>
          <w:lang w:val="ru-RU"/>
        </w:rPr>
        <w:t>полосе</w:t>
      </w:r>
      <w:r w:rsidR="007D562A" w:rsidRPr="001F799C">
        <w:rPr>
          <w:rFonts w:asciiTheme="majorBidi" w:hAnsiTheme="majorBidi" w:cstheme="majorBidi"/>
          <w:lang w:val="ru-RU"/>
        </w:rPr>
        <w:t xml:space="preserve"> </w:t>
      </w:r>
      <w:r w:rsidRPr="001F799C">
        <w:rPr>
          <w:rFonts w:asciiTheme="majorBidi" w:hAnsiTheme="majorBidi" w:cstheme="majorBidi"/>
          <w:lang w:val="ru-RU"/>
        </w:rPr>
        <w:t>275</w:t>
      </w:r>
      <w:r w:rsidR="001F799C" w:rsidRPr="001F799C">
        <w:rPr>
          <w:rFonts w:asciiTheme="majorBidi" w:hAnsiTheme="majorBidi" w:cstheme="majorBidi"/>
          <w:lang w:val="ru-RU" w:eastAsia="ja-JP"/>
        </w:rPr>
        <w:t>−</w:t>
      </w:r>
      <w:r w:rsidR="00A40DC7" w:rsidRPr="001F799C">
        <w:rPr>
          <w:rFonts w:asciiTheme="majorBidi" w:hAnsiTheme="majorBidi" w:cstheme="majorBidi"/>
          <w:lang w:val="ru-RU" w:eastAsia="ja-JP"/>
        </w:rPr>
        <w:t>1</w:t>
      </w:r>
      <w:r w:rsidRPr="001F799C">
        <w:rPr>
          <w:rFonts w:asciiTheme="majorBidi" w:hAnsiTheme="majorBidi" w:cstheme="majorBidi"/>
          <w:lang w:val="ru-RU" w:eastAsia="ja-JP"/>
        </w:rPr>
        <w:t>000</w:t>
      </w:r>
      <w:r w:rsidR="00A40DC7" w:rsidRPr="001F799C">
        <w:rPr>
          <w:rFonts w:asciiTheme="majorBidi" w:hAnsiTheme="majorBidi" w:cstheme="majorBidi"/>
          <w:lang w:val="ru-RU"/>
        </w:rPr>
        <w:t xml:space="preserve"> ГГц следует довести до сведения других </w:t>
      </w:r>
      <w:r w:rsidR="00A40DC7" w:rsidRPr="001F799C">
        <w:rPr>
          <w:rFonts w:asciiTheme="majorBidi" w:hAnsiTheme="majorBidi" w:cstheme="majorBidi"/>
          <w:lang w:val="ru-RU" w:eastAsia="ja-JP"/>
        </w:rPr>
        <w:t>исследовательских</w:t>
      </w:r>
      <w:r w:rsidR="00A40DC7" w:rsidRPr="001F799C">
        <w:rPr>
          <w:rFonts w:asciiTheme="majorBidi" w:hAnsiTheme="majorBidi" w:cstheme="majorBidi"/>
          <w:lang w:val="ru-RU"/>
        </w:rPr>
        <w:t xml:space="preserve"> комиссий</w:t>
      </w:r>
      <w:r w:rsidRPr="001F799C">
        <w:rPr>
          <w:rFonts w:asciiTheme="majorBidi" w:hAnsiTheme="majorBidi" w:cstheme="majorBidi"/>
          <w:lang w:val="ru-RU"/>
        </w:rPr>
        <w:t>;</w:t>
      </w:r>
    </w:p>
    <w:p w:rsidR="00104D59" w:rsidRPr="001F799C" w:rsidRDefault="00104D59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lang w:val="ru-RU" w:eastAsia="ja-JP"/>
        </w:rPr>
        <w:t>3</w:t>
      </w:r>
      <w:r w:rsidRPr="001F799C">
        <w:rPr>
          <w:rFonts w:asciiTheme="majorBidi" w:hAnsiTheme="majorBidi" w:cstheme="majorBidi"/>
          <w:lang w:val="ru-RU"/>
        </w:rPr>
        <w:tab/>
      </w:r>
      <w:r w:rsidR="006A5E3E" w:rsidRPr="001F799C">
        <w:rPr>
          <w:rFonts w:asciiTheme="majorBidi" w:hAnsiTheme="majorBidi" w:cstheme="majorBidi"/>
          <w:lang w:val="ru-RU"/>
        </w:rPr>
        <w:t>что результаты вышеуказанных исследований следует включить в Рекомендации и/или Отчеты</w:t>
      </w:r>
      <w:r w:rsidRPr="001F799C">
        <w:rPr>
          <w:rFonts w:asciiTheme="majorBidi" w:hAnsiTheme="majorBidi" w:cstheme="majorBidi"/>
          <w:lang w:val="ru-RU"/>
        </w:rPr>
        <w:t>;</w:t>
      </w:r>
    </w:p>
    <w:p w:rsidR="00104D59" w:rsidRPr="001F799C" w:rsidRDefault="00104D59" w:rsidP="00AD5A32">
      <w:pPr>
        <w:jc w:val="left"/>
        <w:rPr>
          <w:rFonts w:asciiTheme="majorBidi" w:hAnsiTheme="majorBidi" w:cstheme="majorBidi"/>
          <w:lang w:val="ru-RU" w:eastAsia="ja-JP"/>
        </w:rPr>
      </w:pPr>
      <w:r w:rsidRPr="001F799C">
        <w:rPr>
          <w:rFonts w:asciiTheme="majorBidi" w:hAnsiTheme="majorBidi" w:cstheme="majorBidi"/>
          <w:lang w:val="ru-RU" w:eastAsia="ja-JP"/>
        </w:rPr>
        <w:t>4</w:t>
      </w:r>
      <w:r w:rsidRPr="001F799C">
        <w:rPr>
          <w:rFonts w:asciiTheme="majorBidi" w:hAnsiTheme="majorBidi" w:cstheme="majorBidi"/>
          <w:lang w:val="ru-RU" w:eastAsia="ja-JP"/>
        </w:rPr>
        <w:tab/>
      </w:r>
      <w:r w:rsidR="00AF2BD6" w:rsidRPr="001F799C">
        <w:rPr>
          <w:rFonts w:asciiTheme="majorBidi" w:hAnsiTheme="majorBidi" w:cstheme="majorBidi"/>
          <w:lang w:val="ru-RU" w:eastAsia="ja-JP"/>
        </w:rPr>
        <w:t xml:space="preserve">что предварительные результаты исследований следует </w:t>
      </w:r>
      <w:r w:rsidR="00B513D9" w:rsidRPr="001F799C">
        <w:rPr>
          <w:rFonts w:asciiTheme="majorBidi" w:hAnsiTheme="majorBidi" w:cstheme="majorBidi"/>
          <w:lang w:val="ru-RU" w:eastAsia="ja-JP"/>
        </w:rPr>
        <w:t>получить к</w:t>
      </w:r>
      <w:r w:rsidRPr="001F799C">
        <w:rPr>
          <w:rFonts w:asciiTheme="majorBidi" w:hAnsiTheme="majorBidi" w:cstheme="majorBidi"/>
          <w:lang w:val="ru-RU" w:eastAsia="ja-JP"/>
        </w:rPr>
        <w:t xml:space="preserve"> 2015</w:t>
      </w:r>
      <w:r w:rsidR="00B513D9" w:rsidRPr="001F799C">
        <w:rPr>
          <w:rFonts w:asciiTheme="majorBidi" w:hAnsiTheme="majorBidi" w:cstheme="majorBidi"/>
          <w:lang w:val="ru-RU" w:eastAsia="ja-JP"/>
        </w:rPr>
        <w:t> году</w:t>
      </w:r>
      <w:r w:rsidRPr="001F799C">
        <w:rPr>
          <w:rFonts w:asciiTheme="majorBidi" w:hAnsiTheme="majorBidi" w:cstheme="majorBidi"/>
          <w:lang w:val="ru-RU" w:eastAsia="ja-JP"/>
        </w:rPr>
        <w:t>.</w:t>
      </w:r>
    </w:p>
    <w:p w:rsidR="00413946" w:rsidRPr="001F799C" w:rsidRDefault="00413946" w:rsidP="00AD5A32">
      <w:pPr>
        <w:spacing w:before="360"/>
        <w:jc w:val="left"/>
        <w:rPr>
          <w:rFonts w:asciiTheme="majorBidi" w:hAnsiTheme="majorBidi" w:cstheme="majorBidi"/>
          <w:lang w:val="ru-RU"/>
        </w:rPr>
      </w:pPr>
      <w:r w:rsidRPr="001F799C">
        <w:rPr>
          <w:rFonts w:asciiTheme="majorBidi" w:hAnsiTheme="majorBidi" w:cstheme="majorBidi"/>
          <w:lang w:val="ru-RU"/>
        </w:rPr>
        <w:t>Катего</w:t>
      </w:r>
      <w:r w:rsidRPr="001F799C">
        <w:rPr>
          <w:rFonts w:asciiTheme="majorBidi" w:hAnsiTheme="majorBidi" w:cstheme="majorBidi"/>
          <w:lang w:val="ru-RU" w:eastAsia="ja-JP"/>
        </w:rPr>
        <w:t>р</w:t>
      </w:r>
      <w:r w:rsidRPr="001F799C">
        <w:rPr>
          <w:rFonts w:asciiTheme="majorBidi" w:hAnsiTheme="majorBidi" w:cstheme="majorBidi"/>
          <w:lang w:val="ru-RU"/>
        </w:rPr>
        <w:t>ия: S2</w:t>
      </w:r>
    </w:p>
    <w:p w:rsidR="001F799C" w:rsidRPr="001F799C" w:rsidRDefault="001F799C" w:rsidP="00AD5A32">
      <w:pPr>
        <w:spacing w:before="720"/>
        <w:jc w:val="center"/>
        <w:rPr>
          <w:lang w:val="ru-RU"/>
        </w:rPr>
      </w:pPr>
      <w:bookmarkStart w:id="1" w:name="_GoBack"/>
      <w:bookmarkEnd w:id="1"/>
      <w:r w:rsidRPr="001F799C">
        <w:rPr>
          <w:lang w:val="ru-RU"/>
        </w:rPr>
        <w:t>______________</w:t>
      </w:r>
    </w:p>
    <w:sectPr w:rsidR="001F799C" w:rsidRPr="001F799C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59" w:rsidRDefault="00F06759">
      <w:r>
        <w:separator/>
      </w:r>
    </w:p>
  </w:endnote>
  <w:endnote w:type="continuationSeparator" w:id="0">
    <w:p w:rsidR="00F06759" w:rsidRDefault="00F0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3C2A71">
      <w:rPr>
        <w:noProof/>
        <w:sz w:val="16"/>
        <w:szCs w:val="16"/>
        <w:lang w:val="fr-CH"/>
      </w:rPr>
      <w:t>P:\RUS\ITU-R\BR\DIR\CACE\600\615R.docx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AD5A32">
      <w:rPr>
        <w:noProof/>
        <w:sz w:val="16"/>
        <w:szCs w:val="16"/>
      </w:rPr>
      <w:t>24.06.13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3C2A71">
      <w:rPr>
        <w:noProof/>
        <w:sz w:val="16"/>
        <w:szCs w:val="16"/>
      </w:rPr>
      <w:t>24.06.13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59" w:rsidRDefault="00F06759">
      <w:r>
        <w:t>____________________</w:t>
      </w:r>
    </w:p>
  </w:footnote>
  <w:footnote w:type="continuationSeparator" w:id="0">
    <w:p w:rsidR="00F06759" w:rsidRDefault="00F06759">
      <w:r>
        <w:continuationSeparator/>
      </w:r>
    </w:p>
  </w:footnote>
  <w:footnote w:id="1">
    <w:p w:rsidR="001F799C" w:rsidRPr="001F799C" w:rsidRDefault="001F799C">
      <w:pPr>
        <w:pStyle w:val="FootnoteText"/>
        <w:rPr>
          <w:rFonts w:ascii="Times New Roman" w:hAnsi="Times New Roman" w:cs="Times New Roman"/>
          <w:lang w:val="ru-RU"/>
        </w:rPr>
      </w:pPr>
      <w:r w:rsidRPr="001F799C">
        <w:rPr>
          <w:rStyle w:val="FootnoteReference"/>
          <w:sz w:val="16"/>
          <w:szCs w:val="16"/>
          <w:lang w:val="ru-RU"/>
        </w:rPr>
        <w:t>*</w:t>
      </w:r>
      <w:r w:rsidRPr="001F799C">
        <w:rPr>
          <w:rFonts w:ascii="Times New Roman" w:hAnsi="Times New Roman" w:cs="Times New Roman"/>
          <w:lang w:val="ru-RU"/>
        </w:rPr>
        <w:tab/>
        <w:t>Настоящий Вопрос следует довести до сведения 3-й, 4-й и 7-й </w:t>
      </w:r>
      <w:r w:rsidR="00747671" w:rsidRPr="001F799C">
        <w:rPr>
          <w:rFonts w:ascii="Times New Roman" w:hAnsi="Times New Roman" w:cs="Times New Roman"/>
          <w:lang w:val="ru-RU"/>
        </w:rPr>
        <w:t xml:space="preserve">Исследовательских </w:t>
      </w:r>
      <w:r w:rsidRPr="001F799C">
        <w:rPr>
          <w:rFonts w:ascii="Times New Roman" w:hAnsi="Times New Roman" w:cs="Times New Roman"/>
          <w:lang w:val="ru-RU"/>
        </w:rPr>
        <w:t>комиссий МСЭ-</w:t>
      </w:r>
      <w:r w:rsidRPr="001F799C">
        <w:rPr>
          <w:rFonts w:ascii="Times New Roman" w:hAnsi="Times New Roman" w:cs="Times New Roman"/>
        </w:rPr>
        <w:t>R</w:t>
      </w:r>
      <w:r w:rsidRPr="001F799C">
        <w:rPr>
          <w:rFonts w:ascii="Times New Roman" w:hAnsi="Times New Roman" w:cs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1F799C" w:rsidRDefault="00D9300B" w:rsidP="005D6B0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9C07C6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F64C7F7" wp14:editId="78581A5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DAF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0EA1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F22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E818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FC7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83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828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624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CE2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DA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3E9F"/>
    <w:rsid w:val="0064371D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518B3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13D9"/>
    <w:rsid w:val="00B579B0"/>
    <w:rsid w:val="00B57D11"/>
    <w:rsid w:val="00B6450D"/>
    <w:rsid w:val="00B649D7"/>
    <w:rsid w:val="00B81C2F"/>
    <w:rsid w:val="00B83AD1"/>
    <w:rsid w:val="00B90743"/>
    <w:rsid w:val="00B90C45"/>
    <w:rsid w:val="00B933BE"/>
    <w:rsid w:val="00BA6976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4037"/>
    <w:rsid w:val="00DE66A5"/>
    <w:rsid w:val="00DF2B50"/>
    <w:rsid w:val="00DF7338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74A6-6466-447A-BC65-4BF31A49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</TotalTime>
  <Pages>3</Pages>
  <Words>573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</cp:lastModifiedBy>
  <cp:revision>3</cp:revision>
  <cp:lastPrinted>2013-06-24T12:33:00Z</cp:lastPrinted>
  <dcterms:created xsi:type="dcterms:W3CDTF">2013-06-25T14:49:00Z</dcterms:created>
  <dcterms:modified xsi:type="dcterms:W3CDTF">2013-06-25T14:49:00Z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