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78AB3216" w:rsidR="00AB357B" w:rsidRPr="000335C8" w:rsidRDefault="005668B7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>
              <w:rPr>
                <w:b/>
                <w:bCs/>
                <w:color w:val="000000"/>
                <w:lang w:val="zh-CN"/>
              </w:rPr>
              <w:t>CA/278</w:t>
            </w:r>
          </w:p>
        </w:tc>
        <w:tc>
          <w:tcPr>
            <w:tcW w:w="2835" w:type="dxa"/>
            <w:shd w:val="clear" w:color="auto" w:fill="auto"/>
          </w:tcPr>
          <w:p w14:paraId="1FD00109" w14:textId="723A2375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5668B7">
              <w:rPr>
                <w:rFonts w:cs="Arial"/>
                <w:szCs w:val="24"/>
                <w:lang w:val="en-GB" w:eastAsia="zh-CN"/>
              </w:rPr>
              <w:t>9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557AC2">
              <w:rPr>
                <w:rFonts w:cs="Arial"/>
                <w:szCs w:val="24"/>
                <w:lang w:val="en-GB" w:eastAsia="zh-CN"/>
              </w:rPr>
              <w:t>2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332D537B" w:rsidR="00AB357B" w:rsidRPr="0043362C" w:rsidRDefault="00AB357B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</w:t>
            </w:r>
            <w:r w:rsidR="005668B7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无线电通信部门成员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01F4089" w14:textId="77777777" w:rsidR="005668B7" w:rsidRPr="00B20A47" w:rsidRDefault="005668B7" w:rsidP="005668B7">
            <w:pPr>
              <w:spacing w:before="0"/>
              <w:rPr>
                <w:rFonts w:eastAsia="Times New Roman"/>
                <w:b/>
                <w:bCs/>
                <w:lang w:eastAsia="zh-CN"/>
              </w:rPr>
            </w:pPr>
            <w:bookmarkStart w:id="0" w:name="_Hlk207097006"/>
            <w:r w:rsidRPr="002C53CF">
              <w:rPr>
                <w:rFonts w:hint="eastAsia"/>
                <w:b/>
                <w:bCs/>
                <w:color w:val="000000"/>
                <w:lang w:val="zh-CN" w:eastAsia="zh-CN"/>
              </w:rPr>
              <w:t>国际电联关于</w:t>
            </w:r>
            <w:r w:rsidRPr="002C53CF">
              <w:rPr>
                <w:rFonts w:hint="eastAsia"/>
                <w:b/>
                <w:bCs/>
                <w:color w:val="000000"/>
                <w:lang w:val="zh-CN" w:eastAsia="zh-CN"/>
              </w:rPr>
              <w:t>WRC-27</w:t>
            </w:r>
            <w:r w:rsidRPr="002C53CF">
              <w:rPr>
                <w:rFonts w:hint="eastAsia"/>
                <w:b/>
                <w:bCs/>
                <w:color w:val="000000"/>
                <w:lang w:val="zh-CN" w:eastAsia="zh-CN"/>
              </w:rPr>
              <w:t>筹备工作的第一次区域间情况通报会</w:t>
            </w:r>
            <w:bookmarkEnd w:id="0"/>
          </w:p>
          <w:p w14:paraId="5081C472" w14:textId="75FEFBBD" w:rsidR="00AB357B" w:rsidRPr="005668B7" w:rsidRDefault="005668B7" w:rsidP="005668B7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color w:val="000000"/>
                <w:lang w:val="zh-CN"/>
              </w:rPr>
              <w:t>2025</w:t>
            </w:r>
            <w:r>
              <w:rPr>
                <w:b/>
                <w:bCs/>
                <w:color w:val="000000"/>
                <w:lang w:val="zh-CN"/>
              </w:rPr>
              <w:t>年</w:t>
            </w:r>
            <w:r>
              <w:rPr>
                <w:b/>
                <w:bCs/>
                <w:color w:val="000000"/>
                <w:lang w:val="zh-CN"/>
              </w:rPr>
              <w:t>12</w:t>
            </w:r>
            <w:r>
              <w:rPr>
                <w:b/>
                <w:bCs/>
                <w:color w:val="000000"/>
                <w:lang w:val="zh-CN"/>
              </w:rPr>
              <w:t>月</w:t>
            </w:r>
            <w:r>
              <w:rPr>
                <w:b/>
                <w:bCs/>
                <w:color w:val="000000"/>
                <w:lang w:val="zh-CN"/>
              </w:rPr>
              <w:t>3</w:t>
            </w:r>
            <w:proofErr w:type="spellStart"/>
            <w:r>
              <w:rPr>
                <w:b/>
                <w:bCs/>
                <w:color w:val="000000"/>
                <w:lang w:val="zh-CN"/>
              </w:rPr>
              <w:t>日至</w:t>
            </w:r>
            <w:proofErr w:type="spellEnd"/>
            <w:r>
              <w:rPr>
                <w:b/>
                <w:bCs/>
                <w:color w:val="000000"/>
                <w:lang w:val="zh-CN"/>
              </w:rPr>
              <w:t>5</w:t>
            </w:r>
            <w:proofErr w:type="spellStart"/>
            <w:r>
              <w:rPr>
                <w:b/>
                <w:bCs/>
                <w:color w:val="000000"/>
                <w:lang w:val="zh-CN"/>
              </w:rPr>
              <w:t>日，日内瓦</w:t>
            </w:r>
            <w:proofErr w:type="spellEnd"/>
          </w:p>
        </w:tc>
      </w:tr>
      <w:tr w:rsidR="00AB357B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0AE7CE46" w14:textId="77777777" w:rsidR="005668B7" w:rsidRPr="00C62193" w:rsidRDefault="005668B7" w:rsidP="00D237F7">
      <w:pPr>
        <w:spacing w:before="360"/>
        <w:ind w:firstLineChars="200" w:firstLine="480"/>
        <w:rPr>
          <w:rFonts w:eastAsia="SimSun"/>
          <w:szCs w:val="24"/>
          <w:lang w:eastAsia="zh-CN"/>
        </w:rPr>
      </w:pPr>
      <w:r w:rsidRPr="00C62193">
        <w:rPr>
          <w:rFonts w:eastAsia="SimSun"/>
          <w:szCs w:val="24"/>
          <w:lang w:val="zh-CN" w:eastAsia="zh-CN"/>
        </w:rPr>
        <w:t>通过本行政通函，</w:t>
      </w:r>
      <w:r w:rsidRPr="00C62193">
        <w:rPr>
          <w:rFonts w:eastAsia="SimSun" w:hint="eastAsia"/>
          <w:szCs w:val="24"/>
          <w:lang w:val="zh-CN" w:eastAsia="zh-CN"/>
        </w:rPr>
        <w:t>我谨宣布，国际电联关于</w:t>
      </w:r>
      <w:r w:rsidRPr="00C62193">
        <w:rPr>
          <w:rFonts w:eastAsia="SimSun" w:hint="eastAsia"/>
          <w:szCs w:val="24"/>
          <w:lang w:val="zh-CN" w:eastAsia="zh-CN"/>
        </w:rPr>
        <w:t>WRC-27</w:t>
      </w:r>
      <w:r w:rsidRPr="00C62193">
        <w:rPr>
          <w:rFonts w:eastAsia="SimSun" w:hint="eastAsia"/>
          <w:szCs w:val="24"/>
          <w:lang w:val="zh-CN" w:eastAsia="zh-CN"/>
        </w:rPr>
        <w:t>筹备工作的第一次区域间情况通报会（</w:t>
      </w:r>
      <w:r w:rsidRPr="00C62193">
        <w:rPr>
          <w:rFonts w:eastAsia="SimSun" w:hint="eastAsia"/>
          <w:szCs w:val="24"/>
          <w:lang w:val="zh-CN" w:eastAsia="zh-CN"/>
        </w:rPr>
        <w:t>IRIS</w:t>
      </w:r>
      <w:r w:rsidRPr="00C62193">
        <w:rPr>
          <w:rFonts w:eastAsia="SimSun" w:hint="eastAsia"/>
          <w:szCs w:val="24"/>
          <w:lang w:val="zh-CN" w:eastAsia="zh-CN"/>
        </w:rPr>
        <w:t>）将于</w:t>
      </w:r>
      <w:r w:rsidRPr="00C62193">
        <w:rPr>
          <w:rFonts w:eastAsia="SimSun" w:hint="eastAsia"/>
          <w:b/>
          <w:bCs/>
          <w:szCs w:val="24"/>
          <w:lang w:val="zh-CN" w:eastAsia="zh-CN"/>
        </w:rPr>
        <w:t>2025</w:t>
      </w:r>
      <w:r w:rsidRPr="00C62193">
        <w:rPr>
          <w:rFonts w:eastAsia="SimSun" w:hint="eastAsia"/>
          <w:b/>
          <w:bCs/>
          <w:szCs w:val="24"/>
          <w:lang w:val="zh-CN" w:eastAsia="zh-CN"/>
        </w:rPr>
        <w:t>年</w:t>
      </w:r>
      <w:r w:rsidRPr="00C62193">
        <w:rPr>
          <w:rFonts w:eastAsia="SimSun" w:hint="eastAsia"/>
          <w:b/>
          <w:bCs/>
          <w:szCs w:val="24"/>
          <w:lang w:val="zh-CN" w:eastAsia="zh-CN"/>
        </w:rPr>
        <w:t>12</w:t>
      </w:r>
      <w:r w:rsidRPr="00C62193">
        <w:rPr>
          <w:rFonts w:eastAsia="SimSun" w:hint="eastAsia"/>
          <w:b/>
          <w:bCs/>
          <w:szCs w:val="24"/>
          <w:lang w:val="zh-CN" w:eastAsia="zh-CN"/>
        </w:rPr>
        <w:t>月</w:t>
      </w:r>
      <w:r w:rsidRPr="00C62193">
        <w:rPr>
          <w:rFonts w:eastAsia="SimSun" w:hint="eastAsia"/>
          <w:b/>
          <w:bCs/>
          <w:szCs w:val="24"/>
          <w:lang w:val="zh-CN" w:eastAsia="zh-CN"/>
        </w:rPr>
        <w:t>3</w:t>
      </w:r>
      <w:r w:rsidRPr="00C62193">
        <w:rPr>
          <w:rFonts w:eastAsia="SimSun" w:hint="eastAsia"/>
          <w:b/>
          <w:bCs/>
          <w:szCs w:val="24"/>
          <w:lang w:val="zh-CN" w:eastAsia="zh-CN"/>
        </w:rPr>
        <w:t>日至</w:t>
      </w:r>
      <w:r w:rsidRPr="00C62193">
        <w:rPr>
          <w:rFonts w:eastAsia="SimSun" w:hint="eastAsia"/>
          <w:b/>
          <w:bCs/>
          <w:szCs w:val="24"/>
          <w:lang w:val="zh-CN" w:eastAsia="zh-CN"/>
        </w:rPr>
        <w:t>5</w:t>
      </w:r>
      <w:r w:rsidRPr="00C62193">
        <w:rPr>
          <w:rFonts w:eastAsia="SimSun" w:hint="eastAsia"/>
          <w:b/>
          <w:bCs/>
          <w:szCs w:val="24"/>
          <w:lang w:val="zh-CN" w:eastAsia="zh-CN"/>
        </w:rPr>
        <w:t>日</w:t>
      </w:r>
      <w:r w:rsidRPr="00C62193">
        <w:rPr>
          <w:rFonts w:eastAsia="SimSun" w:hint="eastAsia"/>
          <w:szCs w:val="24"/>
          <w:lang w:val="zh-CN" w:eastAsia="zh-CN"/>
        </w:rPr>
        <w:t>（含）在日内瓦国际电联总部举行。</w:t>
      </w:r>
    </w:p>
    <w:p w14:paraId="79E11823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eastAsia="zh-CN"/>
        </w:rPr>
      </w:pPr>
      <w:r w:rsidRPr="00C62193">
        <w:rPr>
          <w:rFonts w:eastAsia="SimSun"/>
          <w:szCs w:val="24"/>
          <w:lang w:val="zh-CN" w:eastAsia="zh-CN"/>
        </w:rPr>
        <w:t>举办第一次</w:t>
      </w:r>
      <w:r w:rsidRPr="00C62193">
        <w:rPr>
          <w:rFonts w:eastAsia="SimSun"/>
          <w:szCs w:val="24"/>
          <w:lang w:val="zh-CN" w:eastAsia="zh-CN"/>
        </w:rPr>
        <w:t>IRIS</w:t>
      </w:r>
      <w:r w:rsidRPr="00C62193">
        <w:rPr>
          <w:rFonts w:eastAsia="SimSun" w:hint="eastAsia"/>
          <w:szCs w:val="24"/>
          <w:lang w:val="zh-CN" w:eastAsia="zh-CN"/>
        </w:rPr>
        <w:t>的依据是</w:t>
      </w:r>
      <w:r w:rsidRPr="00C62193">
        <w:rPr>
          <w:rFonts w:eastAsia="SimSun"/>
          <w:szCs w:val="24"/>
          <w:lang w:val="zh-CN" w:eastAsia="zh-CN"/>
        </w:rPr>
        <w:t>第</w:t>
      </w:r>
      <w:r w:rsidRPr="00C62193">
        <w:rPr>
          <w:rFonts w:eastAsia="SimSun"/>
          <w:b/>
          <w:bCs/>
          <w:szCs w:val="24"/>
          <w:lang w:val="zh-CN" w:eastAsia="zh-CN"/>
        </w:rPr>
        <w:t>72</w:t>
      </w:r>
      <w:r w:rsidRPr="00C62193">
        <w:rPr>
          <w:rFonts w:eastAsia="SimSun"/>
          <w:szCs w:val="24"/>
          <w:lang w:val="zh-CN" w:eastAsia="zh-CN"/>
        </w:rPr>
        <w:t>号决议</w:t>
      </w:r>
      <w:r w:rsidRPr="00C62193">
        <w:rPr>
          <w:rFonts w:eastAsia="SimSun"/>
          <w:b/>
          <w:bCs/>
          <w:szCs w:val="24"/>
          <w:lang w:val="zh-CN" w:eastAsia="zh-CN"/>
        </w:rPr>
        <w:t>（</w:t>
      </w:r>
      <w:r w:rsidRPr="00C62193">
        <w:rPr>
          <w:rFonts w:eastAsia="SimSun"/>
          <w:b/>
          <w:bCs/>
          <w:szCs w:val="24"/>
          <w:lang w:val="zh-CN" w:eastAsia="zh-CN"/>
        </w:rPr>
        <w:t>WRC-19</w:t>
      </w:r>
      <w:r w:rsidRPr="00C62193">
        <w:rPr>
          <w:rFonts w:eastAsia="SimSun"/>
          <w:b/>
          <w:bCs/>
          <w:szCs w:val="24"/>
          <w:lang w:val="zh-CN" w:eastAsia="zh-CN"/>
        </w:rPr>
        <w:t>，修订版）</w:t>
      </w:r>
      <w:r w:rsidRPr="00C62193">
        <w:rPr>
          <w:rFonts w:eastAsia="SimSun"/>
          <w:szCs w:val="24"/>
          <w:lang w:val="zh-CN" w:eastAsia="zh-CN"/>
        </w:rPr>
        <w:t>，</w:t>
      </w:r>
      <w:r w:rsidRPr="00C62193">
        <w:rPr>
          <w:rFonts w:eastAsia="SimSun" w:hint="eastAsia"/>
          <w:szCs w:val="24"/>
          <w:lang w:val="zh-CN" w:eastAsia="zh-CN"/>
        </w:rPr>
        <w:t>同时兼顾了</w:t>
      </w:r>
      <w:r w:rsidRPr="00C62193">
        <w:rPr>
          <w:rFonts w:eastAsia="SimSun"/>
          <w:szCs w:val="24"/>
          <w:lang w:val="zh-CN" w:eastAsia="zh-CN"/>
        </w:rPr>
        <w:t>无线电通信顾问组第</w:t>
      </w:r>
      <w:r w:rsidRPr="00C62193">
        <w:rPr>
          <w:rFonts w:eastAsia="SimSun"/>
          <w:szCs w:val="24"/>
          <w:lang w:val="zh-CN" w:eastAsia="zh-CN"/>
        </w:rPr>
        <w:t>32</w:t>
      </w:r>
      <w:r w:rsidRPr="00C62193">
        <w:rPr>
          <w:rFonts w:eastAsia="SimSun"/>
          <w:szCs w:val="24"/>
          <w:lang w:val="zh-CN" w:eastAsia="zh-CN"/>
        </w:rPr>
        <w:t>次会议的相关结论（见</w:t>
      </w:r>
      <w:hyperlink r:id="rId8" w:history="1">
        <w:r w:rsidRPr="00C62193">
          <w:rPr>
            <w:rStyle w:val="Hyperlink"/>
            <w:rFonts w:eastAsia="SimSun"/>
            <w:szCs w:val="24"/>
            <w:lang w:val="en-GB" w:eastAsia="zh-CN"/>
          </w:rPr>
          <w:t>CA/277</w:t>
        </w:r>
      </w:hyperlink>
      <w:r w:rsidRPr="00C62193">
        <w:rPr>
          <w:rFonts w:eastAsia="SimSun"/>
          <w:szCs w:val="24"/>
          <w:lang w:val="zh-CN" w:eastAsia="zh-CN"/>
        </w:rPr>
        <w:t>）。</w:t>
      </w:r>
      <w:r w:rsidRPr="00C62193">
        <w:rPr>
          <w:rFonts w:eastAsia="SimSun"/>
          <w:szCs w:val="24"/>
          <w:lang w:val="zh-CN" w:eastAsia="zh-CN"/>
        </w:rPr>
        <w:t>202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年大会筹备会议（</w:t>
      </w:r>
      <w:r w:rsidRPr="00C62193">
        <w:rPr>
          <w:rFonts w:eastAsia="SimSun"/>
          <w:szCs w:val="24"/>
          <w:lang w:val="zh-CN" w:eastAsia="zh-CN"/>
        </w:rPr>
        <w:t>CPM-2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）主席</w:t>
      </w:r>
      <w:r w:rsidRPr="00C62193">
        <w:rPr>
          <w:rFonts w:eastAsia="SimSun"/>
          <w:szCs w:val="24"/>
          <w:lang w:val="en-GB" w:eastAsia="zh-CN"/>
        </w:rPr>
        <w:t>Alexander Kühn</w:t>
      </w:r>
      <w:r w:rsidRPr="00C62193">
        <w:rPr>
          <w:rFonts w:eastAsia="SimSun" w:hint="eastAsia"/>
          <w:szCs w:val="24"/>
          <w:lang w:val="zh-CN" w:eastAsia="zh-CN"/>
        </w:rPr>
        <w:t>先生</w:t>
      </w:r>
      <w:r w:rsidRPr="00C62193">
        <w:rPr>
          <w:rFonts w:eastAsia="SimSun"/>
          <w:szCs w:val="24"/>
          <w:lang w:val="zh-CN" w:eastAsia="zh-CN"/>
        </w:rPr>
        <w:t>将</w:t>
      </w:r>
      <w:r w:rsidRPr="00C62193">
        <w:rPr>
          <w:rFonts w:eastAsia="SimSun" w:hint="eastAsia"/>
          <w:szCs w:val="24"/>
          <w:lang w:val="zh-CN" w:eastAsia="zh-CN"/>
        </w:rPr>
        <w:t>主持本次会议</w:t>
      </w:r>
      <w:r w:rsidRPr="00C62193">
        <w:rPr>
          <w:rFonts w:eastAsia="SimSun"/>
          <w:szCs w:val="24"/>
          <w:lang w:val="zh-CN" w:eastAsia="zh-CN"/>
        </w:rPr>
        <w:t>。</w:t>
      </w:r>
      <w:hyperlink r:id="rId9" w:history="1"/>
    </w:p>
    <w:p w14:paraId="4B67E635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/>
          <w:szCs w:val="24"/>
          <w:lang w:val="zh-CN" w:eastAsia="zh-CN"/>
        </w:rPr>
        <w:t>利用正在为</w:t>
      </w:r>
      <w:r w:rsidRPr="00C62193">
        <w:rPr>
          <w:rFonts w:eastAsia="SimSun"/>
          <w:szCs w:val="24"/>
          <w:lang w:val="zh-CN" w:eastAsia="zh-CN"/>
        </w:rPr>
        <w:t>WRC-2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进行筹备研究的</w:t>
      </w:r>
      <w:r w:rsidRPr="00C62193">
        <w:rPr>
          <w:rFonts w:eastAsia="SimSun"/>
          <w:szCs w:val="24"/>
          <w:lang w:val="zh-CN" w:eastAsia="zh-CN"/>
        </w:rPr>
        <w:t>ITU-R</w:t>
      </w:r>
      <w:r w:rsidRPr="00C62193">
        <w:rPr>
          <w:rFonts w:eastAsia="SimSun"/>
          <w:szCs w:val="24"/>
          <w:lang w:val="zh-CN" w:eastAsia="zh-CN"/>
        </w:rPr>
        <w:t>各负责组的</w:t>
      </w:r>
      <w:r w:rsidRPr="00C62193">
        <w:rPr>
          <w:rFonts w:eastAsia="SimSun" w:hint="eastAsia"/>
          <w:szCs w:val="24"/>
          <w:lang w:val="zh-CN" w:eastAsia="zh-CN"/>
        </w:rPr>
        <w:t>最新</w:t>
      </w:r>
      <w:r w:rsidRPr="00C62193">
        <w:rPr>
          <w:rFonts w:eastAsia="SimSun"/>
          <w:szCs w:val="24"/>
          <w:lang w:val="zh-CN" w:eastAsia="zh-CN"/>
        </w:rPr>
        <w:t>信息，以及有关无线电通信局和各区域开展的</w:t>
      </w:r>
      <w:r w:rsidRPr="00C62193">
        <w:rPr>
          <w:rFonts w:eastAsia="SimSun"/>
          <w:szCs w:val="24"/>
          <w:lang w:val="zh-CN" w:eastAsia="zh-CN"/>
        </w:rPr>
        <w:t>CPM2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-2</w:t>
      </w:r>
      <w:r w:rsidRPr="00C62193">
        <w:rPr>
          <w:rFonts w:eastAsia="SimSun"/>
          <w:szCs w:val="24"/>
          <w:lang w:val="zh-CN" w:eastAsia="zh-CN"/>
        </w:rPr>
        <w:t>、</w:t>
      </w:r>
      <w:r w:rsidRPr="00C62193">
        <w:rPr>
          <w:rFonts w:eastAsia="SimSun"/>
          <w:szCs w:val="24"/>
          <w:lang w:val="zh-CN" w:eastAsia="zh-CN"/>
        </w:rPr>
        <w:t>RA-2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和</w:t>
      </w:r>
      <w:r w:rsidRPr="00C62193">
        <w:rPr>
          <w:rFonts w:eastAsia="SimSun"/>
          <w:szCs w:val="24"/>
          <w:lang w:val="zh-CN" w:eastAsia="zh-CN"/>
        </w:rPr>
        <w:t>WRC-2</w:t>
      </w:r>
      <w:r w:rsidRPr="00C62193">
        <w:rPr>
          <w:rFonts w:eastAsia="SimSun" w:hint="eastAsia"/>
          <w:szCs w:val="24"/>
          <w:lang w:val="zh-CN" w:eastAsia="zh-CN"/>
        </w:rPr>
        <w:t>7</w:t>
      </w:r>
      <w:r w:rsidRPr="00C62193">
        <w:rPr>
          <w:rFonts w:eastAsia="SimSun"/>
          <w:szCs w:val="24"/>
          <w:lang w:val="zh-CN" w:eastAsia="zh-CN"/>
        </w:rPr>
        <w:t>筹备工作最新情况的介绍，</w:t>
      </w:r>
      <w:r w:rsidRPr="00C62193">
        <w:rPr>
          <w:rFonts w:eastAsia="SimSun" w:hint="eastAsia"/>
          <w:szCs w:val="24"/>
          <w:lang w:val="zh-CN" w:eastAsia="zh-CN"/>
        </w:rPr>
        <w:t>各</w:t>
      </w:r>
      <w:r w:rsidRPr="00C62193">
        <w:rPr>
          <w:rFonts w:eastAsia="SimSun"/>
          <w:szCs w:val="24"/>
          <w:lang w:val="zh-CN" w:eastAsia="zh-CN"/>
        </w:rPr>
        <w:t>圆桌会议将</w:t>
      </w:r>
      <w:r w:rsidRPr="00C62193">
        <w:rPr>
          <w:rFonts w:eastAsia="SimSun" w:hint="eastAsia"/>
          <w:szCs w:val="24"/>
          <w:lang w:val="zh-CN" w:eastAsia="zh-CN"/>
        </w:rPr>
        <w:t>为</w:t>
      </w:r>
      <w:proofErr w:type="gramStart"/>
      <w:r w:rsidRPr="00C62193">
        <w:rPr>
          <w:rFonts w:eastAsia="SimSun" w:hint="eastAsia"/>
          <w:szCs w:val="24"/>
          <w:lang w:val="zh-CN" w:eastAsia="zh-CN"/>
        </w:rPr>
        <w:t>所有利益</w:t>
      </w:r>
      <w:proofErr w:type="gramEnd"/>
      <w:r w:rsidRPr="00C62193">
        <w:rPr>
          <w:rFonts w:eastAsia="SimSun" w:hint="eastAsia"/>
          <w:szCs w:val="24"/>
          <w:lang w:val="zh-CN" w:eastAsia="zh-CN"/>
        </w:rPr>
        <w:t>攸关方</w:t>
      </w:r>
      <w:r w:rsidRPr="00C62193">
        <w:rPr>
          <w:rFonts w:eastAsia="SimSun"/>
          <w:szCs w:val="24"/>
          <w:lang w:val="zh-CN" w:eastAsia="zh-CN"/>
        </w:rPr>
        <w:t>提供交</w:t>
      </w:r>
      <w:r w:rsidRPr="00C62193">
        <w:rPr>
          <w:rFonts w:eastAsia="SimSun" w:hint="eastAsia"/>
          <w:szCs w:val="24"/>
          <w:lang w:val="zh-CN" w:eastAsia="zh-CN"/>
        </w:rPr>
        <w:t>换</w:t>
      </w:r>
      <w:r w:rsidRPr="00C62193">
        <w:rPr>
          <w:rFonts w:eastAsia="SimSun"/>
          <w:szCs w:val="24"/>
          <w:lang w:val="zh-CN" w:eastAsia="zh-CN"/>
        </w:rPr>
        <w:t>意见</w:t>
      </w:r>
      <w:r w:rsidRPr="00C62193">
        <w:rPr>
          <w:rFonts w:eastAsia="SimSun" w:hint="eastAsia"/>
          <w:szCs w:val="24"/>
          <w:lang w:val="zh-CN" w:eastAsia="zh-CN"/>
        </w:rPr>
        <w:t>的</w:t>
      </w:r>
      <w:r w:rsidRPr="00C62193">
        <w:rPr>
          <w:rFonts w:eastAsia="SimSun"/>
          <w:szCs w:val="24"/>
          <w:lang w:val="zh-CN" w:eastAsia="zh-CN"/>
        </w:rPr>
        <w:t>机会</w:t>
      </w:r>
      <w:r w:rsidRPr="00C62193">
        <w:rPr>
          <w:rFonts w:eastAsia="SimSun" w:hint="eastAsia"/>
          <w:szCs w:val="24"/>
          <w:lang w:val="zh-CN" w:eastAsia="zh-CN"/>
        </w:rPr>
        <w:t>，</w:t>
      </w:r>
      <w:r w:rsidRPr="00C62193">
        <w:rPr>
          <w:rFonts w:eastAsia="SimSun"/>
          <w:szCs w:val="24"/>
          <w:lang w:val="zh-CN" w:eastAsia="zh-CN"/>
        </w:rPr>
        <w:t>更深入地了解</w:t>
      </w:r>
      <w:r w:rsidRPr="00C62193">
        <w:rPr>
          <w:rFonts w:eastAsia="SimSun" w:hint="eastAsia"/>
          <w:szCs w:val="24"/>
          <w:lang w:val="zh-CN" w:eastAsia="zh-CN"/>
        </w:rPr>
        <w:t>WRC-27</w:t>
      </w:r>
      <w:r w:rsidRPr="00C62193">
        <w:rPr>
          <w:rFonts w:eastAsia="SimSun" w:hint="eastAsia"/>
          <w:szCs w:val="24"/>
          <w:lang w:val="zh-CN" w:eastAsia="zh-CN"/>
        </w:rPr>
        <w:t>最具有挑战性的</w:t>
      </w:r>
      <w:r w:rsidRPr="00C62193">
        <w:rPr>
          <w:rFonts w:eastAsia="SimSun"/>
          <w:szCs w:val="24"/>
          <w:lang w:val="zh-CN" w:eastAsia="zh-CN"/>
        </w:rPr>
        <w:t>议项和问题</w:t>
      </w:r>
      <w:r w:rsidRPr="00C62193">
        <w:rPr>
          <w:rFonts w:eastAsia="SimSun" w:hint="eastAsia"/>
          <w:szCs w:val="24"/>
          <w:lang w:val="zh-CN" w:eastAsia="zh-CN"/>
        </w:rPr>
        <w:t>、</w:t>
      </w:r>
      <w:r w:rsidRPr="00C62193">
        <w:rPr>
          <w:rFonts w:eastAsia="SimSun"/>
          <w:szCs w:val="24"/>
          <w:lang w:val="zh-CN" w:eastAsia="zh-CN"/>
        </w:rPr>
        <w:t>以及相关实体的</w:t>
      </w:r>
      <w:r w:rsidRPr="00C62193">
        <w:rPr>
          <w:rFonts w:eastAsia="SimSun" w:hint="eastAsia"/>
          <w:szCs w:val="24"/>
          <w:lang w:val="zh-CN" w:eastAsia="zh-CN"/>
        </w:rPr>
        <w:t>初步</w:t>
      </w:r>
      <w:r w:rsidRPr="00C62193">
        <w:rPr>
          <w:rFonts w:eastAsia="SimSun"/>
          <w:szCs w:val="24"/>
          <w:lang w:val="zh-CN" w:eastAsia="zh-CN"/>
        </w:rPr>
        <w:t>共同意见和</w:t>
      </w:r>
      <w:r w:rsidRPr="00C62193">
        <w:rPr>
          <w:rFonts w:eastAsia="SimSun"/>
          <w:szCs w:val="24"/>
          <w:lang w:val="zh-CN" w:eastAsia="zh-CN"/>
        </w:rPr>
        <w:t>/</w:t>
      </w:r>
      <w:r w:rsidRPr="00C62193">
        <w:rPr>
          <w:rFonts w:eastAsia="SimSun"/>
          <w:szCs w:val="24"/>
          <w:lang w:val="zh-CN" w:eastAsia="zh-CN"/>
        </w:rPr>
        <w:t>或立场。</w:t>
      </w:r>
    </w:p>
    <w:p w14:paraId="6BF763E1" w14:textId="77777777" w:rsidR="005668B7" w:rsidRPr="00C62193" w:rsidRDefault="005668B7" w:rsidP="005668B7">
      <w:pPr>
        <w:pStyle w:val="Headingb"/>
        <w:spacing w:before="360"/>
        <w:rPr>
          <w:szCs w:val="24"/>
          <w:lang w:eastAsia="zh-CN"/>
        </w:rPr>
      </w:pPr>
      <w:r w:rsidRPr="00C62193">
        <w:rPr>
          <w:bCs/>
          <w:szCs w:val="24"/>
          <w:lang w:val="zh-CN" w:eastAsia="zh-CN"/>
        </w:rPr>
        <w:t>输入文件</w:t>
      </w:r>
    </w:p>
    <w:p w14:paraId="0CBFACC5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 w:hint="eastAsia"/>
          <w:szCs w:val="24"/>
          <w:lang w:val="zh-CN" w:eastAsia="zh-CN"/>
        </w:rPr>
        <w:t>为实现目标，可向第</w:t>
      </w:r>
      <w:r w:rsidRPr="00C62193">
        <w:rPr>
          <w:rFonts w:eastAsia="SimSun" w:hint="eastAsia"/>
          <w:szCs w:val="24"/>
          <w:lang w:val="zh-CN" w:eastAsia="zh-CN"/>
        </w:rPr>
        <w:t>1</w:t>
      </w:r>
      <w:r w:rsidRPr="00C62193">
        <w:rPr>
          <w:rFonts w:eastAsia="SimSun" w:hint="eastAsia"/>
          <w:szCs w:val="24"/>
          <w:lang w:val="zh-CN" w:eastAsia="zh-CN"/>
        </w:rPr>
        <w:t>次</w:t>
      </w:r>
      <w:r w:rsidRPr="00C62193">
        <w:rPr>
          <w:rFonts w:eastAsia="SimSun" w:hint="eastAsia"/>
          <w:szCs w:val="24"/>
          <w:lang w:val="zh-CN" w:eastAsia="zh-CN"/>
        </w:rPr>
        <w:t>IRIS</w:t>
      </w:r>
      <w:r w:rsidRPr="00C62193">
        <w:rPr>
          <w:rFonts w:eastAsia="SimSun" w:hint="eastAsia"/>
          <w:szCs w:val="24"/>
          <w:lang w:val="zh-CN" w:eastAsia="zh-CN"/>
        </w:rPr>
        <w:t>提供英文版输入文件用作信息通报，特别是来自区域组的文件。这些文件可在</w:t>
      </w:r>
      <w:r w:rsidRPr="00C62193">
        <w:rPr>
          <w:rFonts w:eastAsia="SimSun" w:hint="eastAsia"/>
          <w:szCs w:val="24"/>
          <w:lang w:val="zh-CN" w:eastAsia="zh-CN"/>
        </w:rPr>
        <w:t>2025</w:t>
      </w:r>
      <w:r w:rsidRPr="00C62193">
        <w:rPr>
          <w:rFonts w:eastAsia="SimSun" w:hint="eastAsia"/>
          <w:szCs w:val="24"/>
          <w:lang w:val="zh-CN" w:eastAsia="zh-CN"/>
        </w:rPr>
        <w:t>年</w:t>
      </w:r>
      <w:r w:rsidRPr="00C62193">
        <w:rPr>
          <w:rFonts w:eastAsia="SimSun" w:hint="eastAsia"/>
          <w:szCs w:val="24"/>
          <w:lang w:val="zh-CN" w:eastAsia="zh-CN"/>
        </w:rPr>
        <w:t>11</w:t>
      </w:r>
      <w:r w:rsidRPr="00C62193">
        <w:rPr>
          <w:rFonts w:eastAsia="SimSun" w:hint="eastAsia"/>
          <w:szCs w:val="24"/>
          <w:lang w:val="zh-CN" w:eastAsia="zh-CN"/>
        </w:rPr>
        <w:t>月</w:t>
      </w:r>
      <w:r w:rsidRPr="00C62193">
        <w:rPr>
          <w:rFonts w:eastAsia="SimSun" w:hint="eastAsia"/>
          <w:szCs w:val="24"/>
          <w:lang w:val="zh-CN" w:eastAsia="zh-CN"/>
        </w:rPr>
        <w:t>26</w:t>
      </w:r>
      <w:r w:rsidRPr="00C62193">
        <w:rPr>
          <w:rFonts w:eastAsia="SimSun" w:hint="eastAsia"/>
          <w:szCs w:val="24"/>
          <w:lang w:val="zh-CN" w:eastAsia="zh-CN"/>
        </w:rPr>
        <w:t>日之前通过电子邮件提交给无线电通信局秘书处</w:t>
      </w:r>
      <w:r w:rsidRPr="00C62193">
        <w:rPr>
          <w:rFonts w:hint="eastAsia"/>
          <w:szCs w:val="24"/>
          <w:lang w:val="zh-CN" w:eastAsia="zh-CN"/>
        </w:rPr>
        <w:t>（</w:t>
      </w:r>
      <w:hyperlink r:id="rId10" w:history="1">
        <w:r w:rsidRPr="00C62193">
          <w:rPr>
            <w:rStyle w:val="Hyperlink"/>
            <w:rFonts w:asciiTheme="minorHAnsi" w:hAnsiTheme="minorHAnsi" w:cstheme="minorHAnsi"/>
            <w:szCs w:val="24"/>
            <w:lang w:val="en-GB" w:eastAsia="zh-CN"/>
          </w:rPr>
          <w:t>brmail@itu.int</w:t>
        </w:r>
      </w:hyperlink>
      <w:r w:rsidRPr="00C62193">
        <w:rPr>
          <w:rFonts w:hint="eastAsia"/>
          <w:szCs w:val="24"/>
          <w:lang w:val="zh-CN" w:eastAsia="zh-CN"/>
        </w:rPr>
        <w:t>）。</w:t>
      </w:r>
      <w:r w:rsidRPr="00C62193">
        <w:rPr>
          <w:rFonts w:eastAsia="SimSun" w:hint="eastAsia"/>
          <w:szCs w:val="24"/>
          <w:lang w:val="zh-CN" w:eastAsia="zh-CN"/>
        </w:rPr>
        <w:t>请注意，以国际电联其他正式语文提供的文件将不予翻译，并将上传至活动网站，以供讨论期间参考。</w:t>
      </w:r>
    </w:p>
    <w:p w14:paraId="3053C920" w14:textId="77777777" w:rsidR="005668B7" w:rsidRPr="00C62193" w:rsidRDefault="005668B7" w:rsidP="005668B7">
      <w:pPr>
        <w:pStyle w:val="Headingb"/>
        <w:rPr>
          <w:szCs w:val="24"/>
          <w:lang w:eastAsia="zh-CN"/>
        </w:rPr>
      </w:pPr>
      <w:r w:rsidRPr="00C62193">
        <w:rPr>
          <w:bCs/>
          <w:szCs w:val="24"/>
          <w:lang w:val="zh-CN" w:eastAsia="zh-CN"/>
        </w:rPr>
        <w:t>网站</w:t>
      </w:r>
    </w:p>
    <w:p w14:paraId="19579603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 w:hint="eastAsia"/>
          <w:szCs w:val="24"/>
          <w:lang w:val="zh-CN" w:eastAsia="zh-CN"/>
        </w:rPr>
        <w:t>会议的</w:t>
      </w:r>
      <w:r w:rsidRPr="00C62193">
        <w:rPr>
          <w:rFonts w:eastAsia="SimSun"/>
          <w:szCs w:val="24"/>
          <w:lang w:val="zh-CN" w:eastAsia="zh-CN"/>
        </w:rPr>
        <w:t>所有相关信息，包括日程安排、文件制作、注册和参会信息，均将在以下网站上提供：</w:t>
      </w:r>
    </w:p>
    <w:p w14:paraId="5022AC35" w14:textId="77777777" w:rsidR="005668B7" w:rsidRPr="00C62193" w:rsidRDefault="005668B7" w:rsidP="005668B7">
      <w:pPr>
        <w:jc w:val="center"/>
        <w:rPr>
          <w:szCs w:val="24"/>
          <w:lang w:eastAsia="zh-CN"/>
        </w:rPr>
      </w:pPr>
      <w:hyperlink r:id="rId11" w:history="1">
        <w:r w:rsidRPr="00C62193">
          <w:rPr>
            <w:rStyle w:val="Hyperlink"/>
            <w:szCs w:val="24"/>
            <w:lang w:val="en-GB" w:eastAsia="zh-CN"/>
          </w:rPr>
          <w:t>www.itu.int/iris-wrc-27/2025</w:t>
        </w:r>
      </w:hyperlink>
    </w:p>
    <w:p w14:paraId="5D355328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/>
          <w:szCs w:val="24"/>
          <w:lang w:val="zh-CN" w:eastAsia="zh-CN"/>
        </w:rPr>
        <w:t>这些信息可能随时更新或补充，恕不另行通知，因此建议定期浏览该网页。</w:t>
      </w:r>
    </w:p>
    <w:p w14:paraId="61C40091" w14:textId="77777777" w:rsidR="005668B7" w:rsidRPr="00C62193" w:rsidRDefault="005668B7" w:rsidP="005668B7">
      <w:pPr>
        <w:pStyle w:val="Headingb"/>
        <w:keepLines/>
        <w:rPr>
          <w:szCs w:val="24"/>
          <w:lang w:eastAsia="zh-CN"/>
        </w:rPr>
      </w:pPr>
      <w:r w:rsidRPr="00C62193">
        <w:rPr>
          <w:rFonts w:hint="eastAsia"/>
          <w:szCs w:val="24"/>
          <w:lang w:val="en-GB" w:eastAsia="zh-CN"/>
        </w:rPr>
        <w:t>日程、形式和工作时间</w:t>
      </w:r>
    </w:p>
    <w:p w14:paraId="3756AF1D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 w:hint="eastAsia"/>
          <w:szCs w:val="24"/>
          <w:lang w:val="zh-CN" w:eastAsia="zh-CN"/>
        </w:rPr>
        <w:t>第</w:t>
      </w:r>
      <w:r w:rsidRPr="00C62193">
        <w:rPr>
          <w:rFonts w:eastAsia="SimSun" w:hint="eastAsia"/>
          <w:szCs w:val="24"/>
          <w:lang w:val="zh-CN" w:eastAsia="zh-CN"/>
        </w:rPr>
        <w:t>1</w:t>
      </w:r>
      <w:r w:rsidRPr="00C62193">
        <w:rPr>
          <w:rFonts w:eastAsia="SimSun" w:hint="eastAsia"/>
          <w:szCs w:val="24"/>
          <w:lang w:val="zh-CN" w:eastAsia="zh-CN"/>
        </w:rPr>
        <w:t>次</w:t>
      </w:r>
      <w:r w:rsidRPr="00C62193">
        <w:rPr>
          <w:rFonts w:eastAsia="SimSun" w:hint="eastAsia"/>
          <w:szCs w:val="24"/>
          <w:lang w:val="zh-CN" w:eastAsia="zh-CN"/>
        </w:rPr>
        <w:t>IRIS</w:t>
      </w:r>
      <w:r w:rsidRPr="00C62193">
        <w:rPr>
          <w:rFonts w:eastAsia="SimSun" w:hint="eastAsia"/>
          <w:szCs w:val="24"/>
          <w:lang w:val="zh-CN" w:eastAsia="zh-CN"/>
        </w:rPr>
        <w:t>的初步日程草案大纲见本函附件。更多详细信息将在活动网站上提供，并将随着新信息的出现而进行更新。</w:t>
      </w:r>
    </w:p>
    <w:p w14:paraId="1388CFB8" w14:textId="77777777" w:rsidR="005668B7" w:rsidRPr="00C62193" w:rsidRDefault="005668B7" w:rsidP="005668B7">
      <w:pPr>
        <w:pStyle w:val="Headingb"/>
        <w:keepLines/>
        <w:rPr>
          <w:rFonts w:eastAsia="SimSun"/>
          <w:szCs w:val="24"/>
          <w:lang w:eastAsia="zh-CN"/>
        </w:rPr>
      </w:pPr>
      <w:bookmarkStart w:id="1" w:name="_Hlk79411110"/>
      <w:r w:rsidRPr="00C62193">
        <w:rPr>
          <w:rFonts w:eastAsia="SimSun"/>
          <w:bCs/>
          <w:szCs w:val="24"/>
          <w:lang w:val="zh-CN" w:eastAsia="zh-CN"/>
        </w:rPr>
        <w:lastRenderedPageBreak/>
        <w:t>注册</w:t>
      </w:r>
      <w:r w:rsidRPr="00C62193">
        <w:rPr>
          <w:rFonts w:eastAsia="SimSun"/>
          <w:bCs/>
          <w:szCs w:val="24"/>
          <w:lang w:val="zh-CN" w:eastAsia="zh-CN"/>
        </w:rPr>
        <w:t>/</w:t>
      </w:r>
      <w:r w:rsidRPr="00C62193">
        <w:rPr>
          <w:rFonts w:eastAsia="SimSun"/>
          <w:bCs/>
          <w:szCs w:val="24"/>
          <w:lang w:val="zh-CN" w:eastAsia="zh-CN"/>
        </w:rPr>
        <w:t>签证要求</w:t>
      </w:r>
      <w:r w:rsidRPr="00C62193">
        <w:rPr>
          <w:rFonts w:eastAsia="SimSun"/>
          <w:bCs/>
          <w:szCs w:val="24"/>
          <w:lang w:val="zh-CN" w:eastAsia="zh-CN"/>
        </w:rPr>
        <w:t>/</w:t>
      </w:r>
      <w:r w:rsidRPr="00C62193">
        <w:rPr>
          <w:rFonts w:eastAsia="SimSun"/>
          <w:bCs/>
          <w:szCs w:val="24"/>
          <w:lang w:val="zh-CN" w:eastAsia="zh-CN"/>
        </w:rPr>
        <w:t>住宿</w:t>
      </w:r>
    </w:p>
    <w:p w14:paraId="029573B4" w14:textId="77777777" w:rsidR="005668B7" w:rsidRPr="00C62193" w:rsidRDefault="005668B7" w:rsidP="00797E6B">
      <w:pPr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/>
          <w:szCs w:val="24"/>
          <w:lang w:val="zh-CN" w:eastAsia="zh-CN"/>
        </w:rPr>
        <w:t>本次活动必须进行注册且只能通过</w:t>
      </w:r>
      <w:r w:rsidRPr="00C62193">
        <w:rPr>
          <w:rFonts w:eastAsia="SimSun"/>
          <w:szCs w:val="24"/>
          <w:lang w:val="zh-CN" w:eastAsia="zh-CN"/>
        </w:rPr>
        <w:t>ITU-R</w:t>
      </w:r>
      <w:r w:rsidRPr="00C62193">
        <w:rPr>
          <w:rFonts w:eastAsia="SimSun"/>
          <w:szCs w:val="24"/>
          <w:lang w:val="zh-CN" w:eastAsia="zh-CN"/>
        </w:rPr>
        <w:t>活动注册的指定联系人（</w:t>
      </w:r>
      <w:r w:rsidRPr="00C62193">
        <w:rPr>
          <w:rFonts w:eastAsia="SimSun"/>
          <w:szCs w:val="24"/>
          <w:lang w:val="zh-CN" w:eastAsia="zh-CN"/>
        </w:rPr>
        <w:t>DFP</w:t>
      </w:r>
      <w:r w:rsidRPr="00C62193">
        <w:rPr>
          <w:rFonts w:eastAsia="SimSun"/>
          <w:szCs w:val="24"/>
          <w:lang w:val="zh-CN" w:eastAsia="zh-CN"/>
        </w:rPr>
        <w:t>）在线进行。与会者必须首先填妥在线注册表，并将注册申请提交对应的联系人批准。为此，与会者需有国际电联账户</w:t>
      </w:r>
      <w:proofErr w:type="gramStart"/>
      <w:r w:rsidRPr="00C62193">
        <w:rPr>
          <w:rFonts w:eastAsia="SimSun"/>
          <w:szCs w:val="24"/>
          <w:lang w:val="zh-CN" w:eastAsia="zh-CN"/>
        </w:rPr>
        <w:t>且大力</w:t>
      </w:r>
      <w:proofErr w:type="gramEnd"/>
      <w:r w:rsidRPr="00C62193">
        <w:rPr>
          <w:rFonts w:eastAsia="SimSun"/>
          <w:szCs w:val="24"/>
          <w:lang w:val="zh-CN" w:eastAsia="zh-CN"/>
        </w:rPr>
        <w:t>鼓励与会者</w:t>
      </w:r>
      <w:r w:rsidRPr="00C62193">
        <w:rPr>
          <w:rFonts w:eastAsia="SimSun"/>
          <w:b/>
          <w:bCs/>
          <w:szCs w:val="24"/>
          <w:lang w:val="zh-CN" w:eastAsia="zh-CN"/>
        </w:rPr>
        <w:t>尽早注册</w:t>
      </w:r>
      <w:r w:rsidRPr="00C62193">
        <w:rPr>
          <w:rFonts w:eastAsia="SimSun"/>
          <w:szCs w:val="24"/>
          <w:lang w:val="zh-CN" w:eastAsia="zh-CN"/>
        </w:rPr>
        <w:t>，</w:t>
      </w:r>
      <w:r w:rsidRPr="00C62193">
        <w:rPr>
          <w:rFonts w:eastAsia="SimSun" w:hint="eastAsia"/>
          <w:szCs w:val="24"/>
          <w:lang w:val="zh-CN" w:eastAsia="zh-CN"/>
        </w:rPr>
        <w:t>并注明</w:t>
      </w:r>
      <w:r w:rsidRPr="00C62193">
        <w:rPr>
          <w:rFonts w:eastAsia="SimSun" w:hint="eastAsia"/>
          <w:b/>
          <w:bCs/>
          <w:szCs w:val="24"/>
          <w:lang w:val="zh-CN" w:eastAsia="zh-CN"/>
        </w:rPr>
        <w:t>有意现场出席会议</w:t>
      </w:r>
      <w:r w:rsidRPr="00C62193">
        <w:rPr>
          <w:rFonts w:eastAsia="SimSun"/>
          <w:b/>
          <w:bCs/>
          <w:szCs w:val="24"/>
          <w:lang w:val="zh-CN" w:eastAsia="zh-CN"/>
        </w:rPr>
        <w:t>或</w:t>
      </w:r>
      <w:r w:rsidRPr="00C62193">
        <w:rPr>
          <w:rFonts w:eastAsia="SimSun" w:hint="eastAsia"/>
          <w:b/>
          <w:bCs/>
          <w:szCs w:val="24"/>
          <w:lang w:val="zh-CN" w:eastAsia="zh-CN"/>
        </w:rPr>
        <w:t>是</w:t>
      </w:r>
      <w:r w:rsidRPr="00C62193">
        <w:rPr>
          <w:rFonts w:eastAsia="SimSun"/>
          <w:b/>
          <w:bCs/>
          <w:szCs w:val="24"/>
          <w:lang w:val="zh-CN" w:eastAsia="zh-CN"/>
        </w:rPr>
        <w:t>远程参加会议</w:t>
      </w:r>
      <w:r w:rsidRPr="00C62193">
        <w:rPr>
          <w:rFonts w:eastAsia="SimSun"/>
          <w:szCs w:val="24"/>
          <w:lang w:val="zh-CN" w:eastAsia="zh-CN"/>
        </w:rPr>
        <w:t>。</w:t>
      </w:r>
      <w:bookmarkStart w:id="2" w:name="_Hlk198799677"/>
      <w:bookmarkEnd w:id="2"/>
    </w:p>
    <w:p w14:paraId="3A847A29" w14:textId="77C2679E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/>
          <w:szCs w:val="24"/>
          <w:lang w:val="zh-CN" w:eastAsia="zh-CN"/>
        </w:rPr>
        <w:t>ITU-R</w:t>
      </w:r>
      <w:r w:rsidRPr="00C62193">
        <w:rPr>
          <w:rFonts w:eastAsia="SimSun"/>
          <w:szCs w:val="24"/>
          <w:lang w:val="zh-CN" w:eastAsia="zh-CN"/>
        </w:rPr>
        <w:t>指定联系人名单（需</w:t>
      </w:r>
      <w:r w:rsidRPr="00C62193">
        <w:rPr>
          <w:rFonts w:eastAsia="SimSun"/>
          <w:szCs w:val="24"/>
          <w:lang w:val="zh-CN" w:eastAsia="zh-CN"/>
        </w:rPr>
        <w:t>TIES</w:t>
      </w:r>
      <w:r w:rsidRPr="00C62193">
        <w:rPr>
          <w:rFonts w:eastAsia="SimSun"/>
          <w:szCs w:val="24"/>
          <w:lang w:val="zh-CN" w:eastAsia="zh-CN"/>
        </w:rPr>
        <w:t>密码）及活动注册系统、签证协办请求、酒店住宿等详细信息，可查询：</w:t>
      </w:r>
    </w:p>
    <w:p w14:paraId="074F5277" w14:textId="77777777" w:rsidR="005668B7" w:rsidRPr="00C62193" w:rsidRDefault="005668B7" w:rsidP="005668B7">
      <w:pPr>
        <w:jc w:val="center"/>
        <w:rPr>
          <w:szCs w:val="24"/>
          <w:u w:val="single"/>
          <w:lang w:eastAsia="zh-CN"/>
        </w:rPr>
      </w:pPr>
      <w:hyperlink r:id="rId12" w:history="1">
        <w:r w:rsidRPr="00C62193">
          <w:rPr>
            <w:rStyle w:val="Hyperlink"/>
            <w:szCs w:val="24"/>
            <w:lang w:val="en-GB" w:eastAsia="zh-CN"/>
          </w:rPr>
          <w:t>www.itu.int/en/ITU-R/information/events</w:t>
        </w:r>
      </w:hyperlink>
    </w:p>
    <w:p w14:paraId="091B4200" w14:textId="77777777" w:rsidR="005668B7" w:rsidRPr="00C62193" w:rsidRDefault="005668B7" w:rsidP="00D6686A">
      <w:pPr>
        <w:spacing w:before="120" w:line="280" w:lineRule="exact"/>
        <w:ind w:firstLineChars="200" w:firstLine="480"/>
        <w:rPr>
          <w:szCs w:val="24"/>
          <w:lang w:eastAsia="zh-CN"/>
        </w:rPr>
      </w:pPr>
      <w:r w:rsidRPr="00C62193">
        <w:rPr>
          <w:rFonts w:eastAsia="SimSun"/>
          <w:szCs w:val="24"/>
          <w:lang w:val="zh-CN" w:eastAsia="zh-CN"/>
        </w:rPr>
        <w:t>请注意，对于在日内瓦举行的会议，必须在网上注册过程中申请签证协办，这可能需要</w:t>
      </w:r>
      <w:r w:rsidRPr="00C62193">
        <w:rPr>
          <w:rFonts w:eastAsia="SimSun"/>
          <w:szCs w:val="24"/>
          <w:lang w:val="zh-CN" w:eastAsia="zh-CN"/>
        </w:rPr>
        <w:t>21</w:t>
      </w:r>
      <w:r w:rsidRPr="00C62193">
        <w:rPr>
          <w:rFonts w:eastAsia="SimSun"/>
          <w:szCs w:val="24"/>
          <w:lang w:val="zh-CN" w:eastAsia="zh-CN"/>
        </w:rPr>
        <w:t>天时间。更多信息请见</w:t>
      </w:r>
      <w:hyperlink r:id="rId13" w:history="1">
        <w:r w:rsidRPr="00C62193">
          <w:rPr>
            <w:rStyle w:val="Hyperlink"/>
            <w:szCs w:val="24"/>
            <w:lang w:val="en-GB" w:eastAsia="zh-CN"/>
          </w:rPr>
          <w:t>https://www.itu.int/en/ITU-R/information/events/Pages/visa.aspx</w:t>
        </w:r>
      </w:hyperlink>
      <w:r w:rsidRPr="00C62193">
        <w:rPr>
          <w:szCs w:val="24"/>
          <w:lang w:val="zh-CN" w:eastAsia="zh-CN"/>
        </w:rPr>
        <w:t>。</w:t>
      </w:r>
      <w:hyperlink r:id="rId14" w:history="1"/>
    </w:p>
    <w:p w14:paraId="75BFB843" w14:textId="251D82BD" w:rsidR="005668B7" w:rsidRPr="00C62193" w:rsidRDefault="005668B7" w:rsidP="00D237F7">
      <w:pPr>
        <w:pStyle w:val="Headingb"/>
        <w:keepLines/>
        <w:rPr>
          <w:b w:val="0"/>
          <w:szCs w:val="24"/>
          <w:lang w:eastAsia="zh-CN"/>
        </w:rPr>
      </w:pPr>
      <w:bookmarkStart w:id="3" w:name="_Hlk52981897"/>
      <w:r w:rsidRPr="00C62193">
        <w:rPr>
          <w:rFonts w:eastAsia="SimSun"/>
          <w:bCs/>
          <w:szCs w:val="24"/>
          <w:lang w:val="zh-CN" w:eastAsia="zh-CN"/>
        </w:rPr>
        <w:t>远程参会、口译和网播</w:t>
      </w:r>
    </w:p>
    <w:p w14:paraId="570CE05E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bookmarkStart w:id="4" w:name="_Hlk43282592"/>
      <w:r w:rsidRPr="00C62193">
        <w:rPr>
          <w:rFonts w:eastAsia="SimSun" w:hint="eastAsia"/>
          <w:szCs w:val="24"/>
          <w:lang w:val="zh-CN" w:eastAsia="zh-CN"/>
        </w:rPr>
        <w:t>第</w:t>
      </w:r>
      <w:r w:rsidRPr="00C62193">
        <w:rPr>
          <w:rFonts w:eastAsia="SimSun" w:hint="eastAsia"/>
          <w:szCs w:val="24"/>
          <w:lang w:val="zh-CN" w:eastAsia="zh-CN"/>
        </w:rPr>
        <w:t>1</w:t>
      </w:r>
      <w:r w:rsidRPr="00C62193">
        <w:rPr>
          <w:rFonts w:eastAsia="SimSun" w:hint="eastAsia"/>
          <w:szCs w:val="24"/>
          <w:lang w:val="zh-CN" w:eastAsia="zh-CN"/>
        </w:rPr>
        <w:t>次</w:t>
      </w:r>
      <w:r w:rsidRPr="00C62193">
        <w:rPr>
          <w:rFonts w:eastAsia="SimSun" w:hint="eastAsia"/>
          <w:szCs w:val="24"/>
          <w:lang w:val="zh-CN" w:eastAsia="zh-CN"/>
        </w:rPr>
        <w:t>IRIS</w:t>
      </w:r>
      <w:r w:rsidRPr="00C62193">
        <w:rPr>
          <w:rFonts w:eastAsia="SimSun" w:hint="eastAsia"/>
          <w:szCs w:val="24"/>
          <w:lang w:val="zh-CN" w:eastAsia="zh-CN"/>
        </w:rPr>
        <w:t>各节会议</w:t>
      </w:r>
      <w:r w:rsidRPr="00C62193">
        <w:rPr>
          <w:rFonts w:eastAsia="SimSun"/>
          <w:szCs w:val="24"/>
          <w:lang w:val="zh-CN" w:eastAsia="zh-CN"/>
        </w:rPr>
        <w:t>只限于活动的注册与会</w:t>
      </w:r>
      <w:r w:rsidRPr="00C62193">
        <w:rPr>
          <w:rFonts w:eastAsia="SimSun" w:hint="eastAsia"/>
          <w:szCs w:val="24"/>
          <w:lang w:val="zh-CN" w:eastAsia="zh-CN"/>
        </w:rPr>
        <w:t>者参加</w:t>
      </w:r>
      <w:r w:rsidRPr="00C62193">
        <w:rPr>
          <w:rFonts w:eastAsia="SimSun"/>
          <w:szCs w:val="24"/>
          <w:lang w:val="zh-CN" w:eastAsia="zh-CN"/>
        </w:rPr>
        <w:t>。</w:t>
      </w:r>
      <w:r w:rsidRPr="00C62193">
        <w:rPr>
          <w:rFonts w:eastAsia="SimSun" w:hint="eastAsia"/>
          <w:szCs w:val="24"/>
          <w:lang w:val="zh-CN" w:eastAsia="zh-CN"/>
        </w:rPr>
        <w:t>希望远程连接会议的代表可在以下网页上获取远程参会信息：</w:t>
      </w:r>
      <w:bookmarkEnd w:id="4"/>
    </w:p>
    <w:p w14:paraId="24086412" w14:textId="77777777" w:rsidR="005668B7" w:rsidRPr="00C62193" w:rsidRDefault="005668B7" w:rsidP="005668B7">
      <w:pPr>
        <w:jc w:val="center"/>
        <w:rPr>
          <w:rFonts w:asciiTheme="minorHAnsi" w:hAnsiTheme="minorHAnsi"/>
          <w:szCs w:val="24"/>
          <w:lang w:eastAsia="zh-CN"/>
        </w:rPr>
      </w:pPr>
      <w:hyperlink r:id="rId15" w:history="1">
        <w:r w:rsidRPr="00C62193">
          <w:rPr>
            <w:rStyle w:val="Hyperlink"/>
            <w:rFonts w:asciiTheme="minorHAnsi" w:hAnsiTheme="minorHAnsi"/>
            <w:szCs w:val="24"/>
            <w:lang w:val="en-GB" w:eastAsia="zh-CN"/>
          </w:rPr>
          <w:t>www.itu.int/en/events/Pages/Virtual-Sessions.aspx</w:t>
        </w:r>
      </w:hyperlink>
    </w:p>
    <w:p w14:paraId="70F3CBEC" w14:textId="77777777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bookmarkStart w:id="5" w:name="_Hlk110518257"/>
      <w:r w:rsidRPr="00C62193">
        <w:rPr>
          <w:rFonts w:eastAsia="SimSun" w:hint="eastAsia"/>
          <w:szCs w:val="24"/>
          <w:lang w:val="zh-CN" w:eastAsia="zh-CN"/>
        </w:rPr>
        <w:t>虚拟会议连接将在每场会议开始前</w:t>
      </w:r>
      <w:r w:rsidRPr="00C62193">
        <w:rPr>
          <w:rFonts w:eastAsia="SimSun" w:hint="eastAsia"/>
          <w:szCs w:val="24"/>
          <w:lang w:val="zh-CN" w:eastAsia="zh-CN"/>
        </w:rPr>
        <w:t>30</w:t>
      </w:r>
      <w:r w:rsidRPr="00C62193">
        <w:rPr>
          <w:rFonts w:eastAsia="SimSun" w:hint="eastAsia"/>
          <w:szCs w:val="24"/>
          <w:lang w:val="zh-CN" w:eastAsia="zh-CN"/>
        </w:rPr>
        <w:t>分钟开放。</w:t>
      </w:r>
    </w:p>
    <w:p w14:paraId="53E2FE37" w14:textId="211D12D1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val="zh-CN" w:eastAsia="zh-CN"/>
        </w:rPr>
      </w:pPr>
      <w:r w:rsidRPr="00C62193">
        <w:rPr>
          <w:rFonts w:eastAsia="SimSun"/>
          <w:szCs w:val="24"/>
          <w:lang w:val="zh-CN" w:eastAsia="zh-CN"/>
        </w:rPr>
        <w:t>同时还将以国际电联的六种正式语文进行同声传译。</w:t>
      </w:r>
    </w:p>
    <w:bookmarkEnd w:id="5"/>
    <w:p w14:paraId="463F69F5" w14:textId="77777777" w:rsidR="005668B7" w:rsidRPr="00C62193" w:rsidRDefault="005668B7" w:rsidP="00D6686A">
      <w:pPr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ind w:firstLineChars="200" w:firstLine="480"/>
        <w:rPr>
          <w:szCs w:val="24"/>
          <w:lang w:eastAsia="zh-CN"/>
        </w:rPr>
      </w:pPr>
      <w:r w:rsidRPr="00C62193">
        <w:rPr>
          <w:rFonts w:eastAsia="SimSun" w:hint="eastAsia"/>
          <w:szCs w:val="24"/>
          <w:lang w:val="zh-CN" w:eastAsia="zh-CN"/>
        </w:rPr>
        <w:t>各场会议还将以六种语文</w:t>
      </w:r>
      <w:proofErr w:type="gramStart"/>
      <w:r w:rsidRPr="00C62193">
        <w:rPr>
          <w:rFonts w:eastAsia="SimSun" w:hint="eastAsia"/>
          <w:szCs w:val="24"/>
          <w:lang w:val="zh-CN" w:eastAsia="zh-CN"/>
        </w:rPr>
        <w:t>进行网播和</w:t>
      </w:r>
      <w:proofErr w:type="gramEnd"/>
      <w:r w:rsidRPr="00C62193">
        <w:rPr>
          <w:rFonts w:eastAsia="SimSun" w:hint="eastAsia"/>
          <w:szCs w:val="24"/>
          <w:lang w:val="zh-CN" w:eastAsia="zh-CN"/>
        </w:rPr>
        <w:t>录音，以便在活动期间和活动后观看。与会者使用</w:t>
      </w:r>
      <w:proofErr w:type="gramStart"/>
      <w:r w:rsidRPr="00C62193">
        <w:rPr>
          <w:rFonts w:eastAsia="SimSun" w:hint="eastAsia"/>
          <w:szCs w:val="24"/>
          <w:lang w:val="zh-CN" w:eastAsia="zh-CN"/>
        </w:rPr>
        <w:t>网播设施</w:t>
      </w:r>
      <w:proofErr w:type="gramEnd"/>
      <w:r w:rsidRPr="00C62193">
        <w:rPr>
          <w:rFonts w:eastAsia="SimSun" w:hint="eastAsia"/>
          <w:szCs w:val="24"/>
          <w:lang w:val="zh-CN" w:eastAsia="zh-CN"/>
        </w:rPr>
        <w:t>无需注册，但需通过</w:t>
      </w:r>
      <w:hyperlink r:id="rId16" w:history="1">
        <w:r w:rsidRPr="00C62193">
          <w:rPr>
            <w:rStyle w:val="Hyperlink"/>
            <w:rFonts w:hint="eastAsia"/>
            <w:szCs w:val="24"/>
            <w:lang w:val="zh-CN" w:eastAsia="zh-CN"/>
          </w:rPr>
          <w:t>TIES</w:t>
        </w:r>
        <w:r w:rsidRPr="00C62193">
          <w:rPr>
            <w:rStyle w:val="Hyperlink"/>
            <w:rFonts w:hint="eastAsia"/>
            <w:szCs w:val="24"/>
            <w:lang w:val="zh-CN" w:eastAsia="zh-CN"/>
          </w:rPr>
          <w:t>账户</w:t>
        </w:r>
      </w:hyperlink>
      <w:r w:rsidRPr="00C62193">
        <w:rPr>
          <w:rFonts w:hint="eastAsia"/>
          <w:szCs w:val="24"/>
          <w:lang w:val="zh-CN" w:eastAsia="zh-CN"/>
        </w:rPr>
        <w:t>接入。</w:t>
      </w:r>
      <w:hyperlink r:id="rId17" w:history="1"/>
    </w:p>
    <w:bookmarkEnd w:id="1"/>
    <w:bookmarkEnd w:id="3"/>
    <w:p w14:paraId="09D0BE04" w14:textId="6EEEA26A" w:rsidR="005668B7" w:rsidRPr="00C62193" w:rsidRDefault="005668B7" w:rsidP="00D6686A">
      <w:pPr>
        <w:spacing w:before="120" w:line="280" w:lineRule="exact"/>
        <w:ind w:firstLineChars="200" w:firstLine="480"/>
        <w:rPr>
          <w:rFonts w:eastAsia="SimSun"/>
          <w:szCs w:val="24"/>
          <w:lang w:eastAsia="zh-CN"/>
        </w:rPr>
      </w:pPr>
      <w:r w:rsidRPr="00C62193">
        <w:rPr>
          <w:rFonts w:eastAsia="SimSun"/>
          <w:szCs w:val="24"/>
          <w:lang w:val="zh-CN" w:eastAsia="zh-CN"/>
        </w:rPr>
        <w:t>有关第</w:t>
      </w:r>
      <w:r w:rsidRPr="00C62193">
        <w:rPr>
          <w:rFonts w:eastAsia="SimSun"/>
          <w:szCs w:val="24"/>
          <w:lang w:eastAsia="zh-CN"/>
        </w:rPr>
        <w:t>1</w:t>
      </w:r>
      <w:r w:rsidRPr="00C62193">
        <w:rPr>
          <w:rFonts w:eastAsia="SimSun"/>
          <w:szCs w:val="24"/>
          <w:lang w:val="zh-CN" w:eastAsia="zh-CN"/>
        </w:rPr>
        <w:t>次</w:t>
      </w:r>
      <w:r w:rsidRPr="00C62193">
        <w:rPr>
          <w:rFonts w:eastAsia="SimSun"/>
          <w:szCs w:val="24"/>
          <w:lang w:eastAsia="zh-CN"/>
        </w:rPr>
        <w:t>IRIS</w:t>
      </w:r>
      <w:r w:rsidRPr="00C62193">
        <w:rPr>
          <w:rFonts w:eastAsia="SimSun"/>
          <w:szCs w:val="24"/>
          <w:lang w:val="zh-CN" w:eastAsia="zh-CN"/>
        </w:rPr>
        <w:t>的进一步信息</w:t>
      </w:r>
      <w:r w:rsidRPr="00C62193">
        <w:rPr>
          <w:rFonts w:eastAsia="SimSun"/>
          <w:szCs w:val="24"/>
          <w:lang w:eastAsia="zh-CN"/>
        </w:rPr>
        <w:t>，</w:t>
      </w:r>
      <w:r w:rsidRPr="00C62193">
        <w:rPr>
          <w:rFonts w:eastAsia="SimSun"/>
          <w:szCs w:val="24"/>
          <w:lang w:val="zh-CN" w:eastAsia="zh-CN"/>
        </w:rPr>
        <w:t>请通过电子邮件</w:t>
      </w:r>
      <w:r w:rsidRPr="00C62193">
        <w:rPr>
          <w:rFonts w:eastAsia="SimSun" w:hint="eastAsia"/>
          <w:szCs w:val="24"/>
          <w:lang w:val="zh-CN" w:eastAsia="zh-CN"/>
        </w:rPr>
        <w:t>与</w:t>
      </w:r>
      <w:r w:rsidRPr="00C62193">
        <w:rPr>
          <w:rFonts w:eastAsia="SimSun"/>
          <w:szCs w:val="24"/>
          <w:lang w:val="zh-CN" w:eastAsia="zh-CN"/>
        </w:rPr>
        <w:t>无线电通信局</w:t>
      </w:r>
      <w:r w:rsidRPr="00C62193">
        <w:rPr>
          <w:rFonts w:eastAsia="SimSun" w:hint="eastAsia"/>
          <w:szCs w:val="24"/>
          <w:lang w:val="zh-CN" w:eastAsia="zh-CN"/>
        </w:rPr>
        <w:t>接洽</w:t>
      </w:r>
      <w:r w:rsidRPr="00C62193">
        <w:rPr>
          <w:rFonts w:eastAsia="SimSun"/>
          <w:szCs w:val="24"/>
          <w:lang w:eastAsia="zh-CN"/>
        </w:rPr>
        <w:t>：</w:t>
      </w:r>
      <w:hyperlink r:id="rId18" w:history="1">
        <w:r w:rsidR="00C62D0D" w:rsidRPr="00C62193">
          <w:rPr>
            <w:rStyle w:val="Hyperlink"/>
            <w:szCs w:val="24"/>
            <w:lang w:val="en-GB"/>
          </w:rPr>
          <w:t>IRIS-WRC@itu.int</w:t>
        </w:r>
      </w:hyperlink>
      <w:r w:rsidRPr="00C62193">
        <w:rPr>
          <w:rFonts w:eastAsia="SimSun"/>
          <w:szCs w:val="24"/>
          <w:lang w:val="zh-CN" w:eastAsia="zh-CN"/>
        </w:rPr>
        <w:t>。</w:t>
      </w:r>
      <w:hyperlink r:id="rId19" w:history="1"/>
    </w:p>
    <w:p w14:paraId="729997B2" w14:textId="09B9385E" w:rsidR="00AD029D" w:rsidRPr="00C62193" w:rsidRDefault="00AD029D" w:rsidP="009C4A66">
      <w:pPr>
        <w:spacing w:before="1200"/>
        <w:jc w:val="left"/>
        <w:rPr>
          <w:szCs w:val="24"/>
          <w:lang w:eastAsia="zh-CN"/>
        </w:rPr>
      </w:pPr>
      <w:r w:rsidRPr="00C62193">
        <w:rPr>
          <w:rFonts w:hint="eastAsia"/>
          <w:szCs w:val="24"/>
          <w:lang w:eastAsia="zh-CN"/>
        </w:rPr>
        <w:t>主任</w:t>
      </w:r>
      <w:r w:rsidR="00115C83" w:rsidRPr="00C62193">
        <w:rPr>
          <w:szCs w:val="24"/>
          <w:lang w:eastAsia="zh-CN"/>
        </w:rPr>
        <w:br/>
      </w:r>
      <w:r w:rsidR="00DB1011" w:rsidRPr="00C62193">
        <w:rPr>
          <w:rFonts w:ascii="inherit" w:hAnsi="inherit"/>
          <w:color w:val="000000"/>
          <w:szCs w:val="24"/>
          <w:lang w:eastAsia="zh-CN"/>
        </w:rPr>
        <w:t>马里奥</w:t>
      </w:r>
      <w:r w:rsidR="00DB1011" w:rsidRPr="00C62193">
        <w:rPr>
          <w:color w:val="000000"/>
          <w:szCs w:val="24"/>
          <w:lang w:eastAsia="zh-CN"/>
        </w:rPr>
        <w:t>·</w:t>
      </w:r>
      <w:r w:rsidR="00DB1011" w:rsidRPr="00C62193">
        <w:rPr>
          <w:rFonts w:ascii="inherit" w:hAnsi="inherit"/>
          <w:color w:val="000000"/>
          <w:szCs w:val="24"/>
          <w:lang w:eastAsia="zh-CN"/>
        </w:rPr>
        <w:t>马尼维</w:t>
      </w:r>
      <w:r w:rsidR="00DB1011" w:rsidRPr="00C62193">
        <w:rPr>
          <w:rFonts w:ascii="inherit" w:hAnsi="inherit" w:hint="eastAsia"/>
          <w:color w:val="000000"/>
          <w:szCs w:val="24"/>
          <w:lang w:eastAsia="zh-CN"/>
        </w:rPr>
        <w:t>奇</w:t>
      </w:r>
    </w:p>
    <w:p w14:paraId="2B77901D" w14:textId="3E84EBCE" w:rsidR="00453A5C" w:rsidRPr="009C4A66" w:rsidRDefault="009C4A66" w:rsidP="009C4A66">
      <w:pPr>
        <w:pStyle w:val="Footer"/>
        <w:spacing w:before="2040"/>
        <w:rPr>
          <w:lang w:eastAsia="zh-CN"/>
        </w:rPr>
      </w:pPr>
      <w:r w:rsidRPr="00C62193">
        <w:rPr>
          <w:rFonts w:hint="eastAsia"/>
          <w:b/>
          <w:szCs w:val="24"/>
          <w:lang w:val="fr-FR" w:eastAsia="zh-CN"/>
        </w:rPr>
        <w:t>附件</w:t>
      </w:r>
      <w:r w:rsidRPr="00C62193">
        <w:rPr>
          <w:rFonts w:hint="eastAsia"/>
          <w:b/>
          <w:szCs w:val="24"/>
          <w:lang w:eastAsia="zh-CN"/>
        </w:rPr>
        <w:t>：</w:t>
      </w:r>
      <w:r w:rsidRPr="00C62193">
        <w:rPr>
          <w:szCs w:val="24"/>
          <w:lang w:val="zh-CN" w:eastAsia="zh-CN"/>
        </w:rPr>
        <w:t>1</w:t>
      </w:r>
      <w:r w:rsidRPr="00C62193">
        <w:rPr>
          <w:szCs w:val="24"/>
          <w:lang w:val="zh-CN" w:eastAsia="zh-CN"/>
        </w:rPr>
        <w:t>件</w:t>
      </w:r>
      <w:r w:rsidRPr="00C62193">
        <w:rPr>
          <w:szCs w:val="24"/>
          <w:lang w:val="en-GB" w:eastAsia="zh-CN"/>
        </w:rPr>
        <w:br w:type="page"/>
      </w:r>
    </w:p>
    <w:p w14:paraId="18FC3126" w14:textId="77777777" w:rsidR="005668B7" w:rsidRPr="00C62193" w:rsidRDefault="00EA0DB4" w:rsidP="00D237F7">
      <w:pPr>
        <w:pStyle w:val="AnnexNoTitle"/>
        <w:spacing w:before="720" w:after="0"/>
        <w:rPr>
          <w:szCs w:val="28"/>
          <w:lang w:eastAsia="zh-CN"/>
        </w:rPr>
      </w:pPr>
      <w:r w:rsidRPr="00FC7055">
        <w:rPr>
          <w:szCs w:val="28"/>
          <w:lang w:eastAsia="zh-CN"/>
        </w:rPr>
        <w:lastRenderedPageBreak/>
        <w:t>附件</w:t>
      </w:r>
      <w:r w:rsidRPr="00FC7055">
        <w:rPr>
          <w:szCs w:val="28"/>
          <w:lang w:eastAsia="zh-CN"/>
        </w:rPr>
        <w:br/>
      </w:r>
      <w:r w:rsidRPr="00D160A0">
        <w:rPr>
          <w:szCs w:val="28"/>
          <w:lang w:eastAsia="zh-CN"/>
        </w:rPr>
        <w:br/>
      </w:r>
      <w:r w:rsidR="005668B7" w:rsidRPr="00C62193">
        <w:rPr>
          <w:rFonts w:hint="eastAsia"/>
          <w:szCs w:val="28"/>
          <w:lang w:val="zh-CN" w:eastAsia="zh-CN"/>
        </w:rPr>
        <w:t>国际电联关于</w:t>
      </w:r>
      <w:r w:rsidR="005668B7" w:rsidRPr="00C62193">
        <w:rPr>
          <w:rFonts w:hint="eastAsia"/>
          <w:szCs w:val="28"/>
          <w:lang w:val="zh-CN" w:eastAsia="zh-CN"/>
        </w:rPr>
        <w:t>WRC-27</w:t>
      </w:r>
      <w:r w:rsidR="005668B7" w:rsidRPr="00C62193">
        <w:rPr>
          <w:rFonts w:hint="eastAsia"/>
          <w:szCs w:val="28"/>
          <w:lang w:val="zh-CN" w:eastAsia="zh-CN"/>
        </w:rPr>
        <w:t>筹备工作的第一次区域间情况通报会</w:t>
      </w:r>
      <w:r w:rsidR="005668B7" w:rsidRPr="00C62193">
        <w:rPr>
          <w:szCs w:val="28"/>
          <w:lang w:val="zh-CN" w:eastAsia="zh-CN"/>
        </w:rPr>
        <w:t>初步日程草案纲要</w:t>
      </w:r>
      <w:r w:rsidR="005668B7" w:rsidRPr="00C62193">
        <w:rPr>
          <w:szCs w:val="28"/>
          <w:lang w:val="zh-CN" w:eastAsia="zh-CN"/>
        </w:rPr>
        <w:t>*</w:t>
      </w:r>
    </w:p>
    <w:p w14:paraId="3CB6DCC4" w14:textId="75C09F29" w:rsidR="005668B7" w:rsidRPr="00C62193" w:rsidRDefault="005668B7" w:rsidP="00900724">
      <w:pPr>
        <w:pStyle w:val="AnnexNoTitle"/>
        <w:spacing w:before="240" w:after="0"/>
        <w:rPr>
          <w:bCs/>
          <w:sz w:val="24"/>
          <w:szCs w:val="24"/>
          <w:lang w:eastAsia="zh-CN"/>
        </w:rPr>
      </w:pPr>
      <w:r w:rsidRPr="00C62193">
        <w:rPr>
          <w:rFonts w:hint="eastAsia"/>
          <w:bCs/>
          <w:sz w:val="24"/>
          <w:szCs w:val="24"/>
          <w:lang w:eastAsia="zh-CN"/>
        </w:rPr>
        <w:t>（</w:t>
      </w:r>
      <w:r w:rsidRPr="00C62193">
        <w:rPr>
          <w:bCs/>
          <w:sz w:val="24"/>
          <w:szCs w:val="24"/>
          <w:lang w:val="zh-CN" w:eastAsia="zh-CN"/>
        </w:rPr>
        <w:t>2025</w:t>
      </w:r>
      <w:r w:rsidRPr="00C62193">
        <w:rPr>
          <w:bCs/>
          <w:sz w:val="24"/>
          <w:szCs w:val="24"/>
          <w:lang w:val="zh-CN" w:eastAsia="zh-CN"/>
        </w:rPr>
        <w:t>年</w:t>
      </w:r>
      <w:r w:rsidRPr="00C62193">
        <w:rPr>
          <w:bCs/>
          <w:sz w:val="24"/>
          <w:szCs w:val="24"/>
          <w:lang w:val="zh-CN" w:eastAsia="zh-CN"/>
        </w:rPr>
        <w:t>12</w:t>
      </w:r>
      <w:r w:rsidRPr="00C62193">
        <w:rPr>
          <w:bCs/>
          <w:sz w:val="24"/>
          <w:szCs w:val="24"/>
          <w:lang w:val="zh-CN" w:eastAsia="zh-CN"/>
        </w:rPr>
        <w:t>月</w:t>
      </w:r>
      <w:r w:rsidRPr="00C62193">
        <w:rPr>
          <w:bCs/>
          <w:sz w:val="24"/>
          <w:szCs w:val="24"/>
          <w:lang w:val="zh-CN" w:eastAsia="zh-CN"/>
        </w:rPr>
        <w:t>3</w:t>
      </w:r>
      <w:r w:rsidRPr="00C62193">
        <w:rPr>
          <w:bCs/>
          <w:sz w:val="24"/>
          <w:szCs w:val="24"/>
          <w:lang w:val="zh-CN" w:eastAsia="zh-CN"/>
        </w:rPr>
        <w:t>日至</w:t>
      </w:r>
      <w:r w:rsidRPr="00C62193">
        <w:rPr>
          <w:bCs/>
          <w:sz w:val="24"/>
          <w:szCs w:val="24"/>
          <w:lang w:val="zh-CN" w:eastAsia="zh-CN"/>
        </w:rPr>
        <w:t>5</w:t>
      </w:r>
      <w:r w:rsidRPr="00C62193">
        <w:rPr>
          <w:bCs/>
          <w:sz w:val="24"/>
          <w:szCs w:val="24"/>
          <w:lang w:val="zh-CN" w:eastAsia="zh-CN"/>
        </w:rPr>
        <w:t>日，日内瓦</w:t>
      </w:r>
      <w:r w:rsidRPr="00C62193">
        <w:rPr>
          <w:rFonts w:hint="eastAsia"/>
          <w:bCs/>
          <w:sz w:val="24"/>
          <w:szCs w:val="24"/>
          <w:lang w:val="zh-CN" w:eastAsia="zh-CN"/>
        </w:rPr>
        <w:t>）</w:t>
      </w:r>
    </w:p>
    <w:p w14:paraId="1EC282B2" w14:textId="46530FBD" w:rsidR="009A2693" w:rsidRDefault="00900724" w:rsidP="00900724">
      <w:pPr>
        <w:pStyle w:val="Figure"/>
        <w:tabs>
          <w:tab w:val="left" w:pos="284"/>
        </w:tabs>
        <w:rPr>
          <w:lang w:eastAsia="zh-CN"/>
        </w:rPr>
      </w:pPr>
      <w:r w:rsidRPr="00900724">
        <w:rPr>
          <w:noProof/>
          <w:lang w:eastAsia="zh-CN"/>
        </w:rPr>
        <w:drawing>
          <wp:inline distT="0" distB="0" distL="0" distR="0" wp14:anchorId="245E9536" wp14:editId="0E645E48">
            <wp:extent cx="6120765" cy="1998441"/>
            <wp:effectExtent l="0" t="0" r="0" b="1905"/>
            <wp:docPr id="1038594455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94455" name="Picture 1" descr="A close up of a document&#10;&#10;AI-generated content may be incorrect."/>
                    <pic:cNvPicPr/>
                  </pic:nvPicPr>
                  <pic:blipFill rotWithShape="1">
                    <a:blip r:embed="rId20"/>
                    <a:srcRect t="4138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8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33CC7" w14:textId="0A028C06" w:rsidR="005668B7" w:rsidRPr="009C4A66" w:rsidRDefault="005668B7" w:rsidP="00900724">
      <w:pPr>
        <w:tabs>
          <w:tab w:val="left" w:pos="426"/>
        </w:tabs>
        <w:ind w:left="426" w:hanging="426"/>
        <w:rPr>
          <w:lang w:eastAsia="zh-CN"/>
        </w:rPr>
      </w:pPr>
      <w:r>
        <w:rPr>
          <w:lang w:val="zh-CN" w:eastAsia="zh-CN"/>
        </w:rPr>
        <w:t>*</w:t>
      </w:r>
      <w:r>
        <w:rPr>
          <w:lang w:val="zh-CN" w:eastAsia="zh-CN"/>
        </w:rPr>
        <w:tab/>
      </w:r>
      <w:r w:rsidRPr="00C62193">
        <w:rPr>
          <w:szCs w:val="24"/>
          <w:lang w:eastAsia="zh-CN"/>
        </w:rPr>
        <w:t>会议的时间安排和</w:t>
      </w:r>
      <w:r w:rsidRPr="00C62193">
        <w:rPr>
          <w:szCs w:val="24"/>
          <w:lang w:eastAsia="zh-CN"/>
        </w:rPr>
        <w:t>WRC-27</w:t>
      </w:r>
      <w:r w:rsidRPr="00C62193">
        <w:rPr>
          <w:szCs w:val="24"/>
          <w:lang w:eastAsia="zh-CN"/>
        </w:rPr>
        <w:t>议项</w:t>
      </w:r>
      <w:r w:rsidRPr="00C62193">
        <w:rPr>
          <w:szCs w:val="24"/>
          <w:lang w:eastAsia="zh-CN"/>
        </w:rPr>
        <w:t>/</w:t>
      </w:r>
      <w:r w:rsidRPr="00C62193">
        <w:rPr>
          <w:szCs w:val="24"/>
          <w:lang w:eastAsia="zh-CN"/>
        </w:rPr>
        <w:t>问题清单将在适当的时候在</w:t>
      </w:r>
      <w:hyperlink r:id="rId21" w:history="1">
        <w:r w:rsidRPr="00C62193">
          <w:rPr>
            <w:rStyle w:val="Hyperlink"/>
            <w:szCs w:val="24"/>
            <w:lang w:eastAsia="zh-CN"/>
          </w:rPr>
          <w:t>活动网站</w:t>
        </w:r>
      </w:hyperlink>
      <w:r w:rsidRPr="00C62193">
        <w:rPr>
          <w:szCs w:val="24"/>
          <w:lang w:eastAsia="zh-CN"/>
        </w:rPr>
        <w:t>的在线</w:t>
      </w:r>
      <w:hyperlink r:id="rId22" w:anchor="Programme" w:history="1">
        <w:r w:rsidRPr="00C62193">
          <w:rPr>
            <w:rStyle w:val="Hyperlink"/>
            <w:szCs w:val="24"/>
            <w:lang w:eastAsia="zh-CN"/>
          </w:rPr>
          <w:t>日程</w:t>
        </w:r>
      </w:hyperlink>
      <w:r w:rsidRPr="00C62193">
        <w:rPr>
          <w:szCs w:val="24"/>
          <w:lang w:eastAsia="zh-CN"/>
        </w:rPr>
        <w:t>中予以详细说明。</w:t>
      </w:r>
      <w:hyperlink r:id="rId23" w:anchor="Programme" w:history="1"/>
      <w:hyperlink r:id="rId24" w:history="1"/>
    </w:p>
    <w:p w14:paraId="578F719D" w14:textId="77777777" w:rsidR="005668B7" w:rsidRDefault="005668B7">
      <w:pPr>
        <w:jc w:val="center"/>
      </w:pPr>
      <w:r>
        <w:t>______________</w:t>
      </w:r>
    </w:p>
    <w:sectPr w:rsidR="005668B7" w:rsidSect="00453A5C">
      <w:headerReference w:type="default" r:id="rId25"/>
      <w:headerReference w:type="first" r:id="rId26"/>
      <w:footerReference w:type="first" r:id="rId27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5781" w14:textId="77777777" w:rsidR="00C62193" w:rsidRPr="00B20A47" w:rsidRDefault="00C62193" w:rsidP="00C6219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en-GB"/>
      </w:rPr>
    </w:pPr>
    <w:r w:rsidRPr="00B20A47">
      <w:rPr>
        <w:rFonts w:eastAsia="Times New Roman"/>
        <w:color w:val="4F81BD" w:themeColor="accent1"/>
        <w:sz w:val="19"/>
        <w:szCs w:val="19"/>
        <w:lang w:val="en-GB"/>
      </w:rPr>
      <w:t>International Telecommunication Union • Place des Nations, CH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noBreakHyphen/>
      <w:t xml:space="preserve">1211 Geneva 20, Switzerland  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br/>
      <w:t xml:space="preserve">• Tel: +41 22 730 5111  • E-mail: </w:t>
    </w:r>
    <w:hyperlink r:id="rId1" w:history="1">
      <w:r w:rsidRPr="00B20A47">
        <w:rPr>
          <w:rFonts w:eastAsia="Times New Roman"/>
          <w:color w:val="0000FF"/>
          <w:sz w:val="19"/>
          <w:szCs w:val="19"/>
          <w:u w:val="single"/>
          <w:lang w:val="en-GB"/>
        </w:rPr>
        <w:t>itumail@itu.int</w:t>
      </w:r>
    </w:hyperlink>
    <w:r w:rsidRPr="00B20A47">
      <w:rPr>
        <w:rFonts w:eastAsia="Times New Roman"/>
        <w:color w:val="4F81BD" w:themeColor="accent1"/>
        <w:sz w:val="19"/>
        <w:szCs w:val="19"/>
        <w:lang w:val="en-GB"/>
      </w:rPr>
      <w:t xml:space="preserve">  • </w:t>
    </w:r>
    <w:r w:rsidRPr="00B20A47">
      <w:rPr>
        <w:rFonts w:eastAsia="Times New Roman"/>
        <w:color w:val="3E8EDE"/>
        <w:sz w:val="18"/>
        <w:szCs w:val="18"/>
        <w:lang w:val="en-GB"/>
      </w:rPr>
      <w:t xml:space="preserve">Fax: +41 22 733 7256   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D970" w14:textId="4BD8EABD" w:rsidR="00EC2A1A" w:rsidRPr="00EC2A1A" w:rsidRDefault="00EC2A1A" w:rsidP="00C62193">
    <w:pPr>
      <w:pStyle w:val="Header"/>
      <w:jc w:val="center"/>
      <w:rPr>
        <w:sz w:val="18"/>
        <w:szCs w:val="18"/>
      </w:rPr>
    </w:pPr>
    <w: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0D79FA">
      <w:rPr>
        <w:sz w:val="18"/>
        <w:szCs w:val="18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6C97" w14:textId="7855042B" w:rsidR="00453A5C" w:rsidRPr="00453A5C" w:rsidRDefault="00EC2A1A">
    <w:pPr>
      <w:pStyle w:val="Header"/>
      <w:jc w:val="center"/>
      <w:rPr>
        <w:sz w:val="18"/>
        <w:szCs w:val="18"/>
      </w:rPr>
    </w:pPr>
    <w:r>
      <w:rPr>
        <w:noProof/>
        <w:lang w:val="en-GB" w:eastAsia="en-GB"/>
      </w:rPr>
      <w:drawing>
        <wp:inline distT="0" distB="0" distL="0" distR="0" wp14:anchorId="708DE239" wp14:editId="34FF6FE7">
          <wp:extent cx="765175" cy="765175"/>
          <wp:effectExtent l="0" t="0" r="0" b="0"/>
          <wp:docPr id="4" name="Picture 4" descr="A blue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1F6A84"/>
    <w:multiLevelType w:val="hybridMultilevel"/>
    <w:tmpl w:val="25E62A74"/>
    <w:lvl w:ilvl="0" w:tplc="E8DAA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4E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8FC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2F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E3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A36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00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44E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C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6"/>
  </w:num>
  <w:num w:numId="3" w16cid:durableId="191882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A096A"/>
    <w:rsid w:val="000A346E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25296"/>
    <w:rsid w:val="00134404"/>
    <w:rsid w:val="00144DFB"/>
    <w:rsid w:val="00155869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302B3"/>
    <w:rsid w:val="00230C66"/>
    <w:rsid w:val="00235A29"/>
    <w:rsid w:val="00241526"/>
    <w:rsid w:val="002443A2"/>
    <w:rsid w:val="002532C5"/>
    <w:rsid w:val="00266E74"/>
    <w:rsid w:val="00283C3B"/>
    <w:rsid w:val="002861E6"/>
    <w:rsid w:val="00286889"/>
    <w:rsid w:val="00287D18"/>
    <w:rsid w:val="00290E2B"/>
    <w:rsid w:val="002A2618"/>
    <w:rsid w:val="002A4A57"/>
    <w:rsid w:val="002A5DD7"/>
    <w:rsid w:val="002B0972"/>
    <w:rsid w:val="002B0CAC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64D21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362C"/>
    <w:rsid w:val="0043682E"/>
    <w:rsid w:val="00447ECB"/>
    <w:rsid w:val="00453A5C"/>
    <w:rsid w:val="004623F7"/>
    <w:rsid w:val="00480F51"/>
    <w:rsid w:val="00481124"/>
    <w:rsid w:val="004815EB"/>
    <w:rsid w:val="0048756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18"/>
    <w:rsid w:val="00553DD7"/>
    <w:rsid w:val="00557AC2"/>
    <w:rsid w:val="005638CF"/>
    <w:rsid w:val="0056611E"/>
    <w:rsid w:val="005668B7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97E6B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0724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8013E"/>
    <w:rsid w:val="00981B54"/>
    <w:rsid w:val="009842C3"/>
    <w:rsid w:val="009A009A"/>
    <w:rsid w:val="009A2693"/>
    <w:rsid w:val="009A6BB6"/>
    <w:rsid w:val="009B3F43"/>
    <w:rsid w:val="009B5CFA"/>
    <w:rsid w:val="009C0DD2"/>
    <w:rsid w:val="009C161F"/>
    <w:rsid w:val="009C4A66"/>
    <w:rsid w:val="009C56B4"/>
    <w:rsid w:val="009C6A12"/>
    <w:rsid w:val="009D1C6D"/>
    <w:rsid w:val="009D51A2"/>
    <w:rsid w:val="009E04A8"/>
    <w:rsid w:val="009E4AEC"/>
    <w:rsid w:val="009E5BD8"/>
    <w:rsid w:val="009E681E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96C65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153B7"/>
    <w:rsid w:val="00B34CF9"/>
    <w:rsid w:val="00B37559"/>
    <w:rsid w:val="00B4054B"/>
    <w:rsid w:val="00B579B0"/>
    <w:rsid w:val="00B57D11"/>
    <w:rsid w:val="00B649D7"/>
    <w:rsid w:val="00B772CD"/>
    <w:rsid w:val="00B81C2F"/>
    <w:rsid w:val="00B90743"/>
    <w:rsid w:val="00B90C45"/>
    <w:rsid w:val="00B933BE"/>
    <w:rsid w:val="00B94081"/>
    <w:rsid w:val="00BB53E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193"/>
    <w:rsid w:val="00C62D0D"/>
    <w:rsid w:val="00C66F24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CE5B5A"/>
    <w:rsid w:val="00D10BA0"/>
    <w:rsid w:val="00D21694"/>
    <w:rsid w:val="00D237F7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686A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E66A5"/>
    <w:rsid w:val="00DF2B50"/>
    <w:rsid w:val="00E01059"/>
    <w:rsid w:val="00E02D3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2A1A"/>
    <w:rsid w:val="00EC4000"/>
    <w:rsid w:val="00EC4A96"/>
    <w:rsid w:val="00ED3327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64D21"/>
    <w:pPr>
      <w:keepNext/>
      <w:keepLines/>
      <w:spacing w:before="48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0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668B7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5668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8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4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5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5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8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7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77/en" TargetMode="External"/><Relationship Id="rId13" Type="http://schemas.openxmlformats.org/officeDocument/2006/relationships/hyperlink" Target="https://www.itu.int/en/ITU-R/information/events/Pages/visa.aspx" TargetMode="External"/><Relationship Id="rId18" Type="http://schemas.openxmlformats.org/officeDocument/2006/relationships/hyperlink" Target="mailto:IRIS-WRC@itu.in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iris-wrc-27/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yperlink" Target="https://www.itu.int/hub/membership/user-account-ti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hub/membership/user-account-ties/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ris-wrc-27/2025/" TargetMode="External"/><Relationship Id="rId24" Type="http://schemas.openxmlformats.org/officeDocument/2006/relationships/hyperlink" Target="http://www.itu.int/iris-wrc-27/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events/Pages/Virtual-Sessions.aspx" TargetMode="External"/><Relationship Id="rId23" Type="http://schemas.openxmlformats.org/officeDocument/2006/relationships/hyperlink" Target="https://www.itu.int/iris-wrc-27/2025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IRIS-WRC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77/en" TargetMode="External"/><Relationship Id="rId14" Type="http://schemas.openxmlformats.org/officeDocument/2006/relationships/hyperlink" Target="https://www.itu.int/en/ITU-R/information/events/Pages/visa.aspx" TargetMode="External"/><Relationship Id="rId22" Type="http://schemas.openxmlformats.org/officeDocument/2006/relationships/hyperlink" Target="https://www.itu.int/iris-wrc-27/2025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1126</Words>
  <Characters>1372</Characters>
  <Application>Microsoft Office Word</Application>
  <DocSecurity>0</DocSecurity>
  <Lines>11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Garcia Borrego Julieth</cp:lastModifiedBy>
  <cp:revision>12</cp:revision>
  <cp:lastPrinted>2013-03-08T10:15:00Z</cp:lastPrinted>
  <dcterms:created xsi:type="dcterms:W3CDTF">2025-08-26T10:22:00Z</dcterms:created>
  <dcterms:modified xsi:type="dcterms:W3CDTF">2025-09-01T08:34:00Z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