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06B4F" w14:textId="6C50B16B" w:rsidR="009E6EBB" w:rsidRPr="004D0658" w:rsidRDefault="003800A5" w:rsidP="00FE00C7">
      <w:pPr>
        <w:tabs>
          <w:tab w:val="clear" w:pos="794"/>
          <w:tab w:val="clear" w:pos="1191"/>
          <w:tab w:val="clear" w:pos="1588"/>
          <w:tab w:val="clear" w:pos="1985"/>
        </w:tabs>
        <w:spacing w:before="0"/>
        <w:jc w:val="left"/>
        <w:rPr>
          <w:rFonts w:cstheme="minorHAnsi"/>
          <w:b/>
          <w:bCs/>
          <w:color w:val="808080"/>
          <w:sz w:val="28"/>
          <w:szCs w:val="28"/>
          <w:lang w:val="en-GB" w:eastAsia="zh-CN"/>
        </w:rPr>
      </w:pPr>
      <w:r>
        <w:rPr>
          <w:rFonts w:cstheme="minorHAnsi" w:hint="eastAsia"/>
          <w:b/>
          <w:bCs/>
          <w:color w:val="808080"/>
          <w:sz w:val="28"/>
          <w:szCs w:val="28"/>
          <w:lang w:val="en-GB" w:eastAsia="zh-CN"/>
        </w:rPr>
        <w:t>无线电通信局（</w:t>
      </w:r>
      <w:r>
        <w:rPr>
          <w:rFonts w:cstheme="minorHAnsi" w:hint="eastAsia"/>
          <w:b/>
          <w:bCs/>
          <w:color w:val="808080"/>
          <w:sz w:val="28"/>
          <w:szCs w:val="28"/>
          <w:lang w:val="en-GB" w:eastAsia="zh-CN"/>
        </w:rPr>
        <w:t>BR</w:t>
      </w:r>
      <w:r>
        <w:rPr>
          <w:rFonts w:cstheme="minorHAnsi" w:hint="eastAsia"/>
          <w:b/>
          <w:bCs/>
          <w:color w:val="808080"/>
          <w:sz w:val="28"/>
          <w:szCs w:val="28"/>
          <w:lang w:val="en-GB" w:eastAsia="zh-CN"/>
        </w:rPr>
        <w:t>）</w:t>
      </w:r>
    </w:p>
    <w:p w14:paraId="734186D8" w14:textId="77777777" w:rsidR="009E6EBB" w:rsidRPr="004D0658" w:rsidRDefault="009E6EBB" w:rsidP="00FE00C7">
      <w:pPr>
        <w:tabs>
          <w:tab w:val="clear" w:pos="794"/>
          <w:tab w:val="clear" w:pos="1191"/>
          <w:tab w:val="clear" w:pos="1588"/>
          <w:tab w:val="clear" w:pos="1985"/>
        </w:tabs>
        <w:ind w:left="142"/>
        <w:rPr>
          <w:lang w:eastAsia="zh-CN"/>
        </w:rPr>
      </w:pPr>
    </w:p>
    <w:tbl>
      <w:tblPr>
        <w:tblW w:w="9889" w:type="dxa"/>
        <w:tblLayout w:type="fixed"/>
        <w:tblLook w:val="04A0" w:firstRow="1" w:lastRow="0" w:firstColumn="1" w:lastColumn="0" w:noHBand="0" w:noVBand="1"/>
      </w:tblPr>
      <w:tblGrid>
        <w:gridCol w:w="1526"/>
        <w:gridCol w:w="5386"/>
        <w:gridCol w:w="2977"/>
      </w:tblGrid>
      <w:tr w:rsidR="00295CF8" w:rsidRPr="004D0658" w14:paraId="1B864158" w14:textId="77777777" w:rsidTr="002C73C0">
        <w:tc>
          <w:tcPr>
            <w:tcW w:w="6912" w:type="dxa"/>
            <w:gridSpan w:val="2"/>
            <w:shd w:val="clear" w:color="auto" w:fill="auto"/>
          </w:tcPr>
          <w:p w14:paraId="73B7EAED" w14:textId="0293FDC1" w:rsidR="006E27D3" w:rsidRDefault="003800A5" w:rsidP="006E27D3">
            <w:pPr>
              <w:tabs>
                <w:tab w:val="clear" w:pos="794"/>
                <w:tab w:val="clear" w:pos="1191"/>
                <w:tab w:val="clear" w:pos="1588"/>
                <w:tab w:val="clear" w:pos="1985"/>
              </w:tabs>
              <w:spacing w:before="0"/>
              <w:ind w:left="-105"/>
              <w:jc w:val="left"/>
              <w:rPr>
                <w:sz w:val="24"/>
                <w:szCs w:val="24"/>
                <w:lang w:val="en-GB"/>
              </w:rPr>
            </w:pPr>
            <w:r>
              <w:rPr>
                <w:rFonts w:hint="eastAsia"/>
                <w:sz w:val="24"/>
                <w:szCs w:val="24"/>
                <w:lang w:val="en-GB" w:eastAsia="zh-CN"/>
              </w:rPr>
              <w:t>通函</w:t>
            </w:r>
          </w:p>
          <w:p w14:paraId="0D552710" w14:textId="777675AC" w:rsidR="009E6EBB" w:rsidRPr="004D0658" w:rsidRDefault="009E6EBB" w:rsidP="006E27D3">
            <w:pPr>
              <w:tabs>
                <w:tab w:val="clear" w:pos="794"/>
                <w:tab w:val="clear" w:pos="1191"/>
                <w:tab w:val="clear" w:pos="1588"/>
                <w:tab w:val="clear" w:pos="1985"/>
              </w:tabs>
              <w:spacing w:before="0"/>
              <w:ind w:left="-105"/>
              <w:jc w:val="left"/>
              <w:rPr>
                <w:b/>
                <w:bCs/>
                <w:szCs w:val="24"/>
                <w:lang w:val="en-GB"/>
              </w:rPr>
            </w:pPr>
            <w:r w:rsidRPr="00285670">
              <w:rPr>
                <w:b/>
                <w:bCs/>
                <w:sz w:val="24"/>
                <w:szCs w:val="24"/>
                <w:lang w:val="en-GB"/>
              </w:rPr>
              <w:t>C</w:t>
            </w:r>
            <w:r w:rsidR="00285670">
              <w:rPr>
                <w:b/>
                <w:bCs/>
                <w:sz w:val="24"/>
                <w:szCs w:val="24"/>
                <w:lang w:val="en-GB"/>
              </w:rPr>
              <w:t>A</w:t>
            </w:r>
            <w:r w:rsidRPr="00285670">
              <w:rPr>
                <w:b/>
                <w:bCs/>
                <w:sz w:val="24"/>
                <w:szCs w:val="24"/>
                <w:lang w:val="en-GB"/>
              </w:rPr>
              <w:t>/</w:t>
            </w:r>
            <w:r w:rsidR="00AF122D">
              <w:rPr>
                <w:b/>
                <w:bCs/>
                <w:sz w:val="24"/>
                <w:szCs w:val="24"/>
                <w:lang w:val="en-GB"/>
              </w:rPr>
              <w:t>277</w:t>
            </w:r>
          </w:p>
        </w:tc>
        <w:tc>
          <w:tcPr>
            <w:tcW w:w="2977" w:type="dxa"/>
            <w:shd w:val="clear" w:color="auto" w:fill="auto"/>
          </w:tcPr>
          <w:p w14:paraId="16C84185" w14:textId="5E09B87E" w:rsidR="009E6EBB" w:rsidRPr="004D0658" w:rsidRDefault="00066E5D" w:rsidP="00FE00C7">
            <w:pPr>
              <w:tabs>
                <w:tab w:val="clear" w:pos="794"/>
                <w:tab w:val="clear" w:pos="1191"/>
                <w:tab w:val="clear" w:pos="1588"/>
                <w:tab w:val="clear" w:pos="1985"/>
              </w:tabs>
              <w:spacing w:before="0"/>
              <w:ind w:left="-105"/>
              <w:jc w:val="right"/>
              <w:rPr>
                <w:szCs w:val="24"/>
                <w:lang w:val="en-GB" w:eastAsia="zh-CN"/>
              </w:rPr>
            </w:pPr>
            <w:r w:rsidRPr="00285670">
              <w:rPr>
                <w:sz w:val="24"/>
                <w:szCs w:val="28"/>
                <w:lang w:val="en-GB"/>
              </w:rPr>
              <w:t>202</w:t>
            </w:r>
            <w:r w:rsidR="00DD63B2">
              <w:rPr>
                <w:sz w:val="24"/>
                <w:szCs w:val="28"/>
                <w:lang w:val="en-GB"/>
              </w:rPr>
              <w:t>5</w:t>
            </w:r>
            <w:r w:rsidR="003800A5">
              <w:rPr>
                <w:rFonts w:hint="eastAsia"/>
                <w:sz w:val="24"/>
                <w:szCs w:val="28"/>
                <w:lang w:val="en-GB" w:eastAsia="zh-CN"/>
              </w:rPr>
              <w:t>年</w:t>
            </w:r>
            <w:r w:rsidR="003800A5">
              <w:rPr>
                <w:rFonts w:hint="eastAsia"/>
                <w:sz w:val="24"/>
                <w:szCs w:val="28"/>
                <w:lang w:val="en-GB" w:eastAsia="zh-CN"/>
              </w:rPr>
              <w:t>4</w:t>
            </w:r>
            <w:r w:rsidR="003800A5">
              <w:rPr>
                <w:rFonts w:hint="eastAsia"/>
                <w:sz w:val="24"/>
                <w:szCs w:val="28"/>
                <w:lang w:val="en-GB" w:eastAsia="zh-CN"/>
              </w:rPr>
              <w:t>月</w:t>
            </w:r>
            <w:r w:rsidR="003800A5">
              <w:rPr>
                <w:rFonts w:hint="eastAsia"/>
                <w:sz w:val="24"/>
                <w:szCs w:val="28"/>
                <w:lang w:val="en-GB" w:eastAsia="zh-CN"/>
              </w:rPr>
              <w:t>25</w:t>
            </w:r>
            <w:r w:rsidR="003800A5">
              <w:rPr>
                <w:rFonts w:hint="eastAsia"/>
                <w:sz w:val="24"/>
                <w:szCs w:val="28"/>
                <w:lang w:val="en-GB" w:eastAsia="zh-CN"/>
              </w:rPr>
              <w:t>日</w:t>
            </w:r>
          </w:p>
        </w:tc>
      </w:tr>
      <w:tr w:rsidR="009E6EBB" w:rsidRPr="004D0658" w14:paraId="0466C98C" w14:textId="77777777" w:rsidTr="002C73C0">
        <w:tc>
          <w:tcPr>
            <w:tcW w:w="9889" w:type="dxa"/>
            <w:gridSpan w:val="3"/>
            <w:shd w:val="clear" w:color="auto" w:fill="auto"/>
          </w:tcPr>
          <w:p w14:paraId="08857F06" w14:textId="136234D6" w:rsidR="006E27D3" w:rsidRPr="00F06D70" w:rsidRDefault="006E27D3" w:rsidP="006E27D3">
            <w:pPr>
              <w:tabs>
                <w:tab w:val="clear" w:pos="794"/>
                <w:tab w:val="clear" w:pos="1191"/>
                <w:tab w:val="clear" w:pos="1588"/>
                <w:tab w:val="clear" w:pos="1985"/>
                <w:tab w:val="left" w:pos="4428"/>
              </w:tabs>
              <w:spacing w:before="480"/>
              <w:ind w:left="-108"/>
              <w:jc w:val="left"/>
              <w:rPr>
                <w:rFonts w:cs="Arial"/>
                <w:sz w:val="24"/>
                <w:szCs w:val="24"/>
                <w:lang w:val="en-CA"/>
              </w:rPr>
            </w:pPr>
          </w:p>
        </w:tc>
      </w:tr>
      <w:tr w:rsidR="00EB5EC0" w:rsidRPr="004D0658" w14:paraId="45500DD5" w14:textId="77777777" w:rsidTr="002C73C0">
        <w:tc>
          <w:tcPr>
            <w:tcW w:w="9889" w:type="dxa"/>
            <w:gridSpan w:val="3"/>
            <w:shd w:val="clear" w:color="auto" w:fill="auto"/>
          </w:tcPr>
          <w:tbl>
            <w:tblPr>
              <w:tblW w:w="9889" w:type="dxa"/>
              <w:jc w:val="center"/>
              <w:tblLayout w:type="fixed"/>
              <w:tblLook w:val="04A0" w:firstRow="1" w:lastRow="0" w:firstColumn="1" w:lastColumn="0" w:noHBand="0" w:noVBand="1"/>
            </w:tblPr>
            <w:tblGrid>
              <w:gridCol w:w="9889"/>
            </w:tblGrid>
            <w:tr w:rsidR="00EB5EC0" w:rsidRPr="004D0658" w14:paraId="078BBAAF" w14:textId="77777777" w:rsidTr="0065493E">
              <w:trPr>
                <w:jc w:val="center"/>
              </w:trPr>
              <w:tc>
                <w:tcPr>
                  <w:tcW w:w="9889" w:type="dxa"/>
                  <w:shd w:val="clear" w:color="auto" w:fill="auto"/>
                </w:tcPr>
                <w:p w14:paraId="0BF66BA1" w14:textId="347A1B5E" w:rsidR="00EB5EC0" w:rsidRPr="004D0658" w:rsidRDefault="003800A5" w:rsidP="003800A5">
                  <w:pPr>
                    <w:tabs>
                      <w:tab w:val="clear" w:pos="794"/>
                      <w:tab w:val="clear" w:pos="1191"/>
                      <w:tab w:val="clear" w:pos="1588"/>
                      <w:tab w:val="clear" w:pos="1985"/>
                    </w:tabs>
                    <w:spacing w:before="0"/>
                    <w:ind w:left="-105"/>
                    <w:jc w:val="left"/>
                    <w:rPr>
                      <w:b/>
                      <w:bCs/>
                      <w:sz w:val="24"/>
                      <w:szCs w:val="24"/>
                      <w:lang w:val="en-GB" w:eastAsia="zh-CN"/>
                    </w:rPr>
                  </w:pPr>
                  <w:r w:rsidRPr="003800A5">
                    <w:rPr>
                      <w:rFonts w:asciiTheme="minorHAnsi" w:hAnsiTheme="minorHAnsi" w:hint="eastAsia"/>
                      <w:b/>
                      <w:bCs/>
                      <w:sz w:val="24"/>
                      <w:szCs w:val="24"/>
                      <w:lang w:eastAsia="zh-CN"/>
                    </w:rPr>
                    <w:t>致国际电联成员国主管部门和无线电通信部门成员</w:t>
                  </w:r>
                </w:p>
              </w:tc>
            </w:tr>
          </w:tbl>
          <w:p w14:paraId="446DD9F9" w14:textId="77777777" w:rsidR="00EB5EC0" w:rsidRPr="004D0658" w:rsidRDefault="00EB5EC0" w:rsidP="00FE00C7">
            <w:pPr>
              <w:tabs>
                <w:tab w:val="clear" w:pos="794"/>
                <w:tab w:val="clear" w:pos="1191"/>
                <w:tab w:val="clear" w:pos="1588"/>
                <w:tab w:val="clear" w:pos="1985"/>
              </w:tabs>
              <w:spacing w:before="0"/>
              <w:ind w:left="-105"/>
              <w:jc w:val="left"/>
              <w:rPr>
                <w:b/>
                <w:bCs/>
                <w:sz w:val="24"/>
                <w:szCs w:val="24"/>
                <w:lang w:val="en-GB" w:eastAsia="zh-CN"/>
              </w:rPr>
            </w:pPr>
          </w:p>
        </w:tc>
      </w:tr>
      <w:tr w:rsidR="009E6EBB" w:rsidRPr="004D0658" w14:paraId="582F5A55" w14:textId="77777777" w:rsidTr="002C73C0">
        <w:tc>
          <w:tcPr>
            <w:tcW w:w="9889" w:type="dxa"/>
            <w:gridSpan w:val="3"/>
            <w:shd w:val="clear" w:color="auto" w:fill="auto"/>
          </w:tcPr>
          <w:p w14:paraId="2B2F7F32" w14:textId="77777777" w:rsidR="009E6EBB" w:rsidRPr="004D0658" w:rsidRDefault="009E6EBB" w:rsidP="00FE00C7">
            <w:pPr>
              <w:tabs>
                <w:tab w:val="clear" w:pos="794"/>
                <w:tab w:val="clear" w:pos="1191"/>
                <w:tab w:val="clear" w:pos="1588"/>
                <w:tab w:val="clear" w:pos="1985"/>
              </w:tabs>
              <w:spacing w:before="0"/>
              <w:ind w:left="-105"/>
              <w:jc w:val="left"/>
              <w:rPr>
                <w:sz w:val="24"/>
                <w:szCs w:val="24"/>
                <w:lang w:val="en-GB" w:eastAsia="zh-CN"/>
              </w:rPr>
            </w:pPr>
          </w:p>
        </w:tc>
      </w:tr>
      <w:tr w:rsidR="009E6EBB" w:rsidRPr="004D0658" w14:paraId="1BBE8555" w14:textId="77777777" w:rsidTr="002C73C0">
        <w:tc>
          <w:tcPr>
            <w:tcW w:w="9889" w:type="dxa"/>
            <w:gridSpan w:val="3"/>
            <w:shd w:val="clear" w:color="auto" w:fill="auto"/>
          </w:tcPr>
          <w:p w14:paraId="2BA95F6C" w14:textId="77777777" w:rsidR="009E6EBB" w:rsidRPr="004D0658" w:rsidRDefault="009E6EBB" w:rsidP="00FE00C7">
            <w:pPr>
              <w:tabs>
                <w:tab w:val="clear" w:pos="794"/>
                <w:tab w:val="clear" w:pos="1191"/>
                <w:tab w:val="clear" w:pos="1588"/>
                <w:tab w:val="clear" w:pos="1985"/>
              </w:tabs>
              <w:spacing w:before="0"/>
              <w:ind w:left="-105"/>
              <w:jc w:val="left"/>
              <w:rPr>
                <w:sz w:val="24"/>
                <w:szCs w:val="24"/>
                <w:lang w:val="en-GB" w:eastAsia="zh-CN"/>
              </w:rPr>
            </w:pPr>
          </w:p>
        </w:tc>
      </w:tr>
      <w:tr w:rsidR="009E6EBB" w:rsidRPr="004D0658" w14:paraId="6D299DCB" w14:textId="77777777" w:rsidTr="002C73C0">
        <w:tc>
          <w:tcPr>
            <w:tcW w:w="1526" w:type="dxa"/>
            <w:shd w:val="clear" w:color="auto" w:fill="auto"/>
          </w:tcPr>
          <w:p w14:paraId="770DD236" w14:textId="1E443A52" w:rsidR="009E6EBB" w:rsidRPr="004D0658" w:rsidRDefault="003800A5" w:rsidP="00FE00C7">
            <w:pPr>
              <w:tabs>
                <w:tab w:val="clear" w:pos="794"/>
                <w:tab w:val="clear" w:pos="1191"/>
                <w:tab w:val="clear" w:pos="1588"/>
                <w:tab w:val="clear" w:pos="1985"/>
              </w:tabs>
              <w:spacing w:before="0"/>
              <w:ind w:left="-105"/>
              <w:jc w:val="left"/>
              <w:rPr>
                <w:sz w:val="24"/>
                <w:szCs w:val="24"/>
                <w:lang w:val="en-GB"/>
              </w:rPr>
            </w:pPr>
            <w:r>
              <w:rPr>
                <w:rFonts w:hint="eastAsia"/>
                <w:sz w:val="24"/>
                <w:szCs w:val="24"/>
                <w:lang w:val="en-GB" w:eastAsia="zh-CN"/>
              </w:rPr>
              <w:t>事由：</w:t>
            </w:r>
          </w:p>
        </w:tc>
        <w:tc>
          <w:tcPr>
            <w:tcW w:w="8363" w:type="dxa"/>
            <w:gridSpan w:val="2"/>
            <w:vMerge w:val="restart"/>
            <w:shd w:val="clear" w:color="auto" w:fill="auto"/>
          </w:tcPr>
          <w:p w14:paraId="684654A1" w14:textId="26713D00" w:rsidR="002F3815" w:rsidRPr="00965846" w:rsidRDefault="003800A5" w:rsidP="001F2370">
            <w:pPr>
              <w:tabs>
                <w:tab w:val="clear" w:pos="794"/>
                <w:tab w:val="clear" w:pos="1191"/>
                <w:tab w:val="clear" w:pos="1588"/>
                <w:tab w:val="clear" w:pos="1985"/>
                <w:tab w:val="left" w:pos="6690"/>
              </w:tabs>
              <w:spacing w:before="0" w:after="360"/>
              <w:ind w:left="-108"/>
              <w:jc w:val="left"/>
              <w:rPr>
                <w:rFonts w:eastAsia="Times New Roman"/>
                <w:b/>
                <w:bCs/>
                <w:sz w:val="24"/>
                <w:szCs w:val="24"/>
                <w:lang w:eastAsia="zh-CN"/>
              </w:rPr>
            </w:pPr>
            <w:r w:rsidRPr="003800A5">
              <w:rPr>
                <w:rFonts w:asciiTheme="minorHAnsi" w:hAnsiTheme="minorHAnsi" w:cstheme="minorHAnsi" w:hint="eastAsia"/>
                <w:b/>
                <w:bCs/>
                <w:sz w:val="24"/>
                <w:szCs w:val="24"/>
                <w:lang w:val="en-GB" w:eastAsia="zh-CN"/>
              </w:rPr>
              <w:t>无线电通信顾问组第三十二次会议</w:t>
            </w:r>
            <w:r w:rsidR="00CC1A50">
              <w:rPr>
                <w:rFonts w:asciiTheme="minorHAnsi" w:hAnsiTheme="minorHAnsi" w:cstheme="minorHAnsi" w:hint="eastAsia"/>
                <w:b/>
                <w:bCs/>
                <w:sz w:val="24"/>
                <w:szCs w:val="24"/>
                <w:lang w:val="en-GB" w:eastAsia="zh-CN"/>
              </w:rPr>
              <w:t>结论摘要</w:t>
            </w:r>
          </w:p>
        </w:tc>
      </w:tr>
      <w:tr w:rsidR="009E6EBB" w:rsidRPr="004D0658" w14:paraId="5B23A838" w14:textId="77777777" w:rsidTr="002C73C0">
        <w:tc>
          <w:tcPr>
            <w:tcW w:w="1526" w:type="dxa"/>
            <w:shd w:val="clear" w:color="auto" w:fill="auto"/>
          </w:tcPr>
          <w:p w14:paraId="709777DE" w14:textId="77777777" w:rsidR="009E6EBB" w:rsidRPr="004D0658" w:rsidRDefault="009E6EBB" w:rsidP="00FE00C7">
            <w:pPr>
              <w:tabs>
                <w:tab w:val="clear" w:pos="794"/>
                <w:tab w:val="clear" w:pos="1191"/>
                <w:tab w:val="clear" w:pos="1588"/>
                <w:tab w:val="clear" w:pos="1985"/>
              </w:tabs>
              <w:spacing w:before="0"/>
              <w:ind w:hanging="105"/>
              <w:jc w:val="left"/>
              <w:rPr>
                <w:b/>
                <w:bCs/>
                <w:sz w:val="24"/>
                <w:szCs w:val="24"/>
                <w:lang w:val="en-GB" w:eastAsia="zh-CN"/>
              </w:rPr>
            </w:pPr>
          </w:p>
        </w:tc>
        <w:tc>
          <w:tcPr>
            <w:tcW w:w="8363" w:type="dxa"/>
            <w:gridSpan w:val="2"/>
            <w:vMerge/>
            <w:shd w:val="clear" w:color="auto" w:fill="auto"/>
          </w:tcPr>
          <w:p w14:paraId="7DDE7B0D" w14:textId="77777777" w:rsidR="009E6EBB" w:rsidRPr="004D0658" w:rsidRDefault="009E6EBB" w:rsidP="00FE00C7">
            <w:pPr>
              <w:tabs>
                <w:tab w:val="clear" w:pos="794"/>
                <w:tab w:val="clear" w:pos="1191"/>
                <w:tab w:val="clear" w:pos="1588"/>
                <w:tab w:val="clear" w:pos="1985"/>
              </w:tabs>
              <w:spacing w:before="0"/>
              <w:ind w:left="142"/>
              <w:rPr>
                <w:b/>
                <w:bCs/>
                <w:sz w:val="24"/>
                <w:szCs w:val="24"/>
                <w:lang w:val="en-GB" w:eastAsia="zh-CN"/>
              </w:rPr>
            </w:pPr>
          </w:p>
        </w:tc>
      </w:tr>
    </w:tbl>
    <w:p w14:paraId="4B34757F" w14:textId="75C39C66" w:rsidR="00161B2A" w:rsidRPr="002D4462" w:rsidRDefault="003800A5" w:rsidP="001F2370">
      <w:pPr>
        <w:spacing w:before="360"/>
        <w:ind w:firstLineChars="200" w:firstLine="480"/>
        <w:rPr>
          <w:rFonts w:asciiTheme="minorHAnsi" w:hAnsiTheme="minorHAnsi"/>
          <w:sz w:val="24"/>
          <w:szCs w:val="24"/>
          <w:lang w:eastAsia="zh-CN"/>
        </w:rPr>
      </w:pPr>
      <w:r w:rsidRPr="002D4462">
        <w:rPr>
          <w:rFonts w:hint="eastAsia"/>
          <w:sz w:val="24"/>
          <w:szCs w:val="24"/>
          <w:lang w:eastAsia="zh-CN"/>
        </w:rPr>
        <w:t>无线电通信顾问组（</w:t>
      </w:r>
      <w:r w:rsidRPr="002D4462">
        <w:rPr>
          <w:sz w:val="24"/>
          <w:szCs w:val="24"/>
          <w:lang w:eastAsia="zh-CN"/>
        </w:rPr>
        <w:t>RAG</w:t>
      </w:r>
      <w:r w:rsidRPr="002D4462">
        <w:rPr>
          <w:rFonts w:hint="eastAsia"/>
          <w:sz w:val="24"/>
          <w:szCs w:val="24"/>
          <w:lang w:eastAsia="zh-CN"/>
        </w:rPr>
        <w:t>）于</w:t>
      </w:r>
      <w:r w:rsidRPr="002D4462">
        <w:rPr>
          <w:rFonts w:hint="eastAsia"/>
          <w:sz w:val="24"/>
          <w:szCs w:val="24"/>
          <w:lang w:eastAsia="zh-CN"/>
        </w:rPr>
        <w:t>2025</w:t>
      </w:r>
      <w:r w:rsidRPr="002D4462">
        <w:rPr>
          <w:rFonts w:hint="eastAsia"/>
          <w:sz w:val="24"/>
          <w:szCs w:val="24"/>
          <w:lang w:eastAsia="zh-CN"/>
        </w:rPr>
        <w:t>年</w:t>
      </w:r>
      <w:r w:rsidRPr="002D4462">
        <w:rPr>
          <w:rFonts w:hint="eastAsia"/>
          <w:sz w:val="24"/>
          <w:szCs w:val="24"/>
          <w:lang w:eastAsia="zh-CN"/>
        </w:rPr>
        <w:t>4</w:t>
      </w:r>
      <w:r w:rsidRPr="002D4462">
        <w:rPr>
          <w:rFonts w:hint="eastAsia"/>
          <w:sz w:val="24"/>
          <w:szCs w:val="24"/>
          <w:lang w:eastAsia="zh-CN"/>
        </w:rPr>
        <w:t>月</w:t>
      </w:r>
      <w:r w:rsidRPr="002D4462">
        <w:rPr>
          <w:rFonts w:hint="eastAsia"/>
          <w:sz w:val="24"/>
          <w:szCs w:val="24"/>
          <w:lang w:eastAsia="zh-CN"/>
        </w:rPr>
        <w:t>14</w:t>
      </w:r>
      <w:r w:rsidRPr="002D4462">
        <w:rPr>
          <w:rFonts w:hint="eastAsia"/>
          <w:sz w:val="24"/>
          <w:szCs w:val="24"/>
          <w:lang w:eastAsia="zh-CN"/>
        </w:rPr>
        <w:t>日至</w:t>
      </w:r>
      <w:r w:rsidRPr="002D4462">
        <w:rPr>
          <w:rFonts w:hint="eastAsia"/>
          <w:sz w:val="24"/>
          <w:szCs w:val="24"/>
          <w:lang w:eastAsia="zh-CN"/>
        </w:rPr>
        <w:t>17</w:t>
      </w:r>
      <w:r w:rsidRPr="002D4462">
        <w:rPr>
          <w:rFonts w:hint="eastAsia"/>
          <w:sz w:val="24"/>
          <w:szCs w:val="24"/>
          <w:lang w:eastAsia="zh-CN"/>
        </w:rPr>
        <w:t>日</w:t>
      </w:r>
      <w:r w:rsidR="00CC1A50" w:rsidRPr="002D4462">
        <w:rPr>
          <w:rFonts w:hint="eastAsia"/>
          <w:sz w:val="24"/>
          <w:szCs w:val="24"/>
          <w:lang w:eastAsia="zh-CN"/>
        </w:rPr>
        <w:t>召开</w:t>
      </w:r>
      <w:r w:rsidRPr="002D4462">
        <w:rPr>
          <w:rFonts w:hint="eastAsia"/>
          <w:sz w:val="24"/>
          <w:szCs w:val="24"/>
          <w:lang w:eastAsia="zh-CN"/>
        </w:rPr>
        <w:t>了第三十二次会议。</w:t>
      </w:r>
    </w:p>
    <w:p w14:paraId="368C7542" w14:textId="44CA4135" w:rsidR="00161B2A" w:rsidRPr="002D4462" w:rsidRDefault="003800A5" w:rsidP="002D4462">
      <w:pPr>
        <w:ind w:firstLineChars="200" w:firstLine="480"/>
        <w:rPr>
          <w:rFonts w:asciiTheme="minorHAnsi" w:hAnsiTheme="minorHAnsi" w:cstheme="minorBidi"/>
          <w:sz w:val="24"/>
          <w:szCs w:val="24"/>
          <w:lang w:eastAsia="zh-CN"/>
        </w:rPr>
      </w:pPr>
      <w:r w:rsidRPr="002D4462">
        <w:rPr>
          <w:rFonts w:hint="eastAsia"/>
          <w:sz w:val="24"/>
          <w:szCs w:val="24"/>
          <w:lang w:eastAsia="zh-CN"/>
        </w:rPr>
        <w:t>本次会议的</w:t>
      </w:r>
      <w:r w:rsidR="00CC1A50" w:rsidRPr="002D4462">
        <w:rPr>
          <w:rFonts w:hint="eastAsia"/>
          <w:sz w:val="24"/>
          <w:szCs w:val="24"/>
          <w:lang w:eastAsia="zh-CN"/>
        </w:rPr>
        <w:t>结论摘要载于本函</w:t>
      </w:r>
      <w:r w:rsidR="00311FB8" w:rsidRPr="002D4462">
        <w:rPr>
          <w:rFonts w:hint="eastAsia"/>
          <w:sz w:val="24"/>
          <w:szCs w:val="24"/>
          <w:lang w:eastAsia="zh-CN"/>
        </w:rPr>
        <w:t>的</w:t>
      </w:r>
      <w:r w:rsidR="00CC1A50" w:rsidRPr="002D4462">
        <w:rPr>
          <w:rFonts w:hint="eastAsia"/>
          <w:sz w:val="24"/>
          <w:szCs w:val="24"/>
          <w:lang w:eastAsia="zh-CN"/>
        </w:rPr>
        <w:t>后附资料中。</w:t>
      </w:r>
    </w:p>
    <w:p w14:paraId="457B42F0" w14:textId="254E16EF" w:rsidR="00161B2A" w:rsidRPr="002D4462" w:rsidRDefault="003800A5" w:rsidP="002D4462">
      <w:pPr>
        <w:ind w:firstLineChars="200" w:firstLine="480"/>
        <w:rPr>
          <w:rFonts w:asciiTheme="minorHAnsi" w:hAnsiTheme="minorHAnsi" w:cstheme="minorHAnsi"/>
          <w:sz w:val="24"/>
          <w:szCs w:val="24"/>
          <w:lang w:eastAsia="zh-CN"/>
        </w:rPr>
      </w:pPr>
      <w:r w:rsidRPr="002D4462">
        <w:rPr>
          <w:rFonts w:hint="eastAsia"/>
          <w:sz w:val="24"/>
          <w:szCs w:val="24"/>
          <w:lang w:eastAsia="zh-CN"/>
        </w:rPr>
        <w:t>有关本次会议的更多信息可在</w:t>
      </w:r>
      <w:r w:rsidRPr="002D4462">
        <w:rPr>
          <w:sz w:val="24"/>
          <w:szCs w:val="24"/>
          <w:lang w:eastAsia="zh-CN"/>
        </w:rPr>
        <w:t>RAG</w:t>
      </w:r>
      <w:r w:rsidRPr="002D4462">
        <w:rPr>
          <w:rFonts w:hint="eastAsia"/>
          <w:sz w:val="24"/>
          <w:szCs w:val="24"/>
          <w:lang w:eastAsia="zh-CN"/>
        </w:rPr>
        <w:t>网站上</w:t>
      </w:r>
      <w:r w:rsidR="00311FB8" w:rsidRPr="002D4462">
        <w:rPr>
          <w:rFonts w:hint="eastAsia"/>
          <w:sz w:val="24"/>
          <w:szCs w:val="24"/>
          <w:lang w:eastAsia="zh-CN"/>
        </w:rPr>
        <w:t>查阅</w:t>
      </w:r>
      <w:r w:rsidRPr="002D4462">
        <w:rPr>
          <w:rFonts w:hint="eastAsia"/>
          <w:sz w:val="24"/>
          <w:szCs w:val="24"/>
          <w:lang w:eastAsia="zh-CN"/>
        </w:rPr>
        <w:t>：</w:t>
      </w:r>
      <w:hyperlink r:id="rId11" w:history="1">
        <w:r w:rsidRPr="002D4462">
          <w:rPr>
            <w:rStyle w:val="Hyperlink"/>
            <w:sz w:val="24"/>
            <w:szCs w:val="24"/>
            <w:lang w:eastAsia="zh-CN"/>
          </w:rPr>
          <w:t>https://www.itu.int/rag/</w:t>
        </w:r>
      </w:hyperlink>
      <w:r w:rsidRPr="002D4462">
        <w:rPr>
          <w:rFonts w:hint="eastAsia"/>
          <w:sz w:val="24"/>
          <w:szCs w:val="24"/>
          <w:lang w:eastAsia="zh-CN"/>
        </w:rPr>
        <w:t>。</w:t>
      </w:r>
    </w:p>
    <w:p w14:paraId="258560AD" w14:textId="2DA2BAB9" w:rsidR="00BD0C61" w:rsidRPr="002D4462" w:rsidRDefault="003800A5" w:rsidP="001F2370">
      <w:pPr>
        <w:spacing w:before="1200" w:line="240" w:lineRule="auto"/>
        <w:jc w:val="left"/>
        <w:rPr>
          <w:rFonts w:asciiTheme="minorHAnsi" w:eastAsiaTheme="majorEastAsia" w:hAnsiTheme="minorHAnsi" w:cstheme="minorHAnsi"/>
          <w:sz w:val="24"/>
          <w:szCs w:val="24"/>
          <w:lang w:eastAsia="zh-CN"/>
        </w:rPr>
      </w:pPr>
      <w:r w:rsidRPr="002D4462">
        <w:rPr>
          <w:rFonts w:hint="eastAsia"/>
          <w:color w:val="000000"/>
          <w:sz w:val="24"/>
          <w:szCs w:val="24"/>
          <w:lang w:eastAsia="zh-CN"/>
        </w:rPr>
        <w:t>无线电通信局主任</w:t>
      </w:r>
      <w:r w:rsidR="001F2370">
        <w:rPr>
          <w:color w:val="000000"/>
          <w:sz w:val="24"/>
          <w:szCs w:val="24"/>
          <w:lang w:eastAsia="zh-CN"/>
        </w:rPr>
        <w:br/>
      </w:r>
      <w:r w:rsidR="00CC1A50" w:rsidRPr="002D4462">
        <w:rPr>
          <w:rFonts w:hint="eastAsia"/>
          <w:sz w:val="24"/>
          <w:szCs w:val="24"/>
          <w:lang w:eastAsia="zh-CN"/>
        </w:rPr>
        <w:t>马里奥</w:t>
      </w:r>
      <w:r w:rsidR="00CC1A50" w:rsidRPr="002D4462">
        <w:rPr>
          <w:rFonts w:ascii="Times New Roman" w:hAnsi="Times New Roman" w:cs="Times New Roman"/>
          <w:sz w:val="24"/>
          <w:szCs w:val="24"/>
          <w:lang w:eastAsia="zh-CN"/>
        </w:rPr>
        <w:t>·</w:t>
      </w:r>
      <w:r w:rsidR="00CC1A50" w:rsidRPr="002D4462">
        <w:rPr>
          <w:rFonts w:hint="eastAsia"/>
          <w:sz w:val="24"/>
          <w:szCs w:val="24"/>
          <w:lang w:eastAsia="zh-CN"/>
        </w:rPr>
        <w:t>马尼维奇</w:t>
      </w:r>
    </w:p>
    <w:p w14:paraId="51C24BF3" w14:textId="77777777" w:rsidR="00912343" w:rsidRPr="002D4462" w:rsidRDefault="00912343" w:rsidP="006E27D3">
      <w:pPr>
        <w:tabs>
          <w:tab w:val="clear" w:pos="794"/>
          <w:tab w:val="clear" w:pos="1191"/>
          <w:tab w:val="clear" w:pos="1588"/>
          <w:tab w:val="clear" w:pos="1985"/>
          <w:tab w:val="left" w:pos="0"/>
        </w:tabs>
        <w:spacing w:before="0" w:line="240" w:lineRule="auto"/>
        <w:jc w:val="lowKashida"/>
        <w:rPr>
          <w:rFonts w:asciiTheme="minorHAnsi" w:eastAsiaTheme="majorEastAsia" w:hAnsiTheme="minorHAnsi" w:cstheme="minorHAnsi"/>
          <w:sz w:val="24"/>
          <w:szCs w:val="24"/>
          <w:lang w:eastAsia="zh-CN"/>
        </w:rPr>
      </w:pPr>
    </w:p>
    <w:p w14:paraId="6639CDB4" w14:textId="77777777" w:rsidR="00912343" w:rsidRPr="002D4462" w:rsidRDefault="00912343" w:rsidP="006E27D3">
      <w:pPr>
        <w:tabs>
          <w:tab w:val="clear" w:pos="794"/>
          <w:tab w:val="clear" w:pos="1191"/>
          <w:tab w:val="clear" w:pos="1588"/>
          <w:tab w:val="clear" w:pos="1985"/>
          <w:tab w:val="left" w:pos="0"/>
        </w:tabs>
        <w:spacing w:before="0" w:line="240" w:lineRule="auto"/>
        <w:jc w:val="lowKashida"/>
        <w:rPr>
          <w:rFonts w:asciiTheme="minorHAnsi" w:eastAsiaTheme="majorEastAsia" w:hAnsiTheme="minorHAnsi" w:cstheme="minorHAnsi"/>
          <w:sz w:val="24"/>
          <w:szCs w:val="24"/>
          <w:lang w:eastAsia="zh-CN"/>
        </w:rPr>
      </w:pPr>
    </w:p>
    <w:p w14:paraId="01E13A1C" w14:textId="4AD4F9A3" w:rsidR="00BD0C61" w:rsidRPr="00912343" w:rsidRDefault="00CC1A50" w:rsidP="00BF321F">
      <w:pPr>
        <w:spacing w:before="1560"/>
        <w:rPr>
          <w:lang w:val="en-GB" w:eastAsia="zh-CN"/>
        </w:rPr>
        <w:sectPr w:rsidR="00BD0C61" w:rsidRPr="00912343" w:rsidSect="00BD0C61">
          <w:headerReference w:type="even" r:id="rId12"/>
          <w:headerReference w:type="default" r:id="rId13"/>
          <w:headerReference w:type="first" r:id="rId14"/>
          <w:footerReference w:type="first" r:id="rId15"/>
          <w:pgSz w:w="11907" w:h="16834"/>
          <w:pgMar w:top="1418" w:right="1134" w:bottom="1418" w:left="1134" w:header="720" w:footer="720" w:gutter="0"/>
          <w:paperSrc w:first="15" w:other="15"/>
          <w:cols w:space="720"/>
          <w:titlePg/>
          <w:docGrid w:linePitch="326"/>
        </w:sectPr>
      </w:pPr>
      <w:r w:rsidRPr="002D4462">
        <w:rPr>
          <w:rFonts w:hint="eastAsia"/>
          <w:sz w:val="24"/>
          <w:szCs w:val="24"/>
          <w:lang w:val="en-GB" w:eastAsia="zh-CN"/>
        </w:rPr>
        <w:t>后附资料</w:t>
      </w:r>
      <w:r w:rsidR="003800A5" w:rsidRPr="002D4462">
        <w:rPr>
          <w:rFonts w:hint="eastAsia"/>
          <w:sz w:val="24"/>
          <w:szCs w:val="24"/>
          <w:lang w:val="en-GB" w:eastAsia="zh-CN"/>
        </w:rPr>
        <w:t>：</w:t>
      </w:r>
      <w:r w:rsidRPr="002D4462">
        <w:rPr>
          <w:rFonts w:hint="eastAsia"/>
          <w:sz w:val="24"/>
          <w:szCs w:val="24"/>
          <w:lang w:val="en-GB" w:eastAsia="zh-CN"/>
        </w:rPr>
        <w:t>1</w:t>
      </w:r>
      <w:r w:rsidRPr="002D4462">
        <w:rPr>
          <w:rFonts w:hint="eastAsia"/>
          <w:sz w:val="24"/>
          <w:szCs w:val="24"/>
          <w:lang w:val="en-GB" w:eastAsia="zh-CN"/>
        </w:rPr>
        <w:t>件</w:t>
      </w:r>
    </w:p>
    <w:p w14:paraId="14307D3B" w14:textId="7ABCEC4C" w:rsidR="002A0380" w:rsidRPr="00DD79F1" w:rsidRDefault="00DB6680" w:rsidP="00DA0F4B">
      <w:pPr>
        <w:pStyle w:val="AnnexNo"/>
        <w:spacing w:before="120"/>
        <w:rPr>
          <w:rFonts w:asciiTheme="minorHAnsi" w:hAnsiTheme="minorHAnsi" w:cstheme="minorHAnsi"/>
          <w:lang w:val="en-US" w:eastAsia="zh-CN"/>
        </w:rPr>
      </w:pPr>
      <w:r>
        <w:rPr>
          <w:rFonts w:ascii="SimSun" w:eastAsia="SimSun" w:hAnsi="SimSun" w:cs="SimSun" w:hint="eastAsia"/>
          <w:lang w:val="en-US" w:eastAsia="zh-CN"/>
        </w:rPr>
        <w:lastRenderedPageBreak/>
        <w:t>后附资料</w:t>
      </w:r>
    </w:p>
    <w:p w14:paraId="23410F2F" w14:textId="24125910" w:rsidR="002A0380" w:rsidRPr="00DD79F1" w:rsidRDefault="003800A5" w:rsidP="002A0380">
      <w:pPr>
        <w:pStyle w:val="Annextitle"/>
        <w:rPr>
          <w:rFonts w:asciiTheme="minorHAnsi" w:hAnsiTheme="minorHAnsi" w:cstheme="minorHAnsi"/>
          <w:lang w:eastAsia="zh-CN"/>
        </w:rPr>
      </w:pPr>
      <w:r w:rsidRPr="003800A5">
        <w:rPr>
          <w:rFonts w:ascii="SimSun" w:eastAsia="SimSun" w:hAnsi="SimSun" w:cs="SimSun" w:hint="eastAsia"/>
          <w:lang w:eastAsia="zh-CN"/>
        </w:rPr>
        <w:t>无线电通信顾问组第三十二次会议</w:t>
      </w:r>
      <w:r w:rsidR="002A0380" w:rsidRPr="00DD79F1">
        <w:rPr>
          <w:rFonts w:asciiTheme="minorHAnsi" w:hAnsiTheme="minorHAnsi" w:cstheme="minorHAnsi"/>
          <w:lang w:eastAsia="zh-CN"/>
        </w:rPr>
        <w:br/>
      </w:r>
      <w:r w:rsidR="00CC1A50">
        <w:rPr>
          <w:rFonts w:ascii="SimSun" w:eastAsia="SimSun" w:hAnsi="SimSun" w:cs="SimSun" w:hint="eastAsia"/>
          <w:lang w:eastAsia="zh-CN"/>
        </w:rPr>
        <w:t>结论摘要</w:t>
      </w:r>
    </w:p>
    <w:p w14:paraId="34454843" w14:textId="286431B0" w:rsidR="000511F5" w:rsidRPr="00BF321F" w:rsidRDefault="00DB6680" w:rsidP="00BD79AA">
      <w:pPr>
        <w:jc w:val="center"/>
        <w:rPr>
          <w:lang w:val="ru-RU"/>
        </w:rPr>
      </w:pPr>
      <w:r w:rsidRPr="00BF321F">
        <w:rPr>
          <w:rFonts w:asciiTheme="minorHAnsi" w:hAnsiTheme="minorHAnsi" w:cstheme="minorBidi" w:hint="eastAsia"/>
          <w:lang w:val="ru-RU" w:eastAsia="zh-CN"/>
        </w:rPr>
        <w:t>（</w:t>
      </w:r>
      <w:r>
        <w:rPr>
          <w:rFonts w:asciiTheme="minorHAnsi" w:hAnsiTheme="minorHAnsi" w:cstheme="minorBidi" w:hint="eastAsia"/>
          <w:lang w:val="fr-CA" w:eastAsia="zh-CN"/>
        </w:rPr>
        <w:t>来源</w:t>
      </w:r>
      <w:r w:rsidRPr="00BF321F">
        <w:rPr>
          <w:rFonts w:asciiTheme="minorHAnsi" w:hAnsiTheme="minorHAnsi" w:cstheme="minorBidi" w:hint="eastAsia"/>
          <w:lang w:val="ru-RU" w:eastAsia="zh-CN"/>
        </w:rPr>
        <w:t>：</w:t>
      </w:r>
      <w:hyperlink r:id="rId16">
        <w:r w:rsidRPr="00345DD3">
          <w:rPr>
            <w:rStyle w:val="Hyperlink"/>
            <w:rFonts w:asciiTheme="minorHAnsi" w:hAnsiTheme="minorHAnsi" w:cstheme="minorBidi"/>
            <w:lang w:val="en-GB"/>
          </w:rPr>
          <w:t>RAG</w:t>
        </w:r>
        <w:r w:rsidRPr="00BF321F">
          <w:rPr>
            <w:rStyle w:val="Hyperlink"/>
            <w:rFonts w:asciiTheme="minorHAnsi" w:hAnsiTheme="minorHAnsi" w:cstheme="minorBidi"/>
            <w:lang w:val="ru-RU"/>
          </w:rPr>
          <w:t>/</w:t>
        </w:r>
        <w:r w:rsidRPr="00345DD3">
          <w:rPr>
            <w:rStyle w:val="Hyperlink"/>
            <w:rFonts w:asciiTheme="minorHAnsi" w:hAnsiTheme="minorHAnsi" w:cstheme="minorBidi"/>
            <w:lang w:val="en-GB"/>
          </w:rPr>
          <w:t>TEMP</w:t>
        </w:r>
        <w:r w:rsidRPr="00BF321F">
          <w:rPr>
            <w:rStyle w:val="Hyperlink"/>
            <w:rFonts w:asciiTheme="minorHAnsi" w:hAnsiTheme="minorHAnsi" w:cstheme="minorBidi"/>
            <w:lang w:val="ru-RU"/>
          </w:rPr>
          <w:t>/5</w:t>
        </w:r>
      </w:hyperlink>
      <w:r w:rsidRPr="00C813B2">
        <w:rPr>
          <w:rFonts w:asciiTheme="minorHAnsi" w:hAnsiTheme="minorHAnsi" w:cstheme="minorBidi" w:hint="eastAsia"/>
          <w:lang w:eastAsia="zh-CN"/>
        </w:rPr>
        <w:t>号文件</w:t>
      </w:r>
      <w:r w:rsidRPr="00BF321F">
        <w:rPr>
          <w:rFonts w:asciiTheme="minorHAnsi" w:hAnsiTheme="minorHAnsi" w:cstheme="minorBidi" w:hint="eastAsia"/>
          <w:lang w:val="ru-RU" w:eastAsia="zh-CN"/>
        </w:rPr>
        <w:t>）</w:t>
      </w:r>
      <w:r w:rsidR="002A0380" w:rsidRPr="00BF321F">
        <w:rPr>
          <w:rFonts w:asciiTheme="minorHAnsi" w:hAnsiTheme="minorHAnsi" w:cstheme="minorBidi"/>
          <w:lang w:val="ru-RU"/>
        </w:rPr>
        <w:t>)</w:t>
      </w:r>
      <w:r w:rsidR="002A0380" w:rsidRPr="00BF321F">
        <w:rPr>
          <w:lang w:val="ru-RU"/>
        </w:rPr>
        <w:br/>
      </w:r>
    </w:p>
    <w:tbl>
      <w:tblPr>
        <w:tblpPr w:leftFromText="180" w:rightFromText="180" w:vertAnchor="text" w:tblpXSpec="center" w:tblpY="1"/>
        <w:tblOverlap w:val="never"/>
        <w:tblW w:w="153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037"/>
        <w:gridCol w:w="2375"/>
        <w:gridCol w:w="11889"/>
      </w:tblGrid>
      <w:tr w:rsidR="00821DC0" w:rsidRPr="00EE03F8" w14:paraId="3BDEB62B" w14:textId="77777777" w:rsidTr="00CF0E03">
        <w:trPr>
          <w:cantSplit/>
          <w:tblHeader/>
        </w:trPr>
        <w:tc>
          <w:tcPr>
            <w:tcW w:w="1037" w:type="dxa"/>
          </w:tcPr>
          <w:p w14:paraId="5068F619" w14:textId="7289D7F2" w:rsidR="00821DC0" w:rsidRPr="00141B6C" w:rsidRDefault="00821DC0" w:rsidP="0065493E">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asciiTheme="minorHAnsi" w:hAnsiTheme="minorHAnsi" w:cstheme="minorBidi"/>
                <w:b/>
                <w:lang w:val="en-GB"/>
              </w:rPr>
            </w:pPr>
            <w:r w:rsidRPr="00BF321F">
              <w:rPr>
                <w:rFonts w:asciiTheme="minorHAnsi" w:hAnsiTheme="minorHAnsi" w:cstheme="minorBidi"/>
                <w:b/>
                <w:lang w:val="ru-RU"/>
              </w:rPr>
              <w:br w:type="page"/>
            </w:r>
            <w:r w:rsidR="000F7CCE" w:rsidRPr="000F7CCE">
              <w:rPr>
                <w:rFonts w:asciiTheme="minorHAnsi" w:hAnsiTheme="minorHAnsi" w:cstheme="minorBidi" w:hint="eastAsia"/>
                <w:b/>
                <w:lang w:val="en-GB"/>
              </w:rPr>
              <w:t>议项</w:t>
            </w:r>
          </w:p>
        </w:tc>
        <w:tc>
          <w:tcPr>
            <w:tcW w:w="2375" w:type="dxa"/>
          </w:tcPr>
          <w:p w14:paraId="65B5ED54" w14:textId="0DFB169C" w:rsidR="00821DC0" w:rsidRPr="00141B6C" w:rsidRDefault="000F7CCE" w:rsidP="00821DC0">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jc w:val="left"/>
              <w:rPr>
                <w:rFonts w:asciiTheme="minorHAnsi" w:hAnsiTheme="minorHAnsi" w:cstheme="minorBidi"/>
                <w:b/>
                <w:lang w:val="en-GB"/>
              </w:rPr>
            </w:pPr>
            <w:r>
              <w:rPr>
                <w:rFonts w:asciiTheme="minorHAnsi" w:hAnsiTheme="minorHAnsi" w:cstheme="minorBidi" w:hint="eastAsia"/>
                <w:b/>
                <w:lang w:val="en-GB" w:eastAsia="zh-CN"/>
              </w:rPr>
              <w:t>议题</w:t>
            </w:r>
            <w:r w:rsidR="00821DC0" w:rsidRPr="1403F15A">
              <w:rPr>
                <w:rFonts w:asciiTheme="minorHAnsi" w:hAnsiTheme="minorHAnsi" w:cstheme="minorBidi"/>
                <w:b/>
                <w:lang w:val="en-GB"/>
              </w:rPr>
              <w:t>/</w:t>
            </w:r>
            <w:r>
              <w:rPr>
                <w:rFonts w:asciiTheme="minorHAnsi" w:hAnsiTheme="minorHAnsi" w:cstheme="minorBidi" w:hint="eastAsia"/>
                <w:b/>
                <w:lang w:val="en-GB" w:eastAsia="zh-CN"/>
              </w:rPr>
              <w:t>文件</w:t>
            </w:r>
          </w:p>
        </w:tc>
        <w:tc>
          <w:tcPr>
            <w:tcW w:w="11889" w:type="dxa"/>
          </w:tcPr>
          <w:p w14:paraId="0F5E9DF7" w14:textId="077F0284" w:rsidR="00821DC0" w:rsidRPr="00141B6C" w:rsidRDefault="000F7CCE" w:rsidP="0065493E">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asciiTheme="minorHAnsi" w:hAnsiTheme="minorHAnsi" w:cstheme="minorBidi"/>
                <w:b/>
                <w:lang w:val="en-GB"/>
              </w:rPr>
            </w:pPr>
            <w:r>
              <w:rPr>
                <w:rFonts w:asciiTheme="minorHAnsi" w:hAnsiTheme="minorHAnsi" w:cstheme="minorBidi" w:hint="eastAsia"/>
                <w:b/>
                <w:lang w:val="en-GB" w:eastAsia="zh-CN"/>
              </w:rPr>
              <w:t>结论</w:t>
            </w:r>
          </w:p>
        </w:tc>
      </w:tr>
      <w:tr w:rsidR="00821DC0" w:rsidRPr="00EE03F8" w14:paraId="789F4318" w14:textId="77777777" w:rsidTr="00CF0E03">
        <w:tc>
          <w:tcPr>
            <w:tcW w:w="1037" w:type="dxa"/>
          </w:tcPr>
          <w:p w14:paraId="69FF5441" w14:textId="77777777" w:rsidR="00821DC0" w:rsidRPr="00141B6C" w:rsidRDefault="00821DC0" w:rsidP="0065493E">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asciiTheme="minorHAnsi" w:hAnsiTheme="minorHAnsi" w:cstheme="minorBidi"/>
                <w:lang w:val="en-GB"/>
              </w:rPr>
            </w:pPr>
            <w:r w:rsidRPr="1403F15A">
              <w:rPr>
                <w:rFonts w:asciiTheme="minorHAnsi" w:hAnsiTheme="minorHAnsi" w:cstheme="minorBidi"/>
                <w:lang w:val="en-GB"/>
              </w:rPr>
              <w:t>1</w:t>
            </w:r>
          </w:p>
        </w:tc>
        <w:tc>
          <w:tcPr>
            <w:tcW w:w="2375" w:type="dxa"/>
          </w:tcPr>
          <w:p w14:paraId="03502A24" w14:textId="5476781F" w:rsidR="00821DC0" w:rsidRPr="00141B6C" w:rsidRDefault="000F7CCE" w:rsidP="00821DC0">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jc w:val="left"/>
              <w:rPr>
                <w:rFonts w:asciiTheme="minorHAnsi" w:hAnsiTheme="minorHAnsi" w:cstheme="minorBidi"/>
                <w:lang w:val="en-GB"/>
              </w:rPr>
            </w:pPr>
            <w:r>
              <w:rPr>
                <w:rFonts w:asciiTheme="minorHAnsi" w:hAnsiTheme="minorHAnsi" w:cstheme="minorBidi" w:hint="eastAsia"/>
                <w:lang w:val="en-GB" w:eastAsia="zh-CN"/>
              </w:rPr>
              <w:t>开场白</w:t>
            </w:r>
          </w:p>
        </w:tc>
        <w:tc>
          <w:tcPr>
            <w:tcW w:w="11889" w:type="dxa"/>
          </w:tcPr>
          <w:p w14:paraId="56B809A7" w14:textId="63D67C89" w:rsidR="000F7CCE" w:rsidRPr="000F7CCE" w:rsidRDefault="00DB6680" w:rsidP="000F7CCE">
            <w:pPr>
              <w:spacing w:before="80"/>
              <w:rPr>
                <w:rFonts w:asciiTheme="minorHAnsi" w:hAnsiTheme="minorHAnsi" w:cstheme="minorBidi"/>
                <w:lang w:eastAsia="zh-CN"/>
              </w:rPr>
            </w:pPr>
            <w:r>
              <w:rPr>
                <w:rFonts w:asciiTheme="minorHAnsi" w:hAnsiTheme="minorHAnsi" w:cstheme="minorBidi" w:hint="eastAsia"/>
                <w:lang w:eastAsia="zh-CN"/>
              </w:rPr>
              <w:t>RAG</w:t>
            </w:r>
            <w:r w:rsidR="000F7CCE" w:rsidRPr="000F7CCE">
              <w:rPr>
                <w:rFonts w:asciiTheme="minorHAnsi" w:hAnsiTheme="minorHAnsi" w:cstheme="minorBidi" w:hint="eastAsia"/>
                <w:lang w:eastAsia="zh-CN"/>
              </w:rPr>
              <w:t>主席</w:t>
            </w:r>
            <w:r w:rsidR="000F7CCE" w:rsidRPr="000F7CCE">
              <w:rPr>
                <w:rFonts w:asciiTheme="minorHAnsi" w:hAnsiTheme="minorHAnsi" w:cstheme="minorBidi" w:hint="eastAsia"/>
                <w:lang w:eastAsia="zh-CN"/>
              </w:rPr>
              <w:t>Mohammed Aljnoobi</w:t>
            </w:r>
            <w:r w:rsidR="000F7CCE" w:rsidRPr="000F7CCE">
              <w:rPr>
                <w:rFonts w:asciiTheme="minorHAnsi" w:hAnsiTheme="minorHAnsi" w:cstheme="minorBidi" w:hint="eastAsia"/>
                <w:lang w:eastAsia="zh-CN"/>
              </w:rPr>
              <w:t>先生（沙特阿拉伯）宣布会议</w:t>
            </w:r>
            <w:r w:rsidR="00F40124" w:rsidRPr="00C813B2">
              <w:rPr>
                <w:rFonts w:hint="eastAsia"/>
                <w:lang w:eastAsia="zh-CN"/>
              </w:rPr>
              <w:t>开始</w:t>
            </w:r>
            <w:r w:rsidR="000F7CCE" w:rsidRPr="000F7CCE">
              <w:rPr>
                <w:rFonts w:asciiTheme="minorHAnsi" w:hAnsiTheme="minorHAnsi" w:cstheme="minorBidi" w:hint="eastAsia"/>
                <w:lang w:eastAsia="zh-CN"/>
              </w:rPr>
              <w:t>。</w:t>
            </w:r>
          </w:p>
          <w:p w14:paraId="52997A5A" w14:textId="519ECB13" w:rsidR="00411E49" w:rsidRPr="000F7CCE" w:rsidRDefault="000F7CCE" w:rsidP="00C11AB1">
            <w:pPr>
              <w:spacing w:before="80"/>
              <w:rPr>
                <w:rFonts w:asciiTheme="minorHAnsi" w:hAnsiTheme="minorHAnsi" w:cstheme="minorBidi"/>
                <w:lang w:eastAsia="zh-CN"/>
              </w:rPr>
            </w:pPr>
            <w:r w:rsidRPr="000F7CCE">
              <w:rPr>
                <w:rFonts w:asciiTheme="minorHAnsi" w:hAnsiTheme="minorHAnsi" w:cstheme="minorBidi" w:hint="eastAsia"/>
                <w:lang w:eastAsia="zh-CN"/>
              </w:rPr>
              <w:t>国际电联秘书长在欢迎辞中提到，</w:t>
            </w:r>
            <w:r w:rsidR="003E439E" w:rsidRPr="00411E49">
              <w:rPr>
                <w:rFonts w:asciiTheme="minorHAnsi" w:hAnsiTheme="minorHAnsi" w:cstheme="minorBidi"/>
                <w:lang w:eastAsia="zh-CN"/>
              </w:rPr>
              <w:t>太空曾是</w:t>
            </w:r>
            <w:r w:rsidR="00787B9F">
              <w:rPr>
                <w:rFonts w:asciiTheme="minorHAnsi" w:hAnsiTheme="minorHAnsi" w:cstheme="minorBidi" w:hint="eastAsia"/>
                <w:lang w:eastAsia="zh-CN"/>
              </w:rPr>
              <w:t>人类</w:t>
            </w:r>
            <w:r w:rsidR="003E439E" w:rsidRPr="00411E49">
              <w:rPr>
                <w:rFonts w:asciiTheme="minorHAnsi" w:hAnsiTheme="minorHAnsi" w:cstheme="minorBidi"/>
                <w:lang w:eastAsia="zh-CN"/>
              </w:rPr>
              <w:t>憧憬的象征，</w:t>
            </w:r>
            <w:r w:rsidRPr="000F7CCE">
              <w:rPr>
                <w:rFonts w:asciiTheme="minorHAnsi" w:hAnsiTheme="minorHAnsi" w:cstheme="minorBidi" w:hint="eastAsia"/>
                <w:lang w:eastAsia="zh-CN"/>
              </w:rPr>
              <w:t>现</w:t>
            </w:r>
            <w:r w:rsidR="00C11AB1" w:rsidRPr="00411E49">
              <w:rPr>
                <w:rFonts w:asciiTheme="minorHAnsi" w:hAnsiTheme="minorHAnsi" w:cstheme="minorBidi"/>
                <w:lang w:eastAsia="zh-CN"/>
              </w:rPr>
              <w:t>如今</w:t>
            </w:r>
            <w:r w:rsidRPr="000F7CCE">
              <w:rPr>
                <w:rFonts w:asciiTheme="minorHAnsi" w:hAnsiTheme="minorHAnsi" w:cstheme="minorBidi" w:hint="eastAsia"/>
                <w:lang w:eastAsia="zh-CN"/>
              </w:rPr>
              <w:t>已成为我们在地球上</w:t>
            </w:r>
            <w:r w:rsidR="00222576" w:rsidRPr="000F7CCE">
              <w:rPr>
                <w:rFonts w:asciiTheme="minorHAnsi" w:hAnsiTheme="minorHAnsi" w:cstheme="minorBidi" w:hint="eastAsia"/>
                <w:lang w:eastAsia="zh-CN"/>
              </w:rPr>
              <w:t>每天</w:t>
            </w:r>
            <w:r w:rsidRPr="000F7CCE">
              <w:rPr>
                <w:rFonts w:asciiTheme="minorHAnsi" w:hAnsiTheme="minorHAnsi" w:cstheme="minorBidi" w:hint="eastAsia"/>
                <w:lang w:eastAsia="zh-CN"/>
              </w:rPr>
              <w:t>所依赖的服务的重要推动力，为科学、安全和连接提供支持。</w:t>
            </w:r>
            <w:r w:rsidR="00C11AB1" w:rsidRPr="00411E49">
              <w:rPr>
                <w:rFonts w:asciiTheme="minorHAnsi" w:hAnsiTheme="minorHAnsi" w:cstheme="minorBidi" w:hint="eastAsia"/>
                <w:lang w:eastAsia="zh-CN"/>
              </w:rPr>
              <w:t>虽然</w:t>
            </w:r>
            <w:r w:rsidR="00C11AB1" w:rsidRPr="00411E49">
              <w:rPr>
                <w:rFonts w:asciiTheme="minorHAnsi" w:hAnsiTheme="minorHAnsi" w:cstheme="minorBidi" w:hint="eastAsia"/>
                <w:lang w:eastAsia="zh-CN"/>
              </w:rPr>
              <w:t>WRC-27</w:t>
            </w:r>
            <w:r w:rsidR="00C11AB1" w:rsidRPr="00411E49">
              <w:rPr>
                <w:rFonts w:asciiTheme="minorHAnsi" w:hAnsiTheme="minorHAnsi" w:cstheme="minorBidi" w:hint="eastAsia"/>
                <w:lang w:eastAsia="zh-CN"/>
              </w:rPr>
              <w:t>将</w:t>
            </w:r>
            <w:r w:rsidRPr="000F7CCE">
              <w:rPr>
                <w:rFonts w:asciiTheme="minorHAnsi" w:hAnsiTheme="minorHAnsi" w:cstheme="minorBidi" w:hint="eastAsia"/>
                <w:lang w:eastAsia="zh-CN"/>
              </w:rPr>
              <w:t>将重点关注空间问题，但</w:t>
            </w:r>
            <w:r w:rsidR="00C11AB1">
              <w:rPr>
                <w:rFonts w:asciiTheme="minorHAnsi" w:hAnsiTheme="minorHAnsi" w:cstheme="minorBidi" w:hint="eastAsia"/>
                <w:lang w:eastAsia="zh-CN"/>
              </w:rPr>
              <w:t>秘书长</w:t>
            </w:r>
            <w:r w:rsidR="00001CD3">
              <w:rPr>
                <w:rFonts w:asciiTheme="minorHAnsi" w:hAnsiTheme="minorHAnsi" w:cstheme="minorBidi" w:hint="eastAsia"/>
                <w:lang w:eastAsia="zh-CN"/>
              </w:rPr>
              <w:t>女士</w:t>
            </w:r>
            <w:r w:rsidRPr="000F7CCE">
              <w:rPr>
                <w:rFonts w:asciiTheme="minorHAnsi" w:hAnsiTheme="minorHAnsi" w:cstheme="minorBidi" w:hint="eastAsia"/>
                <w:lang w:eastAsia="zh-CN"/>
              </w:rPr>
              <w:t>也</w:t>
            </w:r>
            <w:r w:rsidR="00787B9F">
              <w:rPr>
                <w:rFonts w:asciiTheme="minorHAnsi" w:hAnsiTheme="minorHAnsi" w:cstheme="minorBidi" w:hint="eastAsia"/>
                <w:lang w:eastAsia="zh-CN"/>
              </w:rPr>
              <w:t>认可</w:t>
            </w:r>
            <w:r w:rsidRPr="000F7CCE">
              <w:rPr>
                <w:rFonts w:asciiTheme="minorHAnsi" w:hAnsiTheme="minorHAnsi" w:cstheme="minorBidi" w:hint="eastAsia"/>
                <w:lang w:eastAsia="zh-CN"/>
              </w:rPr>
              <w:t>地面和非地面技术</w:t>
            </w:r>
            <w:r w:rsidR="00222576">
              <w:rPr>
                <w:rFonts w:asciiTheme="minorHAnsi" w:hAnsiTheme="minorHAnsi" w:cstheme="minorBidi" w:hint="eastAsia"/>
                <w:lang w:eastAsia="zh-CN"/>
              </w:rPr>
              <w:t>之间</w:t>
            </w:r>
            <w:r w:rsidR="00C11AB1" w:rsidRPr="00411E49">
              <w:rPr>
                <w:rFonts w:asciiTheme="minorHAnsi" w:hAnsiTheme="minorHAnsi" w:cstheme="minorBidi"/>
                <w:lang w:eastAsia="zh-CN"/>
              </w:rPr>
              <w:t>相辅相成的关系</w:t>
            </w:r>
            <w:r w:rsidRPr="000F7CCE">
              <w:rPr>
                <w:rFonts w:asciiTheme="minorHAnsi" w:hAnsiTheme="minorHAnsi" w:cstheme="minorBidi" w:hint="eastAsia"/>
                <w:lang w:eastAsia="zh-CN"/>
              </w:rPr>
              <w:t>。</w:t>
            </w:r>
          </w:p>
          <w:p w14:paraId="6BE05624" w14:textId="56334162" w:rsidR="00001CD3" w:rsidRPr="000F7CCE" w:rsidRDefault="00C11AB1" w:rsidP="00D21499">
            <w:pPr>
              <w:spacing w:before="80"/>
              <w:rPr>
                <w:rFonts w:asciiTheme="minorHAnsi" w:hAnsiTheme="minorHAnsi" w:cstheme="minorBidi"/>
                <w:lang w:eastAsia="zh-CN"/>
              </w:rPr>
            </w:pPr>
            <w:r>
              <w:rPr>
                <w:rFonts w:asciiTheme="minorHAnsi" w:hAnsiTheme="minorHAnsi" w:cstheme="minorBidi" w:hint="eastAsia"/>
                <w:lang w:eastAsia="zh-CN"/>
              </w:rPr>
              <w:t>BDT</w:t>
            </w:r>
            <w:r>
              <w:rPr>
                <w:rFonts w:asciiTheme="minorHAnsi" w:hAnsiTheme="minorHAnsi" w:cstheme="minorBidi" w:hint="eastAsia"/>
                <w:lang w:eastAsia="zh-CN"/>
              </w:rPr>
              <w:t>主任</w:t>
            </w:r>
            <w:r w:rsidR="000F7CCE" w:rsidRPr="000F7CCE">
              <w:rPr>
                <w:rFonts w:asciiTheme="minorHAnsi" w:hAnsiTheme="minorHAnsi" w:cstheme="minorBidi" w:hint="eastAsia"/>
                <w:lang w:eastAsia="zh-CN"/>
              </w:rPr>
              <w:t>致</w:t>
            </w:r>
            <w:r w:rsidR="00001CD3">
              <w:rPr>
                <w:rFonts w:asciiTheme="minorHAnsi" w:hAnsiTheme="minorHAnsi" w:cstheme="minorBidi" w:hint="eastAsia"/>
                <w:lang w:eastAsia="zh-CN"/>
              </w:rPr>
              <w:t>开场白</w:t>
            </w:r>
            <w:r w:rsidR="000F7CCE" w:rsidRPr="000F7CCE">
              <w:rPr>
                <w:rFonts w:asciiTheme="minorHAnsi" w:hAnsiTheme="minorHAnsi" w:cstheme="minorBidi" w:hint="eastAsia"/>
                <w:lang w:eastAsia="zh-CN"/>
              </w:rPr>
              <w:t>，提到了电信发展</w:t>
            </w:r>
            <w:r w:rsidR="00787B9F">
              <w:rPr>
                <w:rFonts w:asciiTheme="minorHAnsi" w:hAnsiTheme="minorHAnsi" w:cstheme="minorBidi" w:hint="eastAsia"/>
                <w:lang w:eastAsia="zh-CN"/>
              </w:rPr>
              <w:t>部门</w:t>
            </w:r>
            <w:r w:rsidR="000F7CCE" w:rsidRPr="000F7CCE">
              <w:rPr>
                <w:rFonts w:asciiTheme="minorHAnsi" w:hAnsiTheme="minorHAnsi" w:cstheme="minorBidi" w:hint="eastAsia"/>
                <w:lang w:eastAsia="zh-CN"/>
              </w:rPr>
              <w:t>和无线电通信部门之间的协同作用、</w:t>
            </w:r>
            <w:r w:rsidR="00222576">
              <w:rPr>
                <w:rFonts w:asciiTheme="minorHAnsi" w:hAnsiTheme="minorHAnsi" w:cstheme="minorBidi" w:hint="eastAsia"/>
                <w:lang w:eastAsia="zh-CN"/>
              </w:rPr>
              <w:t>在</w:t>
            </w:r>
            <w:r w:rsidR="00222576" w:rsidRPr="00001CD3">
              <w:rPr>
                <w:rFonts w:asciiTheme="minorHAnsi" w:hAnsiTheme="minorHAnsi" w:cstheme="minorBidi"/>
                <w:lang w:eastAsia="zh-CN"/>
              </w:rPr>
              <w:t>频谱管理领域</w:t>
            </w:r>
            <w:r w:rsidR="00787B9F">
              <w:rPr>
                <w:rFonts w:asciiTheme="minorHAnsi" w:hAnsiTheme="minorHAnsi" w:cstheme="minorBidi" w:hint="eastAsia"/>
                <w:lang w:eastAsia="zh-CN"/>
              </w:rPr>
              <w:t>开展</w:t>
            </w:r>
            <w:r w:rsidR="00222576" w:rsidRPr="00001CD3">
              <w:rPr>
                <w:rFonts w:asciiTheme="minorHAnsi" w:hAnsiTheme="minorHAnsi" w:cstheme="minorBidi"/>
                <w:lang w:eastAsia="zh-CN"/>
              </w:rPr>
              <w:t>协作对于推动全球</w:t>
            </w:r>
            <w:r w:rsidR="00222576">
              <w:rPr>
                <w:rFonts w:asciiTheme="minorHAnsi" w:hAnsiTheme="minorHAnsi" w:cstheme="minorBidi" w:hint="eastAsia"/>
                <w:lang w:eastAsia="zh-CN"/>
              </w:rPr>
              <w:t>连通</w:t>
            </w:r>
            <w:r w:rsidR="00D21499">
              <w:rPr>
                <w:rFonts w:asciiTheme="minorHAnsi" w:hAnsiTheme="minorHAnsi" w:cstheme="minorBidi" w:hint="eastAsia"/>
                <w:lang w:eastAsia="zh-CN"/>
              </w:rPr>
              <w:t>性</w:t>
            </w:r>
            <w:r w:rsidR="00222576" w:rsidRPr="00001CD3">
              <w:rPr>
                <w:rFonts w:asciiTheme="minorHAnsi" w:hAnsiTheme="minorHAnsi" w:cstheme="minorBidi"/>
                <w:lang w:eastAsia="zh-CN"/>
              </w:rPr>
              <w:t>的</w:t>
            </w:r>
            <w:r w:rsidR="00222576">
              <w:rPr>
                <w:rFonts w:asciiTheme="minorHAnsi" w:hAnsiTheme="minorHAnsi" w:cstheme="minorBidi" w:hint="eastAsia"/>
                <w:lang w:eastAsia="zh-CN"/>
              </w:rPr>
              <w:t>重要</w:t>
            </w:r>
            <w:r w:rsidR="00222576" w:rsidRPr="00001CD3">
              <w:rPr>
                <w:rFonts w:asciiTheme="minorHAnsi" w:hAnsiTheme="minorHAnsi" w:cstheme="minorBidi"/>
                <w:lang w:eastAsia="zh-CN"/>
              </w:rPr>
              <w:t>意义</w:t>
            </w:r>
            <w:r w:rsidR="00D21499">
              <w:rPr>
                <w:rFonts w:asciiTheme="minorHAnsi" w:hAnsiTheme="minorHAnsi" w:cstheme="minorBidi" w:hint="eastAsia"/>
                <w:lang w:eastAsia="zh-CN"/>
              </w:rPr>
              <w:t>、</w:t>
            </w:r>
            <w:r w:rsidR="000F7CCE" w:rsidRPr="000F7CCE">
              <w:rPr>
                <w:rFonts w:asciiTheme="minorHAnsi" w:hAnsiTheme="minorHAnsi" w:cstheme="minorBidi" w:hint="eastAsia"/>
                <w:lang w:eastAsia="zh-CN"/>
              </w:rPr>
              <w:t>PRIDA</w:t>
            </w:r>
            <w:r w:rsidR="000F7CCE" w:rsidRPr="000F7CCE">
              <w:rPr>
                <w:rFonts w:asciiTheme="minorHAnsi" w:hAnsiTheme="minorHAnsi" w:cstheme="minorBidi" w:hint="eastAsia"/>
                <w:lang w:eastAsia="zh-CN"/>
              </w:rPr>
              <w:t>的成果以及</w:t>
            </w:r>
            <w:r w:rsidR="00222576">
              <w:rPr>
                <w:rFonts w:asciiTheme="minorHAnsi" w:hAnsiTheme="minorHAnsi" w:cstheme="minorBidi" w:hint="eastAsia"/>
                <w:lang w:eastAsia="zh-CN"/>
              </w:rPr>
              <w:t>BDT</w:t>
            </w:r>
            <w:r w:rsidR="000F7CCE" w:rsidRPr="000F7CCE">
              <w:rPr>
                <w:rFonts w:asciiTheme="minorHAnsi" w:hAnsiTheme="minorHAnsi" w:cstheme="minorBidi" w:hint="eastAsia"/>
                <w:lang w:eastAsia="zh-CN"/>
              </w:rPr>
              <w:t>和</w:t>
            </w:r>
            <w:r w:rsidR="00222576">
              <w:rPr>
                <w:rFonts w:asciiTheme="minorHAnsi" w:hAnsiTheme="minorHAnsi" w:cstheme="minorBidi" w:hint="eastAsia"/>
                <w:lang w:eastAsia="zh-CN"/>
              </w:rPr>
              <w:t>BR</w:t>
            </w:r>
            <w:r w:rsidR="00222576" w:rsidRPr="00001CD3">
              <w:rPr>
                <w:rFonts w:asciiTheme="minorHAnsi" w:hAnsiTheme="minorHAnsi" w:cstheme="minorBidi"/>
                <w:lang w:eastAsia="zh-CN"/>
              </w:rPr>
              <w:t>通过为发展中国家开发频谱管理系统（</w:t>
            </w:r>
            <w:r w:rsidR="00222576" w:rsidRPr="00001CD3">
              <w:rPr>
                <w:rFonts w:asciiTheme="minorHAnsi" w:hAnsiTheme="minorHAnsi" w:cstheme="minorBidi"/>
                <w:lang w:eastAsia="zh-CN"/>
              </w:rPr>
              <w:t>SMS4DC</w:t>
            </w:r>
            <w:r w:rsidR="00222576" w:rsidRPr="00001CD3">
              <w:rPr>
                <w:rFonts w:asciiTheme="minorHAnsi" w:hAnsiTheme="minorHAnsi" w:cstheme="minorBidi"/>
                <w:lang w:eastAsia="zh-CN"/>
              </w:rPr>
              <w:t>）等方式所开展的互补工作</w:t>
            </w:r>
            <w:r w:rsidR="000F7CCE" w:rsidRPr="000F7CCE">
              <w:rPr>
                <w:rFonts w:asciiTheme="minorHAnsi" w:hAnsiTheme="minorHAnsi" w:cstheme="minorBidi" w:hint="eastAsia"/>
                <w:lang w:eastAsia="zh-CN"/>
              </w:rPr>
              <w:t>。</w:t>
            </w:r>
            <w:r w:rsidR="009872FC">
              <w:rPr>
                <w:rFonts w:asciiTheme="minorHAnsi" w:hAnsiTheme="minorHAnsi" w:cstheme="minorBidi" w:hint="eastAsia"/>
                <w:lang w:eastAsia="zh-CN"/>
              </w:rPr>
              <w:t>主任</w:t>
            </w:r>
            <w:r w:rsidR="000F7CCE" w:rsidRPr="000F7CCE">
              <w:rPr>
                <w:rFonts w:asciiTheme="minorHAnsi" w:hAnsiTheme="minorHAnsi" w:cstheme="minorBidi" w:hint="eastAsia"/>
                <w:lang w:eastAsia="zh-CN"/>
              </w:rPr>
              <w:t>还向会议简要介绍了</w:t>
            </w:r>
            <w:r w:rsidR="00256BAC" w:rsidRPr="1403F15A">
              <w:rPr>
                <w:rFonts w:asciiTheme="minorHAnsi" w:hAnsiTheme="minorHAnsi" w:cstheme="minorBidi"/>
                <w:lang w:val="en-GB" w:eastAsia="zh-CN"/>
              </w:rPr>
              <w:t>WTDC-25</w:t>
            </w:r>
            <w:r w:rsidR="000F7CCE" w:rsidRPr="000F7CCE">
              <w:rPr>
                <w:rFonts w:asciiTheme="minorHAnsi" w:hAnsiTheme="minorHAnsi" w:cstheme="minorBidi" w:hint="eastAsia"/>
                <w:lang w:eastAsia="zh-CN"/>
              </w:rPr>
              <w:t>的筹备情况。</w:t>
            </w:r>
          </w:p>
          <w:p w14:paraId="5BFB6F74" w14:textId="7EA06B4F" w:rsidR="000F7CCE" w:rsidRDefault="00C11AB1" w:rsidP="000F7CCE">
            <w:pPr>
              <w:spacing w:before="80"/>
              <w:rPr>
                <w:rFonts w:asciiTheme="minorHAnsi" w:hAnsiTheme="minorHAnsi" w:cstheme="minorBidi"/>
                <w:lang w:eastAsia="zh-CN"/>
              </w:rPr>
            </w:pPr>
            <w:r>
              <w:rPr>
                <w:rFonts w:asciiTheme="minorHAnsi" w:hAnsiTheme="minorHAnsi" w:cstheme="minorBidi" w:hint="eastAsia"/>
                <w:lang w:eastAsia="zh-CN"/>
              </w:rPr>
              <w:t>BR</w:t>
            </w:r>
            <w:r>
              <w:rPr>
                <w:rFonts w:asciiTheme="minorHAnsi" w:hAnsiTheme="minorHAnsi" w:cstheme="minorBidi" w:hint="eastAsia"/>
                <w:lang w:eastAsia="zh-CN"/>
              </w:rPr>
              <w:t>主任</w:t>
            </w:r>
            <w:r w:rsidR="00D21499">
              <w:rPr>
                <w:rFonts w:asciiTheme="minorHAnsi" w:hAnsiTheme="minorHAnsi" w:cstheme="minorBidi" w:hint="eastAsia"/>
                <w:lang w:eastAsia="zh-CN"/>
              </w:rPr>
              <w:t>发表了讲话，</w:t>
            </w:r>
            <w:r w:rsidR="000F7CCE" w:rsidRPr="000F7CCE">
              <w:rPr>
                <w:rFonts w:asciiTheme="minorHAnsi" w:hAnsiTheme="minorHAnsi" w:cstheme="minorBidi" w:hint="eastAsia"/>
                <w:lang w:eastAsia="zh-CN"/>
              </w:rPr>
              <w:t>强调了</w:t>
            </w:r>
            <w:r w:rsidR="00D21499" w:rsidRPr="1403F15A">
              <w:rPr>
                <w:rFonts w:asciiTheme="minorHAnsi" w:hAnsiTheme="minorHAnsi" w:cstheme="minorBidi"/>
                <w:lang w:val="en-GB" w:eastAsia="zh-CN"/>
              </w:rPr>
              <w:t>ITU-R</w:t>
            </w:r>
            <w:r w:rsidR="00D21499">
              <w:rPr>
                <w:rFonts w:asciiTheme="minorHAnsi" w:hAnsiTheme="minorHAnsi" w:cstheme="minorBidi" w:hint="eastAsia"/>
                <w:lang w:val="en-GB" w:eastAsia="zh-CN"/>
              </w:rPr>
              <w:t>在</w:t>
            </w:r>
            <w:r w:rsidR="00D21499">
              <w:rPr>
                <w:rFonts w:asciiTheme="minorHAnsi" w:hAnsiTheme="minorHAnsi" w:cstheme="minorBidi" w:hint="eastAsia"/>
                <w:lang w:val="en-GB" w:eastAsia="zh-CN"/>
              </w:rPr>
              <w:t>2024</w:t>
            </w:r>
            <w:r w:rsidR="00D21499">
              <w:rPr>
                <w:rFonts w:asciiTheme="minorHAnsi" w:hAnsiTheme="minorHAnsi" w:cstheme="minorBidi" w:hint="eastAsia"/>
                <w:lang w:val="en-GB" w:eastAsia="zh-CN"/>
              </w:rPr>
              <w:t>年</w:t>
            </w:r>
            <w:r w:rsidR="00D21499">
              <w:rPr>
                <w:rFonts w:asciiTheme="minorHAnsi" w:hAnsiTheme="minorHAnsi" w:cstheme="minorBidi" w:hint="eastAsia"/>
                <w:lang w:eastAsia="zh-CN"/>
              </w:rPr>
              <w:t>为</w:t>
            </w:r>
            <w:r w:rsidR="000F7CCE" w:rsidRPr="000F7CCE">
              <w:rPr>
                <w:rFonts w:asciiTheme="minorHAnsi" w:hAnsiTheme="minorHAnsi" w:cstheme="minorBidi" w:hint="eastAsia"/>
                <w:lang w:eastAsia="zh-CN"/>
              </w:rPr>
              <w:t>确保及时落实</w:t>
            </w:r>
            <w:r w:rsidR="00D21499" w:rsidRPr="1403F15A">
              <w:rPr>
                <w:rFonts w:asciiTheme="minorHAnsi" w:hAnsiTheme="minorHAnsi" w:cstheme="minorBidi"/>
                <w:lang w:val="en-GB" w:eastAsia="zh-CN"/>
              </w:rPr>
              <w:t>WRC-23</w:t>
            </w:r>
            <w:r w:rsidR="009872FC">
              <w:rPr>
                <w:rFonts w:asciiTheme="minorHAnsi" w:hAnsiTheme="minorHAnsi" w:cstheme="minorBidi" w:hint="eastAsia"/>
                <w:lang w:val="en-GB" w:eastAsia="zh-CN"/>
              </w:rPr>
              <w:t>各项</w:t>
            </w:r>
            <w:r w:rsidR="000F7CCE" w:rsidRPr="000F7CCE">
              <w:rPr>
                <w:rFonts w:asciiTheme="minorHAnsi" w:hAnsiTheme="minorHAnsi" w:cstheme="minorBidi" w:hint="eastAsia"/>
                <w:lang w:eastAsia="zh-CN"/>
              </w:rPr>
              <w:t>决定</w:t>
            </w:r>
            <w:r w:rsidR="00D21499" w:rsidRPr="00D21499">
              <w:rPr>
                <w:rFonts w:asciiTheme="minorHAnsi" w:hAnsiTheme="minorHAnsi" w:cstheme="minorBidi" w:hint="eastAsia"/>
                <w:lang w:eastAsia="zh-CN"/>
              </w:rPr>
              <w:t>而开展的工作，</w:t>
            </w:r>
            <w:r w:rsidR="000F7CCE" w:rsidRPr="000F7CCE">
              <w:rPr>
                <w:rFonts w:asciiTheme="minorHAnsi" w:hAnsiTheme="minorHAnsi" w:cstheme="minorBidi" w:hint="eastAsia"/>
                <w:lang w:eastAsia="zh-CN"/>
              </w:rPr>
              <w:t>如</w:t>
            </w:r>
            <w:r w:rsidR="00D21499">
              <w:rPr>
                <w:rFonts w:asciiTheme="minorHAnsi" w:hAnsiTheme="minorHAnsi" w:cstheme="minorBidi" w:hint="eastAsia"/>
                <w:lang w:eastAsia="zh-CN"/>
              </w:rPr>
              <w:t>发布了</w:t>
            </w:r>
            <w:r w:rsidR="000F7CCE" w:rsidRPr="000F7CCE">
              <w:rPr>
                <w:rFonts w:asciiTheme="minorHAnsi" w:hAnsiTheme="minorHAnsi" w:cstheme="minorBidi" w:hint="eastAsia"/>
                <w:lang w:eastAsia="zh-CN"/>
              </w:rPr>
              <w:t>2024</w:t>
            </w:r>
            <w:r w:rsidR="000F7CCE" w:rsidRPr="000F7CCE">
              <w:rPr>
                <w:rFonts w:asciiTheme="minorHAnsi" w:hAnsiTheme="minorHAnsi" w:cstheme="minorBidi" w:hint="eastAsia"/>
                <w:lang w:eastAsia="zh-CN"/>
              </w:rPr>
              <w:t>年版《</w:t>
            </w:r>
            <w:r>
              <w:rPr>
                <w:rFonts w:asciiTheme="minorHAnsi" w:hAnsiTheme="minorHAnsi" w:cstheme="minorBidi" w:hint="eastAsia"/>
                <w:lang w:eastAsia="zh-CN"/>
              </w:rPr>
              <w:t>无线电规则</w:t>
            </w:r>
            <w:r w:rsidR="000F7CCE" w:rsidRPr="000F7CCE">
              <w:rPr>
                <w:rFonts w:asciiTheme="minorHAnsi" w:hAnsiTheme="minorHAnsi" w:cstheme="minorBidi" w:hint="eastAsia"/>
                <w:lang w:eastAsia="zh-CN"/>
              </w:rPr>
              <w:t>》</w:t>
            </w:r>
            <w:r w:rsidR="00D21499">
              <w:rPr>
                <w:rFonts w:asciiTheme="minorHAnsi" w:hAnsiTheme="minorHAnsi" w:cstheme="minorBidi" w:hint="eastAsia"/>
                <w:lang w:eastAsia="zh-CN"/>
              </w:rPr>
              <w:t>以及</w:t>
            </w:r>
            <w:r w:rsidR="000F7CCE" w:rsidRPr="000F7CCE">
              <w:rPr>
                <w:rFonts w:asciiTheme="minorHAnsi" w:hAnsiTheme="minorHAnsi" w:cstheme="minorBidi" w:hint="eastAsia"/>
                <w:lang w:eastAsia="zh-CN"/>
              </w:rPr>
              <w:t>更新</w:t>
            </w:r>
            <w:r w:rsidR="00D21499">
              <w:rPr>
                <w:rFonts w:asciiTheme="minorHAnsi" w:hAnsiTheme="minorHAnsi" w:cstheme="minorBidi" w:hint="eastAsia"/>
                <w:lang w:eastAsia="zh-CN"/>
              </w:rPr>
              <w:t>了</w:t>
            </w:r>
            <w:r w:rsidR="000F7CCE" w:rsidRPr="000F7CCE">
              <w:rPr>
                <w:rFonts w:asciiTheme="minorHAnsi" w:hAnsiTheme="minorHAnsi" w:cstheme="minorBidi" w:hint="eastAsia"/>
                <w:lang w:eastAsia="zh-CN"/>
              </w:rPr>
              <w:t>地面和空间软件工具。他还提到，在能力建设和提供新的数据检索自助服务工具方面，向</w:t>
            </w:r>
            <w:r w:rsidR="00D21499" w:rsidRPr="1403F15A">
              <w:rPr>
                <w:rFonts w:asciiTheme="minorHAnsi" w:hAnsiTheme="minorHAnsi" w:cstheme="minorBidi"/>
                <w:lang w:val="en-GB" w:eastAsia="zh-CN"/>
              </w:rPr>
              <w:t>BR</w:t>
            </w:r>
            <w:r w:rsidR="000F7CCE" w:rsidRPr="000F7CCE">
              <w:rPr>
                <w:rFonts w:asciiTheme="minorHAnsi" w:hAnsiTheme="minorHAnsi" w:cstheme="minorBidi" w:hint="eastAsia"/>
                <w:lang w:eastAsia="zh-CN"/>
              </w:rPr>
              <w:t>提出的</w:t>
            </w:r>
            <w:r w:rsidR="009872FC">
              <w:rPr>
                <w:rFonts w:asciiTheme="minorHAnsi" w:hAnsiTheme="minorHAnsi" w:cstheme="minorBidi" w:hint="eastAsia"/>
                <w:lang w:eastAsia="zh-CN"/>
              </w:rPr>
              <w:t>申请</w:t>
            </w:r>
            <w:r w:rsidR="000F7CCE" w:rsidRPr="000F7CCE">
              <w:rPr>
                <w:rFonts w:asciiTheme="minorHAnsi" w:hAnsiTheme="minorHAnsi" w:cstheme="minorBidi" w:hint="eastAsia"/>
                <w:lang w:eastAsia="zh-CN"/>
              </w:rPr>
              <w:t>越来越多。</w:t>
            </w:r>
          </w:p>
          <w:p w14:paraId="5E187B9E" w14:textId="7BA8C196" w:rsidR="00001CD3" w:rsidRDefault="00001CD3" w:rsidP="00A52C69">
            <w:pPr>
              <w:spacing w:before="80"/>
              <w:rPr>
                <w:rFonts w:asciiTheme="minorHAnsi" w:hAnsiTheme="minorHAnsi" w:cstheme="minorBidi"/>
                <w:lang w:eastAsia="zh-CN"/>
              </w:rPr>
            </w:pPr>
            <w:r>
              <w:rPr>
                <w:rFonts w:asciiTheme="minorHAnsi" w:hAnsiTheme="minorHAnsi" w:cstheme="minorBidi" w:hint="eastAsia"/>
                <w:lang w:eastAsia="zh-CN"/>
              </w:rPr>
              <w:t>RAG</w:t>
            </w:r>
            <w:r w:rsidRPr="000F7CCE">
              <w:rPr>
                <w:rFonts w:asciiTheme="minorHAnsi" w:hAnsiTheme="minorHAnsi" w:cstheme="minorBidi" w:hint="eastAsia"/>
                <w:lang w:eastAsia="zh-CN"/>
              </w:rPr>
              <w:t>主席在开场白中提到，我们正处于一个关键</w:t>
            </w:r>
            <w:r w:rsidR="00745E8B">
              <w:rPr>
                <w:rFonts w:asciiTheme="minorHAnsi" w:hAnsiTheme="minorHAnsi" w:cstheme="minorBidi" w:hint="eastAsia"/>
                <w:lang w:eastAsia="zh-CN"/>
              </w:rPr>
              <w:t>时期</w:t>
            </w:r>
            <w:r w:rsidR="009B4381" w:rsidRPr="009B4381">
              <w:rPr>
                <w:rFonts w:asciiTheme="minorHAnsi" w:hAnsiTheme="minorHAnsi" w:cstheme="minorBidi" w:hint="eastAsia"/>
                <w:lang w:eastAsia="zh-CN"/>
              </w:rPr>
              <w:t>，</w:t>
            </w:r>
            <w:r w:rsidRPr="000F7CCE">
              <w:rPr>
                <w:rFonts w:asciiTheme="minorHAnsi" w:hAnsiTheme="minorHAnsi" w:cstheme="minorBidi" w:hint="eastAsia"/>
                <w:lang w:eastAsia="zh-CN"/>
              </w:rPr>
              <w:t>无线电通信技术正在</w:t>
            </w:r>
            <w:r w:rsidR="009B4381" w:rsidRPr="009B4381">
              <w:rPr>
                <w:rFonts w:asciiTheme="minorHAnsi" w:hAnsiTheme="minorHAnsi" w:cstheme="minorBidi" w:hint="eastAsia"/>
                <w:lang w:eastAsia="zh-CN"/>
              </w:rPr>
              <w:t>快速发展</w:t>
            </w:r>
            <w:r w:rsidRPr="000F7CCE">
              <w:rPr>
                <w:rFonts w:asciiTheme="minorHAnsi" w:hAnsiTheme="minorHAnsi" w:cstheme="minorBidi" w:hint="eastAsia"/>
                <w:lang w:eastAsia="zh-CN"/>
              </w:rPr>
              <w:t>，</w:t>
            </w:r>
            <w:r w:rsidR="009B4381" w:rsidRPr="009B4381">
              <w:rPr>
                <w:rFonts w:asciiTheme="minorHAnsi" w:hAnsiTheme="minorHAnsi" w:cstheme="minorBidi" w:hint="eastAsia"/>
                <w:lang w:eastAsia="zh-CN"/>
              </w:rPr>
              <w:t>包括</w:t>
            </w:r>
            <w:r w:rsidR="009B4381" w:rsidRPr="009B4381">
              <w:rPr>
                <w:rFonts w:asciiTheme="minorHAnsi" w:hAnsiTheme="minorHAnsi" w:cstheme="minorBidi" w:hint="eastAsia"/>
                <w:lang w:eastAsia="zh-CN"/>
              </w:rPr>
              <w:t>NTN</w:t>
            </w:r>
            <w:r w:rsidR="009B4381" w:rsidRPr="009B4381">
              <w:rPr>
                <w:rFonts w:asciiTheme="minorHAnsi" w:hAnsiTheme="minorHAnsi" w:cstheme="minorBidi" w:hint="eastAsia"/>
                <w:lang w:eastAsia="zh-CN"/>
              </w:rPr>
              <w:t>、</w:t>
            </w:r>
            <w:r w:rsidRPr="000F7CCE">
              <w:rPr>
                <w:rFonts w:asciiTheme="minorHAnsi" w:hAnsiTheme="minorHAnsi" w:cstheme="minorBidi" w:hint="eastAsia"/>
                <w:lang w:eastAsia="zh-CN"/>
              </w:rPr>
              <w:t>空间技术</w:t>
            </w:r>
            <w:r w:rsidR="009B4381">
              <w:rPr>
                <w:rFonts w:asciiTheme="minorHAnsi" w:hAnsiTheme="minorHAnsi" w:cstheme="minorBidi" w:hint="eastAsia"/>
                <w:lang w:eastAsia="zh-CN"/>
              </w:rPr>
              <w:t>和</w:t>
            </w:r>
            <w:r w:rsidR="009B4381">
              <w:rPr>
                <w:rFonts w:asciiTheme="minorHAnsi" w:hAnsiTheme="minorHAnsi" w:cstheme="minorBidi" w:hint="eastAsia"/>
                <w:lang w:eastAsia="zh-CN"/>
              </w:rPr>
              <w:t>AI</w:t>
            </w:r>
            <w:r w:rsidRPr="000F7CCE">
              <w:rPr>
                <w:rFonts w:asciiTheme="minorHAnsi" w:hAnsiTheme="minorHAnsi" w:cstheme="minorBidi" w:hint="eastAsia"/>
                <w:lang w:eastAsia="zh-CN"/>
              </w:rPr>
              <w:t>工具。地面和</w:t>
            </w:r>
            <w:r w:rsidR="009B4381">
              <w:rPr>
                <w:rFonts w:asciiTheme="minorHAnsi" w:hAnsiTheme="minorHAnsi" w:cstheme="minorBidi" w:hint="eastAsia"/>
                <w:lang w:eastAsia="zh-CN"/>
              </w:rPr>
              <w:t>空间业务</w:t>
            </w:r>
            <w:r w:rsidRPr="000F7CCE">
              <w:rPr>
                <w:rFonts w:asciiTheme="minorHAnsi" w:hAnsiTheme="minorHAnsi" w:cstheme="minorBidi" w:hint="eastAsia"/>
                <w:lang w:eastAsia="zh-CN"/>
              </w:rPr>
              <w:t>的互补性</w:t>
            </w:r>
            <w:r w:rsidR="00AC660A">
              <w:rPr>
                <w:rFonts w:asciiTheme="minorHAnsi" w:hAnsiTheme="minorHAnsi" w:cstheme="minorBidi" w:hint="eastAsia"/>
                <w:lang w:eastAsia="zh-CN"/>
              </w:rPr>
              <w:t>代表</w:t>
            </w:r>
            <w:r w:rsidRPr="000F7CCE">
              <w:rPr>
                <w:rFonts w:asciiTheme="minorHAnsi" w:hAnsiTheme="minorHAnsi" w:cstheme="minorBidi" w:hint="eastAsia"/>
                <w:lang w:eastAsia="zh-CN"/>
              </w:rPr>
              <w:t>这一发展</w:t>
            </w:r>
            <w:r w:rsidR="00A52C69">
              <w:rPr>
                <w:rFonts w:asciiTheme="minorHAnsi" w:hAnsiTheme="minorHAnsi" w:cstheme="minorBidi" w:hint="eastAsia"/>
                <w:lang w:eastAsia="zh-CN"/>
              </w:rPr>
              <w:t>达到了</w:t>
            </w:r>
            <w:r w:rsidRPr="000F7CCE">
              <w:rPr>
                <w:rFonts w:asciiTheme="minorHAnsi" w:hAnsiTheme="minorHAnsi" w:cstheme="minorBidi" w:hint="eastAsia"/>
                <w:lang w:eastAsia="zh-CN"/>
              </w:rPr>
              <w:t>一个新层面，提高了网络效率，扩大了网络覆盖范围。要</w:t>
            </w:r>
            <w:r w:rsidR="00AC660A">
              <w:rPr>
                <w:rFonts w:asciiTheme="minorHAnsi" w:hAnsiTheme="minorHAnsi" w:cstheme="minorBidi" w:hint="eastAsia"/>
                <w:lang w:eastAsia="zh-CN"/>
              </w:rPr>
              <w:t>推动并</w:t>
            </w:r>
            <w:r w:rsidRPr="000F7CCE">
              <w:rPr>
                <w:rFonts w:asciiTheme="minorHAnsi" w:hAnsiTheme="minorHAnsi" w:cstheme="minorBidi" w:hint="eastAsia"/>
                <w:lang w:eastAsia="zh-CN"/>
              </w:rPr>
              <w:t>充分利用这些技术，需要在无干扰的环境中提供频谱资源，</w:t>
            </w:r>
            <w:r w:rsidR="00AC660A" w:rsidRPr="009B4381">
              <w:rPr>
                <w:rFonts w:asciiTheme="minorHAnsi" w:hAnsiTheme="minorHAnsi" w:cstheme="minorBidi" w:hint="eastAsia"/>
                <w:lang w:eastAsia="zh-CN"/>
              </w:rPr>
              <w:t>确保可靠的性能和可持续的使用。</w:t>
            </w:r>
            <w:r w:rsidRPr="000F7CCE">
              <w:rPr>
                <w:rFonts w:asciiTheme="minorHAnsi" w:hAnsiTheme="minorHAnsi" w:cstheme="minorBidi" w:hint="eastAsia"/>
                <w:lang w:eastAsia="zh-CN"/>
              </w:rPr>
              <w:t>他认识到在国际电联框架下</w:t>
            </w:r>
            <w:r w:rsidR="00AC660A" w:rsidRPr="009B4381">
              <w:rPr>
                <w:rFonts w:asciiTheme="minorHAnsi" w:hAnsiTheme="minorHAnsi" w:cstheme="minorBidi" w:hint="eastAsia"/>
                <w:lang w:eastAsia="zh-CN"/>
              </w:rPr>
              <w:t>开展</w:t>
            </w:r>
            <w:r w:rsidR="00AC660A">
              <w:rPr>
                <w:rFonts w:asciiTheme="minorHAnsi" w:hAnsiTheme="minorHAnsi" w:cstheme="minorBidi" w:hint="eastAsia"/>
                <w:lang w:eastAsia="zh-CN"/>
              </w:rPr>
              <w:t>国际</w:t>
            </w:r>
            <w:r w:rsidR="00AC660A" w:rsidRPr="009B4381">
              <w:rPr>
                <w:rFonts w:asciiTheme="minorHAnsi" w:hAnsiTheme="minorHAnsi" w:cstheme="minorBidi" w:hint="eastAsia"/>
                <w:lang w:eastAsia="zh-CN"/>
              </w:rPr>
              <w:t>合作和联合工作的重要性。</w:t>
            </w:r>
            <w:r w:rsidRPr="000F7CCE">
              <w:rPr>
                <w:rFonts w:asciiTheme="minorHAnsi" w:hAnsiTheme="minorHAnsi" w:cstheme="minorBidi" w:hint="eastAsia"/>
                <w:lang w:eastAsia="zh-CN"/>
              </w:rPr>
              <w:t>主席希望所有与会者为实现</w:t>
            </w:r>
            <w:r w:rsidR="00AC660A">
              <w:rPr>
                <w:rFonts w:asciiTheme="minorHAnsi" w:hAnsiTheme="minorHAnsi" w:cstheme="minorBidi" w:hint="eastAsia"/>
                <w:lang w:eastAsia="zh-CN"/>
              </w:rPr>
              <w:t>国际电联</w:t>
            </w:r>
            <w:r w:rsidRPr="000F7CCE">
              <w:rPr>
                <w:rFonts w:asciiTheme="minorHAnsi" w:hAnsiTheme="minorHAnsi" w:cstheme="minorBidi" w:hint="eastAsia"/>
                <w:lang w:eastAsia="zh-CN"/>
              </w:rPr>
              <w:t>的战略目标</w:t>
            </w:r>
            <w:r w:rsidR="00A52C69">
              <w:rPr>
                <w:rFonts w:asciiTheme="minorHAnsi" w:hAnsiTheme="minorHAnsi" w:cstheme="minorBidi" w:hint="eastAsia"/>
                <w:lang w:eastAsia="zh-CN"/>
              </w:rPr>
              <w:t>开展</w:t>
            </w:r>
            <w:r w:rsidRPr="000F7CCE">
              <w:rPr>
                <w:rFonts w:asciiTheme="minorHAnsi" w:hAnsiTheme="minorHAnsi" w:cstheme="minorBidi" w:hint="eastAsia"/>
                <w:lang w:eastAsia="zh-CN"/>
              </w:rPr>
              <w:t>建设性讨论，并邀请</w:t>
            </w:r>
            <w:r>
              <w:rPr>
                <w:rFonts w:asciiTheme="minorHAnsi" w:hAnsiTheme="minorHAnsi" w:cstheme="minorBidi" w:hint="eastAsia"/>
                <w:lang w:eastAsia="zh-CN"/>
              </w:rPr>
              <w:t>RAG</w:t>
            </w:r>
            <w:r w:rsidRPr="000F7CCE">
              <w:rPr>
                <w:rFonts w:asciiTheme="minorHAnsi" w:hAnsiTheme="minorHAnsi" w:cstheme="minorBidi" w:hint="eastAsia"/>
                <w:lang w:eastAsia="zh-CN"/>
              </w:rPr>
              <w:t>所有成员本着合作和伙伴关系的精神积极参与。他重申，</w:t>
            </w:r>
            <w:r w:rsidR="00CF1092">
              <w:rPr>
                <w:rFonts w:asciiTheme="minorHAnsi" w:hAnsiTheme="minorHAnsi" w:cstheme="minorBidi" w:hint="eastAsia"/>
                <w:lang w:eastAsia="zh-CN"/>
              </w:rPr>
              <w:t>鉴于</w:t>
            </w:r>
            <w:r>
              <w:rPr>
                <w:rFonts w:asciiTheme="minorHAnsi" w:hAnsiTheme="minorHAnsi" w:cstheme="minorBidi" w:hint="eastAsia"/>
                <w:lang w:eastAsia="zh-CN"/>
              </w:rPr>
              <w:t>RAG</w:t>
            </w:r>
            <w:r w:rsidRPr="000F7CCE">
              <w:rPr>
                <w:rFonts w:asciiTheme="minorHAnsi" w:hAnsiTheme="minorHAnsi" w:cstheme="minorBidi" w:hint="eastAsia"/>
                <w:lang w:eastAsia="zh-CN"/>
              </w:rPr>
              <w:t>成员和</w:t>
            </w:r>
            <w:r w:rsidRPr="000F7CCE">
              <w:rPr>
                <w:rFonts w:asciiTheme="minorHAnsi" w:hAnsiTheme="minorHAnsi" w:cstheme="minorBidi" w:hint="eastAsia"/>
                <w:lang w:eastAsia="zh-CN"/>
              </w:rPr>
              <w:t>BR</w:t>
            </w:r>
            <w:r w:rsidRPr="000F7CCE">
              <w:rPr>
                <w:rFonts w:asciiTheme="minorHAnsi" w:hAnsiTheme="minorHAnsi" w:cstheme="minorBidi" w:hint="eastAsia"/>
                <w:lang w:eastAsia="zh-CN"/>
              </w:rPr>
              <w:t>团队的承诺和丰富经验，</w:t>
            </w:r>
            <w:r w:rsidR="00CF1092" w:rsidRPr="00CF1092">
              <w:rPr>
                <w:rFonts w:asciiTheme="minorHAnsi" w:hAnsiTheme="minorHAnsi" w:cstheme="minorBidi"/>
                <w:lang w:eastAsia="zh-CN"/>
              </w:rPr>
              <w:t>他</w:t>
            </w:r>
            <w:r w:rsidR="00A52C69">
              <w:rPr>
                <w:rFonts w:asciiTheme="minorHAnsi" w:hAnsiTheme="minorHAnsi" w:cstheme="minorBidi" w:hint="eastAsia"/>
                <w:lang w:eastAsia="zh-CN"/>
              </w:rPr>
              <w:t>坚信</w:t>
            </w:r>
            <w:r w:rsidR="00CF1092" w:rsidRPr="00CF1092">
              <w:rPr>
                <w:rFonts w:asciiTheme="minorHAnsi" w:hAnsiTheme="minorHAnsi" w:cstheme="minorBidi"/>
                <w:lang w:eastAsia="zh-CN"/>
              </w:rPr>
              <w:t>RAG</w:t>
            </w:r>
            <w:r w:rsidR="00A52C69">
              <w:rPr>
                <w:rFonts w:asciiTheme="minorHAnsi" w:hAnsiTheme="minorHAnsi" w:cstheme="minorBidi" w:hint="eastAsia"/>
                <w:lang w:eastAsia="zh-CN"/>
              </w:rPr>
              <w:t>有能力</w:t>
            </w:r>
            <w:r w:rsidR="00CF1092" w:rsidRPr="00CF1092">
              <w:rPr>
                <w:rFonts w:asciiTheme="minorHAnsi" w:hAnsiTheme="minorHAnsi" w:cstheme="minorBidi"/>
                <w:lang w:eastAsia="zh-CN"/>
              </w:rPr>
              <w:t>实现预期成果</w:t>
            </w:r>
            <w:r w:rsidR="00A52C69">
              <w:rPr>
                <w:rFonts w:asciiTheme="minorHAnsi" w:hAnsiTheme="minorHAnsi" w:cstheme="minorBidi" w:hint="eastAsia"/>
                <w:lang w:eastAsia="zh-CN"/>
              </w:rPr>
              <w:t>。</w:t>
            </w:r>
          </w:p>
          <w:p w14:paraId="0C42C57F" w14:textId="325397CF" w:rsidR="00A52C69" w:rsidRPr="00001CD3" w:rsidRDefault="00A52C69" w:rsidP="00A52C69">
            <w:pPr>
              <w:spacing w:before="80"/>
              <w:rPr>
                <w:rFonts w:asciiTheme="minorHAnsi" w:hAnsiTheme="minorHAnsi" w:cstheme="minorBidi"/>
                <w:lang w:eastAsia="zh-CN"/>
              </w:rPr>
            </w:pPr>
          </w:p>
        </w:tc>
      </w:tr>
      <w:tr w:rsidR="00821DC0" w:rsidRPr="00EE03F8" w14:paraId="0D604D71" w14:textId="77777777" w:rsidTr="00CF0E03">
        <w:trPr>
          <w:cantSplit/>
          <w:trHeight w:val="948"/>
        </w:trPr>
        <w:tc>
          <w:tcPr>
            <w:tcW w:w="1037" w:type="dxa"/>
          </w:tcPr>
          <w:p w14:paraId="10DDE522" w14:textId="77777777" w:rsidR="00821DC0" w:rsidRPr="00141B6C" w:rsidDel="002A034D" w:rsidRDefault="00821DC0" w:rsidP="0065493E">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asciiTheme="minorHAnsi" w:hAnsiTheme="minorHAnsi" w:cstheme="minorBidi"/>
                <w:b/>
                <w:lang w:val="en-GB"/>
              </w:rPr>
            </w:pPr>
            <w:r w:rsidRPr="1403F15A">
              <w:rPr>
                <w:rFonts w:asciiTheme="minorHAnsi" w:hAnsiTheme="minorHAnsi" w:cstheme="minorBidi"/>
                <w:b/>
                <w:lang w:val="en-GB"/>
              </w:rPr>
              <w:t>2</w:t>
            </w:r>
          </w:p>
        </w:tc>
        <w:tc>
          <w:tcPr>
            <w:tcW w:w="2375" w:type="dxa"/>
          </w:tcPr>
          <w:p w14:paraId="2BAC151B" w14:textId="1CA8479A" w:rsidR="00821DC0" w:rsidRPr="00C93AB3" w:rsidRDefault="000F7CCE" w:rsidP="00821DC0">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jc w:val="left"/>
              <w:rPr>
                <w:rStyle w:val="normaltextrun"/>
                <w:rFonts w:asciiTheme="minorHAnsi" w:hAnsiTheme="minorHAnsi" w:cstheme="minorBidi"/>
                <w:b/>
                <w:bCs/>
                <w:color w:val="000000"/>
                <w:shd w:val="clear" w:color="auto" w:fill="FFFFFF"/>
                <w:lang w:val="en-GB"/>
              </w:rPr>
            </w:pPr>
            <w:r>
              <w:rPr>
                <w:rStyle w:val="normaltextrun"/>
                <w:rFonts w:asciiTheme="minorHAnsi" w:hAnsiTheme="minorHAnsi" w:cstheme="minorBidi" w:hint="eastAsia"/>
                <w:b/>
                <w:bCs/>
                <w:color w:val="000000"/>
                <w:shd w:val="clear" w:color="auto" w:fill="FFFFFF"/>
                <w:lang w:val="en-GB" w:eastAsia="zh-CN"/>
              </w:rPr>
              <w:t>批准议程</w:t>
            </w:r>
          </w:p>
          <w:p w14:paraId="03B278CA" w14:textId="77777777" w:rsidR="00821DC0" w:rsidRPr="00141B6C" w:rsidRDefault="00821DC0" w:rsidP="00821DC0">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jc w:val="left"/>
              <w:rPr>
                <w:rStyle w:val="normaltextrun"/>
                <w:rFonts w:asciiTheme="minorHAnsi" w:hAnsiTheme="minorHAnsi" w:cstheme="minorBidi"/>
                <w:color w:val="000000"/>
                <w:shd w:val="clear" w:color="auto" w:fill="FFFFFF"/>
                <w:lang w:val="en-GB"/>
              </w:rPr>
            </w:pPr>
            <w:hyperlink r:id="rId17" w:history="1">
              <w:r w:rsidRPr="1403F15A">
                <w:rPr>
                  <w:rStyle w:val="Hyperlink"/>
                  <w:rFonts w:asciiTheme="minorHAnsi" w:hAnsiTheme="minorHAnsi" w:cstheme="minorBidi"/>
                  <w:lang w:val="en-GB"/>
                </w:rPr>
                <w:t>ADM/2</w:t>
              </w:r>
            </w:hyperlink>
          </w:p>
        </w:tc>
        <w:tc>
          <w:tcPr>
            <w:tcW w:w="11889" w:type="dxa"/>
          </w:tcPr>
          <w:p w14:paraId="70D097E6" w14:textId="0CBDD0C5" w:rsidR="008C78FD" w:rsidRPr="00141B6C" w:rsidRDefault="00CF1092" w:rsidP="00DA5511">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asciiTheme="minorHAnsi" w:hAnsiTheme="minorHAnsi" w:cstheme="minorBidi"/>
                <w:lang w:val="en-GB" w:eastAsia="zh-CN"/>
              </w:rPr>
            </w:pPr>
            <w:r w:rsidRPr="1ACA9385">
              <w:rPr>
                <w:rFonts w:asciiTheme="minorHAnsi" w:hAnsiTheme="minorHAnsi" w:cstheme="minorBidi"/>
                <w:lang w:val="en-GB" w:eastAsia="zh-CN"/>
              </w:rPr>
              <w:t>RAG/ADM/2</w:t>
            </w:r>
            <w:r w:rsidR="000F7CCE" w:rsidRPr="000F7CCE">
              <w:rPr>
                <w:rFonts w:asciiTheme="minorHAnsi" w:hAnsiTheme="minorHAnsi" w:cstheme="minorBidi" w:hint="eastAsia"/>
                <w:lang w:val="en-GB" w:eastAsia="zh-CN"/>
              </w:rPr>
              <w:t>号文件中的议程草案</w:t>
            </w:r>
            <w:r>
              <w:rPr>
                <w:rFonts w:asciiTheme="minorHAnsi" w:hAnsiTheme="minorHAnsi" w:cstheme="minorBidi" w:hint="eastAsia"/>
                <w:lang w:val="en-GB" w:eastAsia="zh-CN"/>
              </w:rPr>
              <w:t>在</w:t>
            </w:r>
            <w:r w:rsidR="00FE4E3C">
              <w:rPr>
                <w:rFonts w:asciiTheme="minorHAnsi" w:hAnsiTheme="minorHAnsi" w:cstheme="minorBidi" w:hint="eastAsia"/>
                <w:lang w:val="en-GB" w:eastAsia="zh-CN"/>
              </w:rPr>
              <w:t>增加</w:t>
            </w:r>
            <w:r w:rsidRPr="00CF1092">
              <w:rPr>
                <w:rFonts w:asciiTheme="minorHAnsi" w:hAnsiTheme="minorHAnsi" w:cstheme="minorBidi"/>
                <w:lang w:val="en-GB" w:eastAsia="zh-CN"/>
              </w:rPr>
              <w:t>了一项关于</w:t>
            </w:r>
            <w:r w:rsidR="00314DAC">
              <w:rPr>
                <w:rFonts w:asciiTheme="minorHAnsi" w:hAnsiTheme="minorHAnsi" w:cstheme="minorBidi"/>
                <w:lang w:val="en-GB" w:eastAsia="zh-CN"/>
              </w:rPr>
              <w:t>空间业务部部分重组</w:t>
            </w:r>
            <w:r w:rsidRPr="00CF1092">
              <w:rPr>
                <w:rFonts w:asciiTheme="minorHAnsi" w:hAnsiTheme="minorHAnsi" w:cstheme="minorBidi"/>
                <w:lang w:val="en-GB" w:eastAsia="zh-CN"/>
              </w:rPr>
              <w:t>的</w:t>
            </w:r>
            <w:r>
              <w:rPr>
                <w:rFonts w:asciiTheme="minorHAnsi" w:hAnsiTheme="minorHAnsi" w:cstheme="minorBidi" w:hint="eastAsia"/>
                <w:lang w:val="en-GB" w:eastAsia="zh-CN"/>
              </w:rPr>
              <w:t>议项后</w:t>
            </w:r>
            <w:r w:rsidRPr="00CF1092">
              <w:rPr>
                <w:rFonts w:asciiTheme="minorHAnsi" w:hAnsiTheme="minorHAnsi" w:cstheme="minorBidi"/>
                <w:lang w:val="en-GB" w:eastAsia="zh-CN"/>
              </w:rPr>
              <w:t>获得通过。</w:t>
            </w:r>
          </w:p>
        </w:tc>
      </w:tr>
      <w:tr w:rsidR="00821DC0" w:rsidRPr="00EE03F8" w14:paraId="69CE7C3F" w14:textId="77777777" w:rsidTr="00CF0E03">
        <w:trPr>
          <w:cantSplit/>
          <w:trHeight w:val="948"/>
        </w:trPr>
        <w:tc>
          <w:tcPr>
            <w:tcW w:w="1037" w:type="dxa"/>
          </w:tcPr>
          <w:p w14:paraId="42879755" w14:textId="77777777" w:rsidR="00821DC0" w:rsidRPr="00141B6C" w:rsidRDefault="00821DC0" w:rsidP="0065493E">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asciiTheme="minorHAnsi" w:hAnsiTheme="minorHAnsi" w:cstheme="minorBidi"/>
                <w:b/>
                <w:lang w:val="en-GB"/>
              </w:rPr>
            </w:pPr>
            <w:r w:rsidRPr="1403F15A">
              <w:rPr>
                <w:rFonts w:asciiTheme="minorHAnsi" w:hAnsiTheme="minorHAnsi" w:cstheme="minorBidi"/>
                <w:b/>
                <w:lang w:val="en-GB"/>
              </w:rPr>
              <w:t>3</w:t>
            </w:r>
          </w:p>
        </w:tc>
        <w:tc>
          <w:tcPr>
            <w:tcW w:w="2375" w:type="dxa"/>
          </w:tcPr>
          <w:p w14:paraId="66C562F4" w14:textId="666E7DF1" w:rsidR="00821DC0" w:rsidRPr="00CD433C" w:rsidRDefault="00CD433C" w:rsidP="00CD433C">
            <w:pPr>
              <w:pStyle w:val="TableText0"/>
              <w:rPr>
                <w:rFonts w:asciiTheme="minorHAnsi" w:hAnsiTheme="minorHAnsi" w:cstheme="minorBidi"/>
                <w:b/>
                <w:color w:val="000000"/>
                <w:shd w:val="clear" w:color="auto" w:fill="FFFFFF"/>
                <w:lang w:eastAsia="zh-CN"/>
              </w:rPr>
            </w:pPr>
            <w:r w:rsidRPr="00CD433C">
              <w:rPr>
                <w:rFonts w:asciiTheme="minorHAnsi" w:hAnsiTheme="minorHAnsi" w:cstheme="minorBidi" w:hint="eastAsia"/>
                <w:b/>
                <w:color w:val="000000"/>
                <w:shd w:val="clear" w:color="auto" w:fill="FFFFFF"/>
                <w:lang w:eastAsia="zh-CN"/>
              </w:rPr>
              <w:t>提交</w:t>
            </w:r>
            <w:r w:rsidRPr="00CD433C">
              <w:rPr>
                <w:rFonts w:asciiTheme="minorHAnsi" w:hAnsiTheme="minorHAnsi" w:cstheme="minorBidi" w:hint="eastAsia"/>
                <w:b/>
                <w:color w:val="000000"/>
                <w:shd w:val="clear" w:color="auto" w:fill="FFFFFF"/>
                <w:lang w:eastAsia="zh-CN"/>
              </w:rPr>
              <w:t>RAG</w:t>
            </w:r>
            <w:r w:rsidRPr="00CD433C">
              <w:rPr>
                <w:rFonts w:asciiTheme="minorHAnsi" w:hAnsiTheme="minorHAnsi" w:cstheme="minorBidi" w:hint="eastAsia"/>
                <w:b/>
                <w:color w:val="000000"/>
                <w:shd w:val="clear" w:color="auto" w:fill="FFFFFF"/>
                <w:lang w:eastAsia="zh-CN"/>
              </w:rPr>
              <w:t>第</w:t>
            </w:r>
            <w:r w:rsidRPr="00CD433C">
              <w:rPr>
                <w:rFonts w:asciiTheme="minorHAnsi" w:hAnsiTheme="minorHAnsi" w:cstheme="minorBidi" w:hint="eastAsia"/>
                <w:b/>
                <w:color w:val="000000"/>
                <w:shd w:val="clear" w:color="auto" w:fill="FFFFFF"/>
                <w:lang w:eastAsia="zh-CN"/>
              </w:rPr>
              <w:t>32</w:t>
            </w:r>
            <w:r w:rsidRPr="00CD433C">
              <w:rPr>
                <w:rFonts w:asciiTheme="minorHAnsi" w:hAnsiTheme="minorHAnsi" w:cstheme="minorBidi" w:hint="eastAsia"/>
                <w:b/>
                <w:color w:val="000000"/>
                <w:shd w:val="clear" w:color="auto" w:fill="FFFFFF"/>
                <w:lang w:eastAsia="zh-CN"/>
              </w:rPr>
              <w:t>次会议的报告</w:t>
            </w:r>
            <w:r w:rsidR="00821DC0" w:rsidRPr="1403F15A">
              <w:rPr>
                <w:rFonts w:asciiTheme="minorHAnsi" w:hAnsiTheme="minorHAnsi" w:cstheme="minorBidi"/>
                <w:b/>
                <w:color w:val="000000"/>
                <w:shd w:val="clear" w:color="auto" w:fill="FFFFFF"/>
                <w:lang w:eastAsia="zh-CN"/>
              </w:rPr>
              <w:t xml:space="preserve"> </w:t>
            </w:r>
          </w:p>
          <w:p w14:paraId="3D722AFE" w14:textId="77777777" w:rsidR="00821DC0" w:rsidRPr="00141B6C" w:rsidRDefault="00821DC0" w:rsidP="00821DC0">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jc w:val="left"/>
              <w:rPr>
                <w:rStyle w:val="normaltextrun"/>
                <w:rFonts w:asciiTheme="minorHAnsi" w:hAnsiTheme="minorHAnsi" w:cstheme="minorBidi"/>
                <w:color w:val="000000"/>
                <w:shd w:val="clear" w:color="auto" w:fill="FFFFFF"/>
                <w:lang w:val="en-GB" w:eastAsia="zh-CN"/>
              </w:rPr>
            </w:pPr>
            <w:hyperlink r:id="rId18" w:history="1">
              <w:r w:rsidRPr="1403F15A">
                <w:rPr>
                  <w:rStyle w:val="Hyperlink"/>
                  <w:rFonts w:asciiTheme="minorHAnsi" w:hAnsiTheme="minorHAnsi" w:cstheme="minorBidi"/>
                  <w:lang w:val="en-GB" w:eastAsia="zh-CN"/>
                </w:rPr>
                <w:t>30</w:t>
              </w:r>
            </w:hyperlink>
          </w:p>
        </w:tc>
        <w:tc>
          <w:tcPr>
            <w:tcW w:w="11889" w:type="dxa"/>
          </w:tcPr>
          <w:p w14:paraId="5FE831E1" w14:textId="638B1FF9" w:rsidR="00821DC0" w:rsidRPr="00141B6C" w:rsidRDefault="000F7CCE" w:rsidP="0065493E">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asciiTheme="minorHAnsi" w:hAnsiTheme="minorHAnsi" w:cstheme="minorBidi"/>
                <w:lang w:val="en-GB" w:eastAsia="zh-CN"/>
              </w:rPr>
            </w:pPr>
            <w:r w:rsidRPr="000F7CCE">
              <w:rPr>
                <w:rFonts w:asciiTheme="minorHAnsi" w:hAnsiTheme="minorHAnsi" w:cstheme="minorBidi" w:hint="eastAsia"/>
                <w:lang w:val="en-GB" w:eastAsia="zh-CN"/>
              </w:rPr>
              <w:t>主任简要介绍了</w:t>
            </w:r>
            <w:r w:rsidR="009B58DE">
              <w:rPr>
                <w:rFonts w:asciiTheme="minorHAnsi" w:hAnsiTheme="minorHAnsi" w:cstheme="minorBidi" w:hint="eastAsia"/>
                <w:lang w:val="en-GB" w:eastAsia="zh-CN"/>
              </w:rPr>
              <w:t>载于</w:t>
            </w:r>
            <w:r w:rsidR="009B58DE">
              <w:rPr>
                <w:rFonts w:asciiTheme="minorHAnsi" w:hAnsiTheme="minorHAnsi" w:cstheme="minorBidi"/>
                <w:lang w:val="en-GB" w:eastAsia="zh-CN"/>
              </w:rPr>
              <w:t>RAG/30</w:t>
            </w:r>
            <w:r w:rsidR="009B58DE">
              <w:rPr>
                <w:rFonts w:asciiTheme="minorHAnsi" w:hAnsiTheme="minorHAnsi" w:cstheme="minorBidi"/>
                <w:lang w:val="en-GB" w:eastAsia="zh-CN"/>
              </w:rPr>
              <w:t>号文件</w:t>
            </w:r>
            <w:r w:rsidR="00DE1393">
              <w:rPr>
                <w:rFonts w:asciiTheme="minorHAnsi" w:hAnsiTheme="minorHAnsi" w:cstheme="minorBidi" w:hint="eastAsia"/>
                <w:lang w:val="en-GB" w:eastAsia="zh-CN"/>
              </w:rPr>
              <w:t>中</w:t>
            </w:r>
            <w:r w:rsidRPr="000F7CCE">
              <w:rPr>
                <w:rFonts w:asciiTheme="minorHAnsi" w:hAnsiTheme="minorHAnsi" w:cstheme="minorBidi" w:hint="eastAsia"/>
                <w:lang w:val="en-GB" w:eastAsia="zh-CN"/>
              </w:rPr>
              <w:t>的报告</w:t>
            </w:r>
            <w:r w:rsidR="00DE1393">
              <w:rPr>
                <w:rFonts w:asciiTheme="minorHAnsi" w:hAnsiTheme="minorHAnsi" w:cstheme="minorBidi" w:hint="eastAsia"/>
                <w:lang w:val="en-GB" w:eastAsia="zh-CN"/>
              </w:rPr>
              <w:t>。</w:t>
            </w:r>
            <w:r w:rsidRPr="000F7CCE">
              <w:rPr>
                <w:rFonts w:asciiTheme="minorHAnsi" w:hAnsiTheme="minorHAnsi" w:cstheme="minorBidi" w:hint="eastAsia"/>
                <w:lang w:val="en-GB" w:eastAsia="zh-CN"/>
              </w:rPr>
              <w:t>报告</w:t>
            </w:r>
            <w:r w:rsidR="00DE1393">
              <w:rPr>
                <w:rFonts w:asciiTheme="minorHAnsi" w:hAnsiTheme="minorHAnsi" w:cstheme="minorBidi" w:hint="eastAsia"/>
                <w:lang w:val="en-GB" w:eastAsia="zh-CN"/>
              </w:rPr>
              <w:t>按照章节逐一</w:t>
            </w:r>
            <w:r w:rsidRPr="000F7CCE">
              <w:rPr>
                <w:rFonts w:asciiTheme="minorHAnsi" w:hAnsiTheme="minorHAnsi" w:cstheme="minorBidi" w:hint="eastAsia"/>
                <w:lang w:val="en-GB" w:eastAsia="zh-CN"/>
              </w:rPr>
              <w:t>介绍。</w:t>
            </w:r>
          </w:p>
        </w:tc>
      </w:tr>
      <w:tr w:rsidR="00821DC0" w:rsidRPr="00EE03F8" w14:paraId="090695F6" w14:textId="77777777" w:rsidTr="00CF0E03">
        <w:trPr>
          <w:cantSplit/>
        </w:trPr>
        <w:tc>
          <w:tcPr>
            <w:tcW w:w="1037" w:type="dxa"/>
          </w:tcPr>
          <w:p w14:paraId="3181723A" w14:textId="77777777" w:rsidR="00821DC0" w:rsidRPr="00141B6C" w:rsidRDefault="00821DC0" w:rsidP="0065493E">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asciiTheme="minorHAnsi" w:hAnsiTheme="minorHAnsi" w:cstheme="minorBidi"/>
                <w:b/>
                <w:lang w:val="en-GB"/>
              </w:rPr>
            </w:pPr>
            <w:r w:rsidRPr="1403F15A">
              <w:rPr>
                <w:rFonts w:asciiTheme="minorHAnsi" w:hAnsiTheme="minorHAnsi" w:cstheme="minorBidi"/>
                <w:b/>
                <w:lang w:val="en-GB"/>
              </w:rPr>
              <w:lastRenderedPageBreak/>
              <w:t>4</w:t>
            </w:r>
          </w:p>
        </w:tc>
        <w:tc>
          <w:tcPr>
            <w:tcW w:w="2375" w:type="dxa"/>
          </w:tcPr>
          <w:p w14:paraId="4E07DFC7" w14:textId="22FB30E3" w:rsidR="00821DC0" w:rsidRPr="00CD433C" w:rsidRDefault="00CD433C" w:rsidP="002D4462">
            <w:pPr>
              <w:pStyle w:val="TableText0"/>
              <w:spacing w:before="120"/>
              <w:rPr>
                <w:rStyle w:val="normaltextrun"/>
                <w:rFonts w:asciiTheme="minorHAnsi" w:hAnsiTheme="minorHAnsi" w:cstheme="minorHAnsi"/>
                <w:color w:val="000000" w:themeColor="text1"/>
                <w:szCs w:val="22"/>
                <w:lang w:eastAsia="zh-CN"/>
              </w:rPr>
            </w:pPr>
            <w:r w:rsidRPr="00CD433C">
              <w:rPr>
                <w:rStyle w:val="normaltextrun"/>
                <w:rFonts w:asciiTheme="minorHAnsi" w:hAnsiTheme="minorHAnsi" w:cstheme="minorBidi"/>
                <w:b/>
                <w:bCs/>
                <w:color w:val="000000" w:themeColor="text1"/>
                <w:lang w:eastAsia="zh-CN"/>
              </w:rPr>
              <w:t>理事会相关问题</w:t>
            </w:r>
          </w:p>
          <w:p w14:paraId="472A37A6" w14:textId="6B5677DC" w:rsidR="00821DC0" w:rsidRPr="00141B6C" w:rsidRDefault="00821DC0" w:rsidP="00821DC0">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jc w:val="left"/>
              <w:rPr>
                <w:lang w:val="en-GB" w:eastAsia="zh-CN"/>
              </w:rPr>
            </w:pPr>
            <w:hyperlink r:id="rId19" w:history="1">
              <w:r w:rsidRPr="1403F15A">
                <w:rPr>
                  <w:rStyle w:val="Hyperlink"/>
                  <w:rFonts w:asciiTheme="minorHAnsi" w:hAnsiTheme="minorHAnsi" w:cstheme="minorBidi"/>
                  <w:lang w:val="en-GB" w:eastAsia="zh-CN"/>
                </w:rPr>
                <w:t>30</w:t>
              </w:r>
            </w:hyperlink>
            <w:r w:rsidR="00CD433C">
              <w:rPr>
                <w:rStyle w:val="normaltextrun"/>
                <w:rFonts w:asciiTheme="minorHAnsi" w:hAnsiTheme="minorHAnsi" w:cstheme="minorBidi" w:hint="eastAsia"/>
                <w:shd w:val="clear" w:color="auto" w:fill="FFFFFF"/>
                <w:lang w:val="en-GB" w:eastAsia="zh-CN"/>
              </w:rPr>
              <w:t>（第</w:t>
            </w:r>
            <w:r w:rsidRPr="1403F15A">
              <w:rPr>
                <w:rStyle w:val="normaltextrun"/>
                <w:rFonts w:asciiTheme="minorHAnsi" w:hAnsiTheme="minorHAnsi" w:cstheme="minorBidi"/>
                <w:shd w:val="clear" w:color="auto" w:fill="FFFFFF"/>
                <w:lang w:val="en-GB" w:eastAsia="zh-CN"/>
              </w:rPr>
              <w:t>2.1</w:t>
            </w:r>
            <w:r w:rsidR="00CD433C">
              <w:rPr>
                <w:rStyle w:val="normaltextrun"/>
                <w:rFonts w:asciiTheme="minorHAnsi" w:hAnsiTheme="minorHAnsi" w:cstheme="minorBidi" w:hint="eastAsia"/>
                <w:shd w:val="clear" w:color="auto" w:fill="FFFFFF"/>
                <w:lang w:val="en-GB" w:eastAsia="zh-CN"/>
              </w:rPr>
              <w:t>段）</w:t>
            </w:r>
          </w:p>
          <w:p w14:paraId="15C89772" w14:textId="77777777" w:rsidR="00821DC0" w:rsidRPr="00141B6C" w:rsidRDefault="00821DC0" w:rsidP="00821DC0">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jc w:val="left"/>
              <w:rPr>
                <w:rFonts w:asciiTheme="minorHAnsi" w:hAnsiTheme="minorHAnsi" w:cstheme="minorBidi"/>
                <w:lang w:val="en-GB" w:eastAsia="zh-CN"/>
              </w:rPr>
            </w:pPr>
          </w:p>
        </w:tc>
        <w:tc>
          <w:tcPr>
            <w:tcW w:w="11889" w:type="dxa"/>
          </w:tcPr>
          <w:p w14:paraId="4A756944" w14:textId="136DA946" w:rsidR="00F71A39" w:rsidRPr="00F71A39" w:rsidRDefault="00F71A39" w:rsidP="002D4462">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20" w:line="240" w:lineRule="auto"/>
              <w:rPr>
                <w:rFonts w:asciiTheme="minorHAnsi" w:hAnsiTheme="minorHAnsi" w:cstheme="minorBidi"/>
                <w:color w:val="000000" w:themeColor="text1"/>
                <w:lang w:eastAsia="zh-CN"/>
              </w:rPr>
            </w:pPr>
            <w:r w:rsidRPr="00B82B4A">
              <w:rPr>
                <w:rFonts w:asciiTheme="minorHAnsi" w:hAnsiTheme="minorHAnsi" w:cstheme="minorBidi" w:hint="eastAsia"/>
                <w:bCs/>
                <w:color w:val="000000" w:themeColor="text1"/>
                <w:lang w:eastAsia="zh-CN"/>
              </w:rPr>
              <w:t>卫星网络申报的成本回收</w:t>
            </w:r>
            <w:r w:rsidRPr="000F7CCE">
              <w:rPr>
                <w:rFonts w:asciiTheme="minorHAnsi" w:hAnsiTheme="minorHAnsi" w:cstheme="minorBidi" w:hint="eastAsia"/>
                <w:color w:val="000000" w:themeColor="text1"/>
                <w:lang w:eastAsia="zh-CN"/>
              </w:rPr>
              <w:t>：</w:t>
            </w:r>
          </w:p>
          <w:p w14:paraId="251E7163" w14:textId="2B811638" w:rsidR="00F71A39" w:rsidRPr="00141B6C" w:rsidRDefault="00F71A39" w:rsidP="00F71A39">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line="259" w:lineRule="auto"/>
              <w:rPr>
                <w:rFonts w:asciiTheme="minorHAnsi" w:hAnsiTheme="minorHAnsi" w:cstheme="minorBidi"/>
                <w:color w:val="000000" w:themeColor="text1"/>
                <w:lang w:eastAsia="zh-CN"/>
              </w:rPr>
            </w:pPr>
            <w:r>
              <w:rPr>
                <w:rFonts w:asciiTheme="minorHAnsi" w:hAnsiTheme="minorHAnsi" w:cstheme="minorBidi" w:hint="eastAsia"/>
                <w:color w:val="000000" w:themeColor="text1"/>
                <w:lang w:eastAsia="zh-CN"/>
              </w:rPr>
              <w:t>RAG</w:t>
            </w:r>
            <w:r w:rsidR="00AB0616">
              <w:rPr>
                <w:rFonts w:asciiTheme="minorHAnsi" w:hAnsiTheme="minorHAnsi" w:cstheme="minorBidi" w:hint="eastAsia"/>
                <w:color w:val="000000" w:themeColor="text1"/>
                <w:lang w:eastAsia="zh-CN"/>
              </w:rPr>
              <w:t>将</w:t>
            </w:r>
            <w:r w:rsidRPr="1403F15A">
              <w:rPr>
                <w:rFonts w:asciiTheme="minorHAnsi" w:hAnsiTheme="minorHAnsi" w:cstheme="minorBidi"/>
                <w:color w:val="000000" w:themeColor="text1"/>
                <w:lang w:val="en-GB" w:eastAsia="zh-CN"/>
              </w:rPr>
              <w:t>BR</w:t>
            </w:r>
            <w:r>
              <w:rPr>
                <w:rFonts w:asciiTheme="minorHAnsi" w:hAnsiTheme="minorHAnsi" w:cstheme="minorBidi" w:hint="eastAsia"/>
                <w:color w:val="000000" w:themeColor="text1"/>
                <w:lang w:eastAsia="zh-CN"/>
              </w:rPr>
              <w:t>空间业务</w:t>
            </w:r>
            <w:r w:rsidRPr="000F7CCE">
              <w:rPr>
                <w:rFonts w:asciiTheme="minorHAnsi" w:hAnsiTheme="minorHAnsi" w:cstheme="minorBidi" w:hint="eastAsia"/>
                <w:color w:val="000000" w:themeColor="text1"/>
                <w:lang w:eastAsia="zh-CN"/>
              </w:rPr>
              <w:t>部主任提供的关于卫星</w:t>
            </w:r>
            <w:r>
              <w:rPr>
                <w:rFonts w:asciiTheme="minorHAnsi" w:hAnsiTheme="minorHAnsi" w:cstheme="minorBidi" w:hint="eastAsia"/>
                <w:color w:val="000000" w:themeColor="text1"/>
                <w:lang w:eastAsia="zh-CN"/>
              </w:rPr>
              <w:t>申报处理专家组</w:t>
            </w:r>
            <w:r w:rsidRPr="000F7CCE">
              <w:rPr>
                <w:rFonts w:asciiTheme="minorHAnsi" w:hAnsiTheme="minorHAnsi" w:cstheme="minorBidi" w:hint="eastAsia"/>
                <w:color w:val="000000" w:themeColor="text1"/>
                <w:lang w:eastAsia="zh-CN"/>
              </w:rPr>
              <w:t>成果的信息</w:t>
            </w:r>
            <w:r w:rsidR="00AB0616">
              <w:rPr>
                <w:rFonts w:asciiTheme="minorHAnsi" w:hAnsiTheme="minorHAnsi" w:cstheme="minorBidi" w:hint="eastAsia"/>
                <w:color w:val="000000" w:themeColor="text1"/>
                <w:lang w:eastAsia="zh-CN"/>
              </w:rPr>
              <w:t>记录在案</w:t>
            </w:r>
            <w:r w:rsidRPr="000F7CCE">
              <w:rPr>
                <w:rFonts w:asciiTheme="minorHAnsi" w:hAnsiTheme="minorHAnsi" w:cstheme="minorBidi" w:hint="eastAsia"/>
                <w:color w:val="000000" w:themeColor="text1"/>
                <w:lang w:eastAsia="zh-CN"/>
              </w:rPr>
              <w:t>。</w:t>
            </w:r>
            <w:r w:rsidR="00DD467D">
              <w:rPr>
                <w:rFonts w:asciiTheme="minorHAnsi" w:hAnsiTheme="minorHAnsi" w:cstheme="minorBidi" w:hint="eastAsia"/>
                <w:color w:val="000000" w:themeColor="text1"/>
                <w:lang w:eastAsia="zh-CN"/>
              </w:rPr>
              <w:t>该</w:t>
            </w:r>
            <w:r w:rsidRPr="000F7CCE">
              <w:rPr>
                <w:rFonts w:asciiTheme="minorHAnsi" w:hAnsiTheme="minorHAnsi" w:cstheme="minorBidi" w:hint="eastAsia"/>
                <w:color w:val="000000" w:themeColor="text1"/>
                <w:lang w:eastAsia="zh-CN"/>
              </w:rPr>
              <w:t>专家组已完成工作，将向理事会</w:t>
            </w:r>
            <w:r w:rsidRPr="000F7CCE">
              <w:rPr>
                <w:rFonts w:asciiTheme="minorHAnsi" w:hAnsiTheme="minorHAnsi" w:cstheme="minorBidi" w:hint="eastAsia"/>
                <w:color w:val="000000" w:themeColor="text1"/>
                <w:lang w:eastAsia="zh-CN"/>
              </w:rPr>
              <w:t>2025</w:t>
            </w:r>
            <w:r w:rsidRPr="000F7CCE">
              <w:rPr>
                <w:rFonts w:asciiTheme="minorHAnsi" w:hAnsiTheme="minorHAnsi" w:cstheme="minorBidi" w:hint="eastAsia"/>
                <w:color w:val="000000" w:themeColor="text1"/>
                <w:lang w:eastAsia="zh-CN"/>
              </w:rPr>
              <w:t>年</w:t>
            </w:r>
            <w:r>
              <w:rPr>
                <w:rFonts w:asciiTheme="minorHAnsi" w:hAnsiTheme="minorHAnsi" w:cstheme="minorBidi" w:hint="eastAsia"/>
                <w:color w:val="000000" w:themeColor="text1"/>
                <w:lang w:eastAsia="zh-CN"/>
              </w:rPr>
              <w:t>会议</w:t>
            </w:r>
            <w:r w:rsidRPr="000F7CCE">
              <w:rPr>
                <w:rFonts w:asciiTheme="minorHAnsi" w:hAnsiTheme="minorHAnsi" w:cstheme="minorBidi" w:hint="eastAsia"/>
                <w:color w:val="000000" w:themeColor="text1"/>
                <w:lang w:eastAsia="zh-CN"/>
              </w:rPr>
              <w:t>报告。</w:t>
            </w:r>
          </w:p>
          <w:p w14:paraId="2B4A767C" w14:textId="3C6D6C91" w:rsidR="000F7CCE" w:rsidRPr="00EE03F8" w:rsidRDefault="00DB6680" w:rsidP="000F7CCE">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line="259" w:lineRule="auto"/>
              <w:rPr>
                <w:rFonts w:asciiTheme="minorHAnsi" w:hAnsiTheme="minorHAnsi" w:cstheme="minorBidi"/>
                <w:color w:val="000000" w:themeColor="text1"/>
                <w:lang w:eastAsia="zh-CN"/>
              </w:rPr>
            </w:pPr>
            <w:r>
              <w:rPr>
                <w:rFonts w:asciiTheme="minorHAnsi" w:hAnsiTheme="minorHAnsi" w:cstheme="minorBidi" w:hint="eastAsia"/>
                <w:color w:val="000000" w:themeColor="text1"/>
                <w:lang w:eastAsia="zh-CN"/>
              </w:rPr>
              <w:t>RAG</w:t>
            </w:r>
            <w:r w:rsidR="00DE1393" w:rsidRPr="00DE1393">
              <w:rPr>
                <w:rFonts w:asciiTheme="minorHAnsi" w:hAnsiTheme="minorHAnsi" w:cstheme="minorBidi"/>
                <w:color w:val="000000" w:themeColor="text1"/>
                <w:lang w:eastAsia="zh-CN"/>
              </w:rPr>
              <w:t>赞赏地</w:t>
            </w:r>
            <w:r w:rsidR="000F7CCE" w:rsidRPr="000F7CCE">
              <w:rPr>
                <w:rFonts w:asciiTheme="minorHAnsi" w:hAnsiTheme="minorHAnsi" w:cstheme="minorBidi" w:hint="eastAsia"/>
                <w:color w:val="000000" w:themeColor="text1"/>
                <w:lang w:eastAsia="zh-CN"/>
              </w:rPr>
              <w:t>注意到</w:t>
            </w:r>
            <w:r w:rsidR="00DD467D">
              <w:rPr>
                <w:rFonts w:asciiTheme="minorHAnsi" w:hAnsiTheme="minorHAnsi" w:cstheme="minorBidi" w:hint="eastAsia"/>
                <w:color w:val="000000" w:themeColor="text1"/>
                <w:lang w:eastAsia="zh-CN"/>
              </w:rPr>
              <w:t>该</w:t>
            </w:r>
            <w:r w:rsidR="000F7CCE" w:rsidRPr="000F7CCE">
              <w:rPr>
                <w:rFonts w:asciiTheme="minorHAnsi" w:hAnsiTheme="minorHAnsi" w:cstheme="minorBidi" w:hint="eastAsia"/>
                <w:color w:val="000000" w:themeColor="text1"/>
                <w:lang w:eastAsia="zh-CN"/>
              </w:rPr>
              <w:t>专家组</w:t>
            </w:r>
            <w:r w:rsidR="0003559D">
              <w:rPr>
                <w:rFonts w:asciiTheme="minorHAnsi" w:hAnsiTheme="minorHAnsi" w:cstheme="minorBidi" w:hint="eastAsia"/>
                <w:color w:val="000000" w:themeColor="text1"/>
                <w:lang w:eastAsia="zh-CN"/>
              </w:rPr>
              <w:t>已</w:t>
            </w:r>
            <w:r w:rsidR="00DD467D">
              <w:rPr>
                <w:rFonts w:asciiTheme="minorHAnsi" w:hAnsiTheme="minorHAnsi" w:cstheme="minorBidi" w:hint="eastAsia"/>
                <w:color w:val="000000" w:themeColor="text1"/>
                <w:lang w:eastAsia="zh-CN"/>
              </w:rPr>
              <w:t>完成</w:t>
            </w:r>
            <w:r w:rsidR="000F7CCE" w:rsidRPr="000F7CCE">
              <w:rPr>
                <w:rFonts w:asciiTheme="minorHAnsi" w:hAnsiTheme="minorHAnsi" w:cstheme="minorBidi" w:hint="eastAsia"/>
                <w:color w:val="000000" w:themeColor="text1"/>
                <w:lang w:eastAsia="zh-CN"/>
              </w:rPr>
              <w:t>工作，并对第</w:t>
            </w:r>
            <w:r w:rsidR="000F7CCE" w:rsidRPr="000F7CCE">
              <w:rPr>
                <w:rFonts w:asciiTheme="minorHAnsi" w:hAnsiTheme="minorHAnsi" w:cstheme="minorBidi" w:hint="eastAsia"/>
                <w:color w:val="000000" w:themeColor="text1"/>
                <w:lang w:eastAsia="zh-CN"/>
              </w:rPr>
              <w:t>482</w:t>
            </w:r>
            <w:r w:rsidR="000F7CCE" w:rsidRPr="000F7CCE">
              <w:rPr>
                <w:rFonts w:asciiTheme="minorHAnsi" w:hAnsiTheme="minorHAnsi" w:cstheme="minorBidi" w:hint="eastAsia"/>
                <w:color w:val="000000" w:themeColor="text1"/>
                <w:lang w:eastAsia="zh-CN"/>
              </w:rPr>
              <w:t>号决定专家组主席</w:t>
            </w:r>
            <w:r w:rsidR="002957FD" w:rsidRPr="002957FD">
              <w:rPr>
                <w:rFonts w:asciiTheme="minorHAnsi" w:hAnsiTheme="minorHAnsi" w:cstheme="minorBidi" w:hint="eastAsia"/>
                <w:color w:val="000000" w:themeColor="text1"/>
                <w:lang w:eastAsia="zh-CN"/>
              </w:rPr>
              <w:t>程粉红</w:t>
            </w:r>
            <w:r w:rsidR="000F7CCE" w:rsidRPr="000F7CCE">
              <w:rPr>
                <w:rFonts w:asciiTheme="minorHAnsi" w:hAnsiTheme="minorHAnsi" w:cstheme="minorBidi" w:hint="eastAsia"/>
                <w:color w:val="000000" w:themeColor="text1"/>
                <w:lang w:eastAsia="zh-CN"/>
              </w:rPr>
              <w:t>女士（中国）和无线电通信局表示感谢。</w:t>
            </w:r>
          </w:p>
          <w:p w14:paraId="13D947C3" w14:textId="6F8BD5E3" w:rsidR="00F04403" w:rsidRPr="00141B6C" w:rsidRDefault="00F04403" w:rsidP="009A3F45">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line="259" w:lineRule="auto"/>
              <w:rPr>
                <w:rFonts w:asciiTheme="minorHAnsi" w:hAnsiTheme="minorHAnsi" w:cstheme="minorBidi"/>
                <w:color w:val="000000" w:themeColor="text1"/>
                <w:lang w:val="en-GB" w:eastAsia="zh-CN"/>
              </w:rPr>
            </w:pPr>
            <w:r w:rsidRPr="1403F15A">
              <w:rPr>
                <w:rFonts w:asciiTheme="minorHAnsi" w:hAnsiTheme="minorHAnsi" w:cstheme="minorBidi"/>
                <w:color w:val="000000" w:themeColor="text1"/>
                <w:lang w:val="en-GB" w:eastAsia="zh-CN"/>
              </w:rPr>
              <w:t>RAG</w:t>
            </w:r>
            <w:r w:rsidR="009A3F45" w:rsidRPr="009A3F45">
              <w:rPr>
                <w:rFonts w:asciiTheme="minorHAnsi" w:hAnsiTheme="minorHAnsi" w:cstheme="minorBidi"/>
                <w:color w:val="000000" w:themeColor="text1"/>
                <w:lang w:val="en-GB" w:eastAsia="zh-CN"/>
              </w:rPr>
              <w:t>亦</w:t>
            </w:r>
            <w:r w:rsidRPr="00F04403">
              <w:rPr>
                <w:rFonts w:asciiTheme="minorHAnsi" w:hAnsiTheme="minorHAnsi" w:cstheme="minorBidi" w:hint="eastAsia"/>
                <w:color w:val="000000" w:themeColor="text1"/>
                <w:lang w:val="en-GB" w:eastAsia="zh-CN"/>
              </w:rPr>
              <w:t>注意到，</w:t>
            </w:r>
            <w:r w:rsidR="00AC3B88">
              <w:rPr>
                <w:rFonts w:asciiTheme="minorHAnsi" w:hAnsiTheme="minorHAnsi" w:cstheme="minorBidi" w:hint="eastAsia"/>
                <w:color w:val="000000" w:themeColor="text1"/>
                <w:lang w:eastAsia="zh-CN"/>
              </w:rPr>
              <w:t>该</w:t>
            </w:r>
            <w:r w:rsidRPr="00F04403">
              <w:rPr>
                <w:rFonts w:asciiTheme="minorHAnsi" w:hAnsiTheme="minorHAnsi" w:cstheme="minorBidi" w:hint="eastAsia"/>
                <w:color w:val="000000" w:themeColor="text1"/>
                <w:lang w:val="en-GB" w:eastAsia="zh-CN"/>
              </w:rPr>
              <w:t>专家组建议对第</w:t>
            </w:r>
            <w:r w:rsidRPr="00F04403">
              <w:rPr>
                <w:rFonts w:asciiTheme="minorHAnsi" w:hAnsiTheme="minorHAnsi" w:cstheme="minorBidi" w:hint="eastAsia"/>
                <w:color w:val="000000" w:themeColor="text1"/>
                <w:lang w:val="en-GB" w:eastAsia="zh-CN"/>
              </w:rPr>
              <w:t>482</w:t>
            </w:r>
            <w:r w:rsidRPr="00F04403">
              <w:rPr>
                <w:rFonts w:asciiTheme="minorHAnsi" w:hAnsiTheme="minorHAnsi" w:cstheme="minorBidi" w:hint="eastAsia"/>
                <w:color w:val="000000" w:themeColor="text1"/>
                <w:lang w:val="en-GB" w:eastAsia="zh-CN"/>
              </w:rPr>
              <w:t>号决定</w:t>
            </w:r>
            <w:r w:rsidR="009A3F45">
              <w:rPr>
                <w:rFonts w:asciiTheme="minorHAnsi" w:hAnsiTheme="minorHAnsi" w:cstheme="minorBidi" w:hint="eastAsia"/>
                <w:color w:val="000000" w:themeColor="text1"/>
                <w:lang w:val="en-GB" w:eastAsia="zh-CN"/>
              </w:rPr>
              <w:t>中</w:t>
            </w:r>
            <w:r w:rsidR="009A3F45" w:rsidRPr="009A3F45">
              <w:rPr>
                <w:rFonts w:asciiTheme="minorHAnsi" w:hAnsiTheme="minorHAnsi" w:cstheme="minorBidi"/>
                <w:color w:val="000000" w:themeColor="text1"/>
                <w:lang w:val="en-GB" w:eastAsia="zh-CN"/>
              </w:rPr>
              <w:t>与其</w:t>
            </w:r>
            <w:r w:rsidR="009A3F45" w:rsidRPr="009A3F45">
              <w:rPr>
                <w:rFonts w:asciiTheme="minorHAnsi" w:hAnsiTheme="minorHAnsi" w:cstheme="minorBidi" w:hint="eastAsia"/>
                <w:color w:val="000000" w:themeColor="text1"/>
                <w:lang w:val="en-GB" w:eastAsia="zh-CN"/>
              </w:rPr>
              <w:t>职责</w:t>
            </w:r>
            <w:r w:rsidR="009A3F45" w:rsidRPr="009A3F45">
              <w:rPr>
                <w:rFonts w:asciiTheme="minorHAnsi" w:hAnsiTheme="minorHAnsi" w:cstheme="minorBidi"/>
                <w:color w:val="000000" w:themeColor="text1"/>
                <w:lang w:val="en-GB" w:eastAsia="zh-CN"/>
              </w:rPr>
              <w:t>范围相关的十</w:t>
            </w:r>
            <w:r w:rsidR="009A3F45">
              <w:rPr>
                <w:rFonts w:asciiTheme="minorHAnsi" w:hAnsiTheme="minorHAnsi" w:cstheme="minorBidi" w:hint="eastAsia"/>
                <w:color w:val="000000" w:themeColor="text1"/>
                <w:lang w:val="en-GB" w:eastAsia="zh-CN"/>
              </w:rPr>
              <w:t>项</w:t>
            </w:r>
            <w:r w:rsidR="009A3F45" w:rsidRPr="009A3F45">
              <w:rPr>
                <w:rFonts w:asciiTheme="minorHAnsi" w:hAnsiTheme="minorHAnsi" w:cstheme="minorBidi" w:hint="eastAsia"/>
                <w:color w:val="000000" w:themeColor="text1"/>
                <w:lang w:val="en-GB" w:eastAsia="zh-CN"/>
              </w:rPr>
              <w:t>内容</w:t>
            </w:r>
            <w:r w:rsidR="009A3F45" w:rsidRPr="009A3F45">
              <w:rPr>
                <w:rFonts w:asciiTheme="minorHAnsi" w:hAnsiTheme="minorHAnsi" w:cstheme="minorBidi"/>
                <w:color w:val="000000" w:themeColor="text1"/>
                <w:lang w:val="en-GB" w:eastAsia="zh-CN"/>
              </w:rPr>
              <w:t>中的七</w:t>
            </w:r>
            <w:r w:rsidR="009A3F45">
              <w:rPr>
                <w:rFonts w:asciiTheme="minorHAnsi" w:hAnsiTheme="minorHAnsi" w:cstheme="minorBidi" w:hint="eastAsia"/>
                <w:color w:val="000000" w:themeColor="text1"/>
                <w:lang w:val="en-GB" w:eastAsia="zh-CN"/>
              </w:rPr>
              <w:t>项</w:t>
            </w:r>
            <w:r w:rsidR="00D30DEE">
              <w:rPr>
                <w:rFonts w:asciiTheme="minorHAnsi" w:hAnsiTheme="minorHAnsi" w:cstheme="minorBidi"/>
                <w:color w:val="000000" w:themeColor="text1"/>
                <w:lang w:val="en-GB" w:eastAsia="zh-CN"/>
              </w:rPr>
              <w:t>做出</w:t>
            </w:r>
            <w:r w:rsidR="009A3F45" w:rsidRPr="009A3F45">
              <w:rPr>
                <w:rFonts w:asciiTheme="minorHAnsi" w:hAnsiTheme="minorHAnsi" w:cstheme="minorBidi" w:hint="eastAsia"/>
                <w:color w:val="000000" w:themeColor="text1"/>
                <w:lang w:val="en-GB" w:eastAsia="zh-CN"/>
              </w:rPr>
              <w:t>修改</w:t>
            </w:r>
            <w:r w:rsidR="009A3F45" w:rsidRPr="009A3F45">
              <w:rPr>
                <w:rFonts w:asciiTheme="minorHAnsi" w:hAnsiTheme="minorHAnsi" w:cstheme="minorBidi"/>
                <w:color w:val="000000" w:themeColor="text1"/>
                <w:lang w:val="en-GB" w:eastAsia="zh-CN"/>
              </w:rPr>
              <w:t>，</w:t>
            </w:r>
            <w:r w:rsidRPr="00F04403">
              <w:rPr>
                <w:rFonts w:asciiTheme="minorHAnsi" w:hAnsiTheme="minorHAnsi" w:cstheme="minorBidi" w:hint="eastAsia"/>
                <w:color w:val="000000" w:themeColor="text1"/>
                <w:lang w:val="en-GB" w:eastAsia="zh-CN"/>
              </w:rPr>
              <w:t>并表示希望这些修改有助于</w:t>
            </w:r>
            <w:r w:rsidR="009A3F45" w:rsidRPr="009A3F45">
              <w:rPr>
                <w:rFonts w:asciiTheme="minorHAnsi" w:hAnsiTheme="minorHAnsi" w:cstheme="minorBidi"/>
                <w:color w:val="000000" w:themeColor="text1"/>
                <w:lang w:val="en-GB" w:eastAsia="zh-CN"/>
              </w:rPr>
              <w:t>填补卫星网络申报处理成本回收</w:t>
            </w:r>
            <w:r w:rsidR="00AE30FE">
              <w:rPr>
                <w:rFonts w:asciiTheme="minorHAnsi" w:hAnsiTheme="minorHAnsi" w:cstheme="minorBidi" w:hint="eastAsia"/>
                <w:color w:val="000000" w:themeColor="text1"/>
                <w:lang w:val="en-GB" w:eastAsia="zh-CN"/>
              </w:rPr>
              <w:t>的</w:t>
            </w:r>
            <w:r w:rsidR="009A3F45" w:rsidRPr="009A3F45">
              <w:rPr>
                <w:rFonts w:asciiTheme="minorHAnsi" w:hAnsiTheme="minorHAnsi" w:cstheme="minorBidi"/>
                <w:color w:val="000000" w:themeColor="text1"/>
                <w:lang w:val="en-GB" w:eastAsia="zh-CN"/>
              </w:rPr>
              <w:t>缺口</w:t>
            </w:r>
            <w:r w:rsidRPr="00F04403">
              <w:rPr>
                <w:rFonts w:asciiTheme="minorHAnsi" w:hAnsiTheme="minorHAnsi" w:cstheme="minorBidi" w:hint="eastAsia"/>
                <w:color w:val="000000" w:themeColor="text1"/>
                <w:lang w:val="en-GB" w:eastAsia="zh-CN"/>
              </w:rPr>
              <w:t>。</w:t>
            </w:r>
          </w:p>
          <w:p w14:paraId="5B725F26" w14:textId="3A2113B4" w:rsidR="00F04403" w:rsidRDefault="00F04403" w:rsidP="009A3F45">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line="259" w:lineRule="auto"/>
              <w:rPr>
                <w:rFonts w:asciiTheme="minorHAnsi" w:hAnsiTheme="minorHAnsi" w:cstheme="minorBidi"/>
                <w:color w:val="000000" w:themeColor="text1"/>
                <w:lang w:val="en-GB" w:eastAsia="zh-CN"/>
              </w:rPr>
            </w:pPr>
            <w:r w:rsidRPr="00F04403">
              <w:rPr>
                <w:rFonts w:asciiTheme="minorHAnsi" w:hAnsiTheme="minorHAnsi" w:cstheme="minorBidi" w:hint="eastAsia"/>
                <w:color w:val="000000" w:themeColor="text1"/>
                <w:lang w:val="en-GB" w:eastAsia="zh-CN"/>
              </w:rPr>
              <w:t>BR</w:t>
            </w:r>
            <w:r w:rsidRPr="00F04403">
              <w:rPr>
                <w:rFonts w:asciiTheme="minorHAnsi" w:hAnsiTheme="minorHAnsi" w:cstheme="minorBidi" w:hint="eastAsia"/>
                <w:color w:val="000000" w:themeColor="text1"/>
                <w:lang w:val="en-GB" w:eastAsia="zh-CN"/>
              </w:rPr>
              <w:t>将向</w:t>
            </w:r>
            <w:r w:rsidRPr="00F04403">
              <w:rPr>
                <w:rFonts w:asciiTheme="minorHAnsi" w:hAnsiTheme="minorHAnsi" w:cstheme="minorBidi" w:hint="eastAsia"/>
                <w:color w:val="000000" w:themeColor="text1"/>
                <w:lang w:val="en-GB" w:eastAsia="zh-CN"/>
              </w:rPr>
              <w:t>RAG</w:t>
            </w:r>
            <w:r w:rsidRPr="00F04403">
              <w:rPr>
                <w:rFonts w:asciiTheme="minorHAnsi" w:hAnsiTheme="minorHAnsi" w:cstheme="minorBidi" w:hint="eastAsia"/>
                <w:color w:val="000000" w:themeColor="text1"/>
                <w:lang w:val="en-GB" w:eastAsia="zh-CN"/>
              </w:rPr>
              <w:t>第</w:t>
            </w:r>
            <w:r w:rsidR="009A3F45">
              <w:rPr>
                <w:rFonts w:asciiTheme="minorHAnsi" w:hAnsiTheme="minorHAnsi" w:cstheme="minorBidi" w:hint="eastAsia"/>
                <w:color w:val="000000" w:themeColor="text1"/>
                <w:lang w:val="en-GB" w:eastAsia="zh-CN"/>
              </w:rPr>
              <w:t>33</w:t>
            </w:r>
            <w:r w:rsidRPr="00F04403">
              <w:rPr>
                <w:rFonts w:asciiTheme="minorHAnsi" w:hAnsiTheme="minorHAnsi" w:cstheme="minorBidi" w:hint="eastAsia"/>
                <w:color w:val="000000" w:themeColor="text1"/>
                <w:lang w:val="en-GB" w:eastAsia="zh-CN"/>
              </w:rPr>
              <w:t>次会议报告理事会</w:t>
            </w:r>
            <w:r w:rsidR="009A3F45">
              <w:rPr>
                <w:rFonts w:asciiTheme="minorHAnsi" w:hAnsiTheme="minorHAnsi" w:cstheme="minorBidi" w:hint="eastAsia"/>
                <w:color w:val="000000" w:themeColor="text1"/>
                <w:lang w:val="en-GB" w:eastAsia="zh-CN"/>
              </w:rPr>
              <w:t>2025</w:t>
            </w:r>
            <w:r w:rsidR="009A3F45">
              <w:rPr>
                <w:rFonts w:asciiTheme="minorHAnsi" w:hAnsiTheme="minorHAnsi" w:cstheme="minorBidi" w:hint="eastAsia"/>
                <w:color w:val="000000" w:themeColor="text1"/>
                <w:lang w:val="en-GB" w:eastAsia="zh-CN"/>
              </w:rPr>
              <w:t>年会议</w:t>
            </w:r>
            <w:r w:rsidRPr="00F04403">
              <w:rPr>
                <w:rFonts w:asciiTheme="minorHAnsi" w:hAnsiTheme="minorHAnsi" w:cstheme="minorBidi" w:hint="eastAsia"/>
                <w:color w:val="000000" w:themeColor="text1"/>
                <w:lang w:val="en-GB" w:eastAsia="zh-CN"/>
              </w:rPr>
              <w:t>的</w:t>
            </w:r>
            <w:r w:rsidR="009A3F45">
              <w:rPr>
                <w:rFonts w:asciiTheme="minorHAnsi" w:hAnsiTheme="minorHAnsi" w:cstheme="minorBidi" w:hint="eastAsia"/>
                <w:color w:val="000000" w:themeColor="text1"/>
                <w:lang w:val="en-GB" w:eastAsia="zh-CN"/>
              </w:rPr>
              <w:t>成果</w:t>
            </w:r>
            <w:r w:rsidRPr="00F04403">
              <w:rPr>
                <w:rFonts w:asciiTheme="minorHAnsi" w:hAnsiTheme="minorHAnsi" w:cstheme="minorBidi" w:hint="eastAsia"/>
                <w:color w:val="000000" w:themeColor="text1"/>
                <w:lang w:val="en-GB" w:eastAsia="zh-CN"/>
              </w:rPr>
              <w:t>和该决定的</w:t>
            </w:r>
            <w:r w:rsidR="009A3F45">
              <w:rPr>
                <w:rFonts w:asciiTheme="minorHAnsi" w:hAnsiTheme="minorHAnsi" w:cstheme="minorBidi" w:hint="eastAsia"/>
                <w:color w:val="000000" w:themeColor="text1"/>
                <w:lang w:val="en-GB" w:eastAsia="zh-CN"/>
              </w:rPr>
              <w:t>落实</w:t>
            </w:r>
            <w:r w:rsidRPr="00F04403">
              <w:rPr>
                <w:rFonts w:asciiTheme="minorHAnsi" w:hAnsiTheme="minorHAnsi" w:cstheme="minorBidi" w:hint="eastAsia"/>
                <w:color w:val="000000" w:themeColor="text1"/>
                <w:lang w:val="en-GB" w:eastAsia="zh-CN"/>
              </w:rPr>
              <w:t>情况，包括在这一年中遇到的挑战、采取的措施和收到的详细资料。</w:t>
            </w:r>
          </w:p>
          <w:p w14:paraId="326FE08F" w14:textId="2A18C303" w:rsidR="002D4462" w:rsidRPr="00141B6C" w:rsidRDefault="002D4462" w:rsidP="009A3F45">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line="259" w:lineRule="auto"/>
              <w:rPr>
                <w:rFonts w:asciiTheme="minorHAnsi" w:hAnsiTheme="minorHAnsi" w:cstheme="minorBidi"/>
                <w:color w:val="000000" w:themeColor="text1"/>
                <w:lang w:val="en-GB" w:eastAsia="zh-CN"/>
              </w:rPr>
            </w:pPr>
          </w:p>
        </w:tc>
      </w:tr>
      <w:tr w:rsidR="00821DC0" w:rsidRPr="00EE03F8" w14:paraId="6D87D413" w14:textId="77777777" w:rsidTr="00CF0E03">
        <w:trPr>
          <w:cantSplit/>
        </w:trPr>
        <w:tc>
          <w:tcPr>
            <w:tcW w:w="1037" w:type="dxa"/>
          </w:tcPr>
          <w:p w14:paraId="5CB3A0D5" w14:textId="77777777" w:rsidR="00821DC0" w:rsidRPr="00141B6C" w:rsidRDefault="00821DC0" w:rsidP="0065493E">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asciiTheme="minorHAnsi" w:hAnsiTheme="minorHAnsi" w:cstheme="minorBidi"/>
                <w:lang w:val="en-GB" w:eastAsia="zh-CN"/>
              </w:rPr>
            </w:pPr>
          </w:p>
        </w:tc>
        <w:tc>
          <w:tcPr>
            <w:tcW w:w="2375" w:type="dxa"/>
          </w:tcPr>
          <w:p w14:paraId="68EFC249" w14:textId="002106F5" w:rsidR="00821DC0" w:rsidRPr="00141B6C" w:rsidRDefault="00821DC0" w:rsidP="00CD433C">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jc w:val="left"/>
              <w:rPr>
                <w:rStyle w:val="normaltextrun"/>
                <w:rFonts w:asciiTheme="minorHAnsi" w:hAnsiTheme="minorHAnsi" w:cstheme="minorBidi"/>
                <w:color w:val="000000" w:themeColor="text1"/>
                <w:lang w:val="en-GB"/>
              </w:rPr>
            </w:pPr>
            <w:hyperlink r:id="rId20" w:history="1">
              <w:r w:rsidRPr="1403F15A">
                <w:rPr>
                  <w:rStyle w:val="Hyperlink"/>
                  <w:rFonts w:asciiTheme="minorHAnsi" w:hAnsiTheme="minorHAnsi" w:cstheme="minorBidi"/>
                  <w:lang w:val="en-GB"/>
                </w:rPr>
                <w:t>30</w:t>
              </w:r>
            </w:hyperlink>
            <w:r w:rsidR="00CD433C">
              <w:rPr>
                <w:rStyle w:val="normaltextrun"/>
                <w:rFonts w:asciiTheme="minorHAnsi" w:hAnsiTheme="minorHAnsi" w:cstheme="minorBidi" w:hint="eastAsia"/>
                <w:shd w:val="clear" w:color="auto" w:fill="FFFFFF"/>
                <w:lang w:val="en-GB" w:eastAsia="zh-CN"/>
              </w:rPr>
              <w:t>（第</w:t>
            </w:r>
            <w:r w:rsidR="00CD433C" w:rsidRPr="1403F15A">
              <w:rPr>
                <w:rStyle w:val="normaltextrun"/>
                <w:rFonts w:asciiTheme="minorHAnsi" w:hAnsiTheme="minorHAnsi" w:cstheme="minorBidi"/>
                <w:shd w:val="clear" w:color="auto" w:fill="FFFFFF"/>
                <w:lang w:val="en-GB" w:eastAsia="zh-CN"/>
              </w:rPr>
              <w:t>2.</w:t>
            </w:r>
            <w:r w:rsidR="00CD433C">
              <w:rPr>
                <w:rStyle w:val="normaltextrun"/>
                <w:rFonts w:asciiTheme="minorHAnsi" w:hAnsiTheme="minorHAnsi" w:cstheme="minorBidi" w:hint="eastAsia"/>
                <w:shd w:val="clear" w:color="auto" w:fill="FFFFFF"/>
                <w:lang w:val="en-GB" w:eastAsia="zh-CN"/>
              </w:rPr>
              <w:t>2</w:t>
            </w:r>
            <w:r w:rsidR="00CD433C">
              <w:rPr>
                <w:rStyle w:val="normaltextrun"/>
                <w:rFonts w:asciiTheme="minorHAnsi" w:hAnsiTheme="minorHAnsi" w:cstheme="minorBidi" w:hint="eastAsia"/>
                <w:shd w:val="clear" w:color="auto" w:fill="FFFFFF"/>
                <w:lang w:val="en-GB" w:eastAsia="zh-CN"/>
              </w:rPr>
              <w:t>段）</w:t>
            </w:r>
          </w:p>
        </w:tc>
        <w:tc>
          <w:tcPr>
            <w:tcW w:w="11889" w:type="dxa"/>
          </w:tcPr>
          <w:p w14:paraId="2B7E5514" w14:textId="1FE65063" w:rsidR="009A3F45" w:rsidRPr="009A3F45" w:rsidRDefault="009A3F45" w:rsidP="009A3F45">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asciiTheme="minorHAnsi" w:hAnsiTheme="minorHAnsi" w:cstheme="minorBidi"/>
                <w:color w:val="000000" w:themeColor="text1"/>
                <w:lang w:val="en-GB" w:eastAsia="zh-CN"/>
              </w:rPr>
            </w:pPr>
            <w:r w:rsidRPr="000F7CCE">
              <w:rPr>
                <w:rFonts w:asciiTheme="minorHAnsi" w:hAnsiTheme="minorHAnsi" w:cstheme="minorBidi" w:hint="eastAsia"/>
                <w:color w:val="000000" w:themeColor="text1"/>
                <w:lang w:val="en-GB" w:eastAsia="zh-CN"/>
              </w:rPr>
              <w:t>2024-2025</w:t>
            </w:r>
            <w:r w:rsidRPr="000F7CCE">
              <w:rPr>
                <w:rFonts w:asciiTheme="minorHAnsi" w:hAnsiTheme="minorHAnsi" w:cstheme="minorBidi" w:hint="eastAsia"/>
                <w:color w:val="000000" w:themeColor="text1"/>
                <w:lang w:val="en-GB" w:eastAsia="zh-CN"/>
              </w:rPr>
              <w:t>年预算和</w:t>
            </w:r>
            <w:r w:rsidRPr="000F7CCE">
              <w:rPr>
                <w:rFonts w:asciiTheme="minorHAnsi" w:hAnsiTheme="minorHAnsi" w:cstheme="minorBidi" w:hint="eastAsia"/>
                <w:color w:val="000000" w:themeColor="text1"/>
                <w:lang w:val="en-GB" w:eastAsia="zh-CN"/>
              </w:rPr>
              <w:t>2026-2027</w:t>
            </w:r>
            <w:r w:rsidRPr="000F7CCE">
              <w:rPr>
                <w:rFonts w:asciiTheme="minorHAnsi" w:hAnsiTheme="minorHAnsi" w:cstheme="minorBidi" w:hint="eastAsia"/>
                <w:color w:val="000000" w:themeColor="text1"/>
                <w:lang w:val="en-GB" w:eastAsia="zh-CN"/>
              </w:rPr>
              <w:t>年预算草案：</w:t>
            </w:r>
          </w:p>
          <w:p w14:paraId="73793828" w14:textId="595CCE37" w:rsidR="009A3F45" w:rsidRPr="00A3329E" w:rsidRDefault="009A3F45" w:rsidP="00A3329E">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asciiTheme="minorHAnsi" w:hAnsiTheme="minorHAnsi" w:cstheme="minorBidi"/>
                <w:color w:val="000000" w:themeColor="text1"/>
                <w:lang w:val="en-GB" w:eastAsia="zh-CN"/>
              </w:rPr>
            </w:pPr>
            <w:r>
              <w:rPr>
                <w:rFonts w:asciiTheme="minorHAnsi" w:hAnsiTheme="minorHAnsi" w:cstheme="minorBidi" w:hint="eastAsia"/>
                <w:color w:val="000000" w:themeColor="text1"/>
                <w:lang w:val="en-GB" w:eastAsia="zh-CN"/>
              </w:rPr>
              <w:t>RAG</w:t>
            </w:r>
            <w:r w:rsidRPr="000F7CCE">
              <w:rPr>
                <w:rFonts w:asciiTheme="minorHAnsi" w:hAnsiTheme="minorHAnsi" w:cstheme="minorBidi" w:hint="eastAsia"/>
                <w:color w:val="000000" w:themeColor="text1"/>
                <w:lang w:val="en-GB" w:eastAsia="zh-CN"/>
              </w:rPr>
              <w:t>注意到财务资源管理</w:t>
            </w:r>
            <w:r w:rsidR="00CF0E03">
              <w:rPr>
                <w:rFonts w:asciiTheme="minorHAnsi" w:hAnsiTheme="minorHAnsi" w:cstheme="minorBidi" w:hint="eastAsia"/>
                <w:color w:val="000000" w:themeColor="text1"/>
                <w:lang w:val="en-GB" w:eastAsia="zh-CN"/>
              </w:rPr>
              <w:t>部主任</w:t>
            </w:r>
            <w:r w:rsidRPr="000F7CCE">
              <w:rPr>
                <w:rFonts w:asciiTheme="minorHAnsi" w:hAnsiTheme="minorHAnsi" w:cstheme="minorBidi" w:hint="eastAsia"/>
                <w:color w:val="000000" w:themeColor="text1"/>
                <w:lang w:val="en-GB" w:eastAsia="zh-CN"/>
              </w:rPr>
              <w:t>Ba</w:t>
            </w:r>
            <w:r w:rsidRPr="000F7CCE">
              <w:rPr>
                <w:rFonts w:asciiTheme="minorHAnsi" w:hAnsiTheme="minorHAnsi" w:cstheme="minorBidi" w:hint="eastAsia"/>
                <w:color w:val="000000" w:themeColor="text1"/>
                <w:lang w:val="en-GB" w:eastAsia="zh-CN"/>
              </w:rPr>
              <w:t>先生提交的</w:t>
            </w:r>
            <w:r w:rsidR="00CF0E03" w:rsidRPr="1ACA9385">
              <w:rPr>
                <w:rFonts w:asciiTheme="minorHAnsi" w:hAnsiTheme="minorHAnsi" w:cstheme="minorBidi"/>
                <w:color w:val="000000" w:themeColor="text1"/>
                <w:lang w:val="en-GB" w:eastAsia="zh-CN"/>
              </w:rPr>
              <w:t>2024-2025</w:t>
            </w:r>
            <w:r w:rsidRPr="000F7CCE">
              <w:rPr>
                <w:rFonts w:asciiTheme="minorHAnsi" w:hAnsiTheme="minorHAnsi" w:cstheme="minorBidi" w:hint="eastAsia"/>
                <w:color w:val="000000" w:themeColor="text1"/>
                <w:lang w:val="en-GB" w:eastAsia="zh-CN"/>
              </w:rPr>
              <w:t>年预算和</w:t>
            </w:r>
            <w:r w:rsidR="00CF0E03" w:rsidRPr="1ACA9385">
              <w:rPr>
                <w:rFonts w:asciiTheme="minorHAnsi" w:hAnsiTheme="minorHAnsi" w:cstheme="minorBidi"/>
                <w:color w:val="000000" w:themeColor="text1"/>
                <w:lang w:val="en-GB" w:eastAsia="zh-CN"/>
              </w:rPr>
              <w:t>2026-2027</w:t>
            </w:r>
            <w:r w:rsidRPr="000F7CCE">
              <w:rPr>
                <w:rFonts w:asciiTheme="minorHAnsi" w:hAnsiTheme="minorHAnsi" w:cstheme="minorBidi" w:hint="eastAsia"/>
                <w:color w:val="000000" w:themeColor="text1"/>
                <w:lang w:val="en-GB" w:eastAsia="zh-CN"/>
              </w:rPr>
              <w:t>年预算草案。</w:t>
            </w:r>
            <w:r w:rsidRPr="000F7CCE">
              <w:rPr>
                <w:rFonts w:asciiTheme="minorHAnsi" w:hAnsiTheme="minorHAnsi" w:cstheme="minorBidi" w:hint="eastAsia"/>
                <w:color w:val="000000" w:themeColor="text1"/>
                <w:lang w:val="en-GB" w:eastAsia="zh-CN"/>
              </w:rPr>
              <w:t>2024-2025</w:t>
            </w:r>
            <w:r w:rsidRPr="000F7CCE">
              <w:rPr>
                <w:rFonts w:asciiTheme="minorHAnsi" w:hAnsiTheme="minorHAnsi" w:cstheme="minorBidi" w:hint="eastAsia"/>
                <w:color w:val="000000" w:themeColor="text1"/>
                <w:lang w:val="en-GB" w:eastAsia="zh-CN"/>
              </w:rPr>
              <w:t>年预算由理事会</w:t>
            </w:r>
            <w:r w:rsidR="00CF0E03" w:rsidRPr="000F7CCE">
              <w:rPr>
                <w:rFonts w:asciiTheme="minorHAnsi" w:hAnsiTheme="minorHAnsi" w:cstheme="minorBidi" w:hint="eastAsia"/>
                <w:color w:val="000000" w:themeColor="text1"/>
                <w:lang w:val="en-GB" w:eastAsia="zh-CN"/>
              </w:rPr>
              <w:t>2024</w:t>
            </w:r>
            <w:r w:rsidR="00CF0E03" w:rsidRPr="000F7CCE">
              <w:rPr>
                <w:rFonts w:asciiTheme="minorHAnsi" w:hAnsiTheme="minorHAnsi" w:cstheme="minorBidi" w:hint="eastAsia"/>
                <w:color w:val="000000" w:themeColor="text1"/>
                <w:lang w:val="en-GB" w:eastAsia="zh-CN"/>
              </w:rPr>
              <w:t>年</w:t>
            </w:r>
            <w:r w:rsidR="00CF0E03">
              <w:rPr>
                <w:rFonts w:asciiTheme="minorHAnsi" w:hAnsiTheme="minorHAnsi" w:cstheme="minorBidi" w:hint="eastAsia"/>
                <w:color w:val="000000" w:themeColor="text1"/>
                <w:lang w:val="en-GB" w:eastAsia="zh-CN"/>
              </w:rPr>
              <w:t>会议</w:t>
            </w:r>
            <w:r w:rsidRPr="000F7CCE">
              <w:rPr>
                <w:rFonts w:asciiTheme="minorHAnsi" w:hAnsiTheme="minorHAnsi" w:cstheme="minorBidi" w:hint="eastAsia"/>
                <w:color w:val="000000" w:themeColor="text1"/>
                <w:lang w:val="en-GB" w:eastAsia="zh-CN"/>
              </w:rPr>
              <w:t>批准。</w:t>
            </w:r>
            <w:r w:rsidRPr="000F7CCE">
              <w:rPr>
                <w:rFonts w:asciiTheme="minorHAnsi" w:hAnsiTheme="minorHAnsi" w:cstheme="minorBidi" w:hint="eastAsia"/>
                <w:color w:val="000000" w:themeColor="text1"/>
                <w:lang w:val="en-GB" w:eastAsia="zh-CN"/>
              </w:rPr>
              <w:t>2025</w:t>
            </w:r>
            <w:r w:rsidRPr="000F7CCE">
              <w:rPr>
                <w:rFonts w:asciiTheme="minorHAnsi" w:hAnsiTheme="minorHAnsi" w:cstheme="minorBidi" w:hint="eastAsia"/>
                <w:color w:val="000000" w:themeColor="text1"/>
                <w:lang w:val="en-GB" w:eastAsia="zh-CN"/>
              </w:rPr>
              <w:t>年预算执行情况的年度审查</w:t>
            </w:r>
            <w:r w:rsidR="00AC3B88">
              <w:rPr>
                <w:rFonts w:asciiTheme="minorHAnsi" w:hAnsiTheme="minorHAnsi" w:cstheme="minorBidi" w:hint="eastAsia"/>
                <w:color w:val="000000" w:themeColor="text1"/>
                <w:lang w:val="en-GB" w:eastAsia="zh-CN"/>
              </w:rPr>
              <w:t>将在</w:t>
            </w:r>
            <w:r w:rsidR="008C78FD">
              <w:rPr>
                <w:rFonts w:asciiTheme="minorHAnsi" w:hAnsiTheme="minorHAnsi" w:cstheme="minorBidi" w:hint="eastAsia"/>
                <w:color w:val="000000" w:themeColor="text1"/>
                <w:lang w:val="en-GB" w:eastAsia="zh-CN"/>
              </w:rPr>
              <w:t>理事会</w:t>
            </w:r>
            <w:r w:rsidR="008C78FD">
              <w:rPr>
                <w:rFonts w:asciiTheme="minorHAnsi" w:hAnsiTheme="minorHAnsi" w:cstheme="minorBidi" w:hint="eastAsia"/>
                <w:color w:val="000000" w:themeColor="text1"/>
                <w:lang w:val="en-GB" w:eastAsia="zh-CN"/>
              </w:rPr>
              <w:t>2025</w:t>
            </w:r>
            <w:r w:rsidR="008C78FD">
              <w:rPr>
                <w:rFonts w:asciiTheme="minorHAnsi" w:hAnsiTheme="minorHAnsi" w:cstheme="minorBidi" w:hint="eastAsia"/>
                <w:color w:val="000000" w:themeColor="text1"/>
                <w:lang w:val="en-GB" w:eastAsia="zh-CN"/>
              </w:rPr>
              <w:t>年会议</w:t>
            </w:r>
            <w:r w:rsidR="00AC3B88">
              <w:rPr>
                <w:rFonts w:asciiTheme="minorHAnsi" w:hAnsiTheme="minorHAnsi" w:cstheme="minorBidi" w:hint="eastAsia"/>
                <w:color w:val="000000" w:themeColor="text1"/>
                <w:lang w:val="en-GB" w:eastAsia="zh-CN"/>
              </w:rPr>
              <w:t>上介绍</w:t>
            </w:r>
            <w:r w:rsidRPr="000F7CCE">
              <w:rPr>
                <w:rFonts w:asciiTheme="minorHAnsi" w:hAnsiTheme="minorHAnsi" w:cstheme="minorBidi" w:hint="eastAsia"/>
                <w:color w:val="000000" w:themeColor="text1"/>
                <w:lang w:val="en-GB" w:eastAsia="zh-CN"/>
              </w:rPr>
              <w:t>。</w:t>
            </w:r>
          </w:p>
          <w:p w14:paraId="75119FB2" w14:textId="02D5E1A2" w:rsidR="008C78FD" w:rsidRPr="000F7CCE" w:rsidRDefault="008C78FD" w:rsidP="008C78FD">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asciiTheme="minorHAnsi" w:hAnsiTheme="minorHAnsi" w:cstheme="minorBidi"/>
                <w:color w:val="000000" w:themeColor="text1"/>
                <w:lang w:val="en-GB" w:eastAsia="zh-CN"/>
              </w:rPr>
            </w:pPr>
            <w:r w:rsidRPr="000F7CCE">
              <w:rPr>
                <w:rFonts w:asciiTheme="minorHAnsi" w:hAnsiTheme="minorHAnsi" w:cstheme="minorBidi" w:hint="eastAsia"/>
                <w:color w:val="000000" w:themeColor="text1"/>
                <w:lang w:val="en-GB" w:eastAsia="zh-CN"/>
              </w:rPr>
              <w:t>在编制</w:t>
            </w:r>
            <w:r w:rsidRPr="000F7CCE">
              <w:rPr>
                <w:rFonts w:asciiTheme="minorHAnsi" w:hAnsiTheme="minorHAnsi" w:cstheme="minorBidi" w:hint="eastAsia"/>
                <w:color w:val="000000" w:themeColor="text1"/>
                <w:lang w:val="en-GB" w:eastAsia="zh-CN"/>
              </w:rPr>
              <w:t>2026-2027</w:t>
            </w:r>
            <w:r w:rsidRPr="000F7CCE">
              <w:rPr>
                <w:rFonts w:asciiTheme="minorHAnsi" w:hAnsiTheme="minorHAnsi" w:cstheme="minorBidi" w:hint="eastAsia"/>
                <w:color w:val="000000" w:themeColor="text1"/>
                <w:lang w:val="en-GB" w:eastAsia="zh-CN"/>
              </w:rPr>
              <w:t>年预算草案的</w:t>
            </w:r>
            <w:r w:rsidR="00216491">
              <w:rPr>
                <w:rFonts w:asciiTheme="minorHAnsi" w:hAnsiTheme="minorHAnsi" w:cstheme="minorBidi" w:hint="eastAsia"/>
                <w:color w:val="000000"/>
                <w:lang w:val="en-GB" w:eastAsia="zh-CN"/>
              </w:rPr>
              <w:t>当前</w:t>
            </w:r>
            <w:r w:rsidRPr="008C78FD">
              <w:rPr>
                <w:rFonts w:asciiTheme="minorHAnsi" w:hAnsiTheme="minorHAnsi" w:cstheme="minorBidi" w:hint="eastAsia"/>
                <w:color w:val="000000"/>
                <w:lang w:val="en-GB" w:eastAsia="zh-CN"/>
              </w:rPr>
              <w:t>阶段</w:t>
            </w:r>
            <w:r w:rsidRPr="000F7CCE">
              <w:rPr>
                <w:rFonts w:asciiTheme="minorHAnsi" w:hAnsiTheme="minorHAnsi" w:cstheme="minorBidi" w:hint="eastAsia"/>
                <w:color w:val="000000" w:themeColor="text1"/>
                <w:lang w:val="en-GB" w:eastAsia="zh-CN"/>
              </w:rPr>
              <w:t>，支出和收入</w:t>
            </w:r>
            <w:r w:rsidR="006E1A84">
              <w:rPr>
                <w:rFonts w:asciiTheme="minorHAnsi" w:hAnsiTheme="minorHAnsi" w:cstheme="minorBidi" w:hint="eastAsia"/>
                <w:color w:val="000000" w:themeColor="text1"/>
                <w:lang w:val="en-GB" w:eastAsia="zh-CN"/>
              </w:rPr>
              <w:t>情况</w:t>
            </w:r>
            <w:r w:rsidRPr="000F7CCE">
              <w:rPr>
                <w:rFonts w:asciiTheme="minorHAnsi" w:hAnsiTheme="minorHAnsi" w:cstheme="minorBidi" w:hint="eastAsia"/>
                <w:color w:val="000000" w:themeColor="text1"/>
                <w:lang w:val="en-GB" w:eastAsia="zh-CN"/>
              </w:rPr>
              <w:t>反映了当前讨论</w:t>
            </w:r>
            <w:r w:rsidRPr="008C78FD">
              <w:rPr>
                <w:rFonts w:asciiTheme="minorHAnsi" w:hAnsiTheme="minorHAnsi" w:cstheme="minorBidi" w:hint="eastAsia"/>
                <w:color w:val="000000"/>
                <w:lang w:val="en-GB" w:eastAsia="zh-CN"/>
              </w:rPr>
              <w:t>的概况</w:t>
            </w:r>
            <w:r w:rsidRPr="000F7CCE">
              <w:rPr>
                <w:rFonts w:asciiTheme="minorHAnsi" w:hAnsiTheme="minorHAnsi" w:cstheme="minorBidi" w:hint="eastAsia"/>
                <w:color w:val="000000" w:themeColor="text1"/>
                <w:lang w:val="en-GB" w:eastAsia="zh-CN"/>
              </w:rPr>
              <w:t>。</w:t>
            </w:r>
            <w:r w:rsidR="00BF355D" w:rsidRPr="00BF355D">
              <w:rPr>
                <w:rFonts w:asciiTheme="minorHAnsi" w:hAnsiTheme="minorHAnsi" w:cstheme="minorBidi" w:hint="eastAsia"/>
                <w:color w:val="000000" w:themeColor="text1"/>
                <w:lang w:eastAsia="zh-CN"/>
              </w:rPr>
              <w:t>总秘书处将继续编制双年度预算，并期望及时</w:t>
            </w:r>
            <w:r w:rsidR="006E1A84">
              <w:rPr>
                <w:rFonts w:asciiTheme="minorHAnsi" w:hAnsiTheme="minorHAnsi" w:cstheme="minorBidi" w:hint="eastAsia"/>
                <w:color w:val="000000" w:themeColor="text1"/>
                <w:lang w:eastAsia="zh-CN"/>
              </w:rPr>
              <w:t>完成</w:t>
            </w:r>
            <w:r w:rsidR="00BF355D" w:rsidRPr="00BF355D">
              <w:rPr>
                <w:rFonts w:asciiTheme="minorHAnsi" w:hAnsiTheme="minorHAnsi" w:cstheme="minorBidi" w:hint="eastAsia"/>
                <w:color w:val="000000" w:themeColor="text1"/>
                <w:lang w:eastAsia="zh-CN"/>
              </w:rPr>
              <w:t>平衡的预算，以便</w:t>
            </w:r>
            <w:r w:rsidR="00BE389C">
              <w:rPr>
                <w:rFonts w:asciiTheme="minorHAnsi" w:hAnsiTheme="minorHAnsi" w:cstheme="minorBidi" w:hint="eastAsia"/>
                <w:color w:val="000000" w:themeColor="text1"/>
                <w:lang w:eastAsia="zh-CN"/>
              </w:rPr>
              <w:t>提交</w:t>
            </w:r>
            <w:r w:rsidR="00BF355D" w:rsidRPr="00BF355D">
              <w:rPr>
                <w:rFonts w:asciiTheme="minorHAnsi" w:hAnsiTheme="minorHAnsi" w:cstheme="minorBidi" w:hint="eastAsia"/>
                <w:color w:val="000000" w:themeColor="text1"/>
                <w:lang w:eastAsia="zh-CN"/>
              </w:rPr>
              <w:t>理事会</w:t>
            </w:r>
            <w:r w:rsidR="00BF355D" w:rsidRPr="00BF355D">
              <w:rPr>
                <w:rFonts w:asciiTheme="minorHAnsi" w:hAnsiTheme="minorHAnsi" w:cstheme="minorBidi"/>
                <w:color w:val="000000" w:themeColor="text1"/>
                <w:lang w:eastAsia="zh-CN"/>
              </w:rPr>
              <w:t>2025</w:t>
            </w:r>
            <w:r w:rsidR="00BF355D" w:rsidRPr="00BF355D">
              <w:rPr>
                <w:rFonts w:asciiTheme="minorHAnsi" w:hAnsiTheme="minorHAnsi" w:cstheme="minorBidi" w:hint="eastAsia"/>
                <w:color w:val="000000" w:themeColor="text1"/>
                <w:lang w:eastAsia="zh-CN"/>
              </w:rPr>
              <w:t>年会议</w:t>
            </w:r>
            <w:r w:rsidR="00216491">
              <w:rPr>
                <w:rFonts w:asciiTheme="minorHAnsi" w:hAnsiTheme="minorHAnsi" w:cstheme="minorBidi" w:hint="eastAsia"/>
                <w:color w:val="000000" w:themeColor="text1"/>
                <w:lang w:eastAsia="zh-CN"/>
              </w:rPr>
              <w:t>审议</w:t>
            </w:r>
            <w:r w:rsidRPr="000F7CCE">
              <w:rPr>
                <w:rFonts w:asciiTheme="minorHAnsi" w:hAnsiTheme="minorHAnsi" w:cstheme="minorBidi" w:hint="eastAsia"/>
                <w:color w:val="000000" w:themeColor="text1"/>
                <w:lang w:val="en-GB" w:eastAsia="zh-CN"/>
              </w:rPr>
              <w:t>。</w:t>
            </w:r>
          </w:p>
          <w:p w14:paraId="5A960845" w14:textId="736A187B" w:rsidR="00901E4C" w:rsidRPr="000F7CCE" w:rsidRDefault="00901E4C" w:rsidP="00901E4C">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asciiTheme="minorHAnsi" w:hAnsiTheme="minorHAnsi" w:cstheme="minorBidi"/>
                <w:color w:val="000000" w:themeColor="text1"/>
                <w:lang w:val="en-GB" w:eastAsia="zh-CN"/>
              </w:rPr>
            </w:pPr>
            <w:r>
              <w:rPr>
                <w:rFonts w:asciiTheme="minorHAnsi" w:hAnsiTheme="minorHAnsi" w:cstheme="minorBidi" w:hint="eastAsia"/>
                <w:color w:val="000000" w:themeColor="text1"/>
                <w:lang w:val="en-GB" w:eastAsia="zh-CN"/>
              </w:rPr>
              <w:t>RAG</w:t>
            </w:r>
            <w:r w:rsidRPr="000F7CCE">
              <w:rPr>
                <w:rFonts w:asciiTheme="minorHAnsi" w:hAnsiTheme="minorHAnsi" w:cstheme="minorBidi" w:hint="eastAsia"/>
                <w:color w:val="000000" w:themeColor="text1"/>
                <w:lang w:val="en-GB" w:eastAsia="zh-CN"/>
              </w:rPr>
              <w:t>注意到</w:t>
            </w:r>
            <w:r>
              <w:rPr>
                <w:rFonts w:asciiTheme="minorHAnsi" w:hAnsiTheme="minorHAnsi" w:cstheme="minorBidi" w:hint="eastAsia"/>
                <w:color w:val="000000" w:themeColor="text1"/>
                <w:lang w:val="en-GB" w:eastAsia="zh-CN"/>
              </w:rPr>
              <w:t>主任</w:t>
            </w:r>
            <w:r w:rsidRPr="000F7CCE">
              <w:rPr>
                <w:rFonts w:asciiTheme="minorHAnsi" w:hAnsiTheme="minorHAnsi" w:cstheme="minorBidi" w:hint="eastAsia"/>
                <w:color w:val="000000" w:themeColor="text1"/>
                <w:lang w:val="en-GB" w:eastAsia="zh-CN"/>
              </w:rPr>
              <w:t>为落实</w:t>
            </w:r>
            <w:r>
              <w:rPr>
                <w:rFonts w:asciiTheme="minorHAnsi" w:hAnsiTheme="minorHAnsi" w:cstheme="minorBidi" w:hint="eastAsia"/>
                <w:color w:val="000000" w:themeColor="text1"/>
                <w:lang w:val="en-GB" w:eastAsia="zh-CN"/>
              </w:rPr>
              <w:t>PP-22</w:t>
            </w:r>
            <w:r w:rsidRPr="000F7CCE">
              <w:rPr>
                <w:rFonts w:asciiTheme="minorHAnsi" w:hAnsiTheme="minorHAnsi" w:cstheme="minorBidi" w:hint="eastAsia"/>
                <w:color w:val="000000" w:themeColor="text1"/>
                <w:lang w:val="en-GB" w:eastAsia="zh-CN"/>
              </w:rPr>
              <w:t>第</w:t>
            </w:r>
            <w:r>
              <w:rPr>
                <w:rFonts w:asciiTheme="minorHAnsi" w:hAnsiTheme="minorHAnsi" w:cstheme="minorBidi" w:hint="eastAsia"/>
                <w:color w:val="000000" w:themeColor="text1"/>
                <w:lang w:val="en-GB" w:eastAsia="zh-CN"/>
              </w:rPr>
              <w:t>5</w:t>
            </w:r>
            <w:r w:rsidRPr="000F7CCE">
              <w:rPr>
                <w:rFonts w:asciiTheme="minorHAnsi" w:hAnsiTheme="minorHAnsi" w:cstheme="minorBidi" w:hint="eastAsia"/>
                <w:color w:val="000000" w:themeColor="text1"/>
                <w:lang w:val="en-GB" w:eastAsia="zh-CN"/>
              </w:rPr>
              <w:t>号决定附件</w:t>
            </w:r>
            <w:r w:rsidRPr="000F7CCE">
              <w:rPr>
                <w:rFonts w:asciiTheme="minorHAnsi" w:hAnsiTheme="minorHAnsi" w:cstheme="minorBidi" w:hint="eastAsia"/>
                <w:color w:val="000000" w:themeColor="text1"/>
                <w:lang w:val="en-GB" w:eastAsia="zh-CN"/>
              </w:rPr>
              <w:t>2</w:t>
            </w:r>
            <w:r w:rsidRPr="000F7CCE">
              <w:rPr>
                <w:rFonts w:asciiTheme="minorHAnsi" w:hAnsiTheme="minorHAnsi" w:cstheme="minorBidi" w:hint="eastAsia"/>
                <w:color w:val="000000" w:themeColor="text1"/>
                <w:lang w:val="en-GB" w:eastAsia="zh-CN"/>
              </w:rPr>
              <w:t>第</w:t>
            </w:r>
            <w:r w:rsidRPr="000F7CCE">
              <w:rPr>
                <w:rFonts w:asciiTheme="minorHAnsi" w:hAnsiTheme="minorHAnsi" w:cstheme="minorBidi" w:hint="eastAsia"/>
                <w:color w:val="000000" w:themeColor="text1"/>
                <w:lang w:val="en-GB" w:eastAsia="zh-CN"/>
              </w:rPr>
              <w:t>17</w:t>
            </w:r>
            <w:r w:rsidRPr="000F7CCE">
              <w:rPr>
                <w:rFonts w:asciiTheme="minorHAnsi" w:hAnsiTheme="minorHAnsi" w:cstheme="minorBidi" w:hint="eastAsia"/>
                <w:color w:val="000000" w:themeColor="text1"/>
                <w:lang w:val="en-GB" w:eastAsia="zh-CN"/>
              </w:rPr>
              <w:t>项所采取的行动。</w:t>
            </w:r>
          </w:p>
          <w:p w14:paraId="0D379172" w14:textId="63BD1C45" w:rsidR="00DC2941" w:rsidRPr="00DC2941" w:rsidRDefault="00DC2941" w:rsidP="00DC2941">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asciiTheme="minorHAnsi" w:hAnsiTheme="minorHAnsi" w:cstheme="minorBidi"/>
                <w:color w:val="000000" w:themeColor="text1"/>
                <w:lang w:val="en-GB" w:eastAsia="zh-CN"/>
              </w:rPr>
            </w:pPr>
            <w:r>
              <w:rPr>
                <w:rFonts w:asciiTheme="minorHAnsi" w:hAnsiTheme="minorHAnsi" w:cstheme="minorBidi" w:hint="eastAsia"/>
                <w:color w:val="000000" w:themeColor="text1"/>
                <w:lang w:val="en-GB" w:eastAsia="zh-CN"/>
              </w:rPr>
              <w:t>BR</w:t>
            </w:r>
            <w:r>
              <w:rPr>
                <w:rFonts w:asciiTheme="minorHAnsi" w:hAnsiTheme="minorHAnsi" w:cstheme="minorBidi" w:hint="eastAsia"/>
                <w:color w:val="000000" w:themeColor="text1"/>
                <w:lang w:val="en-GB" w:eastAsia="zh-CN"/>
              </w:rPr>
              <w:t>主任</w:t>
            </w:r>
            <w:r w:rsidRPr="000F7CCE">
              <w:rPr>
                <w:rFonts w:asciiTheme="minorHAnsi" w:hAnsiTheme="minorHAnsi" w:cstheme="minorBidi" w:hint="eastAsia"/>
                <w:color w:val="000000" w:themeColor="text1"/>
                <w:lang w:val="en-GB" w:eastAsia="zh-CN"/>
              </w:rPr>
              <w:t>提到，</w:t>
            </w:r>
            <w:r>
              <w:rPr>
                <w:rFonts w:asciiTheme="minorHAnsi" w:hAnsiTheme="minorHAnsi" w:cstheme="minorBidi" w:hint="eastAsia"/>
                <w:color w:val="000000" w:themeColor="text1"/>
                <w:lang w:val="en-GB" w:eastAsia="zh-CN"/>
              </w:rPr>
              <w:t>RAG</w:t>
            </w:r>
            <w:r w:rsidRPr="000F7CCE">
              <w:rPr>
                <w:rFonts w:asciiTheme="minorHAnsi" w:hAnsiTheme="minorHAnsi" w:cstheme="minorBidi" w:hint="eastAsia"/>
                <w:color w:val="000000" w:themeColor="text1"/>
                <w:lang w:val="en-GB" w:eastAsia="zh-CN"/>
              </w:rPr>
              <w:t>应重点</w:t>
            </w:r>
            <w:r w:rsidR="008C5378">
              <w:rPr>
                <w:rFonts w:asciiTheme="minorHAnsi" w:hAnsiTheme="minorHAnsi" w:cstheme="minorBidi" w:hint="eastAsia"/>
                <w:color w:val="000000" w:themeColor="text1"/>
                <w:lang w:val="en-GB" w:eastAsia="zh-CN"/>
              </w:rPr>
              <w:t>关注总体</w:t>
            </w:r>
            <w:r w:rsidRPr="000F7CCE">
              <w:rPr>
                <w:rFonts w:asciiTheme="minorHAnsi" w:hAnsiTheme="minorHAnsi" w:cstheme="minorBidi" w:hint="eastAsia"/>
                <w:color w:val="000000" w:themeColor="text1"/>
                <w:lang w:val="en-GB" w:eastAsia="zh-CN"/>
              </w:rPr>
              <w:t>原则以及</w:t>
            </w:r>
            <w:r w:rsidR="008C5378">
              <w:rPr>
                <w:rFonts w:asciiTheme="minorHAnsi" w:hAnsiTheme="minorHAnsi" w:cstheme="minorBidi" w:hint="eastAsia"/>
                <w:color w:val="000000" w:themeColor="text1"/>
                <w:lang w:val="en-GB" w:eastAsia="zh-CN"/>
              </w:rPr>
              <w:t>BR</w:t>
            </w:r>
            <w:r w:rsidRPr="000F7CCE">
              <w:rPr>
                <w:rFonts w:asciiTheme="minorHAnsi" w:hAnsiTheme="minorHAnsi" w:cstheme="minorBidi" w:hint="eastAsia"/>
                <w:color w:val="000000" w:themeColor="text1"/>
                <w:lang w:val="en-GB" w:eastAsia="zh-CN"/>
              </w:rPr>
              <w:t>在</w:t>
            </w:r>
            <w:r w:rsidRPr="000F7CCE">
              <w:rPr>
                <w:rFonts w:asciiTheme="minorHAnsi" w:hAnsiTheme="minorHAnsi" w:cstheme="minorBidi" w:hint="eastAsia"/>
                <w:color w:val="000000" w:themeColor="text1"/>
                <w:lang w:val="en-GB" w:eastAsia="zh-CN"/>
              </w:rPr>
              <w:t>2026-2027</w:t>
            </w:r>
            <w:r w:rsidRPr="000F7CCE">
              <w:rPr>
                <w:rFonts w:asciiTheme="minorHAnsi" w:hAnsiTheme="minorHAnsi" w:cstheme="minorBidi" w:hint="eastAsia"/>
                <w:color w:val="000000" w:themeColor="text1"/>
                <w:lang w:val="en-GB" w:eastAsia="zh-CN"/>
              </w:rPr>
              <w:t>年期间面临的挑战。他还提到，</w:t>
            </w:r>
            <w:r w:rsidR="008C5378" w:rsidRPr="1403F15A">
              <w:rPr>
                <w:rFonts w:asciiTheme="minorHAnsi" w:hAnsiTheme="minorHAnsi" w:cstheme="minorBidi"/>
                <w:color w:val="000000" w:themeColor="text1"/>
                <w:lang w:val="en-GB" w:eastAsia="zh-CN"/>
              </w:rPr>
              <w:t>BR</w:t>
            </w:r>
            <w:r w:rsidRPr="000F7CCE">
              <w:rPr>
                <w:rFonts w:asciiTheme="minorHAnsi" w:hAnsiTheme="minorHAnsi" w:cstheme="minorBidi" w:hint="eastAsia"/>
                <w:color w:val="000000" w:themeColor="text1"/>
                <w:lang w:val="en-GB" w:eastAsia="zh-CN"/>
              </w:rPr>
              <w:t>的工作以法定义务为基础。</w:t>
            </w:r>
            <w:r>
              <w:rPr>
                <w:rFonts w:asciiTheme="minorHAnsi" w:hAnsiTheme="minorHAnsi" w:cstheme="minorBidi" w:hint="eastAsia"/>
                <w:color w:val="000000" w:themeColor="text1"/>
                <w:lang w:val="en-GB" w:eastAsia="zh-CN"/>
              </w:rPr>
              <w:t>BR</w:t>
            </w:r>
            <w:r>
              <w:rPr>
                <w:rFonts w:asciiTheme="minorHAnsi" w:hAnsiTheme="minorHAnsi" w:cstheme="minorBidi" w:hint="eastAsia"/>
                <w:color w:val="000000" w:themeColor="text1"/>
                <w:lang w:val="en-GB" w:eastAsia="zh-CN"/>
              </w:rPr>
              <w:t>主任</w:t>
            </w:r>
            <w:r w:rsidRPr="000F7CCE">
              <w:rPr>
                <w:rFonts w:asciiTheme="minorHAnsi" w:hAnsiTheme="minorHAnsi" w:cstheme="minorBidi" w:hint="eastAsia"/>
                <w:color w:val="000000" w:themeColor="text1"/>
                <w:lang w:val="en-GB" w:eastAsia="zh-CN"/>
              </w:rPr>
              <w:t>及其团队正在与秘书长及其团队合作，提出</w:t>
            </w:r>
            <w:r w:rsidRPr="000F7CCE">
              <w:rPr>
                <w:rFonts w:asciiTheme="minorHAnsi" w:hAnsiTheme="minorHAnsi" w:cstheme="minorBidi" w:hint="eastAsia"/>
                <w:color w:val="000000" w:themeColor="text1"/>
                <w:lang w:val="en-GB" w:eastAsia="zh-CN"/>
              </w:rPr>
              <w:t>2026-2027</w:t>
            </w:r>
            <w:r w:rsidRPr="000F7CCE">
              <w:rPr>
                <w:rFonts w:asciiTheme="minorHAnsi" w:hAnsiTheme="minorHAnsi" w:cstheme="minorBidi" w:hint="eastAsia"/>
                <w:color w:val="000000" w:themeColor="text1"/>
                <w:lang w:val="en-GB" w:eastAsia="zh-CN"/>
              </w:rPr>
              <w:t>年的预算</w:t>
            </w:r>
            <w:r w:rsidR="004D18B8">
              <w:rPr>
                <w:rFonts w:asciiTheme="minorHAnsi" w:hAnsiTheme="minorHAnsi" w:cstheme="minorBidi" w:hint="eastAsia"/>
                <w:color w:val="000000" w:themeColor="text1"/>
                <w:lang w:val="en-GB" w:eastAsia="zh-CN"/>
              </w:rPr>
              <w:t>建议</w:t>
            </w:r>
            <w:r w:rsidRPr="000F7CCE">
              <w:rPr>
                <w:rFonts w:asciiTheme="minorHAnsi" w:hAnsiTheme="minorHAnsi" w:cstheme="minorBidi" w:hint="eastAsia"/>
                <w:color w:val="000000" w:themeColor="text1"/>
                <w:lang w:val="en-GB" w:eastAsia="zh-CN"/>
              </w:rPr>
              <w:t>，使</w:t>
            </w:r>
            <w:r w:rsidR="00422DCD">
              <w:rPr>
                <w:rFonts w:asciiTheme="minorHAnsi" w:hAnsiTheme="minorHAnsi" w:cstheme="minorBidi" w:hint="eastAsia"/>
                <w:color w:val="000000" w:themeColor="text1"/>
                <w:lang w:val="en-GB" w:eastAsia="zh-CN"/>
              </w:rPr>
              <w:t>无线电通信局</w:t>
            </w:r>
            <w:r w:rsidRPr="000F7CCE">
              <w:rPr>
                <w:rFonts w:asciiTheme="minorHAnsi" w:hAnsiTheme="minorHAnsi" w:cstheme="minorBidi" w:hint="eastAsia"/>
                <w:color w:val="000000" w:themeColor="text1"/>
                <w:lang w:val="en-GB" w:eastAsia="zh-CN"/>
              </w:rPr>
              <w:t>能够履行其</w:t>
            </w:r>
            <w:r w:rsidR="00CB621A">
              <w:rPr>
                <w:rFonts w:asciiTheme="minorHAnsi" w:hAnsiTheme="minorHAnsi" w:cstheme="minorBidi" w:hint="eastAsia"/>
                <w:color w:val="000000" w:themeColor="text1"/>
                <w:lang w:val="en-GB" w:eastAsia="zh-CN"/>
              </w:rPr>
              <w:t>职权</w:t>
            </w:r>
            <w:r w:rsidRPr="000F7CCE">
              <w:rPr>
                <w:rFonts w:asciiTheme="minorHAnsi" w:hAnsiTheme="minorHAnsi" w:cstheme="minorBidi" w:hint="eastAsia"/>
                <w:color w:val="000000" w:themeColor="text1"/>
                <w:lang w:val="en-GB" w:eastAsia="zh-CN"/>
              </w:rPr>
              <w:t>，</w:t>
            </w:r>
            <w:r w:rsidR="004D18B8">
              <w:rPr>
                <w:rFonts w:asciiTheme="minorHAnsi" w:hAnsiTheme="minorHAnsi" w:cstheme="minorBidi" w:hint="eastAsia"/>
                <w:color w:val="000000" w:themeColor="text1"/>
                <w:lang w:val="en-GB" w:eastAsia="zh-CN"/>
              </w:rPr>
              <w:t>落实</w:t>
            </w:r>
            <w:r w:rsidR="004D18B8">
              <w:rPr>
                <w:rFonts w:asciiTheme="minorHAnsi" w:hAnsiTheme="minorHAnsi" w:cstheme="minorBidi" w:hint="eastAsia"/>
                <w:color w:val="000000" w:themeColor="text1"/>
                <w:lang w:val="en-GB" w:eastAsia="zh-CN"/>
              </w:rPr>
              <w:t>WRC</w:t>
            </w:r>
            <w:r w:rsidRPr="000F7CCE">
              <w:rPr>
                <w:rFonts w:asciiTheme="minorHAnsi" w:hAnsiTheme="minorHAnsi" w:cstheme="minorBidi" w:hint="eastAsia"/>
                <w:color w:val="000000" w:themeColor="text1"/>
                <w:lang w:val="en-GB" w:eastAsia="zh-CN"/>
              </w:rPr>
              <w:t>的</w:t>
            </w:r>
            <w:r w:rsidR="004D18B8">
              <w:rPr>
                <w:rFonts w:asciiTheme="minorHAnsi" w:hAnsiTheme="minorHAnsi" w:cstheme="minorBidi" w:hint="eastAsia"/>
                <w:color w:val="000000" w:themeColor="text1"/>
                <w:lang w:val="en-GB" w:eastAsia="zh-CN"/>
              </w:rPr>
              <w:t>各项</w:t>
            </w:r>
            <w:r w:rsidRPr="000F7CCE">
              <w:rPr>
                <w:rFonts w:asciiTheme="minorHAnsi" w:hAnsiTheme="minorHAnsi" w:cstheme="minorBidi" w:hint="eastAsia"/>
                <w:color w:val="000000" w:themeColor="text1"/>
                <w:lang w:val="en-GB" w:eastAsia="zh-CN"/>
              </w:rPr>
              <w:t>决定</w:t>
            </w:r>
            <w:r w:rsidR="004D18B8">
              <w:rPr>
                <w:rFonts w:asciiTheme="minorHAnsi" w:hAnsiTheme="minorHAnsi" w:cstheme="minorBidi" w:hint="eastAsia"/>
                <w:color w:val="000000" w:themeColor="text1"/>
                <w:lang w:val="en-GB" w:eastAsia="zh-CN"/>
              </w:rPr>
              <w:t>以及</w:t>
            </w:r>
            <w:r w:rsidR="004D18B8" w:rsidRPr="004D18B8">
              <w:rPr>
                <w:rFonts w:asciiTheme="minorHAnsi" w:hAnsiTheme="minorHAnsi" w:cstheme="minorBidi"/>
                <w:color w:val="000000" w:themeColor="text1"/>
                <w:lang w:val="en-GB" w:eastAsia="zh-CN"/>
              </w:rPr>
              <w:t>《无线电规则》的实施要求</w:t>
            </w:r>
            <w:r w:rsidRPr="000F7CCE">
              <w:rPr>
                <w:rFonts w:asciiTheme="minorHAnsi" w:hAnsiTheme="minorHAnsi" w:cstheme="minorBidi" w:hint="eastAsia"/>
                <w:color w:val="000000" w:themeColor="text1"/>
                <w:lang w:val="en-GB" w:eastAsia="zh-CN"/>
              </w:rPr>
              <w:t>。</w:t>
            </w:r>
          </w:p>
          <w:p w14:paraId="4A1AEA29" w14:textId="4B614435" w:rsidR="00422DCD" w:rsidRDefault="00DC2941" w:rsidP="00BF355D">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asciiTheme="minorHAnsi" w:hAnsiTheme="minorHAnsi" w:cstheme="minorBidi"/>
                <w:color w:val="000000" w:themeColor="text1"/>
                <w:lang w:val="en-GB" w:eastAsia="zh-CN"/>
              </w:rPr>
            </w:pPr>
            <w:r>
              <w:rPr>
                <w:rFonts w:asciiTheme="minorHAnsi" w:hAnsiTheme="minorHAnsi" w:cstheme="minorBidi" w:hint="eastAsia"/>
                <w:color w:val="000000" w:themeColor="text1"/>
                <w:lang w:val="en-GB" w:eastAsia="zh-CN"/>
              </w:rPr>
              <w:t>RAG</w:t>
            </w:r>
            <w:r w:rsidRPr="000F7CCE">
              <w:rPr>
                <w:rFonts w:asciiTheme="minorHAnsi" w:hAnsiTheme="minorHAnsi" w:cstheme="minorBidi" w:hint="eastAsia"/>
                <w:color w:val="000000" w:themeColor="text1"/>
                <w:lang w:val="en-GB" w:eastAsia="zh-CN"/>
              </w:rPr>
              <w:t>关切地注意到</w:t>
            </w:r>
            <w:r w:rsidR="00BF355D" w:rsidRPr="000F7CCE">
              <w:rPr>
                <w:rFonts w:asciiTheme="minorHAnsi" w:hAnsiTheme="minorHAnsi" w:cstheme="minorBidi" w:hint="eastAsia"/>
                <w:color w:val="000000" w:themeColor="text1"/>
                <w:lang w:val="en-GB" w:eastAsia="zh-CN"/>
              </w:rPr>
              <w:t>2026-2027</w:t>
            </w:r>
            <w:r w:rsidR="00BF355D">
              <w:rPr>
                <w:rFonts w:asciiTheme="minorHAnsi" w:hAnsiTheme="minorHAnsi" w:cstheme="minorBidi" w:hint="eastAsia"/>
                <w:color w:val="000000" w:themeColor="text1"/>
                <w:lang w:val="en-GB" w:eastAsia="zh-CN"/>
              </w:rPr>
              <w:t>双年度</w:t>
            </w:r>
            <w:r w:rsidR="00422DCD">
              <w:rPr>
                <w:rFonts w:asciiTheme="minorHAnsi" w:hAnsiTheme="minorHAnsi" w:cstheme="minorBidi" w:hint="eastAsia"/>
                <w:color w:val="000000" w:themeColor="text1"/>
                <w:lang w:val="en-GB" w:eastAsia="zh-CN"/>
              </w:rPr>
              <w:t>BR</w:t>
            </w:r>
            <w:r w:rsidRPr="000F7CCE">
              <w:rPr>
                <w:rFonts w:asciiTheme="minorHAnsi" w:hAnsiTheme="minorHAnsi" w:cstheme="minorBidi" w:hint="eastAsia"/>
                <w:color w:val="000000" w:themeColor="text1"/>
                <w:lang w:val="en-GB" w:eastAsia="zh-CN"/>
              </w:rPr>
              <w:t>人员预算</w:t>
            </w:r>
            <w:r w:rsidR="00422DCD" w:rsidRPr="00422DCD">
              <w:rPr>
                <w:rFonts w:asciiTheme="minorHAnsi" w:hAnsiTheme="minorHAnsi" w:cstheme="minorBidi" w:hint="eastAsia"/>
                <w:color w:val="000000" w:themeColor="text1"/>
                <w:lang w:val="en-GB" w:eastAsia="zh-CN"/>
              </w:rPr>
              <w:t>的削减建议</w:t>
            </w:r>
            <w:r w:rsidRPr="000F7CCE">
              <w:rPr>
                <w:rFonts w:asciiTheme="minorHAnsi" w:hAnsiTheme="minorHAnsi" w:cstheme="minorBidi" w:hint="eastAsia"/>
                <w:color w:val="000000" w:themeColor="text1"/>
                <w:lang w:val="en-GB" w:eastAsia="zh-CN"/>
              </w:rPr>
              <w:t>，</w:t>
            </w:r>
            <w:r w:rsidR="00422DCD">
              <w:rPr>
                <w:rFonts w:asciiTheme="minorHAnsi" w:hAnsiTheme="minorHAnsi" w:cstheme="minorBidi" w:hint="eastAsia"/>
                <w:color w:val="000000" w:themeColor="text1"/>
                <w:lang w:val="en-GB" w:eastAsia="zh-CN"/>
              </w:rPr>
              <w:t>同时</w:t>
            </w:r>
            <w:r w:rsidRPr="000F7CCE">
              <w:rPr>
                <w:rFonts w:asciiTheme="minorHAnsi" w:hAnsiTheme="minorHAnsi" w:cstheme="minorBidi" w:hint="eastAsia"/>
                <w:color w:val="000000" w:themeColor="text1"/>
                <w:lang w:val="en-GB" w:eastAsia="zh-CN"/>
              </w:rPr>
              <w:t>理解国际电联可能面临的</w:t>
            </w:r>
            <w:r w:rsidR="00216491">
              <w:rPr>
                <w:rFonts w:asciiTheme="minorHAnsi" w:hAnsiTheme="minorHAnsi" w:cstheme="minorBidi" w:hint="eastAsia"/>
                <w:color w:val="000000" w:themeColor="text1"/>
                <w:lang w:val="en-GB" w:eastAsia="zh-CN"/>
              </w:rPr>
              <w:t>财务</w:t>
            </w:r>
            <w:r w:rsidRPr="000F7CCE">
              <w:rPr>
                <w:rFonts w:asciiTheme="minorHAnsi" w:hAnsiTheme="minorHAnsi" w:cstheme="minorBidi" w:hint="eastAsia"/>
                <w:color w:val="000000" w:themeColor="text1"/>
                <w:lang w:val="en-GB" w:eastAsia="zh-CN"/>
              </w:rPr>
              <w:t>困难，强调</w:t>
            </w:r>
            <w:r w:rsidR="00422DCD" w:rsidRPr="00422DCD">
              <w:rPr>
                <w:rFonts w:asciiTheme="minorHAnsi" w:hAnsiTheme="minorHAnsi" w:cstheme="minorBidi"/>
                <w:color w:val="000000" w:themeColor="text1"/>
                <w:lang w:val="en-GB" w:eastAsia="zh-CN"/>
              </w:rPr>
              <w:t>必须确保无线电通信局获得履行其</w:t>
            </w:r>
            <w:r w:rsidR="00CB621A">
              <w:rPr>
                <w:rFonts w:asciiTheme="minorHAnsi" w:hAnsiTheme="minorHAnsi" w:cstheme="minorBidi" w:hint="eastAsia"/>
                <w:color w:val="000000" w:themeColor="text1"/>
                <w:lang w:val="en-GB" w:eastAsia="zh-CN"/>
              </w:rPr>
              <w:t>职权</w:t>
            </w:r>
            <w:r w:rsidR="00422DCD" w:rsidRPr="00422DCD">
              <w:rPr>
                <w:rFonts w:asciiTheme="minorHAnsi" w:hAnsiTheme="minorHAnsi" w:cstheme="minorBidi"/>
                <w:color w:val="000000" w:themeColor="text1"/>
                <w:lang w:val="en-GB" w:eastAsia="zh-CN"/>
              </w:rPr>
              <w:t>所需的资源。</w:t>
            </w:r>
            <w:r w:rsidRPr="000F7CCE">
              <w:rPr>
                <w:rFonts w:asciiTheme="minorHAnsi" w:hAnsiTheme="minorHAnsi" w:cstheme="minorBidi" w:hint="eastAsia"/>
                <w:color w:val="000000" w:themeColor="text1"/>
                <w:lang w:val="en-GB" w:eastAsia="zh-CN"/>
              </w:rPr>
              <w:t>这应优先于国际电联计划开展的其他非核心活动。</w:t>
            </w:r>
            <w:r w:rsidR="00BF355D" w:rsidRPr="00BF355D">
              <w:rPr>
                <w:rFonts w:asciiTheme="minorHAnsi" w:hAnsiTheme="minorHAnsi" w:cstheme="minorBidi"/>
                <w:color w:val="000000" w:themeColor="text1"/>
                <w:lang w:val="en-GB" w:eastAsia="zh-CN"/>
              </w:rPr>
              <w:t>为此，应始终</w:t>
            </w:r>
            <w:r w:rsidR="00BF355D">
              <w:rPr>
                <w:rFonts w:asciiTheme="minorHAnsi" w:hAnsiTheme="minorHAnsi" w:cstheme="minorBidi" w:hint="eastAsia"/>
                <w:color w:val="000000" w:themeColor="text1"/>
                <w:lang w:val="en-GB" w:eastAsia="zh-CN"/>
              </w:rPr>
              <w:t>遵守</w:t>
            </w:r>
            <w:r w:rsidRPr="000F7CCE">
              <w:rPr>
                <w:rFonts w:asciiTheme="minorHAnsi" w:hAnsiTheme="minorHAnsi" w:cstheme="minorBidi" w:hint="eastAsia"/>
                <w:color w:val="000000" w:themeColor="text1"/>
                <w:lang w:val="en-GB" w:eastAsia="zh-CN"/>
              </w:rPr>
              <w:t>PP-22</w:t>
            </w:r>
            <w:r w:rsidRPr="000F7CCE">
              <w:rPr>
                <w:rFonts w:asciiTheme="minorHAnsi" w:hAnsiTheme="minorHAnsi" w:cstheme="minorBidi" w:hint="eastAsia"/>
                <w:color w:val="000000" w:themeColor="text1"/>
                <w:lang w:val="en-GB" w:eastAsia="zh-CN"/>
              </w:rPr>
              <w:t>第</w:t>
            </w:r>
            <w:r w:rsidRPr="000F7CCE">
              <w:rPr>
                <w:rFonts w:asciiTheme="minorHAnsi" w:hAnsiTheme="minorHAnsi" w:cstheme="minorBidi" w:hint="eastAsia"/>
                <w:color w:val="000000" w:themeColor="text1"/>
                <w:lang w:val="en-GB" w:eastAsia="zh-CN"/>
              </w:rPr>
              <w:t>5</w:t>
            </w:r>
            <w:r w:rsidRPr="000F7CCE">
              <w:rPr>
                <w:rFonts w:asciiTheme="minorHAnsi" w:hAnsiTheme="minorHAnsi" w:cstheme="minorBidi" w:hint="eastAsia"/>
                <w:color w:val="000000" w:themeColor="text1"/>
                <w:lang w:val="en-GB" w:eastAsia="zh-CN"/>
              </w:rPr>
              <w:t>号决定。</w:t>
            </w:r>
          </w:p>
          <w:p w14:paraId="6933671F" w14:textId="2E42B65D" w:rsidR="000F7CCE" w:rsidRPr="00141B6C" w:rsidRDefault="000F7CCE" w:rsidP="000F7CCE">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asciiTheme="minorHAnsi" w:hAnsiTheme="minorHAnsi" w:cstheme="minorBidi"/>
                <w:color w:val="000000" w:themeColor="text1"/>
                <w:lang w:val="en-GB" w:eastAsia="zh-CN"/>
              </w:rPr>
            </w:pPr>
            <w:r w:rsidRPr="000F7CCE">
              <w:rPr>
                <w:rFonts w:asciiTheme="minorHAnsi" w:hAnsiTheme="minorHAnsi" w:cstheme="minorBidi" w:hint="eastAsia"/>
                <w:color w:val="000000" w:themeColor="text1"/>
                <w:lang w:val="en-GB" w:eastAsia="zh-CN"/>
              </w:rPr>
              <w:t>RAG</w:t>
            </w:r>
            <w:r w:rsidRPr="000F7CCE">
              <w:rPr>
                <w:rFonts w:asciiTheme="minorHAnsi" w:hAnsiTheme="minorHAnsi" w:cstheme="minorBidi" w:hint="eastAsia"/>
                <w:color w:val="000000" w:themeColor="text1"/>
                <w:lang w:val="en-GB" w:eastAsia="zh-CN"/>
              </w:rPr>
              <w:t>请</w:t>
            </w:r>
            <w:r w:rsidRPr="000F7CCE">
              <w:rPr>
                <w:rFonts w:asciiTheme="minorHAnsi" w:hAnsiTheme="minorHAnsi" w:cstheme="minorBidi" w:hint="eastAsia"/>
                <w:color w:val="000000" w:themeColor="text1"/>
                <w:lang w:val="en-GB" w:eastAsia="zh-CN"/>
              </w:rPr>
              <w:t>BR</w:t>
            </w:r>
            <w:r w:rsidRPr="000F7CCE">
              <w:rPr>
                <w:rFonts w:asciiTheme="minorHAnsi" w:hAnsiTheme="minorHAnsi" w:cstheme="minorBidi" w:hint="eastAsia"/>
                <w:color w:val="000000" w:themeColor="text1"/>
                <w:lang w:val="en-GB" w:eastAsia="zh-CN"/>
              </w:rPr>
              <w:t>主任向</w:t>
            </w:r>
            <w:r w:rsidR="008C78FD">
              <w:rPr>
                <w:rFonts w:asciiTheme="minorHAnsi" w:hAnsiTheme="minorHAnsi" w:cstheme="minorBidi" w:hint="eastAsia"/>
                <w:color w:val="000000" w:themeColor="text1"/>
                <w:lang w:val="en-GB" w:eastAsia="zh-CN"/>
              </w:rPr>
              <w:t>理事会</w:t>
            </w:r>
            <w:r w:rsidR="008C78FD">
              <w:rPr>
                <w:rFonts w:asciiTheme="minorHAnsi" w:hAnsiTheme="minorHAnsi" w:cstheme="minorBidi" w:hint="eastAsia"/>
                <w:color w:val="000000" w:themeColor="text1"/>
                <w:lang w:val="en-GB" w:eastAsia="zh-CN"/>
              </w:rPr>
              <w:t>2025</w:t>
            </w:r>
            <w:r w:rsidR="008C78FD">
              <w:rPr>
                <w:rFonts w:asciiTheme="minorHAnsi" w:hAnsiTheme="minorHAnsi" w:cstheme="minorBidi" w:hint="eastAsia"/>
                <w:color w:val="000000" w:themeColor="text1"/>
                <w:lang w:val="en-GB" w:eastAsia="zh-CN"/>
              </w:rPr>
              <w:t>年会议</w:t>
            </w:r>
            <w:r w:rsidRPr="000F7CCE">
              <w:rPr>
                <w:rFonts w:asciiTheme="minorHAnsi" w:hAnsiTheme="minorHAnsi" w:cstheme="minorBidi" w:hint="eastAsia"/>
                <w:color w:val="000000" w:themeColor="text1"/>
                <w:lang w:val="en-GB" w:eastAsia="zh-CN"/>
              </w:rPr>
              <w:t>报告</w:t>
            </w:r>
            <w:r w:rsidR="00BF355D" w:rsidRPr="000F7CCE">
              <w:rPr>
                <w:rFonts w:asciiTheme="minorHAnsi" w:hAnsiTheme="minorHAnsi" w:cstheme="minorBidi" w:hint="eastAsia"/>
                <w:color w:val="000000" w:themeColor="text1"/>
                <w:lang w:val="en-GB" w:eastAsia="zh-CN"/>
              </w:rPr>
              <w:t>RAG</w:t>
            </w:r>
            <w:r w:rsidRPr="000F7CCE">
              <w:rPr>
                <w:rFonts w:asciiTheme="minorHAnsi" w:hAnsiTheme="minorHAnsi" w:cstheme="minorBidi" w:hint="eastAsia"/>
                <w:color w:val="000000" w:themeColor="text1"/>
                <w:lang w:val="en-GB" w:eastAsia="zh-CN"/>
              </w:rPr>
              <w:t>第</w:t>
            </w:r>
            <w:r w:rsidRPr="000F7CCE">
              <w:rPr>
                <w:rFonts w:asciiTheme="minorHAnsi" w:hAnsiTheme="minorHAnsi" w:cstheme="minorBidi" w:hint="eastAsia"/>
                <w:color w:val="000000" w:themeColor="text1"/>
                <w:lang w:val="en-GB" w:eastAsia="zh-CN"/>
              </w:rPr>
              <w:t>32</w:t>
            </w:r>
            <w:r w:rsidRPr="000F7CCE">
              <w:rPr>
                <w:rFonts w:asciiTheme="minorHAnsi" w:hAnsiTheme="minorHAnsi" w:cstheme="minorBidi" w:hint="eastAsia"/>
                <w:color w:val="000000" w:themeColor="text1"/>
                <w:lang w:val="en-GB" w:eastAsia="zh-CN"/>
              </w:rPr>
              <w:t>次会议的结论。</w:t>
            </w:r>
          </w:p>
          <w:p w14:paraId="480471A0" w14:textId="77777777" w:rsidR="00821DC0" w:rsidRPr="00141B6C" w:rsidRDefault="00821DC0" w:rsidP="0065493E">
            <w:pPr>
              <w:rPr>
                <w:rFonts w:asciiTheme="minorHAnsi" w:hAnsiTheme="minorHAnsi" w:cstheme="minorBidi"/>
                <w:lang w:val="en-GB" w:eastAsia="zh-CN"/>
              </w:rPr>
            </w:pPr>
          </w:p>
        </w:tc>
      </w:tr>
      <w:tr w:rsidR="00821DC0" w:rsidRPr="00EE03F8" w14:paraId="103CD88C" w14:textId="77777777" w:rsidTr="00CF0E03">
        <w:trPr>
          <w:cantSplit/>
        </w:trPr>
        <w:tc>
          <w:tcPr>
            <w:tcW w:w="1037" w:type="dxa"/>
          </w:tcPr>
          <w:p w14:paraId="0EDFCBA6" w14:textId="77777777" w:rsidR="00821DC0" w:rsidRPr="00141B6C" w:rsidRDefault="00821DC0" w:rsidP="002D4462">
            <w:pPr>
              <w:keepNext/>
              <w:keepLines/>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asciiTheme="minorHAnsi" w:hAnsiTheme="minorHAnsi" w:cstheme="minorBidi"/>
                <w:lang w:val="en-GB" w:eastAsia="zh-CN"/>
              </w:rPr>
            </w:pPr>
          </w:p>
        </w:tc>
        <w:tc>
          <w:tcPr>
            <w:tcW w:w="2375" w:type="dxa"/>
          </w:tcPr>
          <w:p w14:paraId="3A9464C4" w14:textId="7096D241" w:rsidR="00821DC0" w:rsidRPr="00141B6C" w:rsidRDefault="00821DC0" w:rsidP="002D4462">
            <w:pPr>
              <w:keepNext/>
              <w:keepLines/>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jc w:val="left"/>
              <w:rPr>
                <w:rStyle w:val="normaltextrun"/>
                <w:rFonts w:asciiTheme="minorHAnsi" w:hAnsiTheme="minorHAnsi" w:cstheme="minorBidi"/>
                <w:shd w:val="clear" w:color="auto" w:fill="FFFFFF"/>
                <w:lang w:val="en-GB"/>
              </w:rPr>
            </w:pPr>
            <w:hyperlink r:id="rId21" w:history="1">
              <w:r w:rsidRPr="1403F15A">
                <w:rPr>
                  <w:rStyle w:val="Hyperlink"/>
                  <w:rFonts w:asciiTheme="minorHAnsi" w:hAnsiTheme="minorHAnsi" w:cstheme="minorBidi"/>
                  <w:lang w:val="en-GB"/>
                </w:rPr>
                <w:t>30</w:t>
              </w:r>
            </w:hyperlink>
            <w:r w:rsidR="00CD433C">
              <w:rPr>
                <w:rStyle w:val="normaltextrun"/>
                <w:rFonts w:asciiTheme="minorHAnsi" w:hAnsiTheme="minorHAnsi" w:cstheme="minorBidi" w:hint="eastAsia"/>
                <w:shd w:val="clear" w:color="auto" w:fill="FFFFFF"/>
                <w:lang w:val="en-GB" w:eastAsia="zh-CN"/>
              </w:rPr>
              <w:t>（第</w:t>
            </w:r>
            <w:r w:rsidR="00CD433C" w:rsidRPr="1403F15A">
              <w:rPr>
                <w:rStyle w:val="normaltextrun"/>
                <w:rFonts w:asciiTheme="minorHAnsi" w:hAnsiTheme="minorHAnsi" w:cstheme="minorBidi"/>
                <w:shd w:val="clear" w:color="auto" w:fill="FFFFFF"/>
                <w:lang w:val="en-GB" w:eastAsia="zh-CN"/>
              </w:rPr>
              <w:t>2.</w:t>
            </w:r>
            <w:r w:rsidR="00CD433C">
              <w:rPr>
                <w:rStyle w:val="normaltextrun"/>
                <w:rFonts w:asciiTheme="minorHAnsi" w:hAnsiTheme="minorHAnsi" w:cstheme="minorBidi" w:hint="eastAsia"/>
                <w:shd w:val="clear" w:color="auto" w:fill="FFFFFF"/>
                <w:lang w:val="en-GB" w:eastAsia="zh-CN"/>
              </w:rPr>
              <w:t>3</w:t>
            </w:r>
            <w:r w:rsidR="00CD433C">
              <w:rPr>
                <w:rStyle w:val="normaltextrun"/>
                <w:rFonts w:asciiTheme="minorHAnsi" w:hAnsiTheme="minorHAnsi" w:cstheme="minorBidi" w:hint="eastAsia"/>
                <w:shd w:val="clear" w:color="auto" w:fill="FFFFFF"/>
                <w:lang w:val="en-GB" w:eastAsia="zh-CN"/>
              </w:rPr>
              <w:t>段）</w:t>
            </w:r>
            <w:r w:rsidRPr="00141B6C">
              <w:rPr>
                <w:rStyle w:val="normaltextrun"/>
                <w:rFonts w:asciiTheme="minorHAnsi" w:hAnsiTheme="minorHAnsi" w:cstheme="minorHAnsi"/>
                <w:shd w:val="clear" w:color="auto" w:fill="FFFFFF"/>
                <w:lang w:val="en-GB"/>
              </w:rPr>
              <w:br/>
            </w:r>
            <w:hyperlink r:id="rId22" w:history="1">
              <w:r w:rsidRPr="1403F15A">
                <w:rPr>
                  <w:rStyle w:val="Hyperlink"/>
                  <w:rFonts w:asciiTheme="minorHAnsi" w:hAnsiTheme="minorHAnsi" w:cstheme="minorBidi"/>
                  <w:lang w:val="en-GB"/>
                </w:rPr>
                <w:t>30-Add.2</w:t>
              </w:r>
            </w:hyperlink>
          </w:p>
          <w:p w14:paraId="69EA754A" w14:textId="77777777" w:rsidR="00821DC0" w:rsidRPr="00141B6C" w:rsidRDefault="00821DC0" w:rsidP="002D4462">
            <w:pPr>
              <w:keepNext/>
              <w:keepLines/>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jc w:val="left"/>
              <w:rPr>
                <w:rStyle w:val="normaltextrun"/>
                <w:rFonts w:asciiTheme="minorHAnsi" w:hAnsiTheme="minorHAnsi" w:cstheme="minorBidi"/>
                <w:color w:val="000000" w:themeColor="text1"/>
                <w:lang w:val="en-GB"/>
              </w:rPr>
            </w:pPr>
          </w:p>
        </w:tc>
        <w:tc>
          <w:tcPr>
            <w:tcW w:w="11889" w:type="dxa"/>
          </w:tcPr>
          <w:p w14:paraId="3F2D19BD" w14:textId="4313C728" w:rsidR="00A766C7" w:rsidRPr="0019485D" w:rsidRDefault="0019485D" w:rsidP="002D4462">
            <w:pPr>
              <w:keepNext/>
              <w:keepLines/>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asciiTheme="minorHAnsi" w:hAnsiTheme="minorHAnsi" w:cstheme="minorBidi"/>
                <w:bCs/>
                <w:lang w:eastAsia="zh-CN"/>
              </w:rPr>
            </w:pPr>
            <w:r w:rsidRPr="0019485D">
              <w:rPr>
                <w:rFonts w:asciiTheme="minorHAnsi" w:hAnsiTheme="minorHAnsi" w:cstheme="minorBidi" w:hint="eastAsia"/>
                <w:bCs/>
                <w:lang w:eastAsia="zh-CN"/>
              </w:rPr>
              <w:t>在同等地位上使用国际电联的六种正式语文</w:t>
            </w:r>
            <w:r>
              <w:rPr>
                <w:rFonts w:asciiTheme="minorHAnsi" w:hAnsiTheme="minorHAnsi" w:cstheme="minorBidi" w:hint="eastAsia"/>
                <w:bCs/>
                <w:lang w:eastAsia="zh-CN"/>
              </w:rPr>
              <w:t>：</w:t>
            </w:r>
          </w:p>
          <w:p w14:paraId="6E067450" w14:textId="2D30E868" w:rsidR="005D4DB3" w:rsidRPr="005D4DB3" w:rsidRDefault="0019485D" w:rsidP="002D4462">
            <w:pPr>
              <w:keepNext/>
              <w:keepLines/>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asciiTheme="minorHAnsi" w:hAnsiTheme="minorHAnsi" w:cstheme="minorBidi"/>
                <w:lang w:val="en-GB" w:eastAsia="zh-CN"/>
              </w:rPr>
            </w:pPr>
            <w:r>
              <w:rPr>
                <w:rFonts w:asciiTheme="minorHAnsi" w:hAnsiTheme="minorHAnsi" w:cstheme="minorBidi" w:hint="eastAsia"/>
                <w:lang w:eastAsia="zh-CN"/>
              </w:rPr>
              <w:t>RAG</w:t>
            </w:r>
            <w:r w:rsidRPr="000F7CCE">
              <w:rPr>
                <w:rFonts w:asciiTheme="minorHAnsi" w:hAnsiTheme="minorHAnsi" w:cstheme="minorBidi" w:hint="eastAsia"/>
                <w:lang w:eastAsia="zh-CN"/>
              </w:rPr>
              <w:t>审议了主任报告第</w:t>
            </w:r>
            <w:r w:rsidRPr="000F7CCE">
              <w:rPr>
                <w:rFonts w:asciiTheme="minorHAnsi" w:hAnsiTheme="minorHAnsi" w:cstheme="minorBidi" w:hint="eastAsia"/>
                <w:lang w:eastAsia="zh-CN"/>
              </w:rPr>
              <w:t>2.3</w:t>
            </w:r>
            <w:r w:rsidRPr="000F7CCE">
              <w:rPr>
                <w:rFonts w:asciiTheme="minorHAnsi" w:hAnsiTheme="minorHAnsi" w:cstheme="minorBidi" w:hint="eastAsia"/>
                <w:lang w:eastAsia="zh-CN"/>
              </w:rPr>
              <w:t>节中关于</w:t>
            </w:r>
            <w:r w:rsidRPr="0019485D">
              <w:rPr>
                <w:rFonts w:asciiTheme="minorHAnsi" w:hAnsiTheme="minorHAnsi" w:cstheme="minorBidi" w:hint="eastAsia"/>
                <w:bCs/>
                <w:lang w:eastAsia="zh-CN"/>
              </w:rPr>
              <w:t>在同等地位上使用国际电联的六种正式语文</w:t>
            </w:r>
            <w:r w:rsidRPr="000F7CCE">
              <w:rPr>
                <w:rFonts w:asciiTheme="minorHAnsi" w:hAnsiTheme="minorHAnsi" w:cstheme="minorBidi" w:hint="eastAsia"/>
                <w:lang w:eastAsia="zh-CN"/>
              </w:rPr>
              <w:t>的</w:t>
            </w:r>
            <w:r w:rsidR="00FC3708">
              <w:rPr>
                <w:rFonts w:asciiTheme="minorHAnsi" w:hAnsiTheme="minorHAnsi" w:cstheme="minorBidi" w:hint="eastAsia"/>
                <w:lang w:eastAsia="zh-CN"/>
              </w:rPr>
              <w:t>内容</w:t>
            </w:r>
            <w:r w:rsidRPr="000F7CCE">
              <w:rPr>
                <w:rFonts w:asciiTheme="minorHAnsi" w:hAnsiTheme="minorHAnsi" w:cstheme="minorBidi" w:hint="eastAsia"/>
                <w:lang w:eastAsia="zh-CN"/>
              </w:rPr>
              <w:t>，</w:t>
            </w:r>
            <w:r w:rsidRPr="000F7CCE">
              <w:rPr>
                <w:rFonts w:asciiTheme="minorHAnsi" w:hAnsiTheme="minorHAnsi" w:cstheme="minorBidi" w:hint="eastAsia"/>
                <w:lang w:eastAsia="zh-CN"/>
              </w:rPr>
              <w:t>Negar Takesh</w:t>
            </w:r>
            <w:r w:rsidRPr="000F7CCE">
              <w:rPr>
                <w:rFonts w:asciiTheme="minorHAnsi" w:hAnsiTheme="minorHAnsi" w:cstheme="minorBidi" w:hint="eastAsia"/>
                <w:lang w:eastAsia="zh-CN"/>
              </w:rPr>
              <w:t>女士（</w:t>
            </w:r>
            <w:r w:rsidR="00373D21">
              <w:rPr>
                <w:rFonts w:asciiTheme="minorHAnsi" w:hAnsiTheme="minorHAnsi" w:cstheme="minorBidi" w:hint="eastAsia"/>
                <w:lang w:eastAsia="zh-CN"/>
              </w:rPr>
              <w:t>大会</w:t>
            </w:r>
            <w:r w:rsidRPr="000F7CCE">
              <w:rPr>
                <w:rFonts w:asciiTheme="minorHAnsi" w:hAnsiTheme="minorHAnsi" w:cstheme="minorBidi" w:hint="eastAsia"/>
                <w:lang w:eastAsia="zh-CN"/>
              </w:rPr>
              <w:t>和出版部副主任）对此做了进一步</w:t>
            </w:r>
            <w:r w:rsidR="003B24BE" w:rsidRPr="000F7CCE">
              <w:rPr>
                <w:rFonts w:asciiTheme="minorHAnsi" w:hAnsiTheme="minorHAnsi" w:cstheme="minorBidi" w:hint="eastAsia"/>
                <w:lang w:val="en-GB" w:eastAsia="zh-CN"/>
              </w:rPr>
              <w:t>详述</w:t>
            </w:r>
            <w:r w:rsidRPr="000F7CCE">
              <w:rPr>
                <w:rFonts w:asciiTheme="minorHAnsi" w:hAnsiTheme="minorHAnsi" w:cstheme="minorBidi" w:hint="eastAsia"/>
                <w:lang w:eastAsia="zh-CN"/>
              </w:rPr>
              <w:t>。</w:t>
            </w:r>
            <w:r w:rsidR="005D4DB3">
              <w:rPr>
                <w:rFonts w:asciiTheme="minorHAnsi" w:hAnsiTheme="minorHAnsi" w:cstheme="minorBidi" w:hint="eastAsia"/>
                <w:lang w:eastAsia="zh-CN"/>
              </w:rPr>
              <w:t>根据</w:t>
            </w:r>
            <w:r w:rsidR="005D4DB3" w:rsidRPr="000F7CCE">
              <w:rPr>
                <w:rFonts w:asciiTheme="minorHAnsi" w:hAnsiTheme="minorHAnsi" w:cstheme="minorBidi" w:hint="eastAsia"/>
                <w:lang w:eastAsia="zh-CN"/>
              </w:rPr>
              <w:t>第</w:t>
            </w:r>
            <w:r w:rsidR="005D4DB3" w:rsidRPr="000F7CCE">
              <w:rPr>
                <w:rFonts w:asciiTheme="minorHAnsi" w:hAnsiTheme="minorHAnsi" w:cstheme="minorBidi" w:hint="eastAsia"/>
                <w:lang w:eastAsia="zh-CN"/>
              </w:rPr>
              <w:t>154</w:t>
            </w:r>
            <w:r w:rsidR="005D4DB3" w:rsidRPr="000F7CCE">
              <w:rPr>
                <w:rFonts w:asciiTheme="minorHAnsi" w:hAnsiTheme="minorHAnsi" w:cstheme="minorBidi" w:hint="eastAsia"/>
                <w:lang w:eastAsia="zh-CN"/>
              </w:rPr>
              <w:t>号决议</w:t>
            </w:r>
            <w:r w:rsidR="005D4DB3">
              <w:rPr>
                <w:rFonts w:asciiTheme="minorHAnsi" w:hAnsiTheme="minorHAnsi" w:cstheme="minorBidi" w:hint="eastAsia"/>
                <w:lang w:eastAsia="zh-CN"/>
              </w:rPr>
              <w:t>，</w:t>
            </w:r>
            <w:r w:rsidR="005D4DB3" w:rsidRPr="000F7CCE">
              <w:rPr>
                <w:rFonts w:asciiTheme="minorHAnsi" w:hAnsiTheme="minorHAnsi" w:cstheme="minorBidi" w:hint="eastAsia"/>
                <w:lang w:eastAsia="zh-CN"/>
              </w:rPr>
              <w:t>国际电联</w:t>
            </w:r>
            <w:r w:rsidRPr="000F7CCE">
              <w:rPr>
                <w:rFonts w:asciiTheme="minorHAnsi" w:hAnsiTheme="minorHAnsi" w:cstheme="minorBidi" w:hint="eastAsia"/>
                <w:lang w:eastAsia="zh-CN"/>
              </w:rPr>
              <w:t>在理事会</w:t>
            </w:r>
            <w:r w:rsidR="00373D21">
              <w:rPr>
                <w:rFonts w:asciiTheme="minorHAnsi" w:hAnsiTheme="minorHAnsi" w:cstheme="minorBidi" w:hint="eastAsia"/>
                <w:lang w:eastAsia="zh-CN"/>
              </w:rPr>
              <w:t>2024</w:t>
            </w:r>
            <w:r w:rsidR="00373D21">
              <w:rPr>
                <w:rFonts w:asciiTheme="minorHAnsi" w:hAnsiTheme="minorHAnsi" w:cstheme="minorBidi" w:hint="eastAsia"/>
                <w:lang w:eastAsia="zh-CN"/>
              </w:rPr>
              <w:t>年会议</w:t>
            </w:r>
            <w:r w:rsidRPr="000F7CCE">
              <w:rPr>
                <w:rFonts w:asciiTheme="minorHAnsi" w:hAnsiTheme="minorHAnsi" w:cstheme="minorBidi" w:hint="eastAsia"/>
                <w:lang w:eastAsia="zh-CN"/>
              </w:rPr>
              <w:t>上提交了一份关于</w:t>
            </w:r>
            <w:r w:rsidR="000C6AC7" w:rsidRPr="0019485D">
              <w:rPr>
                <w:rFonts w:asciiTheme="minorHAnsi" w:hAnsiTheme="minorHAnsi" w:cstheme="minorBidi" w:hint="eastAsia"/>
                <w:bCs/>
                <w:lang w:eastAsia="zh-CN"/>
              </w:rPr>
              <w:t>在同等地位上使用国</w:t>
            </w:r>
            <w:r w:rsidR="000C6AC7" w:rsidRPr="0019485D">
              <w:rPr>
                <w:rFonts w:asciiTheme="minorHAnsi" w:hAnsiTheme="minorHAnsi" w:cstheme="minorBidi" w:hint="eastAsia"/>
                <w:bCs/>
                <w:lang w:eastAsia="zh-CN"/>
              </w:rPr>
              <w:lastRenderedPageBreak/>
              <w:t>际电联的六种语文</w:t>
            </w:r>
            <w:r w:rsidRPr="000F7CCE">
              <w:rPr>
                <w:rFonts w:asciiTheme="minorHAnsi" w:hAnsiTheme="minorHAnsi" w:cstheme="minorBidi" w:hint="eastAsia"/>
                <w:lang w:eastAsia="zh-CN"/>
              </w:rPr>
              <w:t>的报告。理事会</w:t>
            </w:r>
            <w:r w:rsidR="005D4DB3">
              <w:rPr>
                <w:rFonts w:asciiTheme="minorHAnsi" w:hAnsiTheme="minorHAnsi" w:cstheme="minorBidi" w:hint="eastAsia"/>
                <w:lang w:eastAsia="zh-CN"/>
              </w:rPr>
              <w:t>将</w:t>
            </w:r>
            <w:hyperlink r:id="rId23" w:history="1">
              <w:r w:rsidRPr="000C6AC7">
                <w:rPr>
                  <w:rStyle w:val="Hyperlink"/>
                  <w:rFonts w:asciiTheme="minorHAnsi" w:hAnsiTheme="minorHAnsi" w:cstheme="minorBidi" w:hint="eastAsia"/>
                  <w:lang w:eastAsia="zh-CN"/>
                </w:rPr>
                <w:t>C24/12</w:t>
              </w:r>
              <w:r w:rsidRPr="000C6AC7">
                <w:rPr>
                  <w:rStyle w:val="Hyperlink"/>
                  <w:rFonts w:asciiTheme="minorHAnsi" w:hAnsiTheme="minorHAnsi" w:cstheme="minorBidi" w:hint="eastAsia"/>
                  <w:lang w:eastAsia="zh-CN"/>
                </w:rPr>
                <w:t>号文件</w:t>
              </w:r>
            </w:hyperlink>
            <w:r w:rsidRPr="000F7CCE">
              <w:rPr>
                <w:rFonts w:asciiTheme="minorHAnsi" w:hAnsiTheme="minorHAnsi" w:cstheme="minorBidi" w:hint="eastAsia"/>
                <w:lang w:eastAsia="zh-CN"/>
              </w:rPr>
              <w:t>中的报告</w:t>
            </w:r>
            <w:r w:rsidR="005D4DB3">
              <w:rPr>
                <w:rFonts w:asciiTheme="minorHAnsi" w:hAnsiTheme="minorHAnsi" w:cstheme="minorBidi" w:hint="eastAsia"/>
                <w:lang w:eastAsia="zh-CN"/>
              </w:rPr>
              <w:t>记录在案</w:t>
            </w:r>
            <w:r w:rsidRPr="000F7CCE">
              <w:rPr>
                <w:rFonts w:asciiTheme="minorHAnsi" w:hAnsiTheme="minorHAnsi" w:cstheme="minorBidi" w:hint="eastAsia"/>
                <w:lang w:eastAsia="zh-CN"/>
              </w:rPr>
              <w:t>，通过了对理事会</w:t>
            </w:r>
            <w:hyperlink r:id="rId24" w:history="1">
              <w:r w:rsidRPr="000C6AC7">
                <w:rPr>
                  <w:rStyle w:val="Hyperlink"/>
                  <w:rFonts w:asciiTheme="minorHAnsi" w:hAnsiTheme="minorHAnsi" w:cstheme="minorBidi" w:hint="eastAsia"/>
                  <w:lang w:eastAsia="zh-CN"/>
                </w:rPr>
                <w:t>第</w:t>
              </w:r>
              <w:r w:rsidRPr="000C6AC7">
                <w:rPr>
                  <w:rStyle w:val="Hyperlink"/>
                  <w:rFonts w:asciiTheme="minorHAnsi" w:hAnsiTheme="minorHAnsi" w:cstheme="minorBidi" w:hint="eastAsia"/>
                  <w:lang w:eastAsia="zh-CN"/>
                </w:rPr>
                <w:t>1386</w:t>
              </w:r>
              <w:r w:rsidRPr="000C6AC7">
                <w:rPr>
                  <w:rStyle w:val="Hyperlink"/>
                  <w:rFonts w:asciiTheme="minorHAnsi" w:hAnsiTheme="minorHAnsi" w:cstheme="minorBidi" w:hint="eastAsia"/>
                  <w:lang w:eastAsia="zh-CN"/>
                </w:rPr>
                <w:t>号决议</w:t>
              </w:r>
            </w:hyperlink>
            <w:r w:rsidRPr="000F7CCE">
              <w:rPr>
                <w:rFonts w:asciiTheme="minorHAnsi" w:hAnsiTheme="minorHAnsi" w:cstheme="minorBidi" w:hint="eastAsia"/>
                <w:lang w:eastAsia="zh-CN"/>
              </w:rPr>
              <w:t>（</w:t>
            </w:r>
            <w:r w:rsidRPr="000F7CCE">
              <w:rPr>
                <w:rFonts w:asciiTheme="minorHAnsi" w:hAnsiTheme="minorHAnsi" w:cstheme="minorBidi" w:hint="eastAsia"/>
                <w:lang w:eastAsia="zh-CN"/>
              </w:rPr>
              <w:t>C17</w:t>
            </w:r>
            <w:r w:rsidR="00CB2B99">
              <w:rPr>
                <w:rFonts w:asciiTheme="minorHAnsi" w:hAnsiTheme="minorHAnsi" w:cstheme="minorBidi" w:hint="eastAsia"/>
                <w:lang w:eastAsia="zh-CN"/>
              </w:rPr>
              <w:t>、</w:t>
            </w:r>
            <w:r w:rsidRPr="000F7CCE">
              <w:rPr>
                <w:rFonts w:asciiTheme="minorHAnsi" w:hAnsiTheme="minorHAnsi" w:cstheme="minorBidi" w:hint="eastAsia"/>
                <w:lang w:eastAsia="zh-CN"/>
              </w:rPr>
              <w:t>最后</w:t>
            </w:r>
            <w:r w:rsidR="00CB2B99">
              <w:rPr>
                <w:rFonts w:asciiTheme="minorHAnsi" w:hAnsiTheme="minorHAnsi" w:cstheme="minorBidi" w:hint="eastAsia"/>
                <w:lang w:eastAsia="zh-CN"/>
              </w:rPr>
              <w:t>修正</w:t>
            </w:r>
            <w:r w:rsidRPr="000F7CCE">
              <w:rPr>
                <w:rFonts w:asciiTheme="minorHAnsi" w:hAnsiTheme="minorHAnsi" w:cstheme="minorBidi" w:hint="eastAsia"/>
                <w:lang w:eastAsia="zh-CN"/>
              </w:rPr>
              <w:t>C24</w:t>
            </w:r>
            <w:r w:rsidRPr="000F7CCE">
              <w:rPr>
                <w:rFonts w:asciiTheme="minorHAnsi" w:hAnsiTheme="minorHAnsi" w:cstheme="minorBidi" w:hint="eastAsia"/>
                <w:lang w:eastAsia="zh-CN"/>
              </w:rPr>
              <w:t>）和理事会</w:t>
            </w:r>
            <w:hyperlink r:id="rId25" w:history="1">
              <w:r w:rsidRPr="00CB2B99">
                <w:rPr>
                  <w:rStyle w:val="Hyperlink"/>
                  <w:rFonts w:asciiTheme="minorHAnsi" w:hAnsiTheme="minorHAnsi" w:cstheme="minorBidi" w:hint="eastAsia"/>
                  <w:lang w:eastAsia="zh-CN"/>
                </w:rPr>
                <w:t>第</w:t>
              </w:r>
              <w:r w:rsidRPr="00CB2B99">
                <w:rPr>
                  <w:rStyle w:val="Hyperlink"/>
                  <w:rFonts w:asciiTheme="minorHAnsi" w:hAnsiTheme="minorHAnsi" w:cstheme="minorBidi" w:hint="eastAsia"/>
                  <w:lang w:eastAsia="zh-CN"/>
                </w:rPr>
                <w:t>1372</w:t>
              </w:r>
              <w:r w:rsidRPr="00CB2B99">
                <w:rPr>
                  <w:rStyle w:val="Hyperlink"/>
                  <w:rFonts w:asciiTheme="minorHAnsi" w:hAnsiTheme="minorHAnsi" w:cstheme="minorBidi" w:hint="eastAsia"/>
                  <w:lang w:eastAsia="zh-CN"/>
                </w:rPr>
                <w:t>号决议</w:t>
              </w:r>
            </w:hyperlink>
            <w:r w:rsidR="00CB2B99" w:rsidRPr="000F7CCE">
              <w:rPr>
                <w:rFonts w:asciiTheme="minorHAnsi" w:hAnsiTheme="minorHAnsi" w:cstheme="minorBidi" w:hint="eastAsia"/>
                <w:lang w:eastAsia="zh-CN"/>
              </w:rPr>
              <w:t>（</w:t>
            </w:r>
            <w:r w:rsidR="00CB2B99" w:rsidRPr="000F7CCE">
              <w:rPr>
                <w:rFonts w:asciiTheme="minorHAnsi" w:hAnsiTheme="minorHAnsi" w:cstheme="minorBidi" w:hint="eastAsia"/>
                <w:lang w:eastAsia="zh-CN"/>
              </w:rPr>
              <w:t>C1</w:t>
            </w:r>
            <w:r w:rsidR="00CB2B99">
              <w:rPr>
                <w:rFonts w:asciiTheme="minorHAnsi" w:hAnsiTheme="minorHAnsi" w:cstheme="minorBidi" w:hint="eastAsia"/>
                <w:lang w:eastAsia="zh-CN"/>
              </w:rPr>
              <w:t>5</w:t>
            </w:r>
            <w:r w:rsidR="00CB2B99">
              <w:rPr>
                <w:rFonts w:asciiTheme="minorHAnsi" w:hAnsiTheme="minorHAnsi" w:cstheme="minorBidi" w:hint="eastAsia"/>
                <w:lang w:eastAsia="zh-CN"/>
              </w:rPr>
              <w:t>、</w:t>
            </w:r>
            <w:r w:rsidR="00CB2B99" w:rsidRPr="000F7CCE">
              <w:rPr>
                <w:rFonts w:asciiTheme="minorHAnsi" w:hAnsiTheme="minorHAnsi" w:cstheme="minorBidi" w:hint="eastAsia"/>
                <w:lang w:eastAsia="zh-CN"/>
              </w:rPr>
              <w:t>最后</w:t>
            </w:r>
            <w:r w:rsidR="00CB2B99">
              <w:rPr>
                <w:rFonts w:asciiTheme="minorHAnsi" w:hAnsiTheme="minorHAnsi" w:cstheme="minorBidi" w:hint="eastAsia"/>
                <w:lang w:eastAsia="zh-CN"/>
              </w:rPr>
              <w:t>修正</w:t>
            </w:r>
            <w:r w:rsidR="00CB2B99" w:rsidRPr="000F7CCE">
              <w:rPr>
                <w:rFonts w:asciiTheme="minorHAnsi" w:hAnsiTheme="minorHAnsi" w:cstheme="minorBidi" w:hint="eastAsia"/>
                <w:lang w:eastAsia="zh-CN"/>
              </w:rPr>
              <w:t>C24</w:t>
            </w:r>
            <w:r w:rsidR="00CB2B99" w:rsidRPr="000F7CCE">
              <w:rPr>
                <w:rFonts w:asciiTheme="minorHAnsi" w:hAnsiTheme="minorHAnsi" w:cstheme="minorBidi" w:hint="eastAsia"/>
                <w:lang w:eastAsia="zh-CN"/>
              </w:rPr>
              <w:t>）</w:t>
            </w:r>
            <w:r w:rsidRPr="000F7CCE">
              <w:rPr>
                <w:rFonts w:asciiTheme="minorHAnsi" w:hAnsiTheme="minorHAnsi" w:cstheme="minorBidi" w:hint="eastAsia"/>
                <w:lang w:eastAsia="zh-CN"/>
              </w:rPr>
              <w:t>的修订，并</w:t>
            </w:r>
            <w:r w:rsidR="005D4DB3" w:rsidRPr="005D4DB3">
              <w:rPr>
                <w:rFonts w:asciiTheme="minorHAnsi" w:hAnsiTheme="minorHAnsi" w:cstheme="minorBidi" w:hint="eastAsia"/>
                <w:lang w:val="zh-CN" w:eastAsia="zh-CN"/>
              </w:rPr>
              <w:t>赞同附件</w:t>
            </w:r>
            <w:r w:rsidR="005D4DB3" w:rsidRPr="005D4DB3">
              <w:rPr>
                <w:rFonts w:asciiTheme="minorHAnsi" w:hAnsiTheme="minorHAnsi" w:cstheme="minorBidi" w:hint="eastAsia"/>
                <w:lang w:val="zh-CN" w:eastAsia="zh-CN"/>
              </w:rPr>
              <w:t>C</w:t>
            </w:r>
            <w:r w:rsidR="00A766C7">
              <w:rPr>
                <w:rFonts w:asciiTheme="minorHAnsi" w:hAnsiTheme="minorHAnsi" w:cstheme="minorBidi" w:hint="eastAsia"/>
                <w:lang w:val="zh-CN" w:eastAsia="zh-CN"/>
              </w:rPr>
              <w:t>中</w:t>
            </w:r>
            <w:r w:rsidR="005D4DB3" w:rsidRPr="005D4DB3">
              <w:rPr>
                <w:rFonts w:asciiTheme="minorHAnsi" w:hAnsiTheme="minorHAnsi" w:cstheme="minorBidi" w:hint="eastAsia"/>
                <w:lang w:val="zh-CN" w:eastAsia="zh-CN"/>
              </w:rPr>
              <w:t>所载的国际电联现行和未来实施多语文制做法的最新指南</w:t>
            </w:r>
            <w:r w:rsidRPr="000F7CCE">
              <w:rPr>
                <w:rFonts w:asciiTheme="minorHAnsi" w:hAnsiTheme="minorHAnsi" w:cstheme="minorBidi" w:hint="eastAsia"/>
                <w:lang w:eastAsia="zh-CN"/>
              </w:rPr>
              <w:t>。</w:t>
            </w:r>
          </w:p>
          <w:p w14:paraId="412EBF67" w14:textId="0AF91CB2" w:rsidR="005D4DB3" w:rsidRPr="005D4DB3" w:rsidRDefault="0019485D" w:rsidP="002D4462">
            <w:pPr>
              <w:keepNext/>
              <w:keepLines/>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asciiTheme="minorHAnsi" w:hAnsiTheme="minorHAnsi" w:cstheme="minorBidi"/>
                <w:lang w:val="en-GB" w:eastAsia="zh-CN"/>
              </w:rPr>
            </w:pPr>
            <w:r>
              <w:rPr>
                <w:rFonts w:asciiTheme="minorHAnsi" w:hAnsiTheme="minorHAnsi" w:cstheme="minorBidi" w:hint="eastAsia"/>
                <w:lang w:eastAsia="zh-CN"/>
              </w:rPr>
              <w:t>RAG</w:t>
            </w:r>
            <w:r w:rsidRPr="000F7CCE">
              <w:rPr>
                <w:rFonts w:asciiTheme="minorHAnsi" w:hAnsiTheme="minorHAnsi" w:cstheme="minorBidi" w:hint="eastAsia"/>
                <w:lang w:eastAsia="zh-CN"/>
              </w:rPr>
              <w:t>还注意到主任报告</w:t>
            </w:r>
            <w:r w:rsidR="00FE4E3C">
              <w:rPr>
                <w:rFonts w:asciiTheme="minorHAnsi" w:hAnsiTheme="minorHAnsi" w:cstheme="minorBidi" w:hint="eastAsia"/>
                <w:lang w:eastAsia="zh-CN"/>
              </w:rPr>
              <w:t>补遗</w:t>
            </w:r>
            <w:r w:rsidRPr="000F7CCE">
              <w:rPr>
                <w:rFonts w:asciiTheme="minorHAnsi" w:hAnsiTheme="minorHAnsi" w:cstheme="minorBidi" w:hint="eastAsia"/>
                <w:lang w:eastAsia="zh-CN"/>
              </w:rPr>
              <w:t>2</w:t>
            </w:r>
            <w:r w:rsidRPr="000F7CCE">
              <w:rPr>
                <w:rFonts w:asciiTheme="minorHAnsi" w:hAnsiTheme="minorHAnsi" w:cstheme="minorBidi" w:hint="eastAsia"/>
                <w:lang w:eastAsia="zh-CN"/>
              </w:rPr>
              <w:t>中提供的</w:t>
            </w:r>
            <w:r w:rsidR="005D4DB3" w:rsidRPr="1403F15A">
              <w:rPr>
                <w:rFonts w:asciiTheme="minorHAnsi" w:hAnsiTheme="minorHAnsi" w:cstheme="minorBidi"/>
                <w:lang w:val="en-GB" w:eastAsia="zh-CN"/>
              </w:rPr>
              <w:t>ITU-R</w:t>
            </w:r>
            <w:r w:rsidRPr="000F7CCE">
              <w:rPr>
                <w:rFonts w:asciiTheme="minorHAnsi" w:hAnsiTheme="minorHAnsi" w:cstheme="minorBidi" w:hint="eastAsia"/>
                <w:lang w:eastAsia="zh-CN"/>
              </w:rPr>
              <w:t>网页的翻译</w:t>
            </w:r>
            <w:r w:rsidR="005D4DB3" w:rsidRPr="005D4DB3">
              <w:rPr>
                <w:rFonts w:asciiTheme="minorHAnsi" w:hAnsiTheme="minorHAnsi" w:cstheme="minorBidi" w:hint="eastAsia"/>
                <w:lang w:val="zh-CN" w:eastAsia="zh-CN"/>
              </w:rPr>
              <w:t>状况。</w:t>
            </w:r>
          </w:p>
          <w:p w14:paraId="2872C640" w14:textId="43B4C709" w:rsidR="0019485D" w:rsidRPr="00322085" w:rsidRDefault="0019485D" w:rsidP="002D4462">
            <w:pPr>
              <w:keepNext/>
              <w:keepLines/>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asciiTheme="minorHAnsi" w:hAnsiTheme="minorHAnsi" w:cstheme="minorBidi"/>
                <w:lang w:eastAsia="zh-CN"/>
              </w:rPr>
            </w:pPr>
            <w:r>
              <w:rPr>
                <w:rFonts w:asciiTheme="minorHAnsi" w:hAnsiTheme="minorHAnsi" w:cstheme="minorBidi" w:hint="eastAsia"/>
                <w:lang w:eastAsia="zh-CN"/>
              </w:rPr>
              <w:t>RAG</w:t>
            </w:r>
            <w:r w:rsidRPr="000F7CCE">
              <w:rPr>
                <w:rFonts w:asciiTheme="minorHAnsi" w:hAnsiTheme="minorHAnsi" w:cstheme="minorBidi" w:hint="eastAsia"/>
                <w:lang w:eastAsia="zh-CN"/>
              </w:rPr>
              <w:t>表示支持开发基于</w:t>
            </w:r>
            <w:r w:rsidR="005D4DB3">
              <w:rPr>
                <w:rFonts w:asciiTheme="minorHAnsi" w:hAnsiTheme="minorHAnsi" w:cstheme="minorBidi" w:hint="eastAsia"/>
                <w:lang w:eastAsia="zh-CN"/>
              </w:rPr>
              <w:t>AI</w:t>
            </w:r>
            <w:r w:rsidRPr="000F7CCE">
              <w:rPr>
                <w:rFonts w:asciiTheme="minorHAnsi" w:hAnsiTheme="minorHAnsi" w:cstheme="minorBidi" w:hint="eastAsia"/>
                <w:lang w:eastAsia="zh-CN"/>
              </w:rPr>
              <w:t>的笔译和口译工具，但指出</w:t>
            </w:r>
            <w:r w:rsidR="005D4DB3">
              <w:rPr>
                <w:rFonts w:asciiTheme="minorHAnsi" w:hAnsiTheme="minorHAnsi" w:cstheme="minorBidi" w:hint="eastAsia"/>
                <w:lang w:eastAsia="zh-CN"/>
              </w:rPr>
              <w:t>输出</w:t>
            </w:r>
            <w:r w:rsidRPr="000F7CCE">
              <w:rPr>
                <w:rFonts w:asciiTheme="minorHAnsi" w:hAnsiTheme="minorHAnsi" w:cstheme="minorBidi" w:hint="eastAsia"/>
                <w:lang w:eastAsia="zh-CN"/>
              </w:rPr>
              <w:t>质量仍需改进。秘书处感谢</w:t>
            </w:r>
            <w:r>
              <w:rPr>
                <w:rFonts w:asciiTheme="minorHAnsi" w:hAnsiTheme="minorHAnsi" w:cstheme="minorBidi" w:hint="eastAsia"/>
                <w:lang w:eastAsia="zh-CN"/>
              </w:rPr>
              <w:t>RAG</w:t>
            </w:r>
            <w:r w:rsidRPr="000F7CCE">
              <w:rPr>
                <w:rFonts w:asciiTheme="minorHAnsi" w:hAnsiTheme="minorHAnsi" w:cstheme="minorBidi" w:hint="eastAsia"/>
                <w:lang w:eastAsia="zh-CN"/>
              </w:rPr>
              <w:t>成员就改进基于</w:t>
            </w:r>
            <w:r w:rsidR="005D4DB3" w:rsidRPr="00431874">
              <w:rPr>
                <w:rFonts w:asciiTheme="minorHAnsi" w:hAnsiTheme="minorHAnsi" w:cstheme="minorBidi"/>
                <w:color w:val="000000" w:themeColor="text1"/>
                <w:lang w:val="en-GB" w:eastAsia="zh-CN"/>
              </w:rPr>
              <w:t>AI</w:t>
            </w:r>
            <w:r w:rsidRPr="000F7CCE">
              <w:rPr>
                <w:rFonts w:asciiTheme="minorHAnsi" w:hAnsiTheme="minorHAnsi" w:cstheme="minorBidi" w:hint="eastAsia"/>
                <w:lang w:eastAsia="zh-CN"/>
              </w:rPr>
              <w:t>的翻译提出的反馈意见，并确保所提出的</w:t>
            </w:r>
            <w:r w:rsidR="00322085">
              <w:rPr>
                <w:rFonts w:asciiTheme="minorHAnsi" w:hAnsiTheme="minorHAnsi" w:cstheme="minorBidi" w:hint="eastAsia"/>
                <w:lang w:eastAsia="zh-CN"/>
              </w:rPr>
              <w:t>修改</w:t>
            </w:r>
            <w:r w:rsidRPr="000F7CCE">
              <w:rPr>
                <w:rFonts w:asciiTheme="minorHAnsi" w:hAnsiTheme="minorHAnsi" w:cstheme="minorBidi" w:hint="eastAsia"/>
                <w:lang w:eastAsia="zh-CN"/>
              </w:rPr>
              <w:t>意见将得到落实。</w:t>
            </w:r>
          </w:p>
          <w:p w14:paraId="1EF461E8" w14:textId="566FE22B" w:rsidR="00BF4120" w:rsidRPr="0019485D" w:rsidRDefault="0019485D" w:rsidP="002D4462">
            <w:pPr>
              <w:keepNext/>
              <w:keepLines/>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asciiTheme="minorHAnsi" w:hAnsiTheme="minorHAnsi" w:cstheme="minorBidi"/>
                <w:color w:val="000000"/>
                <w:lang w:eastAsia="zh-CN"/>
              </w:rPr>
            </w:pPr>
            <w:r w:rsidRPr="000F7CCE">
              <w:rPr>
                <w:rFonts w:asciiTheme="minorHAnsi" w:hAnsiTheme="minorHAnsi" w:cstheme="minorBidi" w:hint="eastAsia"/>
                <w:lang w:eastAsia="zh-CN"/>
              </w:rPr>
              <w:t>建议</w:t>
            </w:r>
            <w:r w:rsidR="005D4DB3">
              <w:rPr>
                <w:rFonts w:asciiTheme="minorHAnsi" w:hAnsiTheme="minorHAnsi" w:cstheme="minorBidi" w:hint="eastAsia"/>
                <w:lang w:eastAsia="zh-CN"/>
              </w:rPr>
              <w:t>针对提供</w:t>
            </w:r>
            <w:r w:rsidRPr="000F7CCE">
              <w:rPr>
                <w:rFonts w:asciiTheme="minorHAnsi" w:hAnsiTheme="minorHAnsi" w:cstheme="minorBidi" w:hint="eastAsia"/>
                <w:lang w:eastAsia="zh-CN"/>
              </w:rPr>
              <w:t>口译服务的会议，</w:t>
            </w:r>
            <w:r w:rsidR="00D30DEE" w:rsidRPr="000F7CCE">
              <w:rPr>
                <w:rFonts w:asciiTheme="minorHAnsi" w:hAnsiTheme="minorHAnsi" w:cstheme="minorBidi" w:hint="eastAsia"/>
                <w:lang w:eastAsia="zh-CN"/>
              </w:rPr>
              <w:t>如有需要，</w:t>
            </w:r>
            <w:r w:rsidR="005D4DB3" w:rsidRPr="005D4DB3">
              <w:rPr>
                <w:rFonts w:asciiTheme="minorHAnsi" w:hAnsiTheme="minorHAnsi" w:cstheme="minorBidi"/>
                <w:lang w:eastAsia="zh-CN"/>
              </w:rPr>
              <w:t>BR</w:t>
            </w:r>
            <w:r w:rsidRPr="000F7CCE">
              <w:rPr>
                <w:rFonts w:asciiTheme="minorHAnsi" w:hAnsiTheme="minorHAnsi" w:cstheme="minorBidi" w:hint="eastAsia"/>
                <w:lang w:eastAsia="zh-CN"/>
              </w:rPr>
              <w:t>默认提供六种</w:t>
            </w:r>
            <w:r w:rsidR="005D4DB3">
              <w:rPr>
                <w:rFonts w:asciiTheme="minorHAnsi" w:hAnsiTheme="minorHAnsi" w:cstheme="minorBidi" w:hint="eastAsia"/>
                <w:lang w:eastAsia="zh-CN"/>
              </w:rPr>
              <w:t>语文</w:t>
            </w:r>
            <w:r w:rsidRPr="000F7CCE">
              <w:rPr>
                <w:rFonts w:asciiTheme="minorHAnsi" w:hAnsiTheme="minorHAnsi" w:cstheme="minorBidi" w:hint="eastAsia"/>
                <w:lang w:eastAsia="zh-CN"/>
              </w:rPr>
              <w:t>的口译服务，</w:t>
            </w:r>
            <w:r w:rsidR="005D4DB3" w:rsidRPr="005D4DB3">
              <w:rPr>
                <w:rFonts w:asciiTheme="minorHAnsi" w:hAnsiTheme="minorHAnsi" w:cstheme="minorBidi"/>
                <w:lang w:eastAsia="zh-CN"/>
              </w:rPr>
              <w:t>而非仅按需提供</w:t>
            </w:r>
            <w:r w:rsidRPr="000F7CCE">
              <w:rPr>
                <w:rFonts w:asciiTheme="minorHAnsi" w:hAnsiTheme="minorHAnsi" w:cstheme="minorBidi" w:hint="eastAsia"/>
                <w:lang w:eastAsia="zh-CN"/>
              </w:rPr>
              <w:t>，将由理事会进一步</w:t>
            </w:r>
            <w:r w:rsidR="00A046F2">
              <w:rPr>
                <w:rFonts w:asciiTheme="minorHAnsi" w:hAnsiTheme="minorHAnsi" w:cstheme="minorBidi" w:hint="eastAsia"/>
                <w:lang w:eastAsia="zh-CN"/>
              </w:rPr>
              <w:t>审议</w:t>
            </w:r>
            <w:r w:rsidRPr="000F7CCE">
              <w:rPr>
                <w:rFonts w:asciiTheme="minorHAnsi" w:hAnsiTheme="minorHAnsi" w:cstheme="minorBidi" w:hint="eastAsia"/>
                <w:lang w:eastAsia="zh-CN"/>
              </w:rPr>
              <w:t>。</w:t>
            </w:r>
          </w:p>
          <w:p w14:paraId="4FC8D71F" w14:textId="7FCB33B0" w:rsidR="0019485D" w:rsidRPr="00A046F2" w:rsidRDefault="00DA5511" w:rsidP="002D4462">
            <w:pPr>
              <w:keepNext/>
              <w:keepLines/>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asciiTheme="minorHAnsi" w:hAnsiTheme="minorHAnsi" w:cstheme="minorBidi"/>
                <w:bCs/>
                <w:lang w:eastAsia="zh-CN"/>
              </w:rPr>
            </w:pPr>
            <w:r w:rsidRPr="1403F15A">
              <w:rPr>
                <w:rFonts w:asciiTheme="minorHAnsi" w:hAnsiTheme="minorHAnsi" w:cstheme="minorBidi"/>
                <w:lang w:val="en-GB" w:eastAsia="zh-CN"/>
              </w:rPr>
              <w:t>RAG</w:t>
            </w:r>
            <w:r w:rsidR="00A046F2">
              <w:rPr>
                <w:rFonts w:asciiTheme="minorHAnsi" w:hAnsiTheme="minorHAnsi" w:cstheme="minorBidi" w:hint="eastAsia"/>
                <w:lang w:eastAsia="zh-CN"/>
              </w:rPr>
              <w:t>将</w:t>
            </w:r>
            <w:r w:rsidR="0019485D" w:rsidRPr="000F7CCE">
              <w:rPr>
                <w:rFonts w:asciiTheme="minorHAnsi" w:hAnsiTheme="minorHAnsi" w:cstheme="minorBidi" w:hint="eastAsia"/>
                <w:lang w:eastAsia="zh-CN"/>
              </w:rPr>
              <w:t>关于</w:t>
            </w:r>
            <w:r w:rsidR="00A046F2" w:rsidRPr="0019485D">
              <w:rPr>
                <w:rFonts w:asciiTheme="minorHAnsi" w:hAnsiTheme="minorHAnsi" w:cstheme="minorBidi" w:hint="eastAsia"/>
                <w:bCs/>
                <w:lang w:eastAsia="zh-CN"/>
              </w:rPr>
              <w:t>在同等地位上使用国际电联的六种正式语文</w:t>
            </w:r>
            <w:r w:rsidR="0019485D" w:rsidRPr="000F7CCE">
              <w:rPr>
                <w:rFonts w:asciiTheme="minorHAnsi" w:hAnsiTheme="minorHAnsi" w:cstheme="minorBidi" w:hint="eastAsia"/>
                <w:lang w:eastAsia="zh-CN"/>
              </w:rPr>
              <w:t>以及</w:t>
            </w:r>
            <w:r w:rsidR="00A046F2" w:rsidRPr="1403F15A">
              <w:rPr>
                <w:rFonts w:asciiTheme="minorHAnsi" w:hAnsiTheme="minorHAnsi" w:cstheme="minorBidi"/>
                <w:lang w:val="en-GB" w:eastAsia="zh-CN"/>
              </w:rPr>
              <w:t>ITU-R</w:t>
            </w:r>
            <w:r w:rsidR="0019485D" w:rsidRPr="000F7CCE">
              <w:rPr>
                <w:rFonts w:asciiTheme="minorHAnsi" w:hAnsiTheme="minorHAnsi" w:cstheme="minorBidi" w:hint="eastAsia"/>
                <w:lang w:eastAsia="zh-CN"/>
              </w:rPr>
              <w:t>网页翻译状况的介绍</w:t>
            </w:r>
            <w:r w:rsidR="00A046F2">
              <w:rPr>
                <w:rFonts w:asciiTheme="minorHAnsi" w:hAnsiTheme="minorHAnsi" w:cstheme="minorBidi" w:hint="eastAsia"/>
                <w:lang w:eastAsia="zh-CN"/>
              </w:rPr>
              <w:t>记录在案</w:t>
            </w:r>
            <w:r w:rsidR="0019485D" w:rsidRPr="000F7CCE">
              <w:rPr>
                <w:rFonts w:asciiTheme="minorHAnsi" w:hAnsiTheme="minorHAnsi" w:cstheme="minorBidi" w:hint="eastAsia"/>
                <w:lang w:eastAsia="zh-CN"/>
              </w:rPr>
              <w:t>。</w:t>
            </w:r>
            <w:r w:rsidR="0019485D">
              <w:rPr>
                <w:rFonts w:asciiTheme="minorHAnsi" w:hAnsiTheme="minorHAnsi" w:cstheme="minorBidi" w:hint="eastAsia"/>
                <w:lang w:eastAsia="zh-CN"/>
              </w:rPr>
              <w:t>RAG</w:t>
            </w:r>
            <w:r w:rsidR="00353CB1">
              <w:rPr>
                <w:rFonts w:asciiTheme="minorHAnsi" w:hAnsiTheme="minorHAnsi" w:cstheme="minorBidi" w:hint="eastAsia"/>
                <w:lang w:eastAsia="zh-CN"/>
              </w:rPr>
              <w:t>注意到</w:t>
            </w:r>
            <w:r w:rsidR="0019485D" w:rsidRPr="000F7CCE">
              <w:rPr>
                <w:rFonts w:asciiTheme="minorHAnsi" w:hAnsiTheme="minorHAnsi" w:cstheme="minorBidi" w:hint="eastAsia"/>
                <w:lang w:eastAsia="zh-CN"/>
              </w:rPr>
              <w:t>取得的进展。</w:t>
            </w:r>
          </w:p>
          <w:p w14:paraId="60B74C15" w14:textId="1C6B6541" w:rsidR="000F7CCE" w:rsidRDefault="00A046F2" w:rsidP="002D4462">
            <w:pPr>
              <w:keepNext/>
              <w:keepLines/>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asciiTheme="minorHAnsi" w:hAnsiTheme="minorHAnsi" w:cstheme="minorBidi"/>
                <w:lang w:eastAsia="zh-CN"/>
              </w:rPr>
            </w:pPr>
            <w:r w:rsidRPr="006A4482">
              <w:rPr>
                <w:rFonts w:asciiTheme="minorHAnsi" w:hAnsiTheme="minorHAnsi" w:cstheme="minorBidi"/>
                <w:lang w:eastAsia="zh-CN"/>
              </w:rPr>
              <w:t>RAG</w:t>
            </w:r>
            <w:r w:rsidR="006A4482" w:rsidRPr="006A4482">
              <w:rPr>
                <w:rFonts w:asciiTheme="minorHAnsi" w:hAnsiTheme="minorHAnsi" w:cstheme="minorBidi"/>
                <w:lang w:eastAsia="zh-CN"/>
              </w:rPr>
              <w:t>亦认可</w:t>
            </w:r>
            <w:r w:rsidR="006A4482" w:rsidRPr="006A4482">
              <w:rPr>
                <w:rFonts w:asciiTheme="minorHAnsi" w:hAnsiTheme="minorHAnsi" w:cstheme="minorBidi"/>
                <w:lang w:eastAsia="zh-CN"/>
              </w:rPr>
              <w:t>ITU-R</w:t>
            </w:r>
            <w:r w:rsidR="000F7CCE" w:rsidRPr="000F7CCE">
              <w:rPr>
                <w:rFonts w:asciiTheme="minorHAnsi" w:hAnsiTheme="minorHAnsi" w:cstheme="minorBidi" w:hint="eastAsia"/>
                <w:lang w:eastAsia="zh-CN"/>
              </w:rPr>
              <w:t>网页</w:t>
            </w:r>
            <w:r w:rsidR="006A4482" w:rsidRPr="006A4482">
              <w:rPr>
                <w:rFonts w:asciiTheme="minorHAnsi" w:hAnsiTheme="minorHAnsi" w:cstheme="minorBidi"/>
                <w:lang w:eastAsia="zh-CN"/>
              </w:rPr>
              <w:t>的用户友好性</w:t>
            </w:r>
            <w:r w:rsidR="000F7CCE" w:rsidRPr="000F7CCE">
              <w:rPr>
                <w:rFonts w:asciiTheme="minorHAnsi" w:hAnsiTheme="minorHAnsi" w:cstheme="minorBidi" w:hint="eastAsia"/>
                <w:lang w:eastAsia="zh-CN"/>
              </w:rPr>
              <w:t>。关于目前正在</w:t>
            </w:r>
            <w:r w:rsidR="006A4482" w:rsidRPr="006A4482">
              <w:rPr>
                <w:rFonts w:asciiTheme="minorHAnsi" w:hAnsiTheme="minorHAnsi" w:cstheme="minorBidi"/>
                <w:lang w:eastAsia="zh-CN"/>
              </w:rPr>
              <w:t>推进的</w:t>
            </w:r>
            <w:r w:rsidR="000F7CCE" w:rsidRPr="000F7CCE">
              <w:rPr>
                <w:rFonts w:asciiTheme="minorHAnsi" w:hAnsiTheme="minorHAnsi" w:cstheme="minorBidi" w:hint="eastAsia"/>
                <w:lang w:eastAsia="zh-CN"/>
              </w:rPr>
              <w:t>国际电联</w:t>
            </w:r>
            <w:r w:rsidR="001E65C1">
              <w:rPr>
                <w:rFonts w:asciiTheme="minorHAnsi" w:hAnsiTheme="minorHAnsi" w:cstheme="minorBidi" w:hint="eastAsia"/>
                <w:lang w:eastAsia="zh-CN"/>
              </w:rPr>
              <w:t>新</w:t>
            </w:r>
            <w:r w:rsidR="000F7CCE" w:rsidRPr="000F7CCE">
              <w:rPr>
                <w:rFonts w:asciiTheme="minorHAnsi" w:hAnsiTheme="minorHAnsi" w:cstheme="minorBidi" w:hint="eastAsia"/>
                <w:lang w:eastAsia="zh-CN"/>
              </w:rPr>
              <w:t>网站项目，</w:t>
            </w:r>
            <w:r w:rsidR="00E6602D" w:rsidRPr="1403F15A">
              <w:rPr>
                <w:rFonts w:asciiTheme="minorHAnsi" w:hAnsiTheme="minorHAnsi" w:cstheme="minorBidi"/>
                <w:lang w:val="en-GB" w:eastAsia="zh-CN"/>
              </w:rPr>
              <w:t>RAG</w:t>
            </w:r>
            <w:r w:rsidR="000F7CCE" w:rsidRPr="000F7CCE">
              <w:rPr>
                <w:rFonts w:asciiTheme="minorHAnsi" w:hAnsiTheme="minorHAnsi" w:cstheme="minorBidi" w:hint="eastAsia"/>
                <w:lang w:eastAsia="zh-CN"/>
              </w:rPr>
              <w:t>认识到，在设计国际电联</w:t>
            </w:r>
            <w:r w:rsidR="001E65C1">
              <w:rPr>
                <w:rFonts w:asciiTheme="minorHAnsi" w:hAnsiTheme="minorHAnsi" w:cstheme="minorBidi" w:hint="eastAsia"/>
                <w:lang w:eastAsia="zh-CN"/>
              </w:rPr>
              <w:t>新</w:t>
            </w:r>
            <w:r w:rsidR="000F7CCE" w:rsidRPr="000F7CCE">
              <w:rPr>
                <w:rFonts w:asciiTheme="minorHAnsi" w:hAnsiTheme="minorHAnsi" w:cstheme="minorBidi" w:hint="eastAsia"/>
                <w:lang w:eastAsia="zh-CN"/>
              </w:rPr>
              <w:t>网站时，三个部门和总秘书处内部的统一与协调</w:t>
            </w:r>
            <w:r w:rsidR="00605CDE">
              <w:rPr>
                <w:rFonts w:asciiTheme="minorHAnsi" w:hAnsiTheme="minorHAnsi" w:cstheme="minorBidi" w:hint="eastAsia"/>
                <w:lang w:eastAsia="zh-CN"/>
              </w:rPr>
              <w:t>十分</w:t>
            </w:r>
            <w:r w:rsidR="000F7CCE" w:rsidRPr="000F7CCE">
              <w:rPr>
                <w:rFonts w:asciiTheme="minorHAnsi" w:hAnsiTheme="minorHAnsi" w:cstheme="minorBidi" w:hint="eastAsia"/>
                <w:lang w:eastAsia="zh-CN"/>
              </w:rPr>
              <w:t>重要。</w:t>
            </w:r>
          </w:p>
          <w:p w14:paraId="129F9C53" w14:textId="77777777" w:rsidR="00821DC0" w:rsidRPr="001E65C1" w:rsidRDefault="00821DC0" w:rsidP="002D4462">
            <w:pPr>
              <w:keepNext/>
              <w:keepLines/>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asciiTheme="minorHAnsi" w:hAnsiTheme="minorHAnsi" w:cstheme="minorBidi"/>
                <w:lang w:eastAsia="zh-CN"/>
              </w:rPr>
            </w:pPr>
          </w:p>
        </w:tc>
      </w:tr>
      <w:tr w:rsidR="00821DC0" w:rsidRPr="00EE03F8" w14:paraId="37A4D3A3" w14:textId="77777777" w:rsidTr="00CF0E03">
        <w:trPr>
          <w:cantSplit/>
        </w:trPr>
        <w:tc>
          <w:tcPr>
            <w:tcW w:w="1037" w:type="dxa"/>
          </w:tcPr>
          <w:p w14:paraId="094C35C6" w14:textId="77777777" w:rsidR="00821DC0" w:rsidRPr="00141B6C" w:rsidRDefault="00821DC0" w:rsidP="0065493E">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asciiTheme="minorHAnsi" w:hAnsiTheme="minorHAnsi" w:cstheme="minorBidi"/>
                <w:lang w:val="en-GB" w:eastAsia="zh-CN"/>
              </w:rPr>
            </w:pPr>
          </w:p>
        </w:tc>
        <w:tc>
          <w:tcPr>
            <w:tcW w:w="2375" w:type="dxa"/>
          </w:tcPr>
          <w:p w14:paraId="4BB7A846" w14:textId="6F56DD36" w:rsidR="00821DC0" w:rsidRPr="00141B6C" w:rsidRDefault="00821DC0" w:rsidP="00821DC0">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jc w:val="left"/>
              <w:rPr>
                <w:rStyle w:val="normaltextrun"/>
                <w:rFonts w:asciiTheme="minorHAnsi" w:hAnsiTheme="minorHAnsi" w:cstheme="minorBidi"/>
                <w:shd w:val="clear" w:color="auto" w:fill="FFFFFF"/>
                <w:lang w:val="en-GB"/>
              </w:rPr>
            </w:pPr>
            <w:hyperlink r:id="rId26" w:history="1">
              <w:r w:rsidRPr="1403F15A">
                <w:rPr>
                  <w:rStyle w:val="Hyperlink"/>
                  <w:rFonts w:asciiTheme="minorHAnsi" w:hAnsiTheme="minorHAnsi" w:cstheme="minorBidi"/>
                  <w:lang w:val="en-GB"/>
                </w:rPr>
                <w:t>30</w:t>
              </w:r>
            </w:hyperlink>
            <w:r w:rsidR="00CD433C">
              <w:rPr>
                <w:rStyle w:val="normaltextrun"/>
                <w:rFonts w:asciiTheme="minorHAnsi" w:hAnsiTheme="minorHAnsi" w:cstheme="minorBidi" w:hint="eastAsia"/>
                <w:shd w:val="clear" w:color="auto" w:fill="FFFFFF"/>
                <w:lang w:val="en-GB" w:eastAsia="zh-CN"/>
              </w:rPr>
              <w:t>（第</w:t>
            </w:r>
            <w:r w:rsidR="00CD433C" w:rsidRPr="1403F15A">
              <w:rPr>
                <w:rStyle w:val="normaltextrun"/>
                <w:rFonts w:asciiTheme="minorHAnsi" w:hAnsiTheme="minorHAnsi" w:cstheme="minorBidi"/>
                <w:shd w:val="clear" w:color="auto" w:fill="FFFFFF"/>
                <w:lang w:val="en-GB" w:eastAsia="zh-CN"/>
              </w:rPr>
              <w:t>2.</w:t>
            </w:r>
            <w:r w:rsidR="00CD433C">
              <w:rPr>
                <w:rStyle w:val="normaltextrun"/>
                <w:rFonts w:asciiTheme="minorHAnsi" w:hAnsiTheme="minorHAnsi" w:cstheme="minorBidi" w:hint="eastAsia"/>
                <w:shd w:val="clear" w:color="auto" w:fill="FFFFFF"/>
                <w:lang w:val="en-GB" w:eastAsia="zh-CN"/>
              </w:rPr>
              <w:t>4</w:t>
            </w:r>
            <w:r w:rsidR="00CD433C">
              <w:rPr>
                <w:rStyle w:val="normaltextrun"/>
                <w:rFonts w:asciiTheme="minorHAnsi" w:hAnsiTheme="minorHAnsi" w:cstheme="minorBidi" w:hint="eastAsia"/>
                <w:shd w:val="clear" w:color="auto" w:fill="FFFFFF"/>
                <w:lang w:val="en-GB" w:eastAsia="zh-CN"/>
              </w:rPr>
              <w:t>段）</w:t>
            </w:r>
          </w:p>
          <w:p w14:paraId="5FBF59DF" w14:textId="77777777" w:rsidR="00821DC0" w:rsidRPr="00141B6C" w:rsidRDefault="00821DC0" w:rsidP="00821DC0">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jc w:val="left"/>
              <w:rPr>
                <w:rStyle w:val="normaltextrun"/>
                <w:rFonts w:asciiTheme="minorHAnsi" w:hAnsiTheme="minorHAnsi" w:cstheme="minorBidi"/>
                <w:shd w:val="clear" w:color="auto" w:fill="FFFFFF"/>
                <w:lang w:val="en-GB"/>
              </w:rPr>
            </w:pPr>
            <w:hyperlink r:id="rId27" w:history="1">
              <w:r w:rsidRPr="1403F15A">
                <w:rPr>
                  <w:rStyle w:val="Hyperlink"/>
                  <w:rFonts w:asciiTheme="minorHAnsi" w:hAnsiTheme="minorHAnsi" w:cstheme="minorBidi"/>
                  <w:lang w:val="en-GB"/>
                </w:rPr>
                <w:t>33 (ISCG)</w:t>
              </w:r>
            </w:hyperlink>
          </w:p>
          <w:p w14:paraId="4AE7B50D" w14:textId="77777777" w:rsidR="00821DC0" w:rsidRPr="00141B6C" w:rsidRDefault="00821DC0" w:rsidP="00821DC0">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jc w:val="left"/>
              <w:rPr>
                <w:rStyle w:val="normaltextrun"/>
                <w:rFonts w:asciiTheme="minorHAnsi" w:hAnsiTheme="minorHAnsi" w:cstheme="minorBidi"/>
                <w:color w:val="000000" w:themeColor="text1"/>
                <w:lang w:val="en-GB"/>
              </w:rPr>
            </w:pPr>
          </w:p>
        </w:tc>
        <w:tc>
          <w:tcPr>
            <w:tcW w:w="11889" w:type="dxa"/>
          </w:tcPr>
          <w:p w14:paraId="62ADE9EF" w14:textId="6D10EDE0" w:rsidR="00605CDE" w:rsidRPr="00141B6C" w:rsidRDefault="00605CDE" w:rsidP="00605CDE">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asciiTheme="minorHAnsi" w:hAnsiTheme="minorHAnsi" w:cstheme="minorBidi"/>
                <w:lang w:val="en-GB" w:eastAsia="zh-CN"/>
              </w:rPr>
            </w:pPr>
            <w:r>
              <w:rPr>
                <w:rFonts w:asciiTheme="minorHAnsi" w:hAnsiTheme="minorHAnsi" w:cstheme="minorBidi" w:hint="eastAsia"/>
                <w:lang w:val="en-GB" w:eastAsia="zh-CN"/>
              </w:rPr>
              <w:t>远程参会</w:t>
            </w:r>
            <w:r w:rsidRPr="000F7CCE">
              <w:rPr>
                <w:rFonts w:asciiTheme="minorHAnsi" w:hAnsiTheme="minorHAnsi" w:cstheme="minorBidi" w:hint="eastAsia"/>
                <w:lang w:val="en-GB" w:eastAsia="zh-CN"/>
              </w:rPr>
              <w:t>：</w:t>
            </w:r>
          </w:p>
          <w:p w14:paraId="6FAFBDF4" w14:textId="57936F1E" w:rsidR="00605CDE" w:rsidRPr="00605CDE" w:rsidRDefault="00605CDE" w:rsidP="004D07BB">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asciiTheme="minorHAnsi" w:hAnsiTheme="minorHAnsi" w:cstheme="minorBidi"/>
                <w:lang w:val="en-GB" w:eastAsia="zh-CN"/>
              </w:rPr>
            </w:pPr>
            <w:r>
              <w:rPr>
                <w:rFonts w:asciiTheme="minorHAnsi" w:hAnsiTheme="minorHAnsi" w:cstheme="minorBidi" w:hint="eastAsia"/>
                <w:lang w:val="en-GB" w:eastAsia="zh-CN"/>
              </w:rPr>
              <w:t>RAG</w:t>
            </w:r>
            <w:r w:rsidRPr="000F7CCE">
              <w:rPr>
                <w:rFonts w:asciiTheme="minorHAnsi" w:hAnsiTheme="minorHAnsi" w:cstheme="minorBidi" w:hint="eastAsia"/>
                <w:lang w:val="en-GB" w:eastAsia="zh-CN"/>
              </w:rPr>
              <w:t>审议了主任报告第</w:t>
            </w:r>
            <w:r w:rsidRPr="000F7CCE">
              <w:rPr>
                <w:rFonts w:asciiTheme="minorHAnsi" w:hAnsiTheme="minorHAnsi" w:cstheme="minorBidi" w:hint="eastAsia"/>
                <w:lang w:val="en-GB" w:eastAsia="zh-CN"/>
              </w:rPr>
              <w:t>2.4</w:t>
            </w:r>
            <w:r w:rsidRPr="000F7CCE">
              <w:rPr>
                <w:rFonts w:asciiTheme="minorHAnsi" w:hAnsiTheme="minorHAnsi" w:cstheme="minorBidi" w:hint="eastAsia"/>
                <w:lang w:val="en-GB" w:eastAsia="zh-CN"/>
              </w:rPr>
              <w:t>节中关于</w:t>
            </w:r>
            <w:r>
              <w:rPr>
                <w:rFonts w:asciiTheme="minorHAnsi" w:hAnsiTheme="minorHAnsi" w:cstheme="minorBidi" w:hint="eastAsia"/>
                <w:lang w:val="en-GB" w:eastAsia="zh-CN"/>
              </w:rPr>
              <w:t>远程参会</w:t>
            </w:r>
            <w:r w:rsidRPr="000F7CCE">
              <w:rPr>
                <w:rFonts w:asciiTheme="minorHAnsi" w:hAnsiTheme="minorHAnsi" w:cstheme="minorBidi" w:hint="eastAsia"/>
                <w:lang w:val="en-GB" w:eastAsia="zh-CN"/>
              </w:rPr>
              <w:t>的</w:t>
            </w:r>
            <w:r>
              <w:rPr>
                <w:rFonts w:asciiTheme="minorHAnsi" w:hAnsiTheme="minorHAnsi" w:cstheme="minorBidi" w:hint="eastAsia"/>
                <w:lang w:val="en-GB" w:eastAsia="zh-CN"/>
              </w:rPr>
              <w:t>内容</w:t>
            </w:r>
            <w:r w:rsidRPr="000F7CCE">
              <w:rPr>
                <w:rFonts w:asciiTheme="minorHAnsi" w:hAnsiTheme="minorHAnsi" w:cstheme="minorBidi" w:hint="eastAsia"/>
                <w:lang w:val="en-GB" w:eastAsia="zh-CN"/>
              </w:rPr>
              <w:t>，</w:t>
            </w:r>
            <w:r w:rsidRPr="000F7CCE">
              <w:rPr>
                <w:rFonts w:asciiTheme="minorHAnsi" w:hAnsiTheme="minorHAnsi" w:cstheme="minorBidi" w:hint="eastAsia"/>
                <w:lang w:val="en-GB" w:eastAsia="zh-CN"/>
              </w:rPr>
              <w:t>Negar Takesh</w:t>
            </w:r>
            <w:r w:rsidRPr="000F7CCE">
              <w:rPr>
                <w:rFonts w:asciiTheme="minorHAnsi" w:hAnsiTheme="minorHAnsi" w:cstheme="minorBidi" w:hint="eastAsia"/>
                <w:lang w:val="en-GB" w:eastAsia="zh-CN"/>
              </w:rPr>
              <w:t>女士（</w:t>
            </w:r>
            <w:r>
              <w:rPr>
                <w:rFonts w:asciiTheme="minorHAnsi" w:hAnsiTheme="minorHAnsi" w:cstheme="minorBidi" w:hint="eastAsia"/>
                <w:lang w:val="en-GB" w:eastAsia="zh-CN"/>
              </w:rPr>
              <w:t>大会</w:t>
            </w:r>
            <w:r w:rsidRPr="000F7CCE">
              <w:rPr>
                <w:rFonts w:asciiTheme="minorHAnsi" w:hAnsiTheme="minorHAnsi" w:cstheme="minorBidi" w:hint="eastAsia"/>
                <w:lang w:val="en-GB" w:eastAsia="zh-CN"/>
              </w:rPr>
              <w:t>和出版部副主任）对此作了进一步</w:t>
            </w:r>
            <w:r w:rsidR="003B24BE" w:rsidRPr="000F7CCE">
              <w:rPr>
                <w:rFonts w:asciiTheme="minorHAnsi" w:hAnsiTheme="minorHAnsi" w:cstheme="minorBidi" w:hint="eastAsia"/>
                <w:lang w:val="en-GB" w:eastAsia="zh-CN"/>
              </w:rPr>
              <w:t>详述</w:t>
            </w:r>
            <w:r w:rsidRPr="000F7CCE">
              <w:rPr>
                <w:rFonts w:asciiTheme="minorHAnsi" w:hAnsiTheme="minorHAnsi" w:cstheme="minorBidi" w:hint="eastAsia"/>
                <w:lang w:val="en-GB" w:eastAsia="zh-CN"/>
              </w:rPr>
              <w:t>。</w:t>
            </w:r>
            <w:r>
              <w:rPr>
                <w:rFonts w:asciiTheme="minorHAnsi" w:hAnsiTheme="minorHAnsi" w:cstheme="minorBidi" w:hint="eastAsia"/>
                <w:lang w:val="en-GB" w:eastAsia="zh-CN"/>
              </w:rPr>
              <w:t>RAG</w:t>
            </w:r>
            <w:r w:rsidRPr="000F7CCE">
              <w:rPr>
                <w:rFonts w:asciiTheme="minorHAnsi" w:hAnsiTheme="minorHAnsi" w:cstheme="minorBidi" w:hint="eastAsia"/>
                <w:lang w:val="en-GB" w:eastAsia="zh-CN"/>
              </w:rPr>
              <w:t>注意到，根据</w:t>
            </w:r>
            <w:r w:rsidR="00DC23C1" w:rsidRPr="00DC23C1">
              <w:rPr>
                <w:rFonts w:asciiTheme="minorHAnsi" w:hAnsiTheme="minorHAnsi" w:cstheme="minorBidi" w:hint="eastAsia"/>
                <w:lang w:val="zh-CN" w:eastAsia="zh-CN"/>
              </w:rPr>
              <w:t>关于加强和发展国际电联举办全虚拟会议和可远程参会的实体会议的能力，以及推进国际电联工作的电子手段的第</w:t>
            </w:r>
            <w:r w:rsidR="00DC23C1" w:rsidRPr="00DC23C1">
              <w:rPr>
                <w:rFonts w:asciiTheme="minorHAnsi" w:hAnsiTheme="minorHAnsi" w:cstheme="minorBidi" w:hint="eastAsia"/>
                <w:lang w:val="zh-CN" w:eastAsia="zh-CN"/>
              </w:rPr>
              <w:t>167</w:t>
            </w:r>
            <w:r w:rsidR="00DC23C1" w:rsidRPr="00DC23C1">
              <w:rPr>
                <w:rFonts w:asciiTheme="minorHAnsi" w:hAnsiTheme="minorHAnsi" w:cstheme="minorBidi" w:hint="eastAsia"/>
                <w:lang w:val="zh-CN" w:eastAsia="zh-CN"/>
              </w:rPr>
              <w:t>号决议（</w:t>
            </w:r>
            <w:r w:rsidR="00DC23C1" w:rsidRPr="00DC23C1">
              <w:rPr>
                <w:rFonts w:asciiTheme="minorHAnsi" w:hAnsiTheme="minorHAnsi" w:cstheme="minorBidi" w:hint="eastAsia"/>
                <w:lang w:val="zh-CN" w:eastAsia="zh-CN"/>
              </w:rPr>
              <w:t>2022</w:t>
            </w:r>
            <w:r w:rsidR="00DC23C1" w:rsidRPr="00DC23C1">
              <w:rPr>
                <w:rFonts w:asciiTheme="minorHAnsi" w:hAnsiTheme="minorHAnsi" w:cstheme="minorBidi" w:hint="eastAsia"/>
                <w:lang w:val="zh-CN" w:eastAsia="zh-CN"/>
              </w:rPr>
              <w:t>年，布加勒斯特，修订版）</w:t>
            </w:r>
            <w:r w:rsidR="009E374D">
              <w:rPr>
                <w:rFonts w:asciiTheme="minorHAnsi" w:hAnsiTheme="minorHAnsi" w:cstheme="minorBidi" w:hint="eastAsia"/>
                <w:lang w:val="zh-CN" w:eastAsia="zh-CN"/>
              </w:rPr>
              <w:t>，</w:t>
            </w:r>
            <w:r w:rsidR="009E374D">
              <w:rPr>
                <w:rFonts w:asciiTheme="minorHAnsi" w:hAnsiTheme="minorHAnsi" w:cstheme="minorBidi" w:hint="eastAsia"/>
                <w:lang w:val="en-GB" w:eastAsia="zh-CN"/>
              </w:rPr>
              <w:t>理事会</w:t>
            </w:r>
            <w:r w:rsidR="009E374D">
              <w:rPr>
                <w:rFonts w:asciiTheme="minorHAnsi" w:hAnsiTheme="minorHAnsi" w:cstheme="minorBidi" w:hint="eastAsia"/>
                <w:lang w:val="en-GB" w:eastAsia="zh-CN"/>
              </w:rPr>
              <w:t>2024</w:t>
            </w:r>
            <w:r w:rsidR="009E374D">
              <w:rPr>
                <w:rFonts w:asciiTheme="minorHAnsi" w:hAnsiTheme="minorHAnsi" w:cstheme="minorBidi" w:hint="eastAsia"/>
                <w:lang w:val="en-GB" w:eastAsia="zh-CN"/>
              </w:rPr>
              <w:t>年会议</w:t>
            </w:r>
            <w:r w:rsidRPr="000F7CCE">
              <w:rPr>
                <w:rFonts w:asciiTheme="minorHAnsi" w:hAnsiTheme="minorHAnsi" w:cstheme="minorBidi" w:hint="eastAsia"/>
                <w:lang w:val="en-GB" w:eastAsia="zh-CN"/>
              </w:rPr>
              <w:t>成立了一个</w:t>
            </w:r>
            <w:r w:rsidR="009E374D">
              <w:rPr>
                <w:rFonts w:asciiTheme="minorHAnsi" w:hAnsiTheme="minorHAnsi" w:cstheme="minorBidi" w:hint="eastAsia"/>
                <w:lang w:val="en-GB" w:eastAsia="zh-CN"/>
              </w:rPr>
              <w:t>信函</w:t>
            </w:r>
            <w:r w:rsidRPr="000F7CCE">
              <w:rPr>
                <w:rFonts w:asciiTheme="minorHAnsi" w:hAnsiTheme="minorHAnsi" w:cstheme="minorBidi" w:hint="eastAsia"/>
                <w:lang w:val="en-GB" w:eastAsia="zh-CN"/>
              </w:rPr>
              <w:t>通信工作组，负责</w:t>
            </w:r>
            <w:r w:rsidR="009E374D" w:rsidRPr="009E374D">
              <w:rPr>
                <w:rFonts w:asciiTheme="minorHAnsi" w:hAnsiTheme="minorHAnsi" w:cstheme="minorBidi" w:hint="eastAsia"/>
                <w:lang w:val="zh-CN" w:eastAsia="zh-CN"/>
              </w:rPr>
              <w:t>制定全虚拟会议和可远程参会的实体会议的管理</w:t>
            </w:r>
            <w:r w:rsidR="009E374D">
              <w:rPr>
                <w:rFonts w:asciiTheme="minorHAnsi" w:hAnsiTheme="minorHAnsi" w:cstheme="minorBidi" w:hint="eastAsia"/>
                <w:lang w:val="zh-CN" w:eastAsia="zh-CN"/>
              </w:rPr>
              <w:t>导则</w:t>
            </w:r>
            <w:r w:rsidRPr="000F7CCE">
              <w:rPr>
                <w:rFonts w:asciiTheme="minorHAnsi" w:hAnsiTheme="minorHAnsi" w:cstheme="minorBidi" w:hint="eastAsia"/>
                <w:lang w:val="en-GB" w:eastAsia="zh-CN"/>
              </w:rPr>
              <w:t>草案。所制定的</w:t>
            </w:r>
            <w:r w:rsidR="009E374D">
              <w:rPr>
                <w:rFonts w:asciiTheme="minorHAnsi" w:hAnsiTheme="minorHAnsi" w:cstheme="minorBidi" w:hint="eastAsia"/>
                <w:lang w:val="en-GB" w:eastAsia="zh-CN"/>
              </w:rPr>
              <w:t>导则</w:t>
            </w:r>
            <w:r w:rsidRPr="000F7CCE">
              <w:rPr>
                <w:rFonts w:asciiTheme="minorHAnsi" w:hAnsiTheme="minorHAnsi" w:cstheme="minorBidi" w:hint="eastAsia"/>
                <w:lang w:val="en-GB" w:eastAsia="zh-CN"/>
              </w:rPr>
              <w:t>草案已获</w:t>
            </w:r>
            <w:r w:rsidRPr="000F7CCE">
              <w:rPr>
                <w:rFonts w:asciiTheme="minorHAnsi" w:hAnsiTheme="minorHAnsi" w:cstheme="minorBidi" w:hint="eastAsia"/>
                <w:lang w:val="en-GB" w:eastAsia="zh-CN"/>
              </w:rPr>
              <w:t>CWG-FHR</w:t>
            </w:r>
            <w:r w:rsidRPr="000F7CCE">
              <w:rPr>
                <w:rFonts w:asciiTheme="minorHAnsi" w:hAnsiTheme="minorHAnsi" w:cstheme="minorBidi" w:hint="eastAsia"/>
                <w:lang w:val="en-GB" w:eastAsia="zh-CN"/>
              </w:rPr>
              <w:t>批准，并将提交</w:t>
            </w:r>
            <w:r>
              <w:rPr>
                <w:rFonts w:asciiTheme="minorHAnsi" w:hAnsiTheme="minorHAnsi" w:cstheme="minorBidi" w:hint="eastAsia"/>
                <w:lang w:val="en-GB" w:eastAsia="zh-CN"/>
              </w:rPr>
              <w:t>理事会</w:t>
            </w:r>
            <w:r>
              <w:rPr>
                <w:rFonts w:asciiTheme="minorHAnsi" w:hAnsiTheme="minorHAnsi" w:cstheme="minorBidi" w:hint="eastAsia"/>
                <w:lang w:val="en-GB" w:eastAsia="zh-CN"/>
              </w:rPr>
              <w:t>2025</w:t>
            </w:r>
            <w:r>
              <w:rPr>
                <w:rFonts w:asciiTheme="minorHAnsi" w:hAnsiTheme="minorHAnsi" w:cstheme="minorBidi" w:hint="eastAsia"/>
                <w:lang w:val="en-GB" w:eastAsia="zh-CN"/>
              </w:rPr>
              <w:t>年会议</w:t>
            </w:r>
            <w:r w:rsidR="00672A4A">
              <w:rPr>
                <w:rFonts w:asciiTheme="minorHAnsi" w:hAnsiTheme="minorHAnsi" w:cstheme="minorBidi" w:hint="eastAsia"/>
                <w:lang w:val="en-GB" w:eastAsia="zh-CN"/>
              </w:rPr>
              <w:t>采纳</w:t>
            </w:r>
            <w:r w:rsidRPr="000F7CCE">
              <w:rPr>
                <w:rFonts w:asciiTheme="minorHAnsi" w:hAnsiTheme="minorHAnsi" w:cstheme="minorBidi" w:hint="eastAsia"/>
                <w:lang w:val="en-GB" w:eastAsia="zh-CN"/>
              </w:rPr>
              <w:t>。</w:t>
            </w:r>
          </w:p>
          <w:p w14:paraId="27F46545" w14:textId="21A34F9E" w:rsidR="009E374D" w:rsidRPr="000F7CCE" w:rsidRDefault="009E374D" w:rsidP="009E374D">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asciiTheme="minorHAnsi" w:hAnsiTheme="minorHAnsi" w:cstheme="minorBidi"/>
                <w:lang w:val="en-GB" w:eastAsia="zh-CN"/>
              </w:rPr>
            </w:pPr>
            <w:r w:rsidRPr="00ED0EC9">
              <w:rPr>
                <w:rFonts w:asciiTheme="minorHAnsi" w:hAnsiTheme="minorHAnsi" w:cstheme="minorBidi" w:hint="eastAsia"/>
                <w:lang w:eastAsia="zh-CN"/>
              </w:rPr>
              <w:t>全虚拟会议和可远程参会的实体会议的管理导则</w:t>
            </w:r>
            <w:r>
              <w:rPr>
                <w:rFonts w:asciiTheme="minorHAnsi" w:hAnsiTheme="minorHAnsi" w:cstheme="minorBidi" w:hint="eastAsia"/>
                <w:lang w:eastAsia="zh-CN"/>
              </w:rPr>
              <w:t>草案：</w:t>
            </w:r>
          </w:p>
          <w:p w14:paraId="10748967" w14:textId="715EAF7B" w:rsidR="009E374D" w:rsidRPr="000F7CCE" w:rsidRDefault="009E374D" w:rsidP="009E374D">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asciiTheme="minorHAnsi" w:hAnsiTheme="minorHAnsi" w:cstheme="minorBidi"/>
                <w:lang w:val="en-GB" w:eastAsia="zh-CN"/>
              </w:rPr>
            </w:pPr>
            <w:r w:rsidRPr="000F7CCE">
              <w:rPr>
                <w:rFonts w:asciiTheme="minorHAnsi" w:hAnsiTheme="minorHAnsi" w:cstheme="minorBidi" w:hint="eastAsia"/>
                <w:lang w:val="en-GB" w:eastAsia="zh-CN"/>
              </w:rPr>
              <w:t>RAG</w:t>
            </w:r>
            <w:r w:rsidRPr="000F7CCE">
              <w:rPr>
                <w:rFonts w:asciiTheme="minorHAnsi" w:hAnsiTheme="minorHAnsi" w:cstheme="minorBidi" w:hint="eastAsia"/>
                <w:lang w:val="en-GB" w:eastAsia="zh-CN"/>
              </w:rPr>
              <w:t>还注意到</w:t>
            </w:r>
            <w:r w:rsidRPr="000F7CCE">
              <w:rPr>
                <w:rFonts w:asciiTheme="minorHAnsi" w:hAnsiTheme="minorHAnsi" w:cstheme="minorBidi" w:hint="eastAsia"/>
                <w:lang w:val="en-GB" w:eastAsia="zh-CN"/>
              </w:rPr>
              <w:t>ISCG</w:t>
            </w:r>
            <w:r w:rsidRPr="000F7CCE">
              <w:rPr>
                <w:rFonts w:asciiTheme="minorHAnsi" w:hAnsiTheme="minorHAnsi" w:cstheme="minorBidi" w:hint="eastAsia"/>
                <w:lang w:val="en-GB" w:eastAsia="zh-CN"/>
              </w:rPr>
              <w:t>主席</w:t>
            </w:r>
            <w:r w:rsidRPr="000F7CCE">
              <w:rPr>
                <w:rFonts w:asciiTheme="minorHAnsi" w:hAnsiTheme="minorHAnsi" w:cstheme="minorBidi" w:hint="eastAsia"/>
                <w:lang w:val="en-GB" w:eastAsia="zh-CN"/>
              </w:rPr>
              <w:t>Fabio Bigi</w:t>
            </w:r>
            <w:r w:rsidRPr="000F7CCE">
              <w:rPr>
                <w:rFonts w:asciiTheme="minorHAnsi" w:hAnsiTheme="minorHAnsi" w:cstheme="minorBidi" w:hint="eastAsia"/>
                <w:lang w:val="en-GB" w:eastAsia="zh-CN"/>
              </w:rPr>
              <w:t>先生（意大利）在</w:t>
            </w:r>
            <w:r w:rsidR="00557BAB" w:rsidRPr="000F7CCE">
              <w:rPr>
                <w:rFonts w:asciiTheme="minorHAnsi" w:hAnsiTheme="minorHAnsi" w:cstheme="minorBidi" w:hint="eastAsia"/>
                <w:lang w:val="en-GB" w:eastAsia="zh-CN"/>
              </w:rPr>
              <w:t>RAG/33</w:t>
            </w:r>
            <w:r w:rsidR="00BC711F">
              <w:rPr>
                <w:rFonts w:asciiTheme="minorHAnsi" w:hAnsiTheme="minorHAnsi" w:cstheme="minorBidi" w:hint="eastAsia"/>
                <w:lang w:val="en-GB" w:eastAsia="zh-CN"/>
              </w:rPr>
              <w:t>号文件</w:t>
            </w:r>
            <w:r w:rsidRPr="000F7CCE">
              <w:rPr>
                <w:rFonts w:asciiTheme="minorHAnsi" w:hAnsiTheme="minorHAnsi" w:cstheme="minorBidi" w:hint="eastAsia"/>
                <w:lang w:val="en-GB" w:eastAsia="zh-CN"/>
              </w:rPr>
              <w:t>联络声明中就国际电联</w:t>
            </w:r>
            <w:r w:rsidR="00557BAB" w:rsidRPr="00ED0EC9">
              <w:rPr>
                <w:rFonts w:asciiTheme="minorHAnsi" w:hAnsiTheme="minorHAnsi" w:cstheme="minorBidi" w:hint="eastAsia"/>
                <w:lang w:eastAsia="zh-CN"/>
              </w:rPr>
              <w:t>全虚拟会议和可远程参会的实体会议的管理导则</w:t>
            </w:r>
            <w:r w:rsidR="00557BAB">
              <w:rPr>
                <w:rFonts w:asciiTheme="minorHAnsi" w:hAnsiTheme="minorHAnsi" w:cstheme="minorBidi" w:hint="eastAsia"/>
                <w:lang w:eastAsia="zh-CN"/>
              </w:rPr>
              <w:t>草案</w:t>
            </w:r>
            <w:r w:rsidRPr="000F7CCE">
              <w:rPr>
                <w:rFonts w:asciiTheme="minorHAnsi" w:hAnsiTheme="minorHAnsi" w:cstheme="minorBidi" w:hint="eastAsia"/>
                <w:lang w:val="en-GB" w:eastAsia="zh-CN"/>
              </w:rPr>
              <w:t>提供的信息。</w:t>
            </w:r>
            <w:r w:rsidRPr="000F7CCE">
              <w:rPr>
                <w:rFonts w:asciiTheme="minorHAnsi" w:hAnsiTheme="minorHAnsi" w:cstheme="minorBidi" w:hint="eastAsia"/>
                <w:lang w:val="en-GB" w:eastAsia="zh-CN"/>
              </w:rPr>
              <w:t>ISCG</w:t>
            </w:r>
            <w:r w:rsidRPr="000F7CCE">
              <w:rPr>
                <w:rFonts w:asciiTheme="minorHAnsi" w:hAnsiTheme="minorHAnsi" w:cstheme="minorBidi" w:hint="eastAsia"/>
                <w:lang w:val="en-GB" w:eastAsia="zh-CN"/>
              </w:rPr>
              <w:t>主席请</w:t>
            </w:r>
            <w:r w:rsidRPr="000F7CCE">
              <w:rPr>
                <w:rFonts w:asciiTheme="minorHAnsi" w:hAnsiTheme="minorHAnsi" w:cstheme="minorBidi" w:hint="eastAsia"/>
                <w:lang w:val="en-GB" w:eastAsia="zh-CN"/>
              </w:rPr>
              <w:t>RAG</w:t>
            </w:r>
            <w:r w:rsidRPr="000F7CCE">
              <w:rPr>
                <w:rFonts w:asciiTheme="minorHAnsi" w:hAnsiTheme="minorHAnsi" w:cstheme="minorBidi" w:hint="eastAsia"/>
                <w:lang w:val="en-GB" w:eastAsia="zh-CN"/>
              </w:rPr>
              <w:t>就</w:t>
            </w:r>
            <w:r w:rsidRPr="000F7CCE">
              <w:rPr>
                <w:rFonts w:asciiTheme="minorHAnsi" w:hAnsiTheme="minorHAnsi" w:cstheme="minorBidi" w:hint="eastAsia"/>
                <w:lang w:val="en-GB" w:eastAsia="zh-CN"/>
              </w:rPr>
              <w:t>RAG</w:t>
            </w:r>
            <w:r w:rsidR="00557BAB">
              <w:rPr>
                <w:rFonts w:asciiTheme="minorHAnsi" w:hAnsiTheme="minorHAnsi" w:cstheme="minorBidi" w:hint="eastAsia"/>
                <w:lang w:val="en-GB" w:eastAsia="zh-CN"/>
              </w:rPr>
              <w:t>导则</w:t>
            </w:r>
            <w:r w:rsidRPr="000F7CCE">
              <w:rPr>
                <w:rFonts w:asciiTheme="minorHAnsi" w:hAnsiTheme="minorHAnsi" w:cstheme="minorBidi" w:hint="eastAsia"/>
                <w:lang w:val="en-GB" w:eastAsia="zh-CN"/>
              </w:rPr>
              <w:t>与这些</w:t>
            </w:r>
            <w:r w:rsidR="00557BAB">
              <w:rPr>
                <w:rFonts w:asciiTheme="minorHAnsi" w:hAnsiTheme="minorHAnsi" w:cstheme="minorBidi" w:hint="eastAsia"/>
                <w:lang w:val="en-GB" w:eastAsia="zh-CN"/>
              </w:rPr>
              <w:t>导则</w:t>
            </w:r>
            <w:r w:rsidRPr="000F7CCE">
              <w:rPr>
                <w:rFonts w:asciiTheme="minorHAnsi" w:hAnsiTheme="minorHAnsi" w:cstheme="minorBidi" w:hint="eastAsia"/>
                <w:lang w:val="en-GB" w:eastAsia="zh-CN"/>
              </w:rPr>
              <w:t>草案的一致性提出意见，并报告任何不一致之处。</w:t>
            </w:r>
            <w:r w:rsidR="00557BAB">
              <w:rPr>
                <w:rFonts w:asciiTheme="minorHAnsi" w:hAnsiTheme="minorHAnsi" w:cstheme="minorBidi" w:hint="eastAsia"/>
                <w:lang w:val="en-GB" w:eastAsia="zh-CN"/>
              </w:rPr>
              <w:t>ISCG</w:t>
            </w:r>
            <w:r w:rsidR="00557BAB">
              <w:rPr>
                <w:rFonts w:asciiTheme="minorHAnsi" w:hAnsiTheme="minorHAnsi" w:cstheme="minorBidi" w:hint="eastAsia"/>
                <w:lang w:val="en-GB" w:eastAsia="zh-CN"/>
              </w:rPr>
              <w:t>主席</w:t>
            </w:r>
            <w:r w:rsidRPr="000F7CCE">
              <w:rPr>
                <w:rFonts w:asciiTheme="minorHAnsi" w:hAnsiTheme="minorHAnsi" w:cstheme="minorBidi" w:hint="eastAsia"/>
                <w:lang w:val="en-GB" w:eastAsia="zh-CN"/>
              </w:rPr>
              <w:t>还</w:t>
            </w:r>
            <w:r w:rsidR="00557BAB">
              <w:rPr>
                <w:rFonts w:asciiTheme="minorHAnsi" w:hAnsiTheme="minorHAnsi" w:cstheme="minorBidi" w:hint="eastAsia"/>
                <w:lang w:val="en-GB" w:eastAsia="zh-CN"/>
              </w:rPr>
              <w:t>通报称</w:t>
            </w:r>
            <w:r w:rsidRPr="000F7CCE">
              <w:rPr>
                <w:rFonts w:asciiTheme="minorHAnsi" w:hAnsiTheme="minorHAnsi" w:cstheme="minorBidi" w:hint="eastAsia"/>
                <w:lang w:val="en-GB" w:eastAsia="zh-CN"/>
              </w:rPr>
              <w:t>，</w:t>
            </w:r>
            <w:r w:rsidRPr="000F7CCE">
              <w:rPr>
                <w:rFonts w:asciiTheme="minorHAnsi" w:hAnsiTheme="minorHAnsi" w:cstheme="minorBidi" w:hint="eastAsia"/>
                <w:lang w:val="en-GB" w:eastAsia="zh-CN"/>
              </w:rPr>
              <w:t>Phil Rushton</w:t>
            </w:r>
            <w:r w:rsidRPr="000F7CCE">
              <w:rPr>
                <w:rFonts w:asciiTheme="minorHAnsi" w:hAnsiTheme="minorHAnsi" w:cstheme="minorBidi" w:hint="eastAsia"/>
                <w:lang w:val="en-GB" w:eastAsia="zh-CN"/>
              </w:rPr>
              <w:t>先生（</w:t>
            </w:r>
            <w:r w:rsidR="00113AC0">
              <w:rPr>
                <w:rFonts w:asciiTheme="minorHAnsi" w:hAnsiTheme="minorHAnsi" w:cstheme="minorBidi" w:hint="eastAsia"/>
                <w:lang w:val="en-GB" w:eastAsia="zh-CN"/>
              </w:rPr>
              <w:t>英</w:t>
            </w:r>
            <w:r w:rsidRPr="000F7CCE">
              <w:rPr>
                <w:rFonts w:asciiTheme="minorHAnsi" w:hAnsiTheme="minorHAnsi" w:cstheme="minorBidi" w:hint="eastAsia"/>
                <w:lang w:val="en-GB" w:eastAsia="zh-CN"/>
              </w:rPr>
              <w:t>国）是</w:t>
            </w:r>
            <w:r w:rsidRPr="000F7CCE">
              <w:rPr>
                <w:rFonts w:asciiTheme="minorHAnsi" w:hAnsiTheme="minorHAnsi" w:cstheme="minorBidi" w:hint="eastAsia"/>
                <w:lang w:val="en-GB" w:eastAsia="zh-CN"/>
              </w:rPr>
              <w:t>ISCG</w:t>
            </w:r>
            <w:r w:rsidRPr="000F7CCE">
              <w:rPr>
                <w:rFonts w:asciiTheme="minorHAnsi" w:hAnsiTheme="minorHAnsi" w:cstheme="minorBidi" w:hint="eastAsia"/>
                <w:lang w:val="en-GB" w:eastAsia="zh-CN"/>
              </w:rPr>
              <w:t>虚拟会议</w:t>
            </w:r>
            <w:r w:rsidRPr="000F7CCE">
              <w:rPr>
                <w:rFonts w:asciiTheme="minorHAnsi" w:hAnsiTheme="minorHAnsi" w:cstheme="minorBidi" w:hint="eastAsia"/>
                <w:lang w:val="en-GB" w:eastAsia="zh-CN"/>
              </w:rPr>
              <w:t>/</w:t>
            </w:r>
            <w:r>
              <w:rPr>
                <w:rFonts w:asciiTheme="minorHAnsi" w:hAnsiTheme="minorHAnsi" w:cstheme="minorBidi" w:hint="eastAsia"/>
                <w:lang w:val="en-GB" w:eastAsia="zh-CN"/>
              </w:rPr>
              <w:t>远程参会</w:t>
            </w:r>
            <w:r w:rsidR="00BC711F">
              <w:rPr>
                <w:rFonts w:asciiTheme="minorHAnsi" w:hAnsiTheme="minorHAnsi" w:cstheme="minorBidi" w:hint="eastAsia"/>
                <w:lang w:val="en-GB" w:eastAsia="zh-CN"/>
              </w:rPr>
              <w:t>问题</w:t>
            </w:r>
            <w:r w:rsidRPr="000F7CCE">
              <w:rPr>
                <w:rFonts w:asciiTheme="minorHAnsi" w:hAnsiTheme="minorHAnsi" w:cstheme="minorBidi" w:hint="eastAsia"/>
                <w:lang w:val="en-GB" w:eastAsia="zh-CN"/>
              </w:rPr>
              <w:t>协调员。</w:t>
            </w:r>
          </w:p>
          <w:p w14:paraId="7BEC5D5B" w14:textId="32653CDE" w:rsidR="009E374D" w:rsidRPr="000F7CCE" w:rsidRDefault="009E374D" w:rsidP="009E374D">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asciiTheme="minorHAnsi" w:hAnsiTheme="minorHAnsi" w:cstheme="minorBidi"/>
                <w:lang w:val="en-GB" w:eastAsia="zh-CN"/>
              </w:rPr>
            </w:pPr>
            <w:r>
              <w:rPr>
                <w:rFonts w:asciiTheme="minorHAnsi" w:hAnsiTheme="minorHAnsi" w:cstheme="minorBidi" w:hint="eastAsia"/>
                <w:lang w:val="en-GB" w:eastAsia="zh-CN"/>
              </w:rPr>
              <w:t>RAG</w:t>
            </w:r>
            <w:r w:rsidRPr="000F7CCE">
              <w:rPr>
                <w:rFonts w:asciiTheme="minorHAnsi" w:hAnsiTheme="minorHAnsi" w:cstheme="minorBidi" w:hint="eastAsia"/>
                <w:lang w:val="en-GB" w:eastAsia="zh-CN"/>
              </w:rPr>
              <w:t>指出，</w:t>
            </w:r>
            <w:r w:rsidR="00F672CC">
              <w:rPr>
                <w:rFonts w:asciiTheme="minorHAnsi" w:hAnsiTheme="minorHAnsi" w:cstheme="minorBidi" w:hint="eastAsia"/>
                <w:lang w:val="en-GB" w:eastAsia="zh-CN"/>
              </w:rPr>
              <w:t>现场</w:t>
            </w:r>
            <w:r w:rsidRPr="000F7CCE">
              <w:rPr>
                <w:rFonts w:asciiTheme="minorHAnsi" w:hAnsiTheme="minorHAnsi" w:cstheme="minorBidi" w:hint="eastAsia"/>
                <w:lang w:val="en-GB" w:eastAsia="zh-CN"/>
              </w:rPr>
              <w:t>与会</w:t>
            </w:r>
            <w:r w:rsidR="00F672CC">
              <w:rPr>
                <w:rFonts w:asciiTheme="minorHAnsi" w:hAnsiTheme="minorHAnsi" w:cstheme="minorBidi" w:hint="eastAsia"/>
                <w:lang w:val="en-GB" w:eastAsia="zh-CN"/>
              </w:rPr>
              <w:t>者</w:t>
            </w:r>
            <w:r w:rsidRPr="000F7CCE">
              <w:rPr>
                <w:rFonts w:asciiTheme="minorHAnsi" w:hAnsiTheme="minorHAnsi" w:cstheme="minorBidi" w:hint="eastAsia"/>
                <w:lang w:val="en-GB" w:eastAsia="zh-CN"/>
              </w:rPr>
              <w:t>和远程</w:t>
            </w:r>
            <w:r w:rsidR="00557BAB">
              <w:rPr>
                <w:rFonts w:asciiTheme="minorHAnsi" w:hAnsiTheme="minorHAnsi" w:cstheme="minorBidi" w:hint="eastAsia"/>
                <w:lang w:val="en-GB" w:eastAsia="zh-CN"/>
              </w:rPr>
              <w:t>与会者</w:t>
            </w:r>
            <w:r w:rsidRPr="000F7CCE">
              <w:rPr>
                <w:rFonts w:asciiTheme="minorHAnsi" w:hAnsiTheme="minorHAnsi" w:cstheme="minorBidi" w:hint="eastAsia"/>
                <w:lang w:val="en-GB" w:eastAsia="zh-CN"/>
              </w:rPr>
              <w:t>的权利问题</w:t>
            </w:r>
            <w:r w:rsidR="00F672CC" w:rsidRPr="00F672CC">
              <w:rPr>
                <w:rFonts w:asciiTheme="minorHAnsi" w:hAnsiTheme="minorHAnsi" w:cstheme="minorBidi"/>
                <w:lang w:eastAsia="zh-CN"/>
              </w:rPr>
              <w:t>需由全权代表大会进一步审议并</w:t>
            </w:r>
            <w:r w:rsidR="00D30DEE">
              <w:rPr>
                <w:rFonts w:asciiTheme="minorHAnsi" w:hAnsiTheme="minorHAnsi" w:cstheme="minorBidi"/>
                <w:lang w:eastAsia="zh-CN"/>
              </w:rPr>
              <w:t>做出</w:t>
            </w:r>
            <w:r w:rsidR="00F672CC" w:rsidRPr="00F672CC">
              <w:rPr>
                <w:rFonts w:asciiTheme="minorHAnsi" w:hAnsiTheme="minorHAnsi" w:cstheme="minorBidi"/>
                <w:lang w:eastAsia="zh-CN"/>
              </w:rPr>
              <w:t>决定</w:t>
            </w:r>
            <w:r w:rsidR="00F672CC">
              <w:rPr>
                <w:rFonts w:asciiTheme="minorHAnsi" w:hAnsiTheme="minorHAnsi" w:cstheme="minorBidi" w:hint="eastAsia"/>
                <w:lang w:eastAsia="zh-CN"/>
              </w:rPr>
              <w:t>。</w:t>
            </w:r>
          </w:p>
          <w:p w14:paraId="49EA8B91" w14:textId="21FDA554" w:rsidR="00557BAB" w:rsidRDefault="00DB6680" w:rsidP="009F153B">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asciiTheme="minorHAnsi" w:hAnsiTheme="minorHAnsi" w:cstheme="minorBidi"/>
                <w:lang w:val="en-GB" w:eastAsia="zh-CN"/>
              </w:rPr>
            </w:pPr>
            <w:r>
              <w:rPr>
                <w:rFonts w:asciiTheme="minorHAnsi" w:hAnsiTheme="minorHAnsi" w:cstheme="minorBidi" w:hint="eastAsia"/>
                <w:lang w:val="en-GB" w:eastAsia="zh-CN"/>
              </w:rPr>
              <w:t>RAG</w:t>
            </w:r>
            <w:r w:rsidR="000F7CCE" w:rsidRPr="000F7CCE">
              <w:rPr>
                <w:rFonts w:asciiTheme="minorHAnsi" w:hAnsiTheme="minorHAnsi" w:cstheme="minorBidi" w:hint="eastAsia"/>
                <w:lang w:val="en-GB" w:eastAsia="zh-CN"/>
              </w:rPr>
              <w:t>认识到，第</w:t>
            </w:r>
            <w:r w:rsidR="000F7CCE" w:rsidRPr="000F7CCE">
              <w:rPr>
                <w:rFonts w:asciiTheme="minorHAnsi" w:hAnsiTheme="minorHAnsi" w:cstheme="minorBidi" w:hint="eastAsia"/>
                <w:lang w:val="en-GB" w:eastAsia="zh-CN"/>
              </w:rPr>
              <w:t>167</w:t>
            </w:r>
            <w:r w:rsidR="000F7CCE" w:rsidRPr="000F7CCE">
              <w:rPr>
                <w:rFonts w:asciiTheme="minorHAnsi" w:hAnsiTheme="minorHAnsi" w:cstheme="minorBidi" w:hint="eastAsia"/>
                <w:lang w:val="en-GB" w:eastAsia="zh-CN"/>
              </w:rPr>
              <w:t>号决议在</w:t>
            </w:r>
            <w:r w:rsidR="00557BAB" w:rsidRPr="00557BAB">
              <w:rPr>
                <w:rFonts w:asciiTheme="minorHAnsi" w:eastAsia="STKaiti" w:hAnsiTheme="minorHAnsi" w:cstheme="minorBidi" w:hint="eastAsia"/>
                <w:lang w:val="en-GB" w:eastAsia="zh-CN"/>
              </w:rPr>
              <w:t>认识到</w:t>
            </w:r>
            <w:r w:rsidR="005A2EAB">
              <w:rPr>
                <w:rFonts w:asciiTheme="minorHAnsi" w:eastAsia="STKaiti" w:hAnsiTheme="minorHAnsi" w:cstheme="minorBidi" w:hint="eastAsia"/>
                <w:lang w:val="en-GB" w:eastAsia="zh-CN"/>
              </w:rPr>
              <w:t xml:space="preserve"> </w:t>
            </w:r>
            <w:r w:rsidR="00557BAB" w:rsidRPr="1403F15A">
              <w:rPr>
                <w:i/>
                <w:lang w:val="en-GB" w:eastAsia="zh-CN"/>
              </w:rPr>
              <w:t>e)</w:t>
            </w:r>
            <w:r w:rsidR="000F7CCE" w:rsidRPr="000F7CCE">
              <w:rPr>
                <w:rFonts w:asciiTheme="minorHAnsi" w:hAnsiTheme="minorHAnsi" w:cstheme="minorBidi" w:hint="eastAsia"/>
                <w:lang w:val="en-GB" w:eastAsia="zh-CN"/>
              </w:rPr>
              <w:t>中指出，</w:t>
            </w:r>
            <w:r w:rsidR="00DC23C1" w:rsidRPr="00DC23C1">
              <w:rPr>
                <w:rFonts w:asciiTheme="minorHAnsi" w:hAnsiTheme="minorHAnsi" w:cstheme="minorBidi" w:hint="eastAsia"/>
                <w:lang w:val="en-GB" w:eastAsia="zh-CN"/>
              </w:rPr>
              <w:t>目前实行的互动式远程参与采取的是“远程发言”而非“远程参与”形式，因为远程与会者无法参与决策</w:t>
            </w:r>
            <w:r w:rsidR="00DC23C1">
              <w:rPr>
                <w:rFonts w:asciiTheme="minorHAnsi" w:hAnsiTheme="minorHAnsi" w:cstheme="minorBidi" w:hint="eastAsia"/>
                <w:lang w:eastAsia="zh-CN"/>
              </w:rPr>
              <w:t>（如</w:t>
            </w:r>
            <w:r w:rsidR="00DC23C1">
              <w:rPr>
                <w:rFonts w:asciiTheme="minorHAnsi" w:hAnsiTheme="minorHAnsi" w:cstheme="minorBidi" w:hint="eastAsia"/>
                <w:lang w:eastAsia="zh-CN"/>
              </w:rPr>
              <w:t>WRC</w:t>
            </w:r>
            <w:r w:rsidR="00DC23C1">
              <w:rPr>
                <w:rFonts w:asciiTheme="minorHAnsi" w:hAnsiTheme="minorHAnsi" w:cstheme="minorBidi" w:hint="eastAsia"/>
                <w:lang w:eastAsia="zh-CN"/>
              </w:rPr>
              <w:t>大会）</w:t>
            </w:r>
            <w:r w:rsidR="000F7CCE" w:rsidRPr="000F7CCE">
              <w:rPr>
                <w:rFonts w:asciiTheme="minorHAnsi" w:hAnsiTheme="minorHAnsi" w:cstheme="minorBidi" w:hint="eastAsia"/>
                <w:lang w:val="en-GB" w:eastAsia="zh-CN"/>
              </w:rPr>
              <w:t>。对第</w:t>
            </w:r>
            <w:r w:rsidR="000F7CCE" w:rsidRPr="000F7CCE">
              <w:rPr>
                <w:rFonts w:asciiTheme="minorHAnsi" w:hAnsiTheme="minorHAnsi" w:cstheme="minorBidi" w:hint="eastAsia"/>
                <w:lang w:val="en-GB" w:eastAsia="zh-CN"/>
              </w:rPr>
              <w:t>167</w:t>
            </w:r>
            <w:r w:rsidR="000F7CCE" w:rsidRPr="000F7CCE">
              <w:rPr>
                <w:rFonts w:asciiTheme="minorHAnsi" w:hAnsiTheme="minorHAnsi" w:cstheme="minorBidi" w:hint="eastAsia"/>
                <w:lang w:val="en-GB" w:eastAsia="zh-CN"/>
              </w:rPr>
              <w:t>号决议的任何修正都必须在</w:t>
            </w:r>
            <w:r w:rsidR="00557BAB">
              <w:rPr>
                <w:rFonts w:asciiTheme="minorHAnsi" w:hAnsiTheme="minorHAnsi" w:cstheme="minorBidi" w:hint="eastAsia"/>
                <w:lang w:val="en-GB" w:eastAsia="zh-CN"/>
              </w:rPr>
              <w:t>全权代表大会</w:t>
            </w:r>
            <w:r w:rsidR="000F7CCE" w:rsidRPr="000F7CCE">
              <w:rPr>
                <w:rFonts w:asciiTheme="minorHAnsi" w:hAnsiTheme="minorHAnsi" w:cstheme="minorBidi" w:hint="eastAsia"/>
                <w:lang w:val="en-GB" w:eastAsia="zh-CN"/>
              </w:rPr>
              <w:t>上进行。</w:t>
            </w:r>
            <w:r w:rsidR="00E6602D">
              <w:rPr>
                <w:rFonts w:asciiTheme="minorHAnsi" w:hAnsiTheme="minorHAnsi" w:cstheme="minorBidi" w:hint="eastAsia"/>
                <w:lang w:val="en-GB" w:eastAsia="zh-CN"/>
              </w:rPr>
              <w:t>RAG</w:t>
            </w:r>
            <w:r w:rsidR="000F7CCE" w:rsidRPr="000F7CCE">
              <w:rPr>
                <w:rFonts w:asciiTheme="minorHAnsi" w:hAnsiTheme="minorHAnsi" w:cstheme="minorBidi" w:hint="eastAsia"/>
                <w:lang w:val="en-GB" w:eastAsia="zh-CN"/>
              </w:rPr>
              <w:t>认识到统一国际电联</w:t>
            </w:r>
            <w:r w:rsidR="00DC23C1" w:rsidRPr="00ED0EC9">
              <w:rPr>
                <w:rFonts w:asciiTheme="minorHAnsi" w:hAnsiTheme="minorHAnsi" w:cstheme="minorBidi" w:hint="eastAsia"/>
                <w:lang w:eastAsia="zh-CN"/>
              </w:rPr>
              <w:t>全虚拟会议和可远程参会的实体会议的管理导则</w:t>
            </w:r>
            <w:r w:rsidR="000F7CCE" w:rsidRPr="000F7CCE">
              <w:rPr>
                <w:rFonts w:asciiTheme="minorHAnsi" w:hAnsiTheme="minorHAnsi" w:cstheme="minorBidi" w:hint="eastAsia"/>
                <w:lang w:val="en-GB" w:eastAsia="zh-CN"/>
              </w:rPr>
              <w:t>的重要性。</w:t>
            </w:r>
            <w:r>
              <w:rPr>
                <w:rFonts w:asciiTheme="minorHAnsi" w:hAnsiTheme="minorHAnsi" w:cstheme="minorBidi" w:hint="eastAsia"/>
                <w:lang w:val="en-GB" w:eastAsia="zh-CN"/>
              </w:rPr>
              <w:t>RAG</w:t>
            </w:r>
            <w:r w:rsidR="000F7CCE" w:rsidRPr="000F7CCE">
              <w:rPr>
                <w:rFonts w:asciiTheme="minorHAnsi" w:hAnsiTheme="minorHAnsi" w:cstheme="minorBidi" w:hint="eastAsia"/>
                <w:lang w:val="en-GB" w:eastAsia="zh-CN"/>
              </w:rPr>
              <w:t>鼓励各</w:t>
            </w:r>
            <w:r w:rsidR="00697856">
              <w:rPr>
                <w:rFonts w:asciiTheme="minorHAnsi" w:hAnsiTheme="minorHAnsi" w:cstheme="minorBidi" w:hint="eastAsia"/>
                <w:lang w:val="en-GB" w:eastAsia="zh-CN"/>
              </w:rPr>
              <w:t>主管部门</w:t>
            </w:r>
            <w:r w:rsidR="000F7CCE" w:rsidRPr="000F7CCE">
              <w:rPr>
                <w:rFonts w:asciiTheme="minorHAnsi" w:hAnsiTheme="minorHAnsi" w:cstheme="minorBidi" w:hint="eastAsia"/>
                <w:lang w:val="en-GB" w:eastAsia="zh-CN"/>
              </w:rPr>
              <w:t>审查将提交</w:t>
            </w:r>
            <w:r w:rsidR="008C78FD">
              <w:rPr>
                <w:rFonts w:asciiTheme="minorHAnsi" w:hAnsiTheme="minorHAnsi" w:cstheme="minorBidi" w:hint="eastAsia"/>
                <w:lang w:val="en-GB" w:eastAsia="zh-CN"/>
              </w:rPr>
              <w:t>理事会</w:t>
            </w:r>
            <w:r w:rsidR="008C78FD">
              <w:rPr>
                <w:rFonts w:asciiTheme="minorHAnsi" w:hAnsiTheme="minorHAnsi" w:cstheme="minorBidi" w:hint="eastAsia"/>
                <w:lang w:val="en-GB" w:eastAsia="zh-CN"/>
              </w:rPr>
              <w:t>2025</w:t>
            </w:r>
            <w:r w:rsidR="008C78FD">
              <w:rPr>
                <w:rFonts w:asciiTheme="minorHAnsi" w:hAnsiTheme="minorHAnsi" w:cstheme="minorBidi" w:hint="eastAsia"/>
                <w:lang w:val="en-GB" w:eastAsia="zh-CN"/>
              </w:rPr>
              <w:t>年会议</w:t>
            </w:r>
            <w:r w:rsidR="000F7CCE" w:rsidRPr="000F7CCE">
              <w:rPr>
                <w:rFonts w:asciiTheme="minorHAnsi" w:hAnsiTheme="minorHAnsi" w:cstheme="minorBidi" w:hint="eastAsia"/>
                <w:lang w:val="en-GB" w:eastAsia="zh-CN"/>
              </w:rPr>
              <w:t>的</w:t>
            </w:r>
            <w:r w:rsidR="00557BAB">
              <w:rPr>
                <w:rFonts w:asciiTheme="minorHAnsi" w:hAnsiTheme="minorHAnsi" w:cstheme="minorBidi" w:hint="eastAsia"/>
                <w:lang w:val="en-GB" w:eastAsia="zh-CN"/>
              </w:rPr>
              <w:t>导则</w:t>
            </w:r>
            <w:r w:rsidR="000F7CCE" w:rsidRPr="000F7CCE">
              <w:rPr>
                <w:rFonts w:asciiTheme="minorHAnsi" w:hAnsiTheme="minorHAnsi" w:cstheme="minorBidi" w:hint="eastAsia"/>
                <w:lang w:val="en-GB" w:eastAsia="zh-CN"/>
              </w:rPr>
              <w:t>草案。</w:t>
            </w:r>
          </w:p>
          <w:p w14:paraId="56E5596F" w14:textId="5D71940D" w:rsidR="009F153B" w:rsidRPr="0074744A" w:rsidRDefault="009F153B" w:rsidP="009F153B">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asciiTheme="minorHAnsi" w:hAnsiTheme="minorHAnsi" w:cstheme="minorBidi"/>
                <w:lang w:val="en-GB" w:eastAsia="zh-CN"/>
              </w:rPr>
            </w:pPr>
          </w:p>
        </w:tc>
      </w:tr>
      <w:tr w:rsidR="00821DC0" w:rsidRPr="00EE03F8" w14:paraId="1C8727C4" w14:textId="77777777" w:rsidTr="00CF0E03">
        <w:trPr>
          <w:cantSplit/>
        </w:trPr>
        <w:tc>
          <w:tcPr>
            <w:tcW w:w="1037" w:type="dxa"/>
          </w:tcPr>
          <w:p w14:paraId="4957E5A9" w14:textId="77777777" w:rsidR="00821DC0" w:rsidRPr="0074744A" w:rsidRDefault="00821DC0" w:rsidP="0065493E">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asciiTheme="minorHAnsi" w:hAnsiTheme="minorHAnsi" w:cstheme="minorBidi"/>
                <w:lang w:val="en-GB" w:eastAsia="zh-CN"/>
              </w:rPr>
            </w:pPr>
          </w:p>
        </w:tc>
        <w:tc>
          <w:tcPr>
            <w:tcW w:w="2375" w:type="dxa"/>
          </w:tcPr>
          <w:p w14:paraId="4C126F3E" w14:textId="77777777" w:rsidR="00821DC0" w:rsidRPr="0074744A" w:rsidRDefault="00821DC0" w:rsidP="00821DC0">
            <w:pPr>
              <w:spacing w:before="120"/>
              <w:jc w:val="left"/>
              <w:rPr>
                <w:lang w:val="en-GB"/>
              </w:rPr>
            </w:pPr>
            <w:hyperlink r:id="rId28" w:history="1">
              <w:r w:rsidRPr="00EE03F8">
                <w:rPr>
                  <w:rStyle w:val="Hyperlink"/>
                  <w:lang w:val="en-GB"/>
                </w:rPr>
                <w:t>24 (CWG-SFP)</w:t>
              </w:r>
            </w:hyperlink>
          </w:p>
          <w:p w14:paraId="7A42781C" w14:textId="012131C3" w:rsidR="00821DC0" w:rsidRPr="0074744A" w:rsidRDefault="00821DC0" w:rsidP="00821DC0">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jc w:val="left"/>
              <w:rPr>
                <w:rStyle w:val="eop"/>
                <w:rFonts w:asciiTheme="minorHAnsi" w:hAnsiTheme="minorHAnsi" w:cstheme="minorBidi"/>
                <w:shd w:val="clear" w:color="auto" w:fill="FFFFFF"/>
                <w:lang w:val="en-GB"/>
              </w:rPr>
            </w:pPr>
            <w:hyperlink r:id="rId29" w:history="1">
              <w:r w:rsidRPr="1403F15A">
                <w:rPr>
                  <w:rStyle w:val="Hyperlink"/>
                  <w:rFonts w:asciiTheme="minorHAnsi" w:hAnsiTheme="minorHAnsi" w:cstheme="minorBidi"/>
                  <w:lang w:val="en-GB"/>
                </w:rPr>
                <w:t>30</w:t>
              </w:r>
            </w:hyperlink>
            <w:r w:rsidR="00D5035E">
              <w:rPr>
                <w:rStyle w:val="normaltextrun"/>
                <w:rFonts w:asciiTheme="minorHAnsi" w:hAnsiTheme="minorHAnsi" w:cstheme="minorBidi" w:hint="eastAsia"/>
                <w:shd w:val="clear" w:color="auto" w:fill="FFFFFF"/>
                <w:lang w:val="en-GB" w:eastAsia="zh-CN"/>
              </w:rPr>
              <w:t>（第</w:t>
            </w:r>
            <w:r w:rsidR="00D5035E" w:rsidRPr="1403F15A">
              <w:rPr>
                <w:rStyle w:val="normaltextrun"/>
                <w:rFonts w:asciiTheme="minorHAnsi" w:hAnsiTheme="minorHAnsi" w:cstheme="minorBidi"/>
                <w:shd w:val="clear" w:color="auto" w:fill="FFFFFF"/>
                <w:lang w:val="en-GB" w:eastAsia="zh-CN"/>
              </w:rPr>
              <w:t>2.</w:t>
            </w:r>
            <w:r w:rsidR="00D5035E">
              <w:rPr>
                <w:rStyle w:val="normaltextrun"/>
                <w:rFonts w:asciiTheme="minorHAnsi" w:hAnsiTheme="minorHAnsi" w:cstheme="minorBidi" w:hint="eastAsia"/>
                <w:shd w:val="clear" w:color="auto" w:fill="FFFFFF"/>
                <w:lang w:val="en-GB" w:eastAsia="zh-CN"/>
              </w:rPr>
              <w:t>5</w:t>
            </w:r>
            <w:r w:rsidR="00D5035E">
              <w:rPr>
                <w:rStyle w:val="normaltextrun"/>
                <w:rFonts w:asciiTheme="minorHAnsi" w:hAnsiTheme="minorHAnsi" w:cstheme="minorBidi" w:hint="eastAsia"/>
                <w:shd w:val="clear" w:color="auto" w:fill="FFFFFF"/>
                <w:lang w:val="en-GB" w:eastAsia="zh-CN"/>
              </w:rPr>
              <w:t>段）</w:t>
            </w:r>
          </w:p>
          <w:p w14:paraId="6306BB29" w14:textId="77777777" w:rsidR="00821DC0" w:rsidRPr="0074744A" w:rsidRDefault="00821DC0" w:rsidP="00821DC0">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jc w:val="left"/>
              <w:rPr>
                <w:lang w:val="en-GB"/>
              </w:rPr>
            </w:pPr>
          </w:p>
        </w:tc>
        <w:tc>
          <w:tcPr>
            <w:tcW w:w="11889" w:type="dxa"/>
          </w:tcPr>
          <w:p w14:paraId="3C9244F4" w14:textId="1493845D" w:rsidR="00DC23C1" w:rsidRPr="0074744A" w:rsidRDefault="00BE7F51" w:rsidP="002D4462">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20"/>
              <w:rPr>
                <w:rFonts w:asciiTheme="minorHAnsi" w:hAnsiTheme="minorHAnsi" w:cstheme="minorBidi"/>
                <w:lang w:val="en-GB" w:eastAsia="zh-CN"/>
              </w:rPr>
            </w:pPr>
            <w:r>
              <w:rPr>
                <w:rFonts w:asciiTheme="minorHAnsi" w:hAnsiTheme="minorHAnsi" w:cstheme="minorBidi" w:hint="eastAsia"/>
                <w:lang w:val="en-GB" w:eastAsia="zh-CN"/>
              </w:rPr>
              <w:t>2028-2031</w:t>
            </w:r>
            <w:r>
              <w:rPr>
                <w:rFonts w:asciiTheme="minorHAnsi" w:hAnsiTheme="minorHAnsi" w:cstheme="minorBidi" w:hint="eastAsia"/>
                <w:lang w:val="en-GB" w:eastAsia="zh-CN"/>
              </w:rPr>
              <w:t>年战略规划</w:t>
            </w:r>
            <w:r w:rsidR="00DC23C1" w:rsidRPr="000F7CCE">
              <w:rPr>
                <w:rFonts w:asciiTheme="minorHAnsi" w:hAnsiTheme="minorHAnsi" w:cstheme="minorBidi" w:hint="eastAsia"/>
                <w:lang w:val="en-GB" w:eastAsia="zh-CN"/>
              </w:rPr>
              <w:t>和财务</w:t>
            </w:r>
            <w:r w:rsidR="00DC23C1">
              <w:rPr>
                <w:rFonts w:asciiTheme="minorHAnsi" w:hAnsiTheme="minorHAnsi" w:cstheme="minorBidi" w:hint="eastAsia"/>
                <w:lang w:val="en-GB" w:eastAsia="zh-CN"/>
              </w:rPr>
              <w:t>规划：</w:t>
            </w:r>
          </w:p>
          <w:p w14:paraId="5683D2BF" w14:textId="009248FB" w:rsidR="00DC23C1" w:rsidRPr="000F7CCE" w:rsidRDefault="00DC23C1" w:rsidP="00DC23C1">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asciiTheme="minorHAnsi" w:hAnsiTheme="minorHAnsi" w:cstheme="minorBidi"/>
                <w:lang w:val="en-GB" w:eastAsia="zh-CN"/>
              </w:rPr>
            </w:pPr>
            <w:r w:rsidRPr="000F7CCE">
              <w:rPr>
                <w:rFonts w:asciiTheme="minorHAnsi" w:hAnsiTheme="minorHAnsi" w:cstheme="minorBidi" w:hint="eastAsia"/>
                <w:lang w:val="en-GB" w:eastAsia="zh-CN"/>
              </w:rPr>
              <w:t>RAG</w:t>
            </w:r>
            <w:r w:rsidRPr="000F7CCE">
              <w:rPr>
                <w:rFonts w:asciiTheme="minorHAnsi" w:hAnsiTheme="minorHAnsi" w:cstheme="minorBidi" w:hint="eastAsia"/>
                <w:lang w:val="en-GB" w:eastAsia="zh-CN"/>
              </w:rPr>
              <w:t>赞赏地注意到</w:t>
            </w:r>
            <w:r w:rsidRPr="000F7CCE">
              <w:rPr>
                <w:rFonts w:asciiTheme="minorHAnsi" w:hAnsiTheme="minorHAnsi" w:cstheme="minorBidi" w:hint="eastAsia"/>
                <w:lang w:val="en-GB" w:eastAsia="zh-CN"/>
              </w:rPr>
              <w:t>RAG/24</w:t>
            </w:r>
            <w:r w:rsidRPr="000F7CCE">
              <w:rPr>
                <w:rFonts w:asciiTheme="minorHAnsi" w:hAnsiTheme="minorHAnsi" w:cstheme="minorBidi" w:hint="eastAsia"/>
                <w:lang w:val="en-GB" w:eastAsia="zh-CN"/>
              </w:rPr>
              <w:t>号文件和</w:t>
            </w:r>
            <w:r w:rsidRPr="000F7CCE">
              <w:rPr>
                <w:rFonts w:asciiTheme="minorHAnsi" w:hAnsiTheme="minorHAnsi" w:cstheme="minorBidi" w:hint="eastAsia"/>
                <w:lang w:val="en-GB" w:eastAsia="zh-CN"/>
              </w:rPr>
              <w:t>Catalin Marinescu</w:t>
            </w:r>
            <w:r w:rsidRPr="000F7CCE">
              <w:rPr>
                <w:rFonts w:asciiTheme="minorHAnsi" w:hAnsiTheme="minorHAnsi" w:cstheme="minorBidi" w:hint="eastAsia"/>
                <w:lang w:val="en-GB" w:eastAsia="zh-CN"/>
              </w:rPr>
              <w:t>先生（</w:t>
            </w:r>
            <w:r w:rsidR="00BE389C">
              <w:rPr>
                <w:rFonts w:asciiTheme="minorHAnsi" w:hAnsiTheme="minorHAnsi" w:cstheme="minorBidi" w:hint="eastAsia"/>
                <w:lang w:val="en-GB" w:eastAsia="zh-CN"/>
              </w:rPr>
              <w:t>SPM</w:t>
            </w:r>
            <w:r w:rsidRPr="00522875">
              <w:rPr>
                <w:rFonts w:asciiTheme="minorHAnsi" w:hAnsiTheme="minorHAnsi" w:cstheme="minorBidi"/>
                <w:lang w:eastAsia="zh-CN"/>
              </w:rPr>
              <w:t>战略和规划处</w:t>
            </w:r>
            <w:r w:rsidR="006F7777">
              <w:rPr>
                <w:rFonts w:asciiTheme="minorHAnsi" w:hAnsiTheme="minorHAnsi" w:cstheme="minorBidi" w:hint="eastAsia"/>
                <w:lang w:eastAsia="zh-CN"/>
              </w:rPr>
              <w:t>处长</w:t>
            </w:r>
            <w:r w:rsidRPr="000F7CCE">
              <w:rPr>
                <w:rFonts w:asciiTheme="minorHAnsi" w:hAnsiTheme="minorHAnsi" w:cstheme="minorBidi" w:hint="eastAsia"/>
                <w:lang w:val="en-GB" w:eastAsia="zh-CN"/>
              </w:rPr>
              <w:t>）代表</w:t>
            </w:r>
            <w:r w:rsidRPr="1ACA9385">
              <w:rPr>
                <w:rFonts w:asciiTheme="minorHAnsi" w:hAnsiTheme="minorHAnsi" w:cstheme="minorBidi"/>
                <w:lang w:val="en-GB" w:eastAsia="zh-CN"/>
              </w:rPr>
              <w:t>CWG-SFP</w:t>
            </w:r>
            <w:r w:rsidRPr="000F7CCE">
              <w:rPr>
                <w:rFonts w:asciiTheme="minorHAnsi" w:hAnsiTheme="minorHAnsi" w:cstheme="minorBidi" w:hint="eastAsia"/>
                <w:lang w:val="en-GB" w:eastAsia="zh-CN"/>
              </w:rPr>
              <w:t>主席</w:t>
            </w:r>
            <w:r w:rsidRPr="000F7CCE">
              <w:rPr>
                <w:rFonts w:asciiTheme="minorHAnsi" w:hAnsiTheme="minorHAnsi" w:cstheme="minorBidi" w:hint="eastAsia"/>
                <w:lang w:val="en-GB" w:eastAsia="zh-CN"/>
              </w:rPr>
              <w:t xml:space="preserve">Mansour AI-Qurashi </w:t>
            </w:r>
            <w:r w:rsidRPr="000F7CCE">
              <w:rPr>
                <w:rFonts w:asciiTheme="minorHAnsi" w:hAnsiTheme="minorHAnsi" w:cstheme="minorBidi" w:hint="eastAsia"/>
                <w:lang w:val="en-GB" w:eastAsia="zh-CN"/>
              </w:rPr>
              <w:t>先生（沙特阿拉伯）所做的介绍，其中通报了理事会</w:t>
            </w:r>
            <w:r w:rsidRPr="000F7CCE">
              <w:rPr>
                <w:rFonts w:asciiTheme="minorHAnsi" w:hAnsiTheme="minorHAnsi" w:cstheme="minorBidi" w:hint="eastAsia"/>
                <w:lang w:val="en-GB" w:eastAsia="zh-CN"/>
              </w:rPr>
              <w:t>2028-2031</w:t>
            </w:r>
            <w:r w:rsidRPr="000F7CCE">
              <w:rPr>
                <w:rFonts w:asciiTheme="minorHAnsi" w:hAnsiTheme="minorHAnsi" w:cstheme="minorBidi" w:hint="eastAsia"/>
                <w:lang w:val="en-GB" w:eastAsia="zh-CN"/>
              </w:rPr>
              <w:t>年战略</w:t>
            </w:r>
            <w:r>
              <w:rPr>
                <w:rFonts w:asciiTheme="minorHAnsi" w:hAnsiTheme="minorHAnsi" w:cstheme="minorBidi" w:hint="eastAsia"/>
                <w:lang w:val="en-GB" w:eastAsia="zh-CN"/>
              </w:rPr>
              <w:t>规划</w:t>
            </w:r>
            <w:r w:rsidRPr="000F7CCE">
              <w:rPr>
                <w:rFonts w:asciiTheme="minorHAnsi" w:hAnsiTheme="minorHAnsi" w:cstheme="minorBidi" w:hint="eastAsia"/>
                <w:lang w:val="en-GB" w:eastAsia="zh-CN"/>
              </w:rPr>
              <w:t>和财务</w:t>
            </w:r>
            <w:r>
              <w:rPr>
                <w:rFonts w:asciiTheme="minorHAnsi" w:hAnsiTheme="minorHAnsi" w:cstheme="minorBidi" w:hint="eastAsia"/>
                <w:lang w:val="en-GB" w:eastAsia="zh-CN"/>
              </w:rPr>
              <w:t>规划</w:t>
            </w:r>
            <w:r w:rsidRPr="000F7CCE">
              <w:rPr>
                <w:rFonts w:asciiTheme="minorHAnsi" w:hAnsiTheme="minorHAnsi" w:cstheme="minorBidi" w:hint="eastAsia"/>
                <w:lang w:val="en-GB" w:eastAsia="zh-CN"/>
              </w:rPr>
              <w:t>工作组（</w:t>
            </w:r>
            <w:r w:rsidRPr="000F7CCE">
              <w:rPr>
                <w:rFonts w:asciiTheme="minorHAnsi" w:hAnsiTheme="minorHAnsi" w:cstheme="minorBidi" w:hint="eastAsia"/>
                <w:lang w:val="en-GB" w:eastAsia="zh-CN"/>
              </w:rPr>
              <w:t>CWG-SFP</w:t>
            </w:r>
            <w:r w:rsidRPr="000F7CCE">
              <w:rPr>
                <w:rFonts w:asciiTheme="minorHAnsi" w:hAnsiTheme="minorHAnsi" w:cstheme="minorBidi" w:hint="eastAsia"/>
                <w:lang w:val="en-GB" w:eastAsia="zh-CN"/>
              </w:rPr>
              <w:t>）的成立情况，并邀请</w:t>
            </w:r>
            <w:r w:rsidRPr="000F7CCE">
              <w:rPr>
                <w:rFonts w:asciiTheme="minorHAnsi" w:hAnsiTheme="minorHAnsi" w:cstheme="minorBidi" w:hint="eastAsia"/>
                <w:lang w:val="en-GB" w:eastAsia="zh-CN"/>
              </w:rPr>
              <w:t>RAG</w:t>
            </w:r>
            <w:r w:rsidRPr="000F7CCE">
              <w:rPr>
                <w:rFonts w:asciiTheme="minorHAnsi" w:hAnsiTheme="minorHAnsi" w:cstheme="minorBidi" w:hint="eastAsia"/>
                <w:lang w:val="en-GB" w:eastAsia="zh-CN"/>
              </w:rPr>
              <w:t>成员参与其工作</w:t>
            </w:r>
            <w:r w:rsidR="00B938FD">
              <w:rPr>
                <w:rFonts w:asciiTheme="minorHAnsi" w:hAnsiTheme="minorHAnsi" w:cstheme="minorBidi" w:hint="eastAsia"/>
                <w:lang w:val="en-GB" w:eastAsia="zh-CN"/>
              </w:rPr>
              <w:t>，规划将提交</w:t>
            </w:r>
            <w:r w:rsidR="00B938FD" w:rsidRPr="000F7CCE">
              <w:rPr>
                <w:rFonts w:asciiTheme="minorHAnsi" w:hAnsiTheme="minorHAnsi" w:cstheme="minorBidi" w:hint="eastAsia"/>
                <w:lang w:val="en-GB" w:eastAsia="zh-CN"/>
              </w:rPr>
              <w:t>PP-26</w:t>
            </w:r>
            <w:r w:rsidR="00B938FD">
              <w:rPr>
                <w:rFonts w:asciiTheme="minorHAnsi" w:hAnsiTheme="minorHAnsi" w:cstheme="minorBidi" w:hint="eastAsia"/>
                <w:lang w:val="en-GB" w:eastAsia="zh-CN"/>
              </w:rPr>
              <w:t>审议</w:t>
            </w:r>
            <w:r w:rsidRPr="000F7CCE">
              <w:rPr>
                <w:rFonts w:asciiTheme="minorHAnsi" w:hAnsiTheme="minorHAnsi" w:cstheme="minorBidi" w:hint="eastAsia"/>
                <w:lang w:val="en-GB" w:eastAsia="zh-CN"/>
              </w:rPr>
              <w:t>。</w:t>
            </w:r>
          </w:p>
          <w:p w14:paraId="15079F09" w14:textId="1409C4AA" w:rsidR="00DC23C1" w:rsidRPr="000F7CCE" w:rsidRDefault="00DC23C1" w:rsidP="00DC23C1">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asciiTheme="minorHAnsi" w:hAnsiTheme="minorHAnsi" w:cstheme="minorBidi"/>
                <w:lang w:val="en-GB" w:eastAsia="zh-CN"/>
              </w:rPr>
            </w:pPr>
            <w:r w:rsidRPr="000F7CCE">
              <w:rPr>
                <w:rFonts w:asciiTheme="minorHAnsi" w:hAnsiTheme="minorHAnsi" w:cstheme="minorBidi" w:hint="eastAsia"/>
                <w:lang w:val="en-GB" w:eastAsia="zh-CN"/>
              </w:rPr>
              <w:t>RAG</w:t>
            </w:r>
            <w:r w:rsidRPr="000F7CCE">
              <w:rPr>
                <w:rFonts w:asciiTheme="minorHAnsi" w:hAnsiTheme="minorHAnsi" w:cstheme="minorBidi" w:hint="eastAsia"/>
                <w:lang w:val="en-GB" w:eastAsia="zh-CN"/>
              </w:rPr>
              <w:t>还审议了主任报告第</w:t>
            </w:r>
            <w:r w:rsidRPr="000F7CCE">
              <w:rPr>
                <w:rFonts w:asciiTheme="minorHAnsi" w:hAnsiTheme="minorHAnsi" w:cstheme="minorBidi" w:hint="eastAsia"/>
                <w:lang w:val="en-GB" w:eastAsia="zh-CN"/>
              </w:rPr>
              <w:t>2.5</w:t>
            </w:r>
            <w:r w:rsidRPr="000F7CCE">
              <w:rPr>
                <w:rFonts w:asciiTheme="minorHAnsi" w:hAnsiTheme="minorHAnsi" w:cstheme="minorBidi" w:hint="eastAsia"/>
                <w:lang w:val="en-GB" w:eastAsia="zh-CN"/>
              </w:rPr>
              <w:t>节中关于</w:t>
            </w:r>
            <w:r w:rsidRPr="000F7CCE">
              <w:rPr>
                <w:rFonts w:asciiTheme="minorHAnsi" w:hAnsiTheme="minorHAnsi" w:cstheme="minorBidi" w:hint="eastAsia"/>
                <w:lang w:val="en-GB" w:eastAsia="zh-CN"/>
              </w:rPr>
              <w:t>2028-2031</w:t>
            </w:r>
            <w:r w:rsidRPr="000F7CCE">
              <w:rPr>
                <w:rFonts w:asciiTheme="minorHAnsi" w:hAnsiTheme="minorHAnsi" w:cstheme="minorBidi" w:hint="eastAsia"/>
                <w:lang w:val="en-GB" w:eastAsia="zh-CN"/>
              </w:rPr>
              <w:t>年战略</w:t>
            </w:r>
            <w:r>
              <w:rPr>
                <w:rFonts w:asciiTheme="minorHAnsi" w:hAnsiTheme="minorHAnsi" w:cstheme="minorBidi" w:hint="eastAsia"/>
                <w:lang w:val="en-GB" w:eastAsia="zh-CN"/>
              </w:rPr>
              <w:t>规划</w:t>
            </w:r>
            <w:r w:rsidRPr="000F7CCE">
              <w:rPr>
                <w:rFonts w:asciiTheme="minorHAnsi" w:hAnsiTheme="minorHAnsi" w:cstheme="minorBidi" w:hint="eastAsia"/>
                <w:lang w:val="en-GB" w:eastAsia="zh-CN"/>
              </w:rPr>
              <w:t>和财务</w:t>
            </w:r>
            <w:r>
              <w:rPr>
                <w:rFonts w:asciiTheme="minorHAnsi" w:hAnsiTheme="minorHAnsi" w:cstheme="minorBidi" w:hint="eastAsia"/>
                <w:lang w:val="en-GB" w:eastAsia="zh-CN"/>
              </w:rPr>
              <w:t>规划</w:t>
            </w:r>
            <w:r w:rsidRPr="000F7CCE">
              <w:rPr>
                <w:rFonts w:asciiTheme="minorHAnsi" w:hAnsiTheme="minorHAnsi" w:cstheme="minorBidi" w:hint="eastAsia"/>
                <w:lang w:val="en-GB" w:eastAsia="zh-CN"/>
              </w:rPr>
              <w:t>的</w:t>
            </w:r>
            <w:r w:rsidR="006F7777">
              <w:rPr>
                <w:rFonts w:asciiTheme="minorHAnsi" w:hAnsiTheme="minorHAnsi" w:cstheme="minorBidi" w:hint="eastAsia"/>
                <w:lang w:val="en-GB" w:eastAsia="zh-CN"/>
              </w:rPr>
              <w:t>内容</w:t>
            </w:r>
            <w:r w:rsidRPr="000F7CCE">
              <w:rPr>
                <w:rFonts w:asciiTheme="minorHAnsi" w:hAnsiTheme="minorHAnsi" w:cstheme="minorBidi" w:hint="eastAsia"/>
                <w:lang w:val="en-GB" w:eastAsia="zh-CN"/>
              </w:rPr>
              <w:t>，</w:t>
            </w:r>
            <w:r w:rsidRPr="000F7CCE">
              <w:rPr>
                <w:rFonts w:asciiTheme="minorHAnsi" w:hAnsiTheme="minorHAnsi" w:cstheme="minorBidi" w:hint="eastAsia"/>
                <w:lang w:val="en-GB" w:eastAsia="zh-CN"/>
              </w:rPr>
              <w:t>Catalin Marinescu</w:t>
            </w:r>
            <w:r w:rsidRPr="000F7CCE">
              <w:rPr>
                <w:rFonts w:asciiTheme="minorHAnsi" w:hAnsiTheme="minorHAnsi" w:cstheme="minorBidi" w:hint="eastAsia"/>
                <w:lang w:val="en-GB" w:eastAsia="zh-CN"/>
              </w:rPr>
              <w:t>先生（</w:t>
            </w:r>
            <w:r>
              <w:rPr>
                <w:rFonts w:asciiTheme="minorHAnsi" w:hAnsiTheme="minorHAnsi" w:cstheme="minorBidi" w:hint="eastAsia"/>
                <w:lang w:eastAsia="zh-CN"/>
              </w:rPr>
              <w:t>SPM</w:t>
            </w:r>
            <w:r w:rsidRPr="00522875">
              <w:rPr>
                <w:rFonts w:asciiTheme="minorHAnsi" w:hAnsiTheme="minorHAnsi" w:cstheme="minorBidi"/>
                <w:lang w:eastAsia="zh-CN"/>
              </w:rPr>
              <w:t>战略和规划处</w:t>
            </w:r>
            <w:r w:rsidR="006F7777">
              <w:rPr>
                <w:rFonts w:asciiTheme="minorHAnsi" w:hAnsiTheme="minorHAnsi" w:cstheme="minorBidi" w:hint="eastAsia"/>
                <w:lang w:eastAsia="zh-CN"/>
              </w:rPr>
              <w:t>处长</w:t>
            </w:r>
            <w:r w:rsidRPr="000F7CCE">
              <w:rPr>
                <w:rFonts w:asciiTheme="minorHAnsi" w:hAnsiTheme="minorHAnsi" w:cstheme="minorBidi" w:hint="eastAsia"/>
                <w:lang w:val="en-GB" w:eastAsia="zh-CN"/>
              </w:rPr>
              <w:t>）对此</w:t>
            </w:r>
            <w:r w:rsidR="00BB018D">
              <w:rPr>
                <w:rFonts w:asciiTheme="minorHAnsi" w:hAnsiTheme="minorHAnsi" w:cstheme="minorBidi" w:hint="eastAsia"/>
                <w:lang w:val="en-GB" w:eastAsia="zh-CN"/>
              </w:rPr>
              <w:t>做</w:t>
            </w:r>
            <w:r w:rsidRPr="000F7CCE">
              <w:rPr>
                <w:rFonts w:asciiTheme="minorHAnsi" w:hAnsiTheme="minorHAnsi" w:cstheme="minorBidi" w:hint="eastAsia"/>
                <w:lang w:val="en-GB" w:eastAsia="zh-CN"/>
              </w:rPr>
              <w:t>了进一步详述。</w:t>
            </w:r>
            <w:r>
              <w:rPr>
                <w:rFonts w:asciiTheme="minorHAnsi" w:hAnsiTheme="minorHAnsi" w:cstheme="minorBidi" w:hint="eastAsia"/>
                <w:lang w:val="en-GB" w:eastAsia="zh-CN"/>
              </w:rPr>
              <w:t>RAG</w:t>
            </w:r>
            <w:r w:rsidRPr="000F7CCE">
              <w:rPr>
                <w:rFonts w:asciiTheme="minorHAnsi" w:hAnsiTheme="minorHAnsi" w:cstheme="minorBidi" w:hint="eastAsia"/>
                <w:lang w:val="en-GB" w:eastAsia="zh-CN"/>
              </w:rPr>
              <w:t>注意到，</w:t>
            </w:r>
            <w:r w:rsidRPr="1ACA9385">
              <w:rPr>
                <w:rFonts w:asciiTheme="minorHAnsi" w:hAnsiTheme="minorHAnsi" w:cstheme="minorBidi"/>
                <w:lang w:val="en-GB" w:eastAsia="zh-CN"/>
              </w:rPr>
              <w:t>CWG-SFP</w:t>
            </w:r>
            <w:r w:rsidRPr="000F7CCE">
              <w:rPr>
                <w:rFonts w:asciiTheme="minorHAnsi" w:hAnsiTheme="minorHAnsi" w:cstheme="minorBidi" w:hint="eastAsia"/>
                <w:lang w:val="en-GB" w:eastAsia="zh-CN"/>
              </w:rPr>
              <w:t>的任务是起草战略</w:t>
            </w:r>
            <w:r>
              <w:rPr>
                <w:rFonts w:asciiTheme="minorHAnsi" w:hAnsiTheme="minorHAnsi" w:cstheme="minorBidi" w:hint="eastAsia"/>
                <w:lang w:val="en-GB" w:eastAsia="zh-CN"/>
              </w:rPr>
              <w:t>规划</w:t>
            </w:r>
            <w:r w:rsidRPr="000F7CCE">
              <w:rPr>
                <w:rFonts w:asciiTheme="minorHAnsi" w:hAnsiTheme="minorHAnsi" w:cstheme="minorBidi" w:hint="eastAsia"/>
                <w:lang w:val="en-GB" w:eastAsia="zh-CN"/>
              </w:rPr>
              <w:t>和财务</w:t>
            </w:r>
            <w:r>
              <w:rPr>
                <w:rFonts w:asciiTheme="minorHAnsi" w:hAnsiTheme="minorHAnsi" w:cstheme="minorBidi" w:hint="eastAsia"/>
                <w:lang w:val="en-GB" w:eastAsia="zh-CN"/>
              </w:rPr>
              <w:t>规划</w:t>
            </w:r>
            <w:r w:rsidRPr="000F7CCE">
              <w:rPr>
                <w:rFonts w:asciiTheme="minorHAnsi" w:hAnsiTheme="minorHAnsi" w:cstheme="minorBidi" w:hint="eastAsia"/>
                <w:lang w:val="en-GB" w:eastAsia="zh-CN"/>
              </w:rPr>
              <w:t>，以提交</w:t>
            </w:r>
            <w:r w:rsidR="006F7777">
              <w:rPr>
                <w:rFonts w:asciiTheme="minorHAnsi" w:hAnsiTheme="minorHAnsi" w:cstheme="minorBidi" w:hint="eastAsia"/>
                <w:lang w:val="en-GB" w:eastAsia="zh-CN"/>
              </w:rPr>
              <w:t>理事会</w:t>
            </w:r>
            <w:r w:rsidR="006F7777">
              <w:rPr>
                <w:rFonts w:asciiTheme="minorHAnsi" w:hAnsiTheme="minorHAnsi" w:cstheme="minorBidi" w:hint="eastAsia"/>
                <w:lang w:val="en-GB" w:eastAsia="zh-CN"/>
              </w:rPr>
              <w:t>2026</w:t>
            </w:r>
            <w:r w:rsidR="006F7777">
              <w:rPr>
                <w:rFonts w:asciiTheme="minorHAnsi" w:hAnsiTheme="minorHAnsi" w:cstheme="minorBidi" w:hint="eastAsia"/>
                <w:lang w:val="en-GB" w:eastAsia="zh-CN"/>
              </w:rPr>
              <w:t>年会议</w:t>
            </w:r>
            <w:r w:rsidRPr="000F7CCE">
              <w:rPr>
                <w:rFonts w:asciiTheme="minorHAnsi" w:hAnsiTheme="minorHAnsi" w:cstheme="minorBidi" w:hint="eastAsia"/>
                <w:lang w:val="en-GB" w:eastAsia="zh-CN"/>
              </w:rPr>
              <w:t>。</w:t>
            </w:r>
          </w:p>
          <w:p w14:paraId="1A54FCB6" w14:textId="4EE78F98" w:rsidR="00DC23C1" w:rsidRPr="000F7CCE" w:rsidRDefault="00DC23C1" w:rsidP="00DC23C1">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asciiTheme="minorHAnsi" w:hAnsiTheme="minorHAnsi" w:cstheme="minorBidi"/>
                <w:lang w:val="en-GB" w:eastAsia="zh-CN"/>
              </w:rPr>
            </w:pPr>
            <w:r>
              <w:rPr>
                <w:rFonts w:asciiTheme="minorHAnsi" w:hAnsiTheme="minorHAnsi" w:cstheme="minorBidi" w:hint="eastAsia"/>
                <w:lang w:val="en-GB" w:eastAsia="zh-CN"/>
              </w:rPr>
              <w:t>RAG</w:t>
            </w:r>
            <w:r w:rsidRPr="000F7CCE">
              <w:rPr>
                <w:rFonts w:asciiTheme="minorHAnsi" w:hAnsiTheme="minorHAnsi" w:cstheme="minorBidi" w:hint="eastAsia"/>
                <w:lang w:val="en-GB" w:eastAsia="zh-CN"/>
              </w:rPr>
              <w:t>认识到</w:t>
            </w:r>
            <w:r>
              <w:rPr>
                <w:rFonts w:asciiTheme="minorHAnsi" w:hAnsiTheme="minorHAnsi" w:cstheme="minorBidi" w:hint="eastAsia"/>
                <w:lang w:val="en-GB" w:eastAsia="zh-CN"/>
              </w:rPr>
              <w:t>顾问组</w:t>
            </w:r>
            <w:r w:rsidRPr="000F7CCE">
              <w:rPr>
                <w:rFonts w:asciiTheme="minorHAnsi" w:hAnsiTheme="minorHAnsi" w:cstheme="minorBidi" w:hint="eastAsia"/>
                <w:lang w:val="en-GB" w:eastAsia="zh-CN"/>
              </w:rPr>
              <w:t>为起草国际电联</w:t>
            </w:r>
            <w:r w:rsidRPr="000F7CCE">
              <w:rPr>
                <w:rFonts w:asciiTheme="minorHAnsi" w:hAnsiTheme="minorHAnsi" w:cstheme="minorBidi" w:hint="eastAsia"/>
                <w:lang w:val="en-GB" w:eastAsia="zh-CN"/>
              </w:rPr>
              <w:t>2028</w:t>
            </w:r>
            <w:r w:rsidR="006F7777">
              <w:rPr>
                <w:rFonts w:asciiTheme="minorHAnsi" w:hAnsiTheme="minorHAnsi" w:cstheme="minorBidi" w:hint="eastAsia"/>
                <w:lang w:val="en-GB" w:eastAsia="zh-CN"/>
              </w:rPr>
              <w:t>至</w:t>
            </w:r>
            <w:r w:rsidRPr="000F7CCE">
              <w:rPr>
                <w:rFonts w:asciiTheme="minorHAnsi" w:hAnsiTheme="minorHAnsi" w:cstheme="minorBidi" w:hint="eastAsia"/>
                <w:lang w:val="en-GB" w:eastAsia="zh-CN"/>
              </w:rPr>
              <w:t>2031</w:t>
            </w:r>
            <w:r w:rsidRPr="000F7CCE">
              <w:rPr>
                <w:rFonts w:asciiTheme="minorHAnsi" w:hAnsiTheme="minorHAnsi" w:cstheme="minorBidi" w:hint="eastAsia"/>
                <w:lang w:val="en-GB" w:eastAsia="zh-CN"/>
              </w:rPr>
              <w:t>年</w:t>
            </w:r>
            <w:r>
              <w:rPr>
                <w:rFonts w:asciiTheme="minorHAnsi" w:hAnsiTheme="minorHAnsi" w:cstheme="minorBidi" w:hint="eastAsia"/>
                <w:lang w:val="en-GB" w:eastAsia="zh-CN"/>
              </w:rPr>
              <w:t>战略规划</w:t>
            </w:r>
            <w:r w:rsidRPr="000F7CCE">
              <w:rPr>
                <w:rFonts w:asciiTheme="minorHAnsi" w:hAnsiTheme="minorHAnsi" w:cstheme="minorBidi" w:hint="eastAsia"/>
                <w:lang w:val="en-GB" w:eastAsia="zh-CN"/>
              </w:rPr>
              <w:t>提供</w:t>
            </w:r>
            <w:r w:rsidR="006F7777">
              <w:rPr>
                <w:rFonts w:asciiTheme="minorHAnsi" w:hAnsiTheme="minorHAnsi" w:cstheme="minorBidi" w:hint="eastAsia"/>
                <w:lang w:val="en-GB" w:eastAsia="zh-CN"/>
              </w:rPr>
              <w:t>输入</w:t>
            </w:r>
            <w:r>
              <w:rPr>
                <w:rFonts w:asciiTheme="minorHAnsi" w:hAnsiTheme="minorHAnsi" w:cstheme="minorBidi" w:hint="eastAsia"/>
                <w:lang w:val="en-GB" w:eastAsia="zh-CN"/>
              </w:rPr>
              <w:t>意见</w:t>
            </w:r>
            <w:r w:rsidRPr="000F7CCE">
              <w:rPr>
                <w:rFonts w:asciiTheme="minorHAnsi" w:hAnsiTheme="minorHAnsi" w:cstheme="minorBidi" w:hint="eastAsia"/>
                <w:lang w:val="en-GB" w:eastAsia="zh-CN"/>
              </w:rPr>
              <w:t>的重要性。</w:t>
            </w:r>
          </w:p>
          <w:p w14:paraId="7FF7656A" w14:textId="74893955" w:rsidR="00821DC0" w:rsidRDefault="008F0CA1" w:rsidP="00050CEF">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asciiTheme="minorHAnsi" w:hAnsiTheme="minorHAnsi" w:cstheme="minorBidi"/>
                <w:lang w:val="en-GB" w:eastAsia="zh-CN"/>
              </w:rPr>
            </w:pPr>
            <w:r>
              <w:rPr>
                <w:rFonts w:asciiTheme="minorHAnsi" w:hAnsiTheme="minorHAnsi" w:cstheme="minorBidi" w:hint="eastAsia"/>
                <w:lang w:val="en-GB" w:eastAsia="zh-CN"/>
              </w:rPr>
              <w:t>RAG</w:t>
            </w:r>
            <w:r w:rsidR="000F7CCE" w:rsidRPr="000F7CCE">
              <w:rPr>
                <w:rFonts w:asciiTheme="minorHAnsi" w:hAnsiTheme="minorHAnsi" w:cstheme="minorBidi" w:hint="eastAsia"/>
                <w:lang w:val="en-GB" w:eastAsia="zh-CN"/>
              </w:rPr>
              <w:t>同意设立国际电联</w:t>
            </w:r>
            <w:r w:rsidR="00BE7F51">
              <w:rPr>
                <w:rFonts w:asciiTheme="minorHAnsi" w:hAnsiTheme="minorHAnsi" w:cstheme="minorBidi" w:hint="eastAsia"/>
                <w:lang w:val="en-GB" w:eastAsia="zh-CN"/>
              </w:rPr>
              <w:t>2028-2031</w:t>
            </w:r>
            <w:r w:rsidR="00BE7F51">
              <w:rPr>
                <w:rFonts w:asciiTheme="minorHAnsi" w:hAnsiTheme="minorHAnsi" w:cstheme="minorBidi" w:hint="eastAsia"/>
                <w:lang w:val="en-GB" w:eastAsia="zh-CN"/>
              </w:rPr>
              <w:t>年战略规划</w:t>
            </w:r>
            <w:r w:rsidR="001F08BC">
              <w:rPr>
                <w:rFonts w:asciiTheme="minorHAnsi" w:hAnsiTheme="minorHAnsi" w:cstheme="minorBidi" w:hint="eastAsia"/>
                <w:lang w:val="en-GB" w:eastAsia="zh-CN"/>
              </w:rPr>
              <w:t>信函通信组</w:t>
            </w:r>
            <w:r w:rsidR="00BA14E9">
              <w:rPr>
                <w:rFonts w:asciiTheme="minorHAnsi" w:hAnsiTheme="minorHAnsi" w:cstheme="minorBidi" w:hint="eastAsia"/>
                <w:lang w:val="en-GB" w:eastAsia="zh-CN"/>
              </w:rPr>
              <w:t>（</w:t>
            </w:r>
            <w:r w:rsidR="00BA14E9">
              <w:rPr>
                <w:rFonts w:asciiTheme="minorHAnsi" w:hAnsiTheme="minorHAnsi" w:cstheme="minorBidi" w:hint="eastAsia"/>
                <w:lang w:val="en-GB" w:eastAsia="zh-CN"/>
              </w:rPr>
              <w:t>CG</w:t>
            </w:r>
            <w:r w:rsidR="00BA14E9">
              <w:rPr>
                <w:rFonts w:asciiTheme="minorHAnsi" w:hAnsiTheme="minorHAnsi" w:cstheme="minorBidi" w:hint="eastAsia"/>
                <w:lang w:val="en-GB" w:eastAsia="zh-CN"/>
              </w:rPr>
              <w:t>）</w:t>
            </w:r>
            <w:r w:rsidR="000F7CCE" w:rsidRPr="000F7CCE">
              <w:rPr>
                <w:rFonts w:asciiTheme="minorHAnsi" w:hAnsiTheme="minorHAnsi" w:cstheme="minorBidi" w:hint="eastAsia"/>
                <w:lang w:val="en-GB" w:eastAsia="zh-CN"/>
              </w:rPr>
              <w:t>，其</w:t>
            </w:r>
            <w:r w:rsidR="00E6602D">
              <w:rPr>
                <w:rFonts w:asciiTheme="minorHAnsi" w:hAnsiTheme="minorHAnsi" w:cstheme="minorBidi" w:hint="eastAsia"/>
                <w:lang w:val="en-GB" w:eastAsia="zh-CN"/>
              </w:rPr>
              <w:t>职责范围</w:t>
            </w:r>
            <w:r w:rsidR="000F7CCE" w:rsidRPr="000F7CCE">
              <w:rPr>
                <w:rFonts w:asciiTheme="minorHAnsi" w:hAnsiTheme="minorHAnsi" w:cstheme="minorBidi" w:hint="eastAsia"/>
                <w:lang w:val="en-GB" w:eastAsia="zh-CN"/>
              </w:rPr>
              <w:t>见本文件附件</w:t>
            </w:r>
            <w:r w:rsidR="000F7CCE" w:rsidRPr="000F7CCE">
              <w:rPr>
                <w:rFonts w:asciiTheme="minorHAnsi" w:hAnsiTheme="minorHAnsi" w:cstheme="minorBidi" w:hint="eastAsia"/>
                <w:lang w:val="en-GB" w:eastAsia="zh-CN"/>
              </w:rPr>
              <w:t>1</w:t>
            </w:r>
            <w:r w:rsidR="000F7CCE" w:rsidRPr="000F7CCE">
              <w:rPr>
                <w:rFonts w:asciiTheme="minorHAnsi" w:hAnsiTheme="minorHAnsi" w:cstheme="minorBidi" w:hint="eastAsia"/>
                <w:lang w:val="en-GB" w:eastAsia="zh-CN"/>
              </w:rPr>
              <w:t>。</w:t>
            </w:r>
            <w:r w:rsidR="000F7CCE" w:rsidRPr="000F7CCE">
              <w:rPr>
                <w:rFonts w:asciiTheme="minorHAnsi" w:hAnsiTheme="minorHAnsi" w:cstheme="minorBidi" w:hint="eastAsia"/>
                <w:lang w:val="en-GB" w:eastAsia="zh-CN"/>
              </w:rPr>
              <w:t>El Hadjar ABDOURAMANE</w:t>
            </w:r>
            <w:r w:rsidR="000F7CCE" w:rsidRPr="000F7CCE">
              <w:rPr>
                <w:rFonts w:asciiTheme="minorHAnsi" w:hAnsiTheme="minorHAnsi" w:cstheme="minorBidi" w:hint="eastAsia"/>
                <w:lang w:val="en-GB" w:eastAsia="zh-CN"/>
              </w:rPr>
              <w:t>先生（喀麦隆）被任命为新</w:t>
            </w:r>
            <w:r w:rsidR="006F7777">
              <w:rPr>
                <w:rFonts w:asciiTheme="minorHAnsi" w:hAnsiTheme="minorHAnsi" w:cstheme="minorBidi" w:hint="eastAsia"/>
                <w:lang w:val="en-GB" w:eastAsia="zh-CN"/>
              </w:rPr>
              <w:t>设立的</w:t>
            </w:r>
            <w:r w:rsidR="001A01F5">
              <w:rPr>
                <w:rFonts w:asciiTheme="minorHAnsi" w:hAnsiTheme="minorHAnsi" w:cstheme="minorBidi" w:hint="eastAsia"/>
                <w:lang w:val="en-GB" w:eastAsia="zh-CN"/>
              </w:rPr>
              <w:t>信函通信组</w:t>
            </w:r>
            <w:r w:rsidR="00BA14E9">
              <w:rPr>
                <w:rFonts w:asciiTheme="minorHAnsi" w:hAnsiTheme="minorHAnsi" w:cstheme="minorBidi" w:hint="eastAsia"/>
                <w:lang w:val="en-GB" w:eastAsia="zh-CN"/>
              </w:rPr>
              <w:t>的</w:t>
            </w:r>
            <w:r w:rsidR="000F7CCE" w:rsidRPr="000F7CCE">
              <w:rPr>
                <w:rFonts w:asciiTheme="minorHAnsi" w:hAnsiTheme="minorHAnsi" w:cstheme="minorBidi" w:hint="eastAsia"/>
                <w:lang w:val="en-GB" w:eastAsia="zh-CN"/>
              </w:rPr>
              <w:t>主席。</w:t>
            </w:r>
          </w:p>
          <w:p w14:paraId="66566C57" w14:textId="75836682" w:rsidR="00BE7F51" w:rsidRPr="00634E57" w:rsidRDefault="00BE7F51" w:rsidP="00050CEF">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asciiTheme="minorHAnsi" w:hAnsiTheme="minorHAnsi" w:cstheme="minorBidi"/>
                <w:lang w:val="en-GB" w:eastAsia="zh-CN"/>
              </w:rPr>
            </w:pPr>
          </w:p>
        </w:tc>
      </w:tr>
      <w:tr w:rsidR="00821DC0" w:rsidRPr="00EE03F8" w14:paraId="39117590" w14:textId="77777777" w:rsidTr="00CF0E03">
        <w:trPr>
          <w:cantSplit/>
        </w:trPr>
        <w:tc>
          <w:tcPr>
            <w:tcW w:w="1037" w:type="dxa"/>
          </w:tcPr>
          <w:p w14:paraId="080D3BBC" w14:textId="77777777" w:rsidR="00821DC0" w:rsidRPr="0074744A" w:rsidRDefault="00821DC0" w:rsidP="0065493E">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asciiTheme="minorHAnsi" w:hAnsiTheme="minorHAnsi" w:cstheme="minorBidi"/>
                <w:lang w:val="en-GB" w:eastAsia="zh-CN"/>
              </w:rPr>
            </w:pPr>
          </w:p>
        </w:tc>
        <w:tc>
          <w:tcPr>
            <w:tcW w:w="2375" w:type="dxa"/>
          </w:tcPr>
          <w:p w14:paraId="7EB9513E" w14:textId="77777777" w:rsidR="00821DC0" w:rsidRPr="0074744A" w:rsidRDefault="00821DC0" w:rsidP="00821DC0">
            <w:pPr>
              <w:spacing w:before="120"/>
              <w:jc w:val="left"/>
              <w:rPr>
                <w:rFonts w:asciiTheme="minorHAnsi" w:hAnsiTheme="minorHAnsi" w:cstheme="minorBidi"/>
                <w:lang w:val="en-GB"/>
              </w:rPr>
            </w:pPr>
            <w:hyperlink r:id="rId30" w:history="1">
              <w:r w:rsidRPr="1403F15A">
                <w:rPr>
                  <w:rStyle w:val="Hyperlink"/>
                  <w:rFonts w:asciiTheme="minorHAnsi" w:hAnsiTheme="minorHAnsi" w:cstheme="minorBidi"/>
                  <w:lang w:val="en-GB"/>
                </w:rPr>
                <w:t>38 (CWG-FHR)</w:t>
              </w:r>
            </w:hyperlink>
          </w:p>
        </w:tc>
        <w:tc>
          <w:tcPr>
            <w:tcW w:w="11889" w:type="dxa"/>
          </w:tcPr>
          <w:p w14:paraId="1C3BB2C6" w14:textId="6A13B8AC" w:rsidR="00843A19" w:rsidRDefault="000F7CCE" w:rsidP="002D4462">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20"/>
              <w:rPr>
                <w:rFonts w:asciiTheme="minorHAnsi" w:hAnsiTheme="minorHAnsi" w:cstheme="minorBidi"/>
                <w:lang w:val="en-GB" w:eastAsia="zh-CN"/>
              </w:rPr>
            </w:pPr>
            <w:r w:rsidRPr="000F7CCE">
              <w:rPr>
                <w:rFonts w:asciiTheme="minorHAnsi" w:hAnsiTheme="minorHAnsi" w:cstheme="minorBidi" w:hint="eastAsia"/>
                <w:lang w:val="en-GB" w:eastAsia="zh-CN"/>
              </w:rPr>
              <w:t>理事会财务</w:t>
            </w:r>
            <w:r w:rsidR="006D7EAD">
              <w:rPr>
                <w:rFonts w:asciiTheme="minorHAnsi" w:hAnsiTheme="minorHAnsi" w:cstheme="minorBidi" w:hint="eastAsia"/>
                <w:lang w:val="en-GB" w:eastAsia="zh-CN"/>
              </w:rPr>
              <w:t>和</w:t>
            </w:r>
            <w:r w:rsidRPr="000F7CCE">
              <w:rPr>
                <w:rFonts w:asciiTheme="minorHAnsi" w:hAnsiTheme="minorHAnsi" w:cstheme="minorBidi" w:hint="eastAsia"/>
                <w:lang w:val="en-GB" w:eastAsia="zh-CN"/>
              </w:rPr>
              <w:t>人力资源工作组（</w:t>
            </w:r>
            <w:r w:rsidRPr="000F7CCE">
              <w:rPr>
                <w:rFonts w:asciiTheme="minorHAnsi" w:hAnsiTheme="minorHAnsi" w:cstheme="minorBidi" w:hint="eastAsia"/>
                <w:lang w:val="en-GB" w:eastAsia="zh-CN"/>
              </w:rPr>
              <w:t>CWG-FHR</w:t>
            </w:r>
            <w:r w:rsidRPr="000F7CCE">
              <w:rPr>
                <w:rFonts w:asciiTheme="minorHAnsi" w:hAnsiTheme="minorHAnsi" w:cstheme="minorBidi" w:hint="eastAsia"/>
                <w:lang w:val="en-GB" w:eastAsia="zh-CN"/>
              </w:rPr>
              <w:t>）：</w:t>
            </w:r>
          </w:p>
          <w:p w14:paraId="63E7E43D" w14:textId="58F0C22A" w:rsidR="00F54244" w:rsidRDefault="000F7CCE" w:rsidP="00F54244">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asciiTheme="minorHAnsi" w:hAnsiTheme="minorHAnsi" w:cstheme="minorBidi"/>
                <w:lang w:val="en-GB" w:eastAsia="zh-CN"/>
              </w:rPr>
            </w:pPr>
            <w:r w:rsidRPr="000F7CCE">
              <w:rPr>
                <w:rFonts w:asciiTheme="minorHAnsi" w:hAnsiTheme="minorHAnsi" w:cstheme="minorBidi" w:hint="eastAsia"/>
                <w:lang w:val="en-GB" w:eastAsia="zh-CN"/>
              </w:rPr>
              <w:t>Christopher Clark</w:t>
            </w:r>
            <w:r w:rsidRPr="000F7CCE">
              <w:rPr>
                <w:rFonts w:asciiTheme="minorHAnsi" w:hAnsiTheme="minorHAnsi" w:cstheme="minorBidi" w:hint="eastAsia"/>
                <w:lang w:val="en-GB" w:eastAsia="zh-CN"/>
              </w:rPr>
              <w:t>先生（</w:t>
            </w:r>
            <w:r w:rsidR="006C1774">
              <w:rPr>
                <w:rFonts w:asciiTheme="minorHAnsi" w:hAnsiTheme="minorHAnsi" w:cstheme="minorBidi" w:hint="eastAsia"/>
                <w:lang w:eastAsia="zh-CN"/>
              </w:rPr>
              <w:t>SPM</w:t>
            </w:r>
            <w:r w:rsidR="00E509E2">
              <w:rPr>
                <w:rFonts w:asciiTheme="minorHAnsi" w:hAnsiTheme="minorHAnsi" w:cstheme="minorBidi" w:hint="eastAsia"/>
                <w:lang w:eastAsia="zh-CN"/>
              </w:rPr>
              <w:t xml:space="preserve"> </w:t>
            </w:r>
            <w:r w:rsidR="006C1774">
              <w:rPr>
                <w:rFonts w:asciiTheme="minorHAnsi" w:hAnsiTheme="minorHAnsi" w:cstheme="minorBidi" w:hint="eastAsia"/>
                <w:lang w:eastAsia="zh-CN"/>
              </w:rPr>
              <w:t>MPR</w:t>
            </w:r>
            <w:r w:rsidR="006C1774" w:rsidRPr="00522875">
              <w:rPr>
                <w:rFonts w:asciiTheme="minorHAnsi" w:hAnsiTheme="minorHAnsi" w:cstheme="minorBidi"/>
                <w:lang w:eastAsia="zh-CN"/>
              </w:rPr>
              <w:t>处</w:t>
            </w:r>
            <w:r w:rsidR="00D20727">
              <w:rPr>
                <w:rFonts w:asciiTheme="minorHAnsi" w:hAnsiTheme="minorHAnsi" w:cstheme="minorBidi" w:hint="eastAsia"/>
                <w:lang w:eastAsia="zh-CN"/>
              </w:rPr>
              <w:t>处长</w:t>
            </w:r>
            <w:r w:rsidRPr="000F7CCE">
              <w:rPr>
                <w:rFonts w:asciiTheme="minorHAnsi" w:hAnsiTheme="minorHAnsi" w:cstheme="minorBidi" w:hint="eastAsia"/>
                <w:lang w:val="en-GB" w:eastAsia="zh-CN"/>
              </w:rPr>
              <w:t>）介绍了</w:t>
            </w:r>
            <w:r w:rsidRPr="000F7CCE">
              <w:rPr>
                <w:rFonts w:asciiTheme="minorHAnsi" w:hAnsiTheme="minorHAnsi" w:cstheme="minorBidi" w:hint="eastAsia"/>
                <w:lang w:val="en-GB" w:eastAsia="zh-CN"/>
              </w:rPr>
              <w:t>CWG-FHR</w:t>
            </w:r>
            <w:r w:rsidRPr="000F7CCE">
              <w:rPr>
                <w:rFonts w:asciiTheme="minorHAnsi" w:hAnsiTheme="minorHAnsi" w:cstheme="minorBidi" w:hint="eastAsia"/>
                <w:lang w:val="en-GB" w:eastAsia="zh-CN"/>
              </w:rPr>
              <w:t>关于加强部门成员参与和收入的联络声明。根据</w:t>
            </w:r>
            <w:r w:rsidR="001406B4">
              <w:rPr>
                <w:rFonts w:asciiTheme="minorHAnsi" w:hAnsiTheme="minorHAnsi" w:cstheme="minorBidi" w:hint="eastAsia"/>
                <w:lang w:val="en-GB" w:eastAsia="zh-CN"/>
              </w:rPr>
              <w:t>理事会</w:t>
            </w:r>
            <w:r w:rsidR="001406B4">
              <w:rPr>
                <w:rFonts w:asciiTheme="minorHAnsi" w:hAnsiTheme="minorHAnsi" w:cstheme="minorBidi" w:hint="eastAsia"/>
                <w:lang w:val="en-GB" w:eastAsia="zh-CN"/>
              </w:rPr>
              <w:t>2024</w:t>
            </w:r>
            <w:r w:rsidR="001406B4">
              <w:rPr>
                <w:rFonts w:asciiTheme="minorHAnsi" w:hAnsiTheme="minorHAnsi" w:cstheme="minorBidi" w:hint="eastAsia"/>
                <w:lang w:val="en-GB" w:eastAsia="zh-CN"/>
              </w:rPr>
              <w:t>年会议</w:t>
            </w:r>
            <w:r w:rsidRPr="000F7CCE">
              <w:rPr>
                <w:rFonts w:asciiTheme="minorHAnsi" w:hAnsiTheme="minorHAnsi" w:cstheme="minorBidi" w:hint="eastAsia"/>
                <w:lang w:val="en-GB" w:eastAsia="zh-CN"/>
              </w:rPr>
              <w:t>批准的</w:t>
            </w:r>
            <w:r w:rsidR="00F54244">
              <w:rPr>
                <w:rFonts w:asciiTheme="minorHAnsi" w:hAnsiTheme="minorHAnsi" w:cstheme="minorBidi" w:hint="eastAsia"/>
                <w:lang w:val="en-GB" w:eastAsia="zh-CN"/>
              </w:rPr>
              <w:t>资源筹措</w:t>
            </w:r>
            <w:r w:rsidRPr="000F7CCE">
              <w:rPr>
                <w:rFonts w:asciiTheme="minorHAnsi" w:hAnsiTheme="minorHAnsi" w:cstheme="minorBidi" w:hint="eastAsia"/>
                <w:lang w:val="en-GB" w:eastAsia="zh-CN"/>
              </w:rPr>
              <w:t>战略，</w:t>
            </w:r>
            <w:r w:rsidRPr="000F7CCE">
              <w:rPr>
                <w:rFonts w:asciiTheme="minorHAnsi" w:hAnsiTheme="minorHAnsi" w:cstheme="minorBidi" w:hint="eastAsia"/>
                <w:lang w:val="en-GB" w:eastAsia="zh-CN"/>
              </w:rPr>
              <w:t>CWG-FHR</w:t>
            </w:r>
            <w:r w:rsidR="006C1774">
              <w:rPr>
                <w:rFonts w:asciiTheme="minorHAnsi" w:hAnsiTheme="minorHAnsi" w:cstheme="minorBidi" w:hint="eastAsia"/>
                <w:lang w:val="en-GB" w:eastAsia="zh-CN"/>
              </w:rPr>
              <w:t>邀请</w:t>
            </w:r>
            <w:r w:rsidR="009F01FF">
              <w:rPr>
                <w:rFonts w:asciiTheme="minorHAnsi" w:hAnsiTheme="minorHAnsi" w:cstheme="minorBidi" w:hint="eastAsia"/>
                <w:lang w:val="en-GB" w:eastAsia="zh-CN"/>
              </w:rPr>
              <w:t>各</w:t>
            </w:r>
            <w:r w:rsidRPr="000F7CCE">
              <w:rPr>
                <w:rFonts w:asciiTheme="minorHAnsi" w:hAnsiTheme="minorHAnsi" w:cstheme="minorBidi" w:hint="eastAsia"/>
                <w:lang w:val="en-GB" w:eastAsia="zh-CN"/>
              </w:rPr>
              <w:t>部门</w:t>
            </w:r>
            <w:r w:rsidR="006C1774">
              <w:rPr>
                <w:rFonts w:asciiTheme="minorHAnsi" w:hAnsiTheme="minorHAnsi" w:cstheme="minorBidi" w:hint="eastAsia"/>
                <w:lang w:val="en-GB" w:eastAsia="zh-CN"/>
              </w:rPr>
              <w:t>顾问组</w:t>
            </w:r>
            <w:r w:rsidRPr="000F7CCE">
              <w:rPr>
                <w:rFonts w:asciiTheme="minorHAnsi" w:hAnsiTheme="minorHAnsi" w:cstheme="minorBidi" w:hint="eastAsia"/>
                <w:lang w:val="en-GB" w:eastAsia="zh-CN"/>
              </w:rPr>
              <w:t>就如何加强部门成员的参与和收入问题与成员国和部门成员（包括</w:t>
            </w:r>
            <w:r w:rsidR="00F54244">
              <w:rPr>
                <w:rFonts w:asciiTheme="minorHAnsi" w:hAnsiTheme="minorHAnsi" w:cstheme="minorBidi" w:hint="eastAsia"/>
                <w:lang w:val="en-GB" w:eastAsia="zh-CN"/>
              </w:rPr>
              <w:t>部门</w:t>
            </w:r>
            <w:r w:rsidR="002D30E0">
              <w:rPr>
                <w:rFonts w:asciiTheme="minorHAnsi" w:hAnsiTheme="minorHAnsi" w:cstheme="minorBidi" w:hint="eastAsia"/>
                <w:lang w:val="en-GB" w:eastAsia="zh-CN"/>
              </w:rPr>
              <w:t>准成员</w:t>
            </w:r>
            <w:r w:rsidRPr="000F7CCE">
              <w:rPr>
                <w:rFonts w:asciiTheme="minorHAnsi" w:hAnsiTheme="minorHAnsi" w:cstheme="minorBidi" w:hint="eastAsia"/>
                <w:lang w:val="en-GB" w:eastAsia="zh-CN"/>
              </w:rPr>
              <w:t>和学术</w:t>
            </w:r>
            <w:r w:rsidR="002D30E0">
              <w:rPr>
                <w:rFonts w:asciiTheme="minorHAnsi" w:hAnsiTheme="minorHAnsi" w:cstheme="minorBidi" w:hint="eastAsia"/>
                <w:lang w:val="en-GB" w:eastAsia="zh-CN"/>
              </w:rPr>
              <w:t>成员</w:t>
            </w:r>
            <w:r w:rsidRPr="000F7CCE">
              <w:rPr>
                <w:rFonts w:asciiTheme="minorHAnsi" w:hAnsiTheme="minorHAnsi" w:cstheme="minorBidi" w:hint="eastAsia"/>
                <w:lang w:val="en-GB" w:eastAsia="zh-CN"/>
              </w:rPr>
              <w:t>）进行磋商，并</w:t>
            </w:r>
            <w:r w:rsidR="002D30E0">
              <w:rPr>
                <w:rFonts w:asciiTheme="minorHAnsi" w:hAnsiTheme="minorHAnsi" w:cstheme="minorBidi" w:hint="eastAsia"/>
                <w:lang w:val="en-GB" w:eastAsia="zh-CN"/>
              </w:rPr>
              <w:t>于</w:t>
            </w:r>
            <w:r w:rsidRPr="000F7CCE">
              <w:rPr>
                <w:rFonts w:asciiTheme="minorHAnsi" w:hAnsiTheme="minorHAnsi" w:cstheme="minorBidi" w:hint="eastAsia"/>
                <w:lang w:val="en-GB" w:eastAsia="zh-CN"/>
              </w:rPr>
              <w:t>2025</w:t>
            </w:r>
            <w:r w:rsidR="009F01FF">
              <w:rPr>
                <w:rFonts w:asciiTheme="minorHAnsi" w:hAnsiTheme="minorHAnsi" w:cstheme="minorBidi" w:hint="eastAsia"/>
                <w:lang w:val="en-GB" w:eastAsia="zh-CN"/>
              </w:rPr>
              <w:t>年</w:t>
            </w:r>
            <w:r w:rsidRPr="000F7CCE">
              <w:rPr>
                <w:rFonts w:asciiTheme="minorHAnsi" w:hAnsiTheme="minorHAnsi" w:cstheme="minorBidi" w:hint="eastAsia"/>
                <w:lang w:val="en-GB" w:eastAsia="zh-CN"/>
              </w:rPr>
              <w:t>底之前向</w:t>
            </w:r>
            <w:r w:rsidRPr="000F7CCE">
              <w:rPr>
                <w:rFonts w:asciiTheme="minorHAnsi" w:hAnsiTheme="minorHAnsi" w:cstheme="minorBidi" w:hint="eastAsia"/>
                <w:lang w:val="en-GB" w:eastAsia="zh-CN"/>
              </w:rPr>
              <w:t>CWG-FHR</w:t>
            </w:r>
            <w:r w:rsidRPr="000F7CCE">
              <w:rPr>
                <w:rFonts w:asciiTheme="minorHAnsi" w:hAnsiTheme="minorHAnsi" w:cstheme="minorBidi" w:hint="eastAsia"/>
                <w:lang w:val="en-GB" w:eastAsia="zh-CN"/>
              </w:rPr>
              <w:t>报告</w:t>
            </w:r>
            <w:r w:rsidR="009F01FF">
              <w:rPr>
                <w:rFonts w:asciiTheme="minorHAnsi" w:hAnsiTheme="minorHAnsi" w:cstheme="minorBidi" w:hint="eastAsia"/>
                <w:lang w:val="en-GB" w:eastAsia="zh-CN"/>
              </w:rPr>
              <w:t>磋商</w:t>
            </w:r>
            <w:r w:rsidRPr="000F7CCE">
              <w:rPr>
                <w:rFonts w:asciiTheme="minorHAnsi" w:hAnsiTheme="minorHAnsi" w:cstheme="minorBidi" w:hint="eastAsia"/>
                <w:lang w:val="en-GB" w:eastAsia="zh-CN"/>
              </w:rPr>
              <w:t>结果。与会者没有发表意见。秘书处指出，</w:t>
            </w:r>
            <w:r w:rsidR="00F54244" w:rsidRPr="00F54244">
              <w:rPr>
                <w:rFonts w:asciiTheme="minorHAnsi" w:hAnsiTheme="minorHAnsi" w:cstheme="minorBidi"/>
                <w:lang w:eastAsia="zh-CN"/>
              </w:rPr>
              <w:t>有意提出意见或存在任何疑问的</w:t>
            </w:r>
            <w:r w:rsidR="00DB6680">
              <w:rPr>
                <w:rFonts w:asciiTheme="minorHAnsi" w:hAnsiTheme="minorHAnsi" w:cstheme="minorBidi" w:hint="eastAsia"/>
                <w:lang w:val="en-GB" w:eastAsia="zh-CN"/>
              </w:rPr>
              <w:t>RAG</w:t>
            </w:r>
            <w:r w:rsidRPr="000F7CCE">
              <w:rPr>
                <w:rFonts w:asciiTheme="minorHAnsi" w:hAnsiTheme="minorHAnsi" w:cstheme="minorBidi" w:hint="eastAsia"/>
                <w:lang w:val="en-GB" w:eastAsia="zh-CN"/>
              </w:rPr>
              <w:t>成员</w:t>
            </w:r>
            <w:r w:rsidR="00F54244">
              <w:rPr>
                <w:rFonts w:asciiTheme="minorHAnsi" w:hAnsiTheme="minorHAnsi" w:cstheme="minorBidi" w:hint="eastAsia"/>
                <w:lang w:val="en-GB" w:eastAsia="zh-CN"/>
              </w:rPr>
              <w:t>，</w:t>
            </w:r>
            <w:r w:rsidRPr="000F7CCE">
              <w:rPr>
                <w:rFonts w:asciiTheme="minorHAnsi" w:hAnsiTheme="minorHAnsi" w:cstheme="minorBidi" w:hint="eastAsia"/>
                <w:lang w:val="en-GB" w:eastAsia="zh-CN"/>
              </w:rPr>
              <w:t>请联系</w:t>
            </w:r>
            <w:r w:rsidR="00F54244">
              <w:rPr>
                <w:rFonts w:asciiTheme="minorHAnsi" w:hAnsiTheme="minorHAnsi" w:cstheme="minorBidi" w:hint="eastAsia"/>
                <w:lang w:val="en-GB" w:eastAsia="zh-CN"/>
              </w:rPr>
              <w:t>：</w:t>
            </w:r>
            <w:hyperlink r:id="rId31" w:history="1">
              <w:r w:rsidR="00F54244" w:rsidRPr="000C203A">
                <w:rPr>
                  <w:rStyle w:val="Hyperlink"/>
                  <w:rFonts w:asciiTheme="minorHAnsi" w:hAnsiTheme="minorHAnsi" w:cstheme="minorBidi"/>
                  <w:lang w:val="en-GB" w:eastAsia="zh-CN"/>
                </w:rPr>
                <w:t>membership@itu.int</w:t>
              </w:r>
            </w:hyperlink>
            <w:r w:rsidRPr="000F7CCE">
              <w:rPr>
                <w:rFonts w:asciiTheme="minorHAnsi" w:hAnsiTheme="minorHAnsi" w:cstheme="minorBidi" w:hint="eastAsia"/>
                <w:lang w:val="en-GB" w:eastAsia="zh-CN"/>
              </w:rPr>
              <w:t>。</w:t>
            </w:r>
          </w:p>
          <w:p w14:paraId="3761AC08" w14:textId="6CE5BE07" w:rsidR="00F54244" w:rsidRPr="0074744A" w:rsidRDefault="00F54244" w:rsidP="00F54244">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asciiTheme="minorHAnsi" w:hAnsiTheme="minorHAnsi" w:cstheme="minorBidi"/>
                <w:lang w:val="en-GB" w:eastAsia="zh-CN"/>
              </w:rPr>
            </w:pPr>
          </w:p>
        </w:tc>
      </w:tr>
      <w:tr w:rsidR="00821DC0" w:rsidRPr="00EE03F8" w14:paraId="66129D94" w14:textId="77777777" w:rsidTr="00CF0E03">
        <w:trPr>
          <w:cantSplit/>
        </w:trPr>
        <w:tc>
          <w:tcPr>
            <w:tcW w:w="1037" w:type="dxa"/>
          </w:tcPr>
          <w:p w14:paraId="6DD7FA2A" w14:textId="77777777" w:rsidR="00821DC0" w:rsidRPr="00EC29D6" w:rsidRDefault="00821DC0" w:rsidP="0065493E">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asciiTheme="minorHAnsi" w:hAnsiTheme="minorHAnsi" w:cstheme="minorBidi"/>
                <w:b/>
                <w:bCs/>
                <w:lang w:val="en-GB"/>
              </w:rPr>
            </w:pPr>
            <w:r w:rsidRPr="00EC29D6">
              <w:rPr>
                <w:rFonts w:asciiTheme="minorHAnsi" w:hAnsiTheme="minorHAnsi" w:cstheme="minorBidi"/>
                <w:b/>
                <w:bCs/>
                <w:lang w:val="en-GB"/>
              </w:rPr>
              <w:t>5</w:t>
            </w:r>
          </w:p>
        </w:tc>
        <w:tc>
          <w:tcPr>
            <w:tcW w:w="2375" w:type="dxa"/>
          </w:tcPr>
          <w:p w14:paraId="06415665" w14:textId="7126B02D" w:rsidR="004A7F19" w:rsidRPr="004A7F19" w:rsidRDefault="004A7F19" w:rsidP="004A7F19">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jc w:val="left"/>
              <w:rPr>
                <w:rFonts w:asciiTheme="minorHAnsi" w:hAnsiTheme="minorHAnsi" w:cstheme="minorBidi"/>
                <w:b/>
                <w:lang w:val="en-GB" w:eastAsia="zh-CN"/>
              </w:rPr>
            </w:pPr>
            <w:r>
              <w:rPr>
                <w:rFonts w:asciiTheme="minorHAnsi" w:hAnsiTheme="minorHAnsi" w:cstheme="minorBidi" w:hint="eastAsia"/>
                <w:b/>
                <w:lang w:val="en-GB" w:eastAsia="zh-CN"/>
              </w:rPr>
              <w:t>落实</w:t>
            </w:r>
            <w:r w:rsidRPr="004A7F19">
              <w:rPr>
                <w:rFonts w:asciiTheme="minorHAnsi" w:hAnsiTheme="minorHAnsi" w:cstheme="minorBidi"/>
                <w:b/>
                <w:lang w:val="en-GB" w:eastAsia="zh-CN"/>
              </w:rPr>
              <w:t>RA-23</w:t>
            </w:r>
            <w:r w:rsidR="00231252" w:rsidRPr="0079065C">
              <w:rPr>
                <w:rFonts w:asciiTheme="minorHAnsi" w:hAnsiTheme="minorHAnsi" w:cstheme="minorBidi" w:hint="eastAsia"/>
                <w:b/>
                <w:lang w:eastAsia="zh-CN"/>
              </w:rPr>
              <w:t>做出的决定</w:t>
            </w:r>
          </w:p>
          <w:p w14:paraId="10C9FE61" w14:textId="139C0A0E" w:rsidR="004A7F19" w:rsidRPr="0074744A" w:rsidRDefault="004A7F19" w:rsidP="00821DC0">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jc w:val="left"/>
              <w:rPr>
                <w:rFonts w:asciiTheme="minorHAnsi" w:hAnsiTheme="minorHAnsi" w:cstheme="minorBidi"/>
                <w:b/>
                <w:lang w:val="en-GB" w:eastAsia="zh-CN"/>
              </w:rPr>
            </w:pPr>
          </w:p>
          <w:p w14:paraId="0376EB80" w14:textId="77777777" w:rsidR="00821DC0" w:rsidRPr="0074744A" w:rsidRDefault="00821DC0" w:rsidP="00821DC0">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jc w:val="left"/>
              <w:rPr>
                <w:rFonts w:asciiTheme="minorHAnsi" w:hAnsiTheme="minorHAnsi" w:cstheme="minorBidi"/>
                <w:lang w:val="en-GB" w:eastAsia="zh-CN"/>
              </w:rPr>
            </w:pPr>
          </w:p>
          <w:p w14:paraId="04354D0B" w14:textId="77777777" w:rsidR="00821DC0" w:rsidRPr="0074744A" w:rsidRDefault="00821DC0" w:rsidP="00821DC0">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jc w:val="left"/>
              <w:rPr>
                <w:rFonts w:asciiTheme="minorHAnsi" w:hAnsiTheme="minorHAnsi" w:cstheme="minorBidi"/>
                <w:lang w:val="en-GB" w:eastAsia="zh-CN"/>
              </w:rPr>
            </w:pPr>
          </w:p>
          <w:p w14:paraId="0BD953AD" w14:textId="11A08956" w:rsidR="00821DC0" w:rsidRPr="0074744A" w:rsidRDefault="00821DC0" w:rsidP="00821DC0">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jc w:val="left"/>
              <w:rPr>
                <w:lang w:val="en-GB" w:eastAsia="zh-CN"/>
              </w:rPr>
            </w:pPr>
            <w:hyperlink r:id="rId32" w:history="1">
              <w:r w:rsidRPr="1403F15A">
                <w:rPr>
                  <w:rStyle w:val="Hyperlink"/>
                  <w:rFonts w:asciiTheme="minorHAnsi" w:hAnsiTheme="minorHAnsi" w:cstheme="minorBidi"/>
                  <w:lang w:val="en-GB" w:eastAsia="zh-CN"/>
                </w:rPr>
                <w:t>30</w:t>
              </w:r>
              <w:r w:rsidR="00AA3792">
                <w:rPr>
                  <w:rStyle w:val="Hyperlink"/>
                  <w:rFonts w:asciiTheme="minorHAnsi" w:hAnsiTheme="minorHAnsi" w:cstheme="minorBidi" w:hint="eastAsia"/>
                  <w:lang w:val="en-GB" w:eastAsia="zh-CN"/>
                </w:rPr>
                <w:t>（第</w:t>
              </w:r>
              <w:r w:rsidR="00AA3792">
                <w:rPr>
                  <w:rStyle w:val="Hyperlink"/>
                  <w:rFonts w:asciiTheme="minorHAnsi" w:hAnsiTheme="minorHAnsi" w:cstheme="minorBidi" w:hint="eastAsia"/>
                  <w:lang w:val="en-GB" w:eastAsia="zh-CN"/>
                </w:rPr>
                <w:t>3.1</w:t>
              </w:r>
              <w:r w:rsidR="00AA3792">
                <w:rPr>
                  <w:rStyle w:val="Hyperlink"/>
                  <w:rFonts w:asciiTheme="minorHAnsi" w:hAnsiTheme="minorHAnsi" w:cstheme="minorBidi" w:hint="eastAsia"/>
                  <w:lang w:val="en-GB" w:eastAsia="zh-CN"/>
                </w:rPr>
                <w:t>段）</w:t>
              </w:r>
            </w:hyperlink>
            <w:r w:rsidRPr="0074744A">
              <w:rPr>
                <w:lang w:val="en-GB" w:eastAsia="zh-CN"/>
              </w:rPr>
              <w:br/>
            </w:r>
          </w:p>
          <w:p w14:paraId="2B6BBB90" w14:textId="77777777" w:rsidR="00821DC0" w:rsidRPr="0074744A" w:rsidRDefault="00821DC0" w:rsidP="00821DC0">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jc w:val="left"/>
              <w:rPr>
                <w:lang w:val="en-GB" w:eastAsia="zh-CN"/>
              </w:rPr>
            </w:pPr>
          </w:p>
          <w:p w14:paraId="5F074120" w14:textId="49E1554C" w:rsidR="00821DC0" w:rsidRPr="0074744A" w:rsidRDefault="00821DC0" w:rsidP="00821DC0">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jc w:val="left"/>
              <w:rPr>
                <w:rFonts w:asciiTheme="minorHAnsi" w:hAnsiTheme="minorHAnsi" w:cstheme="minorBidi"/>
                <w:lang w:val="en-GB"/>
              </w:rPr>
            </w:pPr>
            <w:r w:rsidRPr="0074744A">
              <w:rPr>
                <w:lang w:val="en-GB" w:eastAsia="zh-CN"/>
              </w:rPr>
              <w:br/>
            </w:r>
            <w:r>
              <w:rPr>
                <w:lang w:eastAsia="zh-CN"/>
              </w:rPr>
              <w:br/>
            </w:r>
            <w:r>
              <w:rPr>
                <w:lang w:eastAsia="zh-CN"/>
              </w:rPr>
              <w:br/>
            </w:r>
            <w:r>
              <w:rPr>
                <w:lang w:eastAsia="zh-CN"/>
              </w:rPr>
              <w:br/>
            </w:r>
            <w:r>
              <w:rPr>
                <w:lang w:eastAsia="zh-CN"/>
              </w:rPr>
              <w:lastRenderedPageBreak/>
              <w:br/>
            </w:r>
            <w:r>
              <w:rPr>
                <w:lang w:eastAsia="zh-CN"/>
              </w:rPr>
              <w:br/>
            </w:r>
            <w:r w:rsidR="005A2EAB">
              <w:rPr>
                <w:lang w:eastAsia="zh-CN"/>
              </w:rPr>
              <w:br/>
            </w:r>
            <w:r>
              <w:rPr>
                <w:lang w:eastAsia="zh-CN"/>
              </w:rPr>
              <w:br/>
            </w:r>
            <w:r>
              <w:rPr>
                <w:lang w:eastAsia="zh-CN"/>
              </w:rPr>
              <w:br/>
            </w:r>
            <w:hyperlink r:id="rId33" w:history="1">
              <w:r w:rsidRPr="1403F15A">
                <w:rPr>
                  <w:rStyle w:val="Hyperlink"/>
                  <w:rFonts w:asciiTheme="minorHAnsi" w:hAnsiTheme="minorHAnsi" w:cstheme="minorBidi"/>
                  <w:lang w:val="en-GB"/>
                </w:rPr>
                <w:t>36</w:t>
              </w:r>
            </w:hyperlink>
            <w:r w:rsidR="006E3A79">
              <w:rPr>
                <w:rFonts w:asciiTheme="minorHAnsi" w:hAnsiTheme="minorHAnsi" w:cstheme="minorBidi" w:hint="eastAsia"/>
                <w:lang w:val="en-GB" w:eastAsia="zh-CN"/>
              </w:rPr>
              <w:t>（</w:t>
            </w:r>
            <w:r w:rsidR="006E3A79" w:rsidRPr="1403F15A">
              <w:rPr>
                <w:rFonts w:asciiTheme="minorHAnsi" w:hAnsiTheme="minorHAnsi" w:cstheme="minorBidi"/>
                <w:lang w:val="en-GB"/>
              </w:rPr>
              <w:t>RAG CG-CPM</w:t>
            </w:r>
            <w:r w:rsidR="006E3A79">
              <w:rPr>
                <w:rFonts w:asciiTheme="minorHAnsi" w:hAnsiTheme="minorHAnsi" w:cstheme="minorBidi" w:hint="eastAsia"/>
                <w:lang w:val="en-GB" w:eastAsia="zh-CN"/>
              </w:rPr>
              <w:t>主席）</w:t>
            </w:r>
          </w:p>
          <w:p w14:paraId="345A6335" w14:textId="29423214" w:rsidR="00821DC0" w:rsidRPr="0074744A" w:rsidRDefault="00821DC0" w:rsidP="00821DC0">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jc w:val="left"/>
              <w:rPr>
                <w:rFonts w:asciiTheme="minorHAnsi" w:hAnsiTheme="minorHAnsi" w:cstheme="minorBidi"/>
                <w:lang w:val="en-GB"/>
              </w:rPr>
            </w:pPr>
            <w:r w:rsidRPr="0074744A">
              <w:rPr>
                <w:rFonts w:asciiTheme="minorHAnsi" w:hAnsiTheme="minorHAnsi" w:cstheme="minorHAnsi"/>
                <w:lang w:val="en-GB"/>
              </w:rPr>
              <w:br/>
            </w:r>
            <w:hyperlink r:id="rId34" w:history="1">
              <w:r w:rsidRPr="1403F15A">
                <w:rPr>
                  <w:rStyle w:val="Hyperlink"/>
                  <w:rFonts w:asciiTheme="minorHAnsi" w:hAnsiTheme="minorHAnsi" w:cstheme="minorBidi"/>
                  <w:lang w:val="en-GB"/>
                </w:rPr>
                <w:t>35</w:t>
              </w:r>
            </w:hyperlink>
            <w:r w:rsidR="006E3A79">
              <w:rPr>
                <w:rFonts w:asciiTheme="minorHAnsi" w:hAnsiTheme="minorHAnsi" w:cstheme="minorBidi" w:hint="eastAsia"/>
                <w:lang w:val="en-GB" w:eastAsia="zh-CN"/>
              </w:rPr>
              <w:t>（</w:t>
            </w:r>
            <w:r w:rsidR="006E3A79" w:rsidRPr="1403F15A">
              <w:rPr>
                <w:rFonts w:asciiTheme="minorHAnsi" w:hAnsiTheme="minorHAnsi" w:cstheme="minorBidi"/>
                <w:lang w:val="en-GB"/>
              </w:rPr>
              <w:t>CITEL</w:t>
            </w:r>
            <w:r w:rsidR="006E3A79">
              <w:rPr>
                <w:rFonts w:asciiTheme="minorHAnsi" w:hAnsiTheme="minorHAnsi" w:cstheme="minorBidi" w:hint="eastAsia"/>
                <w:lang w:val="en-GB" w:eastAsia="zh-CN"/>
              </w:rPr>
              <w:t>）</w:t>
            </w:r>
          </w:p>
          <w:p w14:paraId="0A9CC864" w14:textId="09D02CF2" w:rsidR="00821DC0" w:rsidRPr="0074744A" w:rsidRDefault="00821DC0" w:rsidP="00821DC0">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jc w:val="left"/>
              <w:rPr>
                <w:rStyle w:val="normaltextrun"/>
                <w:rFonts w:asciiTheme="minorHAnsi" w:hAnsiTheme="minorHAnsi" w:cstheme="minorBidi"/>
                <w:color w:val="000000" w:themeColor="text1"/>
                <w:lang w:val="en-GB" w:eastAsia="zh-CN"/>
              </w:rPr>
            </w:pPr>
            <w:hyperlink r:id="rId35" w:history="1">
              <w:r w:rsidRPr="1403F15A">
                <w:rPr>
                  <w:rStyle w:val="Hyperlink"/>
                  <w:rFonts w:asciiTheme="minorHAnsi" w:hAnsiTheme="minorHAnsi" w:cstheme="minorBidi"/>
                  <w:lang w:val="en-GB"/>
                </w:rPr>
                <w:t>42</w:t>
              </w:r>
            </w:hyperlink>
            <w:r w:rsidR="006E3A79">
              <w:rPr>
                <w:rFonts w:asciiTheme="minorHAnsi" w:hAnsiTheme="minorHAnsi" w:cstheme="minorBidi" w:hint="eastAsia"/>
                <w:lang w:val="en-GB" w:eastAsia="zh-CN"/>
              </w:rPr>
              <w:t>（加拿大）</w:t>
            </w:r>
          </w:p>
        </w:tc>
        <w:tc>
          <w:tcPr>
            <w:tcW w:w="11889" w:type="dxa"/>
          </w:tcPr>
          <w:p w14:paraId="7BBF33CC" w14:textId="71330CA5" w:rsidR="00231252" w:rsidRPr="00231252" w:rsidRDefault="00231252" w:rsidP="00231252">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jc w:val="left"/>
              <w:rPr>
                <w:lang w:eastAsia="zh-CN"/>
              </w:rPr>
            </w:pPr>
            <w:r w:rsidRPr="00231252">
              <w:rPr>
                <w:rFonts w:hint="eastAsia"/>
                <w:lang w:eastAsia="zh-CN"/>
              </w:rPr>
              <w:lastRenderedPageBreak/>
              <w:t>落实</w:t>
            </w:r>
            <w:r w:rsidRPr="00231252">
              <w:rPr>
                <w:lang w:eastAsia="zh-CN"/>
              </w:rPr>
              <w:t>RA-23</w:t>
            </w:r>
            <w:r w:rsidRPr="00231252">
              <w:rPr>
                <w:rFonts w:hint="eastAsia"/>
                <w:lang w:eastAsia="zh-CN"/>
              </w:rPr>
              <w:t>做出的决定：</w:t>
            </w:r>
          </w:p>
          <w:p w14:paraId="600ADDA8" w14:textId="45072D94" w:rsidR="00F54244" w:rsidRPr="00831C05" w:rsidRDefault="00F54244" w:rsidP="00F54244">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asciiTheme="minorHAnsi" w:hAnsiTheme="minorHAnsi" w:cstheme="minorBidi"/>
                <w:lang w:val="en-GB" w:eastAsia="zh-CN"/>
              </w:rPr>
            </w:pPr>
            <w:r>
              <w:rPr>
                <w:rFonts w:hint="eastAsia"/>
                <w:lang w:eastAsia="zh-CN"/>
              </w:rPr>
              <w:t>RAG</w:t>
            </w:r>
            <w:r>
              <w:rPr>
                <w:rFonts w:hint="eastAsia"/>
                <w:lang w:eastAsia="zh-CN"/>
              </w:rPr>
              <w:t>审议了主任报告第</w:t>
            </w:r>
            <w:r>
              <w:rPr>
                <w:rFonts w:hint="eastAsia"/>
                <w:lang w:eastAsia="zh-CN"/>
              </w:rPr>
              <w:t>3.1</w:t>
            </w:r>
            <w:r>
              <w:rPr>
                <w:rFonts w:hint="eastAsia"/>
                <w:lang w:eastAsia="zh-CN"/>
              </w:rPr>
              <w:t>节关于</w:t>
            </w:r>
            <w:r w:rsidR="004C0478">
              <w:rPr>
                <w:rFonts w:hint="eastAsia"/>
                <w:lang w:eastAsia="zh-CN"/>
              </w:rPr>
              <w:t>落实</w:t>
            </w:r>
            <w:r>
              <w:rPr>
                <w:rFonts w:hint="eastAsia"/>
                <w:lang w:eastAsia="zh-CN"/>
              </w:rPr>
              <w:t>RA-23</w:t>
            </w:r>
            <w:r w:rsidR="00BB018D">
              <w:rPr>
                <w:rFonts w:hint="eastAsia"/>
                <w:lang w:eastAsia="zh-CN"/>
              </w:rPr>
              <w:t>所做</w:t>
            </w:r>
            <w:r w:rsidR="00231252" w:rsidRPr="00231252">
              <w:rPr>
                <w:rFonts w:hint="eastAsia"/>
                <w:lang w:eastAsia="zh-CN"/>
              </w:rPr>
              <w:t>决定</w:t>
            </w:r>
            <w:r>
              <w:rPr>
                <w:rFonts w:hint="eastAsia"/>
                <w:lang w:eastAsia="zh-CN"/>
              </w:rPr>
              <w:t>的</w:t>
            </w:r>
            <w:r w:rsidR="0031047D">
              <w:rPr>
                <w:rFonts w:hint="eastAsia"/>
                <w:lang w:eastAsia="zh-CN"/>
              </w:rPr>
              <w:t>内容</w:t>
            </w:r>
            <w:r>
              <w:rPr>
                <w:rFonts w:hint="eastAsia"/>
                <w:lang w:eastAsia="zh-CN"/>
              </w:rPr>
              <w:t>，</w:t>
            </w:r>
            <w:r>
              <w:rPr>
                <w:rFonts w:hint="eastAsia"/>
                <w:lang w:eastAsia="zh-CN"/>
              </w:rPr>
              <w:t>Sergio Buonomo</w:t>
            </w:r>
            <w:r>
              <w:rPr>
                <w:rFonts w:hint="eastAsia"/>
                <w:lang w:eastAsia="zh-CN"/>
              </w:rPr>
              <w:t>先生（研究组部</w:t>
            </w:r>
            <w:r w:rsidR="0031047D">
              <w:rPr>
                <w:rFonts w:hint="eastAsia"/>
                <w:lang w:eastAsia="zh-CN"/>
              </w:rPr>
              <w:t>主任</w:t>
            </w:r>
            <w:r>
              <w:rPr>
                <w:rFonts w:hint="eastAsia"/>
                <w:lang w:eastAsia="zh-CN"/>
              </w:rPr>
              <w:t>）对此</w:t>
            </w:r>
            <w:r w:rsidR="00BB018D">
              <w:rPr>
                <w:rFonts w:hint="eastAsia"/>
                <w:lang w:eastAsia="zh-CN"/>
              </w:rPr>
              <w:t>做</w:t>
            </w:r>
            <w:r>
              <w:rPr>
                <w:rFonts w:hint="eastAsia"/>
                <w:lang w:eastAsia="zh-CN"/>
              </w:rPr>
              <w:t>了进一步</w:t>
            </w:r>
            <w:r w:rsidR="009F01FF">
              <w:rPr>
                <w:rFonts w:hint="eastAsia"/>
                <w:lang w:eastAsia="zh-CN"/>
              </w:rPr>
              <w:t>详述</w:t>
            </w:r>
            <w:r>
              <w:rPr>
                <w:rFonts w:hint="eastAsia"/>
                <w:lang w:eastAsia="zh-CN"/>
              </w:rPr>
              <w:t>。</w:t>
            </w:r>
          </w:p>
          <w:p w14:paraId="67675010" w14:textId="6564AE46" w:rsidR="00F54244" w:rsidRDefault="00F54244" w:rsidP="00F54244">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lang w:eastAsia="zh-CN"/>
              </w:rPr>
            </w:pPr>
            <w:r>
              <w:rPr>
                <w:rFonts w:hint="eastAsia"/>
                <w:lang w:eastAsia="zh-CN"/>
              </w:rPr>
              <w:t>BR SGD</w:t>
            </w:r>
            <w:r w:rsidR="0031047D">
              <w:rPr>
                <w:rFonts w:hint="eastAsia"/>
                <w:lang w:eastAsia="zh-CN"/>
              </w:rPr>
              <w:t>主任通报称</w:t>
            </w:r>
            <w:r>
              <w:rPr>
                <w:rFonts w:hint="eastAsia"/>
                <w:lang w:eastAsia="zh-CN"/>
              </w:rPr>
              <w:t>，</w:t>
            </w:r>
            <w:r w:rsidR="0031047D">
              <w:rPr>
                <w:rFonts w:hint="eastAsia"/>
                <w:lang w:eastAsia="zh-CN"/>
              </w:rPr>
              <w:t>根据</w:t>
            </w:r>
            <w:r w:rsidR="0031047D">
              <w:rPr>
                <w:rFonts w:hint="eastAsia"/>
                <w:lang w:eastAsia="zh-CN"/>
              </w:rPr>
              <w:t>RA-23</w:t>
            </w:r>
            <w:r w:rsidR="0031047D">
              <w:rPr>
                <w:rFonts w:hint="eastAsia"/>
                <w:lang w:eastAsia="zh-CN"/>
              </w:rPr>
              <w:t>的授权，</w:t>
            </w:r>
            <w:r>
              <w:rPr>
                <w:rFonts w:hint="eastAsia"/>
                <w:lang w:eastAsia="zh-CN"/>
              </w:rPr>
              <w:t>所有研究组、</w:t>
            </w:r>
            <w:r>
              <w:rPr>
                <w:rFonts w:hint="eastAsia"/>
                <w:lang w:eastAsia="zh-CN"/>
              </w:rPr>
              <w:t>CCV</w:t>
            </w:r>
            <w:r>
              <w:rPr>
                <w:rFonts w:hint="eastAsia"/>
                <w:lang w:eastAsia="zh-CN"/>
              </w:rPr>
              <w:t>和</w:t>
            </w:r>
            <w:r>
              <w:rPr>
                <w:rFonts w:hint="eastAsia"/>
                <w:lang w:eastAsia="zh-CN"/>
              </w:rPr>
              <w:t>RAG</w:t>
            </w:r>
            <w:r>
              <w:rPr>
                <w:rFonts w:hint="eastAsia"/>
                <w:lang w:eastAsia="zh-CN"/>
              </w:rPr>
              <w:t>的副主席的任命已经完成。</w:t>
            </w:r>
          </w:p>
          <w:p w14:paraId="4D11FAA7" w14:textId="77777777" w:rsidR="00474BC2" w:rsidRDefault="0069568B" w:rsidP="0069568B">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lang w:eastAsia="zh-CN"/>
              </w:rPr>
            </w:pPr>
            <w:r>
              <w:rPr>
                <w:rFonts w:hint="eastAsia"/>
                <w:lang w:eastAsia="zh-CN"/>
              </w:rPr>
              <w:t>RAG</w:t>
            </w:r>
            <w:r>
              <w:rPr>
                <w:rFonts w:hint="eastAsia"/>
                <w:lang w:eastAsia="zh-CN"/>
              </w:rPr>
              <w:t>认识到，无线电通信全会本可以就此事做出决定，而不是将问题移交给研究组，这给</w:t>
            </w:r>
            <w:r w:rsidR="009F01FF">
              <w:rPr>
                <w:rFonts w:hint="eastAsia"/>
                <w:lang w:eastAsia="zh-CN"/>
              </w:rPr>
              <w:t>落实</w:t>
            </w:r>
            <w:r>
              <w:rPr>
                <w:rFonts w:hint="eastAsia"/>
                <w:lang w:eastAsia="zh-CN"/>
              </w:rPr>
              <w:t>工作造成了困难。</w:t>
            </w:r>
          </w:p>
          <w:p w14:paraId="3A85E221" w14:textId="28EE8EF7" w:rsidR="0069568B" w:rsidRDefault="009212D2" w:rsidP="0069568B">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lang w:eastAsia="zh-CN"/>
              </w:rPr>
            </w:pPr>
            <w:r>
              <w:rPr>
                <w:rFonts w:hint="eastAsia"/>
                <w:lang w:eastAsia="zh-CN"/>
              </w:rPr>
              <w:t>有代表</w:t>
            </w:r>
            <w:r w:rsidR="0069568B">
              <w:rPr>
                <w:rFonts w:hint="eastAsia"/>
                <w:lang w:eastAsia="zh-CN"/>
              </w:rPr>
              <w:t>还提出了关于</w:t>
            </w:r>
            <w:r w:rsidR="0069568B">
              <w:rPr>
                <w:rFonts w:hint="eastAsia"/>
                <w:lang w:eastAsia="zh-CN"/>
              </w:rPr>
              <w:t>SG</w:t>
            </w:r>
            <w:r w:rsidR="0069568B">
              <w:rPr>
                <w:rFonts w:hint="eastAsia"/>
                <w:lang w:eastAsia="zh-CN"/>
              </w:rPr>
              <w:t>副主席出席本组会议和</w:t>
            </w:r>
            <w:r w:rsidR="0069568B">
              <w:rPr>
                <w:rFonts w:hint="eastAsia"/>
                <w:lang w:eastAsia="zh-CN"/>
              </w:rPr>
              <w:t>RAG</w:t>
            </w:r>
            <w:r w:rsidR="0069568B">
              <w:rPr>
                <w:rFonts w:hint="eastAsia"/>
                <w:lang w:eastAsia="zh-CN"/>
              </w:rPr>
              <w:t>会议的问题。根据全权代表大会第</w:t>
            </w:r>
            <w:r w:rsidR="0069568B">
              <w:rPr>
                <w:rFonts w:hint="eastAsia"/>
                <w:lang w:eastAsia="zh-CN"/>
              </w:rPr>
              <w:t>208</w:t>
            </w:r>
            <w:r w:rsidR="0069568B">
              <w:rPr>
                <w:rFonts w:hint="eastAsia"/>
                <w:lang w:eastAsia="zh-CN"/>
              </w:rPr>
              <w:t>号决议（</w:t>
            </w:r>
            <w:r w:rsidR="0069568B">
              <w:rPr>
                <w:rFonts w:hint="eastAsia"/>
                <w:lang w:eastAsia="zh-CN"/>
              </w:rPr>
              <w:t>2022</w:t>
            </w:r>
            <w:r w:rsidR="0069568B">
              <w:rPr>
                <w:rFonts w:hint="eastAsia"/>
                <w:lang w:eastAsia="zh-CN"/>
              </w:rPr>
              <w:t>年，布加勒斯特，修订版），</w:t>
            </w:r>
            <w:r w:rsidR="0069568B">
              <w:rPr>
                <w:rFonts w:hint="eastAsia"/>
                <w:lang w:eastAsia="zh-CN"/>
              </w:rPr>
              <w:t>BR SGD</w:t>
            </w:r>
            <w:r w:rsidR="0069568B">
              <w:rPr>
                <w:rFonts w:hint="eastAsia"/>
                <w:lang w:eastAsia="zh-CN"/>
              </w:rPr>
              <w:t>主任指出，</w:t>
            </w:r>
            <w:r w:rsidR="0069568B">
              <w:rPr>
                <w:rFonts w:hint="eastAsia"/>
                <w:lang w:eastAsia="zh-CN"/>
              </w:rPr>
              <w:t>SG</w:t>
            </w:r>
            <w:r w:rsidR="0069568B">
              <w:rPr>
                <w:rFonts w:hint="eastAsia"/>
                <w:lang w:eastAsia="zh-CN"/>
              </w:rPr>
              <w:t>副主席的出席情况见主任报告</w:t>
            </w:r>
            <w:r w:rsidR="00FE4E3C">
              <w:rPr>
                <w:rFonts w:hint="eastAsia"/>
                <w:lang w:eastAsia="zh-CN"/>
              </w:rPr>
              <w:t>补遗</w:t>
            </w:r>
            <w:r w:rsidR="009F01FF">
              <w:rPr>
                <w:rFonts w:hint="eastAsia"/>
                <w:lang w:eastAsia="zh-CN"/>
              </w:rPr>
              <w:t>1</w:t>
            </w:r>
            <w:r w:rsidR="0069568B">
              <w:rPr>
                <w:rFonts w:hint="eastAsia"/>
                <w:lang w:eastAsia="zh-CN"/>
              </w:rPr>
              <w:t>，并</w:t>
            </w:r>
            <w:r w:rsidR="00641597">
              <w:rPr>
                <w:rFonts w:hint="eastAsia"/>
                <w:lang w:eastAsia="zh-CN"/>
              </w:rPr>
              <w:t>向</w:t>
            </w:r>
            <w:r w:rsidR="0069568B">
              <w:rPr>
                <w:rFonts w:hint="eastAsia"/>
                <w:lang w:eastAsia="zh-CN"/>
              </w:rPr>
              <w:t>RA</w:t>
            </w:r>
            <w:r w:rsidR="00641597">
              <w:rPr>
                <w:rFonts w:hint="eastAsia"/>
                <w:lang w:eastAsia="zh-CN"/>
              </w:rPr>
              <w:t>做</w:t>
            </w:r>
            <w:r w:rsidR="00474BC2">
              <w:rPr>
                <w:rFonts w:hint="eastAsia"/>
                <w:lang w:eastAsia="zh-CN"/>
              </w:rPr>
              <w:t>了报告</w:t>
            </w:r>
            <w:r w:rsidR="0069568B">
              <w:rPr>
                <w:rFonts w:hint="eastAsia"/>
                <w:lang w:eastAsia="zh-CN"/>
              </w:rPr>
              <w:t>。</w:t>
            </w:r>
          </w:p>
          <w:p w14:paraId="2252D382" w14:textId="45C9A77E" w:rsidR="0069568B" w:rsidRPr="00474BC2" w:rsidRDefault="0069568B" w:rsidP="00474BC2">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lang w:eastAsia="zh-CN"/>
              </w:rPr>
            </w:pPr>
            <w:r>
              <w:rPr>
                <w:rFonts w:hint="eastAsia"/>
                <w:lang w:eastAsia="zh-CN"/>
              </w:rPr>
              <w:t>RAG</w:t>
            </w:r>
            <w:r>
              <w:rPr>
                <w:rFonts w:hint="eastAsia"/>
                <w:lang w:eastAsia="zh-CN"/>
              </w:rPr>
              <w:t>建议</w:t>
            </w:r>
            <w:r>
              <w:rPr>
                <w:rFonts w:hint="eastAsia"/>
                <w:lang w:eastAsia="zh-CN"/>
              </w:rPr>
              <w:t>BR</w:t>
            </w:r>
            <w:r>
              <w:rPr>
                <w:rFonts w:hint="eastAsia"/>
                <w:lang w:eastAsia="zh-CN"/>
              </w:rPr>
              <w:t>主任提供一份关于</w:t>
            </w:r>
            <w:r>
              <w:rPr>
                <w:rFonts w:hint="eastAsia"/>
                <w:lang w:eastAsia="zh-CN"/>
              </w:rPr>
              <w:t>RA</w:t>
            </w:r>
            <w:r>
              <w:rPr>
                <w:rFonts w:hint="eastAsia"/>
                <w:lang w:eastAsia="zh-CN"/>
              </w:rPr>
              <w:t>决议</w:t>
            </w:r>
            <w:r w:rsidR="00641597">
              <w:rPr>
                <w:rFonts w:hint="eastAsia"/>
                <w:lang w:eastAsia="zh-CN"/>
              </w:rPr>
              <w:t>落实情况</w:t>
            </w:r>
            <w:r>
              <w:rPr>
                <w:rFonts w:hint="eastAsia"/>
                <w:lang w:eastAsia="zh-CN"/>
              </w:rPr>
              <w:t>的进展报告，因为这有助于下一</w:t>
            </w:r>
            <w:r w:rsidR="00641597">
              <w:rPr>
                <w:rFonts w:hint="eastAsia"/>
                <w:lang w:eastAsia="zh-CN"/>
              </w:rPr>
              <w:t>届</w:t>
            </w:r>
            <w:r>
              <w:rPr>
                <w:rFonts w:hint="eastAsia"/>
                <w:lang w:eastAsia="zh-CN"/>
              </w:rPr>
              <w:t>RA</w:t>
            </w:r>
            <w:r>
              <w:rPr>
                <w:rFonts w:hint="eastAsia"/>
                <w:lang w:eastAsia="zh-CN"/>
              </w:rPr>
              <w:t>的区域筹备工作。应通过通函向成员传达这一信息，并向</w:t>
            </w:r>
            <w:r>
              <w:rPr>
                <w:rFonts w:hint="eastAsia"/>
                <w:lang w:eastAsia="zh-CN"/>
              </w:rPr>
              <w:t>RAG</w:t>
            </w:r>
            <w:r>
              <w:rPr>
                <w:rFonts w:hint="eastAsia"/>
                <w:lang w:eastAsia="zh-CN"/>
              </w:rPr>
              <w:t>提供相应信息。</w:t>
            </w:r>
          </w:p>
          <w:p w14:paraId="564F7A49" w14:textId="62EF6C00" w:rsidR="00641597" w:rsidRDefault="0069568B" w:rsidP="00641597">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lang w:eastAsia="zh-CN"/>
              </w:rPr>
            </w:pPr>
            <w:r>
              <w:rPr>
                <w:rFonts w:hint="eastAsia"/>
                <w:lang w:eastAsia="zh-CN"/>
              </w:rPr>
              <w:lastRenderedPageBreak/>
              <w:t>根据</w:t>
            </w:r>
            <w:r>
              <w:rPr>
                <w:rFonts w:hint="eastAsia"/>
                <w:lang w:eastAsia="zh-CN"/>
              </w:rPr>
              <w:t>RAG</w:t>
            </w:r>
            <w:r w:rsidR="00641597">
              <w:rPr>
                <w:rFonts w:hint="eastAsia"/>
                <w:lang w:eastAsia="zh-CN"/>
              </w:rPr>
              <w:t>第</w:t>
            </w:r>
            <w:r w:rsidR="00641597">
              <w:rPr>
                <w:rFonts w:hint="eastAsia"/>
                <w:lang w:eastAsia="zh-CN"/>
              </w:rPr>
              <w:t>31</w:t>
            </w:r>
            <w:r w:rsidR="00641597">
              <w:rPr>
                <w:rFonts w:hint="eastAsia"/>
                <w:lang w:eastAsia="zh-CN"/>
              </w:rPr>
              <w:t>次</w:t>
            </w:r>
            <w:r>
              <w:rPr>
                <w:rFonts w:hint="eastAsia"/>
                <w:lang w:eastAsia="zh-CN"/>
              </w:rPr>
              <w:t>会议</w:t>
            </w:r>
            <w:r w:rsidR="00474BC2">
              <w:rPr>
                <w:rFonts w:hint="eastAsia"/>
                <w:lang w:eastAsia="zh-CN"/>
              </w:rPr>
              <w:t>对</w:t>
            </w:r>
            <w:r>
              <w:rPr>
                <w:rFonts w:hint="eastAsia"/>
                <w:lang w:eastAsia="zh-CN"/>
              </w:rPr>
              <w:t>议项</w:t>
            </w:r>
            <w:r>
              <w:rPr>
                <w:rFonts w:hint="eastAsia"/>
                <w:lang w:eastAsia="zh-CN"/>
              </w:rPr>
              <w:t>7</w:t>
            </w:r>
            <w:r w:rsidR="00641597">
              <w:rPr>
                <w:rFonts w:hint="eastAsia"/>
                <w:lang w:eastAsia="zh-CN"/>
              </w:rPr>
              <w:t>做出</w:t>
            </w:r>
            <w:r>
              <w:rPr>
                <w:rFonts w:hint="eastAsia"/>
                <w:lang w:eastAsia="zh-CN"/>
              </w:rPr>
              <w:t>的决定，鼓励主管部门提交修订</w:t>
            </w:r>
            <w:r>
              <w:rPr>
                <w:rFonts w:hint="eastAsia"/>
                <w:lang w:eastAsia="zh-CN"/>
              </w:rPr>
              <w:t>ITU-R</w:t>
            </w:r>
            <w:r>
              <w:rPr>
                <w:rFonts w:hint="eastAsia"/>
                <w:lang w:eastAsia="zh-CN"/>
              </w:rPr>
              <w:t>第</w:t>
            </w:r>
            <w:r>
              <w:rPr>
                <w:rFonts w:hint="eastAsia"/>
                <w:lang w:eastAsia="zh-CN"/>
              </w:rPr>
              <w:t>1-9</w:t>
            </w:r>
            <w:r>
              <w:rPr>
                <w:rFonts w:hint="eastAsia"/>
                <w:lang w:eastAsia="zh-CN"/>
              </w:rPr>
              <w:t>号决议相关导则的</w:t>
            </w:r>
            <w:r w:rsidR="00641597">
              <w:rPr>
                <w:rFonts w:hint="eastAsia"/>
                <w:lang w:eastAsia="zh-CN"/>
              </w:rPr>
              <w:t>提案</w:t>
            </w:r>
            <w:r>
              <w:rPr>
                <w:rFonts w:hint="eastAsia"/>
                <w:lang w:eastAsia="zh-CN"/>
              </w:rPr>
              <w:t>，但注意到</w:t>
            </w:r>
            <w:r w:rsidR="00641597">
              <w:rPr>
                <w:rFonts w:hint="eastAsia"/>
                <w:lang w:eastAsia="zh-CN"/>
              </w:rPr>
              <w:t>未</w:t>
            </w:r>
            <w:r>
              <w:rPr>
                <w:rFonts w:hint="eastAsia"/>
                <w:lang w:eastAsia="zh-CN"/>
              </w:rPr>
              <w:t>收到任何文稿。</w:t>
            </w:r>
            <w:r>
              <w:rPr>
                <w:rFonts w:hint="eastAsia"/>
                <w:lang w:eastAsia="zh-CN"/>
              </w:rPr>
              <w:t>RAG</w:t>
            </w:r>
            <w:r>
              <w:rPr>
                <w:rFonts w:hint="eastAsia"/>
                <w:lang w:eastAsia="zh-CN"/>
              </w:rPr>
              <w:t>请成员向</w:t>
            </w:r>
            <w:r>
              <w:rPr>
                <w:rFonts w:hint="eastAsia"/>
                <w:lang w:eastAsia="zh-CN"/>
              </w:rPr>
              <w:t>2026</w:t>
            </w:r>
            <w:r>
              <w:rPr>
                <w:rFonts w:hint="eastAsia"/>
                <w:lang w:eastAsia="zh-CN"/>
              </w:rPr>
              <w:t>年</w:t>
            </w:r>
            <w:r>
              <w:rPr>
                <w:rFonts w:hint="eastAsia"/>
                <w:lang w:eastAsia="zh-CN"/>
              </w:rPr>
              <w:t>RAG</w:t>
            </w:r>
            <w:r w:rsidR="00641597">
              <w:rPr>
                <w:rFonts w:hint="eastAsia"/>
                <w:lang w:eastAsia="zh-CN"/>
              </w:rPr>
              <w:t>第</w:t>
            </w:r>
            <w:r w:rsidR="00641597">
              <w:rPr>
                <w:rFonts w:hint="eastAsia"/>
                <w:lang w:eastAsia="zh-CN"/>
              </w:rPr>
              <w:t>33</w:t>
            </w:r>
            <w:r w:rsidR="00641597">
              <w:rPr>
                <w:rFonts w:hint="eastAsia"/>
                <w:lang w:eastAsia="zh-CN"/>
              </w:rPr>
              <w:t>次</w:t>
            </w:r>
            <w:r>
              <w:rPr>
                <w:rFonts w:hint="eastAsia"/>
                <w:lang w:eastAsia="zh-CN"/>
              </w:rPr>
              <w:t>会议提交文稿，</w:t>
            </w:r>
            <w:r w:rsidR="00641597">
              <w:rPr>
                <w:rFonts w:hint="eastAsia"/>
                <w:lang w:eastAsia="zh-CN"/>
              </w:rPr>
              <w:t>届时</w:t>
            </w:r>
            <w:r>
              <w:rPr>
                <w:rFonts w:hint="eastAsia"/>
                <w:lang w:eastAsia="zh-CN"/>
              </w:rPr>
              <w:t>会议可能会讨论这些文件以及从研究组主席处收集的反馈意见，并</w:t>
            </w:r>
            <w:r w:rsidR="00641597">
              <w:rPr>
                <w:rFonts w:hint="eastAsia"/>
                <w:lang w:eastAsia="zh-CN"/>
              </w:rPr>
              <w:t>提供</w:t>
            </w:r>
            <w:r>
              <w:rPr>
                <w:rFonts w:hint="eastAsia"/>
                <w:lang w:eastAsia="zh-CN"/>
              </w:rPr>
              <w:t>指导。目前的导则修正草案暂停</w:t>
            </w:r>
            <w:r w:rsidR="00641597">
              <w:rPr>
                <w:rFonts w:hint="eastAsia"/>
                <w:lang w:eastAsia="zh-CN"/>
              </w:rPr>
              <w:t>推进</w:t>
            </w:r>
            <w:r>
              <w:rPr>
                <w:rFonts w:hint="eastAsia"/>
                <w:lang w:eastAsia="zh-CN"/>
              </w:rPr>
              <w:t>，直至主管部门提交</w:t>
            </w:r>
            <w:r w:rsidR="00641597" w:rsidRPr="00641597">
              <w:rPr>
                <w:lang w:eastAsia="zh-CN"/>
              </w:rPr>
              <w:t>相关提案</w:t>
            </w:r>
            <w:r>
              <w:rPr>
                <w:rFonts w:hint="eastAsia"/>
                <w:lang w:eastAsia="zh-CN"/>
              </w:rPr>
              <w:t>并在</w:t>
            </w:r>
            <w:r>
              <w:rPr>
                <w:rFonts w:hint="eastAsia"/>
                <w:lang w:eastAsia="zh-CN"/>
              </w:rPr>
              <w:t>RAG</w:t>
            </w:r>
            <w:r w:rsidR="00641597">
              <w:rPr>
                <w:rFonts w:hint="eastAsia"/>
                <w:lang w:eastAsia="zh-CN"/>
              </w:rPr>
              <w:t>第</w:t>
            </w:r>
            <w:r w:rsidR="00641597">
              <w:rPr>
                <w:rFonts w:hint="eastAsia"/>
                <w:lang w:eastAsia="zh-CN"/>
              </w:rPr>
              <w:t>33</w:t>
            </w:r>
            <w:r w:rsidR="00641597">
              <w:rPr>
                <w:rFonts w:hint="eastAsia"/>
                <w:lang w:eastAsia="zh-CN"/>
              </w:rPr>
              <w:t>次</w:t>
            </w:r>
            <w:r>
              <w:rPr>
                <w:rFonts w:hint="eastAsia"/>
                <w:lang w:eastAsia="zh-CN"/>
              </w:rPr>
              <w:t>会议上进行审议。</w:t>
            </w:r>
          </w:p>
          <w:p w14:paraId="69C69EEA" w14:textId="4DDDF493" w:rsidR="00641597" w:rsidRDefault="00641597" w:rsidP="0069568B">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lang w:eastAsia="zh-CN"/>
              </w:rPr>
            </w:pPr>
            <w:r w:rsidRPr="00641597">
              <w:rPr>
                <w:lang w:eastAsia="zh-CN"/>
              </w:rPr>
              <w:t>RAG</w:t>
            </w:r>
            <w:r w:rsidRPr="00641597">
              <w:rPr>
                <w:rFonts w:hint="eastAsia"/>
                <w:lang w:eastAsia="zh-CN"/>
              </w:rPr>
              <w:t>改进大会筹备会议（</w:t>
            </w:r>
            <w:r w:rsidRPr="00641597">
              <w:rPr>
                <w:lang w:eastAsia="zh-CN"/>
              </w:rPr>
              <w:t>CPM</w:t>
            </w:r>
            <w:r w:rsidRPr="00641597">
              <w:rPr>
                <w:rFonts w:hint="eastAsia"/>
                <w:lang w:eastAsia="zh-CN"/>
              </w:rPr>
              <w:t>）进程信函通信组的报告</w:t>
            </w:r>
            <w:r w:rsidR="00474BC2">
              <w:rPr>
                <w:rFonts w:hint="eastAsia"/>
                <w:lang w:eastAsia="zh-CN"/>
              </w:rPr>
              <w:t>：</w:t>
            </w:r>
          </w:p>
          <w:p w14:paraId="5A3D7C82" w14:textId="295917F1" w:rsidR="000F7CCE" w:rsidRPr="00EE03F8" w:rsidRDefault="00DB6680" w:rsidP="000F7CCE">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lang w:eastAsia="zh-CN"/>
              </w:rPr>
            </w:pPr>
            <w:r>
              <w:rPr>
                <w:rFonts w:hint="eastAsia"/>
                <w:lang w:eastAsia="zh-CN"/>
              </w:rPr>
              <w:t>RAG</w:t>
            </w:r>
            <w:r w:rsidR="000F7CCE">
              <w:rPr>
                <w:rFonts w:hint="eastAsia"/>
                <w:lang w:eastAsia="zh-CN"/>
              </w:rPr>
              <w:t>赞赏地注意到</w:t>
            </w:r>
            <w:r w:rsidR="000F7CCE">
              <w:rPr>
                <w:rFonts w:hint="eastAsia"/>
                <w:lang w:eastAsia="zh-CN"/>
              </w:rPr>
              <w:t>RAG/36</w:t>
            </w:r>
            <w:r w:rsidR="000F7CCE">
              <w:rPr>
                <w:rFonts w:hint="eastAsia"/>
                <w:lang w:eastAsia="zh-CN"/>
              </w:rPr>
              <w:t>号文件</w:t>
            </w:r>
            <w:r w:rsidR="007D2105">
              <w:rPr>
                <w:rFonts w:hint="eastAsia"/>
                <w:lang w:eastAsia="zh-CN"/>
              </w:rPr>
              <w:t>中所</w:t>
            </w:r>
            <w:r w:rsidR="000F7CCE">
              <w:rPr>
                <w:rFonts w:hint="eastAsia"/>
                <w:lang w:eastAsia="zh-CN"/>
              </w:rPr>
              <w:t>载</w:t>
            </w:r>
            <w:r w:rsidR="007D2105">
              <w:rPr>
                <w:rFonts w:hint="eastAsia"/>
                <w:lang w:eastAsia="zh-CN"/>
              </w:rPr>
              <w:t>的</w:t>
            </w:r>
            <w:r>
              <w:rPr>
                <w:rFonts w:hint="eastAsia"/>
                <w:lang w:eastAsia="zh-CN"/>
              </w:rPr>
              <w:t>RAG</w:t>
            </w:r>
            <w:r w:rsidR="00AA1E09">
              <w:rPr>
                <w:rFonts w:hint="eastAsia"/>
                <w:lang w:eastAsia="zh-CN"/>
              </w:rPr>
              <w:t xml:space="preserve"> CG-CPM</w:t>
            </w:r>
            <w:r w:rsidR="00AA1E09">
              <w:rPr>
                <w:rFonts w:hint="eastAsia"/>
                <w:lang w:eastAsia="zh-CN"/>
              </w:rPr>
              <w:t>主席</w:t>
            </w:r>
            <w:r w:rsidR="000F7CCE">
              <w:rPr>
                <w:rFonts w:hint="eastAsia"/>
                <w:lang w:eastAsia="zh-CN"/>
              </w:rPr>
              <w:t>Fahad ALGHAMDI</w:t>
            </w:r>
            <w:r w:rsidR="000F7CCE">
              <w:rPr>
                <w:rFonts w:hint="eastAsia"/>
                <w:lang w:eastAsia="zh-CN"/>
              </w:rPr>
              <w:t>先生向</w:t>
            </w:r>
            <w:r w:rsidR="00641597">
              <w:rPr>
                <w:rFonts w:hint="eastAsia"/>
                <w:lang w:eastAsia="zh-CN"/>
              </w:rPr>
              <w:t>RAG</w:t>
            </w:r>
            <w:r w:rsidR="00641597">
              <w:rPr>
                <w:rFonts w:hint="eastAsia"/>
                <w:lang w:eastAsia="zh-CN"/>
              </w:rPr>
              <w:t>第</w:t>
            </w:r>
            <w:r w:rsidR="00641597">
              <w:rPr>
                <w:rFonts w:hint="eastAsia"/>
                <w:lang w:eastAsia="zh-CN"/>
              </w:rPr>
              <w:t>32</w:t>
            </w:r>
            <w:r w:rsidR="00641597">
              <w:rPr>
                <w:rFonts w:hint="eastAsia"/>
                <w:lang w:eastAsia="zh-CN"/>
              </w:rPr>
              <w:t>次会议</w:t>
            </w:r>
            <w:r w:rsidR="000F7CCE">
              <w:rPr>
                <w:rFonts w:hint="eastAsia"/>
                <w:lang w:eastAsia="zh-CN"/>
              </w:rPr>
              <w:t>提交的关于</w:t>
            </w:r>
            <w:r w:rsidR="00641597" w:rsidRPr="00641597">
              <w:rPr>
                <w:rFonts w:hint="eastAsia"/>
                <w:lang w:eastAsia="zh-CN"/>
              </w:rPr>
              <w:t>改进大会筹备会议进程信函通信组</w:t>
            </w:r>
            <w:r w:rsidR="00AA1E09">
              <w:rPr>
                <w:rFonts w:hint="eastAsia"/>
                <w:lang w:eastAsia="zh-CN"/>
              </w:rPr>
              <w:t>（</w:t>
            </w:r>
            <w:r w:rsidR="00AA1E09" w:rsidRPr="005F6E07">
              <w:rPr>
                <w:lang w:val="en-GB" w:eastAsia="zh-CN"/>
              </w:rPr>
              <w:t>RAG CG-CPM</w:t>
            </w:r>
            <w:r w:rsidR="00AA1E09">
              <w:rPr>
                <w:rFonts w:hint="eastAsia"/>
                <w:lang w:eastAsia="zh-CN"/>
              </w:rPr>
              <w:t>）</w:t>
            </w:r>
            <w:r w:rsidR="000F7CCE">
              <w:rPr>
                <w:rFonts w:hint="eastAsia"/>
                <w:lang w:eastAsia="zh-CN"/>
              </w:rPr>
              <w:t>的报告。</w:t>
            </w:r>
          </w:p>
          <w:p w14:paraId="778FD5FF" w14:textId="77777777" w:rsidR="00F54244" w:rsidRPr="000F7CCE" w:rsidRDefault="00F54244" w:rsidP="00F54244">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lang w:val="en-GB" w:eastAsia="zh-CN"/>
              </w:rPr>
            </w:pPr>
            <w:r>
              <w:rPr>
                <w:rFonts w:hint="eastAsia"/>
                <w:lang w:val="en-GB" w:eastAsia="zh-CN"/>
              </w:rPr>
              <w:t>RAG</w:t>
            </w:r>
            <w:r w:rsidRPr="000F7CCE">
              <w:rPr>
                <w:rFonts w:hint="eastAsia"/>
                <w:lang w:val="en-GB" w:eastAsia="zh-CN"/>
              </w:rPr>
              <w:t>还注意到关于这一事项的另外两份</w:t>
            </w:r>
            <w:r>
              <w:rPr>
                <w:rFonts w:hint="eastAsia"/>
                <w:lang w:val="en-GB" w:eastAsia="zh-CN"/>
              </w:rPr>
              <w:t>文稿</w:t>
            </w:r>
            <w:r w:rsidRPr="000F7CCE">
              <w:rPr>
                <w:rFonts w:hint="eastAsia"/>
                <w:lang w:val="en-GB" w:eastAsia="zh-CN"/>
              </w:rPr>
              <w:t>：</w:t>
            </w:r>
          </w:p>
          <w:p w14:paraId="64118BA0" w14:textId="54C67271" w:rsidR="00F54244" w:rsidRPr="00F54244" w:rsidRDefault="00F54244" w:rsidP="00F54244">
            <w:pPr>
              <w:pStyle w:val="ListParagraph"/>
              <w:numPr>
                <w:ilvl w:val="0"/>
                <w:numId w:val="2"/>
              </w:numPr>
              <w:tabs>
                <w:tab w:val="clear" w:pos="794"/>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line="240" w:lineRule="auto"/>
              <w:ind w:left="605"/>
              <w:jc w:val="left"/>
              <w:rPr>
                <w:rFonts w:asciiTheme="minorHAnsi" w:eastAsia="Calibri" w:hAnsiTheme="minorHAnsi" w:cstheme="minorBidi"/>
                <w:lang w:eastAsia="zh-CN"/>
              </w:rPr>
            </w:pPr>
            <w:r w:rsidRPr="00F54244">
              <w:rPr>
                <w:rFonts w:asciiTheme="minorHAnsi" w:eastAsia="Calibri" w:hAnsiTheme="minorHAnsi" w:cstheme="minorBidi" w:hint="eastAsia"/>
                <w:lang w:eastAsia="zh-CN"/>
              </w:rPr>
              <w:t>RAG/35</w:t>
            </w:r>
            <w:r w:rsidRPr="00F54244">
              <w:rPr>
                <w:rFonts w:ascii="SimSun" w:eastAsia="SimSun" w:hAnsi="SimSun" w:cs="SimSun" w:hint="eastAsia"/>
                <w:lang w:eastAsia="zh-CN"/>
              </w:rPr>
              <w:t>号文件，载有修改</w:t>
            </w:r>
            <w:r w:rsidRPr="00F54244">
              <w:rPr>
                <w:rFonts w:asciiTheme="minorHAnsi" w:eastAsia="Calibri" w:hAnsiTheme="minorHAnsi" w:cstheme="minorBidi" w:hint="eastAsia"/>
                <w:lang w:eastAsia="zh-CN"/>
              </w:rPr>
              <w:t>ITU-R</w:t>
            </w:r>
            <w:r w:rsidRPr="00F54244">
              <w:rPr>
                <w:rFonts w:ascii="SimSun" w:eastAsia="SimSun" w:hAnsi="SimSun" w:cs="SimSun" w:hint="eastAsia"/>
                <w:lang w:eastAsia="zh-CN"/>
              </w:rPr>
              <w:t>第</w:t>
            </w:r>
            <w:r w:rsidRPr="00F54244">
              <w:rPr>
                <w:rFonts w:asciiTheme="minorHAnsi" w:eastAsia="Calibri" w:hAnsiTheme="minorHAnsi" w:cstheme="minorBidi" w:hint="eastAsia"/>
                <w:lang w:eastAsia="zh-CN"/>
              </w:rPr>
              <w:t>2.9</w:t>
            </w:r>
            <w:r w:rsidRPr="00F54244">
              <w:rPr>
                <w:rFonts w:ascii="SimSun" w:eastAsia="SimSun" w:hAnsi="SimSun" w:cs="SimSun" w:hint="eastAsia"/>
                <w:lang w:eastAsia="zh-CN"/>
              </w:rPr>
              <w:t>号决议的</w:t>
            </w:r>
            <w:r w:rsidR="00641597">
              <w:rPr>
                <w:rFonts w:ascii="SimSun" w:eastAsia="SimSun" w:hAnsi="SimSun" w:cs="SimSun" w:hint="eastAsia"/>
                <w:lang w:eastAsia="zh-CN"/>
              </w:rPr>
              <w:t>提案</w:t>
            </w:r>
            <w:r w:rsidRPr="00F54244">
              <w:rPr>
                <w:rFonts w:ascii="SimSun" w:eastAsia="SimSun" w:hAnsi="SimSun" w:cs="SimSun" w:hint="eastAsia"/>
                <w:lang w:eastAsia="zh-CN"/>
              </w:rPr>
              <w:t>；</w:t>
            </w:r>
          </w:p>
          <w:p w14:paraId="1B5BC98C" w14:textId="3C99DBE6" w:rsidR="00620784" w:rsidRPr="00620784" w:rsidRDefault="00F54244" w:rsidP="00620784">
            <w:pPr>
              <w:pStyle w:val="ListParagraph"/>
              <w:numPr>
                <w:ilvl w:val="0"/>
                <w:numId w:val="2"/>
              </w:numPr>
              <w:tabs>
                <w:tab w:val="clear" w:pos="794"/>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line="240" w:lineRule="auto"/>
              <w:ind w:left="605"/>
              <w:jc w:val="left"/>
              <w:rPr>
                <w:rFonts w:asciiTheme="minorHAnsi" w:hAnsiTheme="minorHAnsi" w:cstheme="minorBidi"/>
                <w:lang w:eastAsia="zh-CN"/>
              </w:rPr>
            </w:pPr>
            <w:r w:rsidRPr="00F54244">
              <w:rPr>
                <w:rFonts w:asciiTheme="minorHAnsi" w:eastAsia="Calibri" w:hAnsiTheme="minorHAnsi" w:cstheme="minorBidi" w:hint="eastAsia"/>
                <w:lang w:eastAsia="zh-CN"/>
              </w:rPr>
              <w:t>RAG/42</w:t>
            </w:r>
            <w:r w:rsidRPr="00F54244">
              <w:rPr>
                <w:rFonts w:ascii="SimSun" w:eastAsia="SimSun" w:hAnsi="SimSun" w:cs="SimSun" w:hint="eastAsia"/>
                <w:lang w:eastAsia="zh-CN"/>
              </w:rPr>
              <w:t>号文件，建议</w:t>
            </w:r>
            <w:r w:rsidRPr="00F54244">
              <w:rPr>
                <w:rFonts w:asciiTheme="minorHAnsi" w:eastAsia="Calibri" w:hAnsiTheme="minorHAnsi" w:cstheme="minorBidi" w:hint="eastAsia"/>
                <w:lang w:eastAsia="zh-CN"/>
              </w:rPr>
              <w:t>RAG</w:t>
            </w:r>
            <w:r w:rsidRPr="00F54244">
              <w:rPr>
                <w:rFonts w:ascii="SimSun" w:eastAsia="SimSun" w:hAnsi="SimSun" w:cs="SimSun" w:hint="eastAsia"/>
                <w:lang w:eastAsia="zh-CN"/>
              </w:rPr>
              <w:t>继续开展</w:t>
            </w:r>
            <w:r w:rsidRPr="00F54244">
              <w:rPr>
                <w:rFonts w:asciiTheme="minorHAnsi" w:eastAsia="Calibri" w:hAnsiTheme="minorHAnsi" w:cstheme="minorBidi" w:hint="eastAsia"/>
                <w:lang w:eastAsia="zh-CN"/>
              </w:rPr>
              <w:t>CG-CPM</w:t>
            </w:r>
            <w:r w:rsidRPr="00F54244">
              <w:rPr>
                <w:rFonts w:ascii="SimSun" w:eastAsia="SimSun" w:hAnsi="SimSun" w:cs="SimSun" w:hint="eastAsia"/>
                <w:lang w:eastAsia="zh-CN"/>
              </w:rPr>
              <w:t>的活动，修订其职责范围，</w:t>
            </w:r>
            <w:r w:rsidR="00620784">
              <w:rPr>
                <w:rFonts w:ascii="SimSun" w:eastAsia="SimSun" w:hAnsi="SimSun" w:cs="SimSun" w:hint="eastAsia"/>
                <w:lang w:eastAsia="zh-CN"/>
              </w:rPr>
              <w:t>邀请提出针对</w:t>
            </w:r>
            <w:r w:rsidRPr="00F54244">
              <w:rPr>
                <w:rFonts w:asciiTheme="minorHAnsi" w:eastAsia="Calibri" w:hAnsiTheme="minorHAnsi" w:cstheme="minorBidi" w:hint="eastAsia"/>
                <w:lang w:eastAsia="zh-CN"/>
              </w:rPr>
              <w:t>ITU-R</w:t>
            </w:r>
            <w:r w:rsidRPr="00F54244">
              <w:rPr>
                <w:rFonts w:ascii="SimSun" w:eastAsia="SimSun" w:hAnsi="SimSun" w:cs="SimSun" w:hint="eastAsia"/>
                <w:lang w:eastAsia="zh-CN"/>
              </w:rPr>
              <w:t>第</w:t>
            </w:r>
            <w:r w:rsidRPr="00F54244">
              <w:rPr>
                <w:rFonts w:asciiTheme="minorHAnsi" w:eastAsia="Calibri" w:hAnsiTheme="minorHAnsi" w:cstheme="minorBidi" w:hint="eastAsia"/>
                <w:lang w:eastAsia="zh-CN"/>
              </w:rPr>
              <w:t>2-9</w:t>
            </w:r>
            <w:r w:rsidRPr="00F54244">
              <w:rPr>
                <w:rFonts w:ascii="SimSun" w:eastAsia="SimSun" w:hAnsi="SimSun" w:cs="SimSun" w:hint="eastAsia"/>
                <w:lang w:eastAsia="zh-CN"/>
              </w:rPr>
              <w:t>号决议</w:t>
            </w:r>
            <w:r w:rsidR="00620784">
              <w:rPr>
                <w:rFonts w:ascii="SimSun" w:eastAsia="SimSun" w:hAnsi="SimSun" w:cs="SimSun" w:hint="eastAsia"/>
                <w:lang w:eastAsia="zh-CN"/>
              </w:rPr>
              <w:t>的</w:t>
            </w:r>
            <w:r w:rsidRPr="00F54244">
              <w:rPr>
                <w:rFonts w:ascii="SimSun" w:eastAsia="SimSun" w:hAnsi="SimSun" w:cs="SimSun" w:hint="eastAsia"/>
                <w:lang w:eastAsia="zh-CN"/>
              </w:rPr>
              <w:t>具体</w:t>
            </w:r>
            <w:r w:rsidR="00620784">
              <w:rPr>
                <w:rFonts w:ascii="SimSun" w:eastAsia="SimSun" w:hAnsi="SimSun" w:cs="SimSun" w:hint="eastAsia"/>
                <w:lang w:eastAsia="zh-CN"/>
              </w:rPr>
              <w:t>修改</w:t>
            </w:r>
            <w:r w:rsidR="00641597">
              <w:rPr>
                <w:rFonts w:ascii="SimSun" w:eastAsia="SimSun" w:hAnsi="SimSun" w:cs="SimSun" w:hint="eastAsia"/>
                <w:lang w:eastAsia="zh-CN"/>
              </w:rPr>
              <w:t>提案</w:t>
            </w:r>
            <w:r w:rsidRPr="00F54244">
              <w:rPr>
                <w:rFonts w:ascii="SimSun" w:eastAsia="SimSun" w:hAnsi="SimSun" w:cs="SimSun" w:hint="eastAsia"/>
                <w:lang w:eastAsia="zh-CN"/>
              </w:rPr>
              <w:t>，</w:t>
            </w:r>
            <w:r w:rsidR="00620784">
              <w:rPr>
                <w:rFonts w:ascii="SimSun" w:eastAsia="SimSun" w:hAnsi="SimSun" w:cs="SimSun" w:hint="eastAsia"/>
                <w:lang w:eastAsia="zh-CN"/>
              </w:rPr>
              <w:t>以</w:t>
            </w:r>
            <w:r w:rsidRPr="00F54244">
              <w:rPr>
                <w:rFonts w:ascii="SimSun" w:eastAsia="SimSun" w:hAnsi="SimSun" w:cs="SimSun" w:hint="eastAsia"/>
                <w:lang w:eastAsia="zh-CN"/>
              </w:rPr>
              <w:t>改进</w:t>
            </w:r>
            <w:r w:rsidRPr="00F54244">
              <w:rPr>
                <w:rFonts w:asciiTheme="minorHAnsi" w:eastAsia="Calibri" w:hAnsiTheme="minorHAnsi" w:cstheme="minorBidi" w:hint="eastAsia"/>
                <w:lang w:eastAsia="zh-CN"/>
              </w:rPr>
              <w:t>CPM</w:t>
            </w:r>
            <w:r w:rsidRPr="00F54244">
              <w:rPr>
                <w:rFonts w:ascii="SimSun" w:eastAsia="SimSun" w:hAnsi="SimSun" w:cs="SimSun" w:hint="eastAsia"/>
                <w:lang w:eastAsia="zh-CN"/>
              </w:rPr>
              <w:t>第</w:t>
            </w:r>
            <w:r w:rsidR="007D2105" w:rsidRPr="1ACA9385">
              <w:rPr>
                <w:rFonts w:asciiTheme="minorHAnsi" w:eastAsia="Calibri" w:hAnsiTheme="minorHAnsi" w:cstheme="minorBidi"/>
                <w:lang w:eastAsia="zh-CN"/>
              </w:rPr>
              <w:t>2</w:t>
            </w:r>
            <w:r w:rsidRPr="00F54244">
              <w:rPr>
                <w:rFonts w:ascii="SimSun" w:eastAsia="SimSun" w:hAnsi="SimSun" w:cs="SimSun" w:hint="eastAsia"/>
                <w:lang w:eastAsia="zh-CN"/>
              </w:rPr>
              <w:t>次会议。</w:t>
            </w:r>
          </w:p>
          <w:p w14:paraId="44B4C5BC" w14:textId="68A2C013" w:rsidR="00821DC0" w:rsidRPr="0074744A" w:rsidRDefault="000F7CCE" w:rsidP="00231252">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lang w:val="en-GB" w:eastAsia="zh-CN"/>
              </w:rPr>
            </w:pPr>
            <w:r w:rsidRPr="000F7CCE">
              <w:rPr>
                <w:rFonts w:hint="eastAsia"/>
                <w:lang w:val="en-GB" w:eastAsia="zh-CN"/>
              </w:rPr>
              <w:t>RAG</w:t>
            </w:r>
            <w:r w:rsidR="00620784">
              <w:rPr>
                <w:rFonts w:hint="eastAsia"/>
                <w:lang w:val="en-GB" w:eastAsia="zh-CN"/>
              </w:rPr>
              <w:t>对</w:t>
            </w:r>
            <w:r w:rsidRPr="000F7CCE">
              <w:rPr>
                <w:rFonts w:hint="eastAsia"/>
                <w:lang w:val="en-GB" w:eastAsia="zh-CN"/>
              </w:rPr>
              <w:t>RAG CG-CPM</w:t>
            </w:r>
            <w:r w:rsidRPr="000F7CCE">
              <w:rPr>
                <w:rFonts w:hint="eastAsia"/>
                <w:lang w:val="en-GB" w:eastAsia="zh-CN"/>
              </w:rPr>
              <w:t>主席、</w:t>
            </w:r>
            <w:r w:rsidRPr="000F7CCE">
              <w:rPr>
                <w:rFonts w:hint="eastAsia"/>
                <w:lang w:val="en-GB" w:eastAsia="zh-CN"/>
              </w:rPr>
              <w:t>CITEL</w:t>
            </w:r>
            <w:r w:rsidRPr="000F7CCE">
              <w:rPr>
                <w:rFonts w:hint="eastAsia"/>
                <w:lang w:val="en-GB" w:eastAsia="zh-CN"/>
              </w:rPr>
              <w:t>和加拿大</w:t>
            </w:r>
            <w:r w:rsidR="00F56C49">
              <w:rPr>
                <w:rFonts w:hint="eastAsia"/>
                <w:lang w:val="en-GB" w:eastAsia="zh-CN"/>
              </w:rPr>
              <w:t>所做</w:t>
            </w:r>
            <w:r w:rsidR="0079065C">
              <w:rPr>
                <w:rFonts w:hint="eastAsia"/>
                <w:lang w:val="en-GB" w:eastAsia="zh-CN"/>
              </w:rPr>
              <w:t>的</w:t>
            </w:r>
            <w:r w:rsidR="00F56C49">
              <w:rPr>
                <w:rFonts w:hint="eastAsia"/>
                <w:lang w:val="en-GB" w:eastAsia="zh-CN"/>
              </w:rPr>
              <w:t>介绍</w:t>
            </w:r>
            <w:r w:rsidR="0079065C">
              <w:rPr>
                <w:rFonts w:hint="eastAsia"/>
                <w:lang w:val="en-GB" w:eastAsia="zh-CN"/>
              </w:rPr>
              <w:t>和</w:t>
            </w:r>
            <w:r w:rsidR="00F56C49">
              <w:rPr>
                <w:rFonts w:hint="eastAsia"/>
                <w:lang w:val="en-GB" w:eastAsia="zh-CN"/>
              </w:rPr>
              <w:t>提交的文稿</w:t>
            </w:r>
            <w:r w:rsidR="00620784">
              <w:rPr>
                <w:rFonts w:hint="eastAsia"/>
                <w:lang w:val="en-GB" w:eastAsia="zh-CN"/>
              </w:rPr>
              <w:t>表示</w:t>
            </w:r>
            <w:r w:rsidR="00620784" w:rsidRPr="000F7CCE">
              <w:rPr>
                <w:rFonts w:hint="eastAsia"/>
                <w:lang w:val="en-GB" w:eastAsia="zh-CN"/>
              </w:rPr>
              <w:t>感谢</w:t>
            </w:r>
            <w:r w:rsidRPr="000F7CCE">
              <w:rPr>
                <w:rFonts w:hint="eastAsia"/>
                <w:lang w:val="en-GB" w:eastAsia="zh-CN"/>
              </w:rPr>
              <w:t>，同意</w:t>
            </w:r>
            <w:r w:rsidR="00F56C49">
              <w:rPr>
                <w:rFonts w:hint="eastAsia"/>
                <w:lang w:val="en-GB" w:eastAsia="zh-CN"/>
              </w:rPr>
              <w:t>对</w:t>
            </w:r>
            <w:r w:rsidRPr="000F7CCE">
              <w:rPr>
                <w:rFonts w:hint="eastAsia"/>
                <w:lang w:val="en-GB" w:eastAsia="zh-CN"/>
              </w:rPr>
              <w:t>RAG CG-CPM</w:t>
            </w:r>
            <w:r w:rsidRPr="000F7CCE">
              <w:rPr>
                <w:rFonts w:hint="eastAsia"/>
                <w:lang w:val="en-GB" w:eastAsia="zh-CN"/>
              </w:rPr>
              <w:t>的</w:t>
            </w:r>
            <w:r w:rsidR="00E6602D">
              <w:rPr>
                <w:rFonts w:hint="eastAsia"/>
                <w:lang w:val="en-GB" w:eastAsia="zh-CN"/>
              </w:rPr>
              <w:t>职责范围</w:t>
            </w:r>
            <w:r w:rsidR="00F56C49">
              <w:rPr>
                <w:rFonts w:hint="eastAsia"/>
                <w:lang w:val="en-GB" w:eastAsia="zh-CN"/>
              </w:rPr>
              <w:t>进行更新</w:t>
            </w:r>
            <w:r w:rsidRPr="000F7CCE">
              <w:rPr>
                <w:rFonts w:hint="eastAsia"/>
                <w:lang w:val="en-GB" w:eastAsia="zh-CN"/>
              </w:rPr>
              <w:t>（如本文件附件</w:t>
            </w:r>
            <w:r w:rsidRPr="000F7CCE">
              <w:rPr>
                <w:rFonts w:hint="eastAsia"/>
                <w:lang w:val="en-GB" w:eastAsia="zh-CN"/>
              </w:rPr>
              <w:t>2</w:t>
            </w:r>
            <w:r w:rsidRPr="000F7CCE">
              <w:rPr>
                <w:rFonts w:hint="eastAsia"/>
                <w:lang w:val="en-GB" w:eastAsia="zh-CN"/>
              </w:rPr>
              <w:t>所示），</w:t>
            </w:r>
            <w:r w:rsidR="00F56C49" w:rsidRPr="00F56C49">
              <w:rPr>
                <w:lang w:eastAsia="zh-CN"/>
              </w:rPr>
              <w:t>同时将这些</w:t>
            </w:r>
            <w:r w:rsidR="00F56C49">
              <w:rPr>
                <w:rFonts w:hint="eastAsia"/>
                <w:lang w:eastAsia="zh-CN"/>
              </w:rPr>
              <w:t>文稿</w:t>
            </w:r>
            <w:r w:rsidR="00F56C49" w:rsidRPr="00F56C49">
              <w:rPr>
                <w:lang w:eastAsia="zh-CN"/>
              </w:rPr>
              <w:t>纳入后续讨论</w:t>
            </w:r>
            <w:r w:rsidRPr="000F7CCE">
              <w:rPr>
                <w:rFonts w:hint="eastAsia"/>
                <w:lang w:val="en-GB" w:eastAsia="zh-CN"/>
              </w:rPr>
              <w:t>。</w:t>
            </w:r>
          </w:p>
        </w:tc>
      </w:tr>
      <w:tr w:rsidR="00821DC0" w:rsidRPr="00EE03F8" w14:paraId="5B0F5140" w14:textId="77777777" w:rsidTr="00CF0E03">
        <w:trPr>
          <w:cantSplit/>
          <w:trHeight w:val="1485"/>
        </w:trPr>
        <w:tc>
          <w:tcPr>
            <w:tcW w:w="1037" w:type="dxa"/>
          </w:tcPr>
          <w:p w14:paraId="73342043" w14:textId="77777777" w:rsidR="00821DC0" w:rsidRPr="0074744A" w:rsidRDefault="00821DC0" w:rsidP="0065493E">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asciiTheme="minorHAnsi" w:hAnsiTheme="minorHAnsi" w:cstheme="minorBidi"/>
                <w:b/>
                <w:lang w:val="en-GB"/>
              </w:rPr>
            </w:pPr>
            <w:r w:rsidRPr="1403F15A">
              <w:rPr>
                <w:rFonts w:asciiTheme="minorHAnsi" w:hAnsiTheme="minorHAnsi" w:cstheme="minorBidi"/>
                <w:b/>
                <w:lang w:val="en-GB"/>
              </w:rPr>
              <w:lastRenderedPageBreak/>
              <w:t>6</w:t>
            </w:r>
          </w:p>
        </w:tc>
        <w:tc>
          <w:tcPr>
            <w:tcW w:w="2375" w:type="dxa"/>
          </w:tcPr>
          <w:p w14:paraId="31C6A0F4" w14:textId="0B12313E" w:rsidR="00821DC0" w:rsidRPr="0074744A" w:rsidRDefault="0079065C" w:rsidP="00821DC0">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jc w:val="left"/>
              <w:rPr>
                <w:rFonts w:asciiTheme="minorHAnsi" w:hAnsiTheme="minorHAnsi" w:cstheme="minorBidi"/>
                <w:b/>
                <w:lang w:val="en-GB" w:eastAsia="zh-CN"/>
              </w:rPr>
            </w:pPr>
            <w:r>
              <w:rPr>
                <w:rFonts w:asciiTheme="minorHAnsi" w:hAnsiTheme="minorHAnsi" w:cstheme="minorBidi" w:hint="eastAsia"/>
                <w:b/>
                <w:lang w:val="en-GB" w:eastAsia="zh-CN"/>
              </w:rPr>
              <w:t>落实</w:t>
            </w:r>
            <w:r w:rsidRPr="0079065C">
              <w:rPr>
                <w:rFonts w:asciiTheme="minorHAnsi" w:hAnsiTheme="minorHAnsi" w:cstheme="minorBidi"/>
                <w:b/>
                <w:lang w:eastAsia="zh-CN"/>
              </w:rPr>
              <w:t>WRC-23</w:t>
            </w:r>
            <w:r w:rsidRPr="0079065C">
              <w:rPr>
                <w:rFonts w:asciiTheme="minorHAnsi" w:hAnsiTheme="minorHAnsi" w:cstheme="minorBidi" w:hint="eastAsia"/>
                <w:b/>
                <w:lang w:eastAsia="zh-CN"/>
              </w:rPr>
              <w:t>做出的决定</w:t>
            </w:r>
          </w:p>
          <w:p w14:paraId="683C00E0" w14:textId="2F043905" w:rsidR="00821DC0" w:rsidRPr="0074744A" w:rsidRDefault="00821DC0" w:rsidP="009B724E">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jc w:val="left"/>
              <w:rPr>
                <w:rFonts w:asciiTheme="minorHAnsi" w:hAnsiTheme="minorHAnsi" w:cstheme="minorBidi"/>
                <w:lang w:val="en-GB" w:eastAsia="zh-CN"/>
              </w:rPr>
            </w:pPr>
            <w:hyperlink r:id="rId36" w:history="1">
              <w:r w:rsidRPr="1403F15A">
                <w:rPr>
                  <w:rStyle w:val="Hyperlink"/>
                  <w:rFonts w:asciiTheme="minorHAnsi" w:hAnsiTheme="minorHAnsi" w:cstheme="minorBidi"/>
                  <w:lang w:val="en-GB" w:eastAsia="zh-CN"/>
                </w:rPr>
                <w:t>30</w:t>
              </w:r>
              <w:r w:rsidR="0079065C">
                <w:rPr>
                  <w:rStyle w:val="Hyperlink"/>
                  <w:rFonts w:asciiTheme="minorHAnsi" w:hAnsiTheme="minorHAnsi" w:cstheme="minorBidi" w:hint="eastAsia"/>
                  <w:lang w:val="en-GB" w:eastAsia="zh-CN"/>
                </w:rPr>
                <w:t>（第</w:t>
              </w:r>
              <w:r w:rsidR="0079065C" w:rsidRPr="0079065C">
                <w:rPr>
                  <w:rStyle w:val="Hyperlink"/>
                  <w:rFonts w:asciiTheme="minorHAnsi" w:hAnsiTheme="minorHAnsi" w:cstheme="minorBidi"/>
                  <w:lang w:val="en-GB" w:eastAsia="zh-CN"/>
                </w:rPr>
                <w:t>3.2</w:t>
              </w:r>
              <w:r w:rsidR="0079065C">
                <w:rPr>
                  <w:rStyle w:val="Hyperlink"/>
                  <w:rFonts w:asciiTheme="minorHAnsi" w:hAnsiTheme="minorHAnsi" w:cstheme="minorBidi" w:hint="eastAsia"/>
                  <w:lang w:val="en-GB" w:eastAsia="zh-CN"/>
                </w:rPr>
                <w:t>段、第</w:t>
              </w:r>
              <w:r w:rsidR="0079065C" w:rsidRPr="0079065C">
                <w:rPr>
                  <w:rStyle w:val="Hyperlink"/>
                  <w:rFonts w:asciiTheme="minorHAnsi" w:hAnsiTheme="minorHAnsi" w:cstheme="minorBidi"/>
                  <w:lang w:val="en-GB" w:eastAsia="zh-CN"/>
                </w:rPr>
                <w:t>3.2.1</w:t>
              </w:r>
              <w:r w:rsidR="0079065C">
                <w:rPr>
                  <w:rStyle w:val="Hyperlink"/>
                  <w:rFonts w:asciiTheme="minorHAnsi" w:hAnsiTheme="minorHAnsi" w:cstheme="minorBidi" w:hint="eastAsia"/>
                  <w:lang w:val="en-GB" w:eastAsia="zh-CN"/>
                </w:rPr>
                <w:t>段、第</w:t>
              </w:r>
              <w:r w:rsidR="0079065C" w:rsidRPr="0079065C">
                <w:rPr>
                  <w:rStyle w:val="Hyperlink"/>
                  <w:rFonts w:asciiTheme="minorHAnsi" w:hAnsiTheme="minorHAnsi" w:cstheme="minorBidi"/>
                  <w:lang w:val="en-GB" w:eastAsia="zh-CN"/>
                </w:rPr>
                <w:t>3.2.2</w:t>
              </w:r>
              <w:r w:rsidR="0079065C">
                <w:rPr>
                  <w:rStyle w:val="Hyperlink"/>
                  <w:rFonts w:asciiTheme="minorHAnsi" w:hAnsiTheme="minorHAnsi" w:cstheme="minorBidi" w:hint="eastAsia"/>
                  <w:lang w:val="en-GB" w:eastAsia="zh-CN"/>
                </w:rPr>
                <w:t>段）</w:t>
              </w:r>
            </w:hyperlink>
          </w:p>
        </w:tc>
        <w:tc>
          <w:tcPr>
            <w:tcW w:w="11889" w:type="dxa"/>
          </w:tcPr>
          <w:p w14:paraId="7D16B47B" w14:textId="42D0ECB4" w:rsidR="00F56C49" w:rsidRPr="000F7CCE" w:rsidRDefault="00F56C49" w:rsidP="00F56C49">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lang w:val="en-GB" w:eastAsia="zh-CN"/>
              </w:rPr>
            </w:pPr>
            <w:r w:rsidRPr="000F7CCE">
              <w:rPr>
                <w:rFonts w:hint="eastAsia"/>
                <w:lang w:val="en-GB" w:eastAsia="zh-CN"/>
              </w:rPr>
              <w:t>WRC-23</w:t>
            </w:r>
            <w:r w:rsidR="00EA3C31">
              <w:rPr>
                <w:rFonts w:hint="eastAsia"/>
                <w:lang w:val="en-GB" w:eastAsia="zh-CN"/>
              </w:rPr>
              <w:t>各项</w:t>
            </w:r>
            <w:r w:rsidRPr="000F7CCE">
              <w:rPr>
                <w:rFonts w:hint="eastAsia"/>
                <w:lang w:val="en-GB" w:eastAsia="zh-CN"/>
              </w:rPr>
              <w:t>决定的财务影响：</w:t>
            </w:r>
          </w:p>
          <w:p w14:paraId="35D561DE" w14:textId="5FBD3A0F" w:rsidR="00B56FE4" w:rsidRPr="00214855" w:rsidRDefault="00F56C49" w:rsidP="00214855">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jc w:val="left"/>
              <w:rPr>
                <w:lang w:val="en-GB" w:eastAsia="zh-CN"/>
              </w:rPr>
            </w:pPr>
            <w:r>
              <w:rPr>
                <w:rFonts w:hint="eastAsia"/>
                <w:lang w:val="en-GB" w:eastAsia="zh-CN"/>
              </w:rPr>
              <w:t>RAG</w:t>
            </w:r>
            <w:r w:rsidRPr="000F7CCE">
              <w:rPr>
                <w:rFonts w:hint="eastAsia"/>
                <w:lang w:val="en-GB" w:eastAsia="zh-CN"/>
              </w:rPr>
              <w:t>审议了主任报告第</w:t>
            </w:r>
            <w:r w:rsidRPr="000F7CCE">
              <w:rPr>
                <w:rFonts w:hint="eastAsia"/>
                <w:lang w:val="en-GB" w:eastAsia="zh-CN"/>
              </w:rPr>
              <w:t>3.2</w:t>
            </w:r>
            <w:r w:rsidRPr="000F7CCE">
              <w:rPr>
                <w:rFonts w:hint="eastAsia"/>
                <w:lang w:val="en-GB" w:eastAsia="zh-CN"/>
              </w:rPr>
              <w:t>节中关于</w:t>
            </w:r>
            <w:r w:rsidR="000970CD" w:rsidRPr="000F7CCE">
              <w:rPr>
                <w:rFonts w:hint="eastAsia"/>
                <w:lang w:val="en-GB" w:eastAsia="zh-CN"/>
              </w:rPr>
              <w:t>WRC-23</w:t>
            </w:r>
            <w:r w:rsidR="000970CD">
              <w:rPr>
                <w:rFonts w:hint="eastAsia"/>
                <w:lang w:val="en-GB" w:eastAsia="zh-CN"/>
              </w:rPr>
              <w:t>各项</w:t>
            </w:r>
            <w:r w:rsidR="000970CD" w:rsidRPr="000F7CCE">
              <w:rPr>
                <w:rFonts w:hint="eastAsia"/>
                <w:lang w:val="en-GB" w:eastAsia="zh-CN"/>
              </w:rPr>
              <w:t>决定的财务影响</w:t>
            </w:r>
            <w:r w:rsidR="000970CD">
              <w:rPr>
                <w:rFonts w:hint="eastAsia"/>
                <w:lang w:val="en-GB" w:eastAsia="zh-CN"/>
              </w:rPr>
              <w:t>的内容</w:t>
            </w:r>
            <w:r w:rsidRPr="000F7CCE">
              <w:rPr>
                <w:rFonts w:hint="eastAsia"/>
                <w:lang w:val="en-GB" w:eastAsia="zh-CN"/>
              </w:rPr>
              <w:t>。</w:t>
            </w:r>
            <w:r>
              <w:rPr>
                <w:rFonts w:hint="eastAsia"/>
                <w:lang w:val="en-GB" w:eastAsia="zh-CN"/>
              </w:rPr>
              <w:t>RAG</w:t>
            </w:r>
            <w:r w:rsidRPr="000F7CCE">
              <w:rPr>
                <w:rFonts w:hint="eastAsia"/>
                <w:lang w:val="en-GB" w:eastAsia="zh-CN"/>
              </w:rPr>
              <w:t>注意到，为</w:t>
            </w:r>
            <w:r w:rsidR="00214855" w:rsidRPr="00214855">
              <w:rPr>
                <w:rFonts w:hint="eastAsia"/>
                <w:lang w:val="en-GB" w:eastAsia="zh-CN"/>
              </w:rPr>
              <w:t>落实</w:t>
            </w:r>
            <w:r w:rsidR="00214855" w:rsidRPr="00214855">
              <w:rPr>
                <w:lang w:val="en-GB" w:eastAsia="zh-CN"/>
              </w:rPr>
              <w:t>WRC-23</w:t>
            </w:r>
            <w:r w:rsidR="00214855" w:rsidRPr="00214855">
              <w:rPr>
                <w:rFonts w:hint="eastAsia"/>
                <w:lang w:val="en-GB" w:eastAsia="zh-CN"/>
              </w:rPr>
              <w:t>做出的决定</w:t>
            </w:r>
            <w:r w:rsidRPr="000F7CCE">
              <w:rPr>
                <w:rFonts w:hint="eastAsia"/>
                <w:lang w:val="en-GB" w:eastAsia="zh-CN"/>
              </w:rPr>
              <w:t>开展</w:t>
            </w:r>
            <w:r w:rsidR="00B56FE4">
              <w:rPr>
                <w:rFonts w:hint="eastAsia"/>
                <w:lang w:val="en-GB" w:eastAsia="zh-CN"/>
              </w:rPr>
              <w:t>了</w:t>
            </w:r>
            <w:r w:rsidRPr="000F7CCE">
              <w:rPr>
                <w:rFonts w:hint="eastAsia"/>
                <w:lang w:val="en-GB" w:eastAsia="zh-CN"/>
              </w:rPr>
              <w:t>额外工作、研究和软件开发</w:t>
            </w:r>
            <w:r w:rsidR="00B56FE4">
              <w:rPr>
                <w:rFonts w:hint="eastAsia"/>
                <w:lang w:val="en-GB" w:eastAsia="zh-CN"/>
              </w:rPr>
              <w:t>，</w:t>
            </w:r>
            <w:r w:rsidRPr="000F7CCE">
              <w:rPr>
                <w:rFonts w:hint="eastAsia"/>
                <w:lang w:val="en-GB" w:eastAsia="zh-CN"/>
              </w:rPr>
              <w:t>完成</w:t>
            </w:r>
            <w:r w:rsidR="00B56FE4">
              <w:rPr>
                <w:rFonts w:hint="eastAsia"/>
                <w:lang w:val="en-GB" w:eastAsia="zh-CN"/>
              </w:rPr>
              <w:t>这些</w:t>
            </w:r>
            <w:r w:rsidRPr="000F7CCE">
              <w:rPr>
                <w:rFonts w:hint="eastAsia"/>
                <w:lang w:val="en-GB" w:eastAsia="zh-CN"/>
              </w:rPr>
              <w:t>任务的</w:t>
            </w:r>
            <w:r w:rsidR="00B56FE4" w:rsidRPr="00B56FE4">
              <w:rPr>
                <w:rFonts w:hint="eastAsia"/>
                <w:lang w:val="zh-CN" w:eastAsia="zh-CN"/>
              </w:rPr>
              <w:t>估算费用</w:t>
            </w:r>
            <w:r w:rsidRPr="000F7CCE">
              <w:rPr>
                <w:rFonts w:hint="eastAsia"/>
                <w:lang w:val="en-GB" w:eastAsia="zh-CN"/>
              </w:rPr>
              <w:t>为</w:t>
            </w:r>
            <w:r w:rsidRPr="000F7CCE">
              <w:rPr>
                <w:rFonts w:hint="eastAsia"/>
                <w:lang w:val="en-GB" w:eastAsia="zh-CN"/>
              </w:rPr>
              <w:t>1</w:t>
            </w:r>
            <w:r w:rsidR="00B56FE4">
              <w:rPr>
                <w:rFonts w:hint="eastAsia"/>
                <w:lang w:val="en-GB" w:eastAsia="zh-CN"/>
              </w:rPr>
              <w:t xml:space="preserve"> </w:t>
            </w:r>
            <w:r w:rsidRPr="000F7CCE">
              <w:rPr>
                <w:rFonts w:hint="eastAsia"/>
                <w:lang w:val="en-GB" w:eastAsia="zh-CN"/>
              </w:rPr>
              <w:t>260</w:t>
            </w:r>
            <w:r w:rsidRPr="000F7CCE">
              <w:rPr>
                <w:rFonts w:hint="eastAsia"/>
                <w:lang w:val="en-GB" w:eastAsia="zh-CN"/>
              </w:rPr>
              <w:t>万瑞士法郎，</w:t>
            </w:r>
            <w:r w:rsidRPr="000F7CCE">
              <w:rPr>
                <w:rFonts w:hint="eastAsia"/>
                <w:lang w:val="en-GB" w:eastAsia="zh-CN"/>
              </w:rPr>
              <w:t>2023</w:t>
            </w:r>
            <w:r w:rsidRPr="000F7CCE">
              <w:rPr>
                <w:rFonts w:hint="eastAsia"/>
                <w:lang w:val="en-GB" w:eastAsia="zh-CN"/>
              </w:rPr>
              <w:t>年预算盈余将用于执行</w:t>
            </w:r>
            <w:r w:rsidRPr="000F7CCE">
              <w:rPr>
                <w:rFonts w:hint="eastAsia"/>
                <w:lang w:val="en-GB" w:eastAsia="zh-CN"/>
              </w:rPr>
              <w:t>WRC-23</w:t>
            </w:r>
            <w:r w:rsidR="00B56FE4">
              <w:rPr>
                <w:rFonts w:hint="eastAsia"/>
                <w:lang w:val="en-GB" w:eastAsia="zh-CN"/>
              </w:rPr>
              <w:t>的各项</w:t>
            </w:r>
            <w:r w:rsidRPr="000F7CCE">
              <w:rPr>
                <w:rFonts w:hint="eastAsia"/>
                <w:lang w:val="en-GB" w:eastAsia="zh-CN"/>
              </w:rPr>
              <w:t>决定，阿拉伯联合酋长国慷慨</w:t>
            </w:r>
            <w:r w:rsidR="00EA3C31" w:rsidRPr="00B56FE4">
              <w:rPr>
                <w:rFonts w:hint="eastAsia"/>
                <w:lang w:val="en-GB" w:eastAsia="zh-CN"/>
              </w:rPr>
              <w:t>捐助东道国协议下的剩余款项（总额为</w:t>
            </w:r>
            <w:r w:rsidR="00EA3C31" w:rsidRPr="00B56FE4">
              <w:rPr>
                <w:lang w:val="en-GB" w:eastAsia="zh-CN"/>
              </w:rPr>
              <w:t>190</w:t>
            </w:r>
            <w:r w:rsidR="00EA3C31" w:rsidRPr="00B56FE4">
              <w:rPr>
                <w:rFonts w:hint="eastAsia"/>
                <w:lang w:val="en-GB" w:eastAsia="zh-CN"/>
              </w:rPr>
              <w:t>万瑞郎）</w:t>
            </w:r>
            <w:r w:rsidRPr="000F7CCE">
              <w:rPr>
                <w:rFonts w:hint="eastAsia"/>
                <w:lang w:val="en-GB" w:eastAsia="zh-CN"/>
              </w:rPr>
              <w:t>。</w:t>
            </w:r>
            <w:r>
              <w:rPr>
                <w:rFonts w:hint="eastAsia"/>
                <w:lang w:val="en-GB" w:eastAsia="zh-CN"/>
              </w:rPr>
              <w:t>RAG</w:t>
            </w:r>
            <w:r w:rsidRPr="000F7CCE">
              <w:rPr>
                <w:rFonts w:hint="eastAsia"/>
                <w:lang w:val="en-GB" w:eastAsia="zh-CN"/>
              </w:rPr>
              <w:t>对阿联酋为</w:t>
            </w:r>
            <w:r w:rsidR="00EA3C31">
              <w:rPr>
                <w:rFonts w:hint="eastAsia"/>
                <w:lang w:val="en-GB" w:eastAsia="zh-CN"/>
              </w:rPr>
              <w:t>落实</w:t>
            </w:r>
            <w:r w:rsidR="00EA3C31">
              <w:rPr>
                <w:rFonts w:hint="eastAsia"/>
                <w:lang w:val="en-GB" w:eastAsia="zh-CN"/>
              </w:rPr>
              <w:t>WRC</w:t>
            </w:r>
            <w:r w:rsidR="00EA3C31">
              <w:rPr>
                <w:rFonts w:hint="eastAsia"/>
                <w:lang w:val="en-GB" w:eastAsia="zh-CN"/>
              </w:rPr>
              <w:t>各项</w:t>
            </w:r>
            <w:r w:rsidRPr="000F7CCE">
              <w:rPr>
                <w:rFonts w:hint="eastAsia"/>
                <w:lang w:val="en-GB" w:eastAsia="zh-CN"/>
              </w:rPr>
              <w:t>决定所做的贡献表示感谢。</w:t>
            </w:r>
          </w:p>
          <w:p w14:paraId="3496BF5F" w14:textId="09648B41" w:rsidR="00EA3C31" w:rsidRPr="000F7CCE" w:rsidRDefault="00EA3C31" w:rsidP="00F56C49">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lang w:val="en-GB" w:eastAsia="zh-CN"/>
              </w:rPr>
            </w:pPr>
            <w:r w:rsidRPr="00EA3C31">
              <w:rPr>
                <w:rFonts w:hint="eastAsia"/>
                <w:lang w:val="zh-CN" w:eastAsia="zh-CN"/>
              </w:rPr>
              <w:t>为</w:t>
            </w:r>
            <w:r w:rsidRPr="00EA3C31">
              <w:rPr>
                <w:rFonts w:hint="eastAsia"/>
                <w:bCs/>
                <w:lang w:val="zh-CN" w:eastAsia="zh-CN"/>
              </w:rPr>
              <w:t>落实</w:t>
            </w:r>
            <w:r w:rsidRPr="00EA3C31">
              <w:rPr>
                <w:bCs/>
                <w:lang w:val="zh-CN" w:eastAsia="zh-CN"/>
              </w:rPr>
              <w:t>WRC-23</w:t>
            </w:r>
            <w:r w:rsidRPr="00EA3C31">
              <w:rPr>
                <w:rFonts w:hint="eastAsia"/>
                <w:bCs/>
                <w:lang w:val="zh-CN" w:eastAsia="zh-CN"/>
              </w:rPr>
              <w:t>各项决定而进行的软件开发</w:t>
            </w:r>
            <w:r>
              <w:rPr>
                <w:rFonts w:hint="eastAsia"/>
                <w:bCs/>
                <w:lang w:val="zh-CN" w:eastAsia="zh-CN"/>
              </w:rPr>
              <w:t xml:space="preserve"> </w:t>
            </w:r>
            <w:r w:rsidRPr="00EE03F8">
              <w:rPr>
                <w:szCs w:val="20"/>
                <w:lang w:val="en-GB" w:eastAsia="zh-CN"/>
              </w:rPr>
              <w:t>–</w:t>
            </w:r>
            <w:r>
              <w:rPr>
                <w:rFonts w:hint="eastAsia"/>
                <w:szCs w:val="20"/>
                <w:lang w:val="en-GB" w:eastAsia="zh-CN"/>
              </w:rPr>
              <w:t xml:space="preserve"> </w:t>
            </w:r>
            <w:r w:rsidR="00F56C49" w:rsidRPr="000F7CCE">
              <w:rPr>
                <w:rFonts w:hint="eastAsia"/>
                <w:lang w:val="en-GB" w:eastAsia="zh-CN"/>
              </w:rPr>
              <w:t>空间和</w:t>
            </w:r>
            <w:r w:rsidR="00F56C49">
              <w:rPr>
                <w:rFonts w:hint="eastAsia"/>
                <w:lang w:val="en-GB" w:eastAsia="zh-CN"/>
              </w:rPr>
              <w:t>地面业务</w:t>
            </w:r>
            <w:r w:rsidR="00F56C49" w:rsidRPr="000F7CCE">
              <w:rPr>
                <w:rFonts w:hint="eastAsia"/>
                <w:lang w:val="en-GB" w:eastAsia="zh-CN"/>
              </w:rPr>
              <w:t>：</w:t>
            </w:r>
          </w:p>
          <w:p w14:paraId="168C78AD" w14:textId="171997A0" w:rsidR="00F56C49" w:rsidRPr="000F7CCE" w:rsidRDefault="00F56C49" w:rsidP="00F56C49">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lang w:val="en-GB" w:eastAsia="zh-CN"/>
              </w:rPr>
            </w:pPr>
            <w:r>
              <w:rPr>
                <w:rFonts w:hint="eastAsia"/>
                <w:lang w:val="en-GB" w:eastAsia="zh-CN"/>
              </w:rPr>
              <w:t>RAG</w:t>
            </w:r>
            <w:r w:rsidRPr="000F7CCE">
              <w:rPr>
                <w:rFonts w:hint="eastAsia"/>
                <w:lang w:val="en-GB" w:eastAsia="zh-CN"/>
              </w:rPr>
              <w:t>注意到主任报告第</w:t>
            </w:r>
            <w:r w:rsidRPr="000F7CCE">
              <w:rPr>
                <w:rFonts w:hint="eastAsia"/>
                <w:lang w:val="en-GB" w:eastAsia="zh-CN"/>
              </w:rPr>
              <w:t>3.2.1</w:t>
            </w:r>
            <w:r w:rsidRPr="000F7CCE">
              <w:rPr>
                <w:rFonts w:hint="eastAsia"/>
                <w:lang w:val="en-GB" w:eastAsia="zh-CN"/>
              </w:rPr>
              <w:t>和</w:t>
            </w:r>
            <w:r w:rsidRPr="000F7CCE">
              <w:rPr>
                <w:rFonts w:hint="eastAsia"/>
                <w:lang w:val="en-GB" w:eastAsia="zh-CN"/>
              </w:rPr>
              <w:t>3.2.2</w:t>
            </w:r>
            <w:r w:rsidRPr="000F7CCE">
              <w:rPr>
                <w:rFonts w:hint="eastAsia"/>
                <w:lang w:val="en-GB" w:eastAsia="zh-CN"/>
              </w:rPr>
              <w:t>节中关于</w:t>
            </w:r>
            <w:r w:rsidR="00EA3C31">
              <w:rPr>
                <w:rFonts w:hint="eastAsia"/>
                <w:lang w:val="en-GB" w:eastAsia="zh-CN"/>
              </w:rPr>
              <w:t>为落实</w:t>
            </w:r>
            <w:r w:rsidRPr="000F7CCE">
              <w:rPr>
                <w:rFonts w:hint="eastAsia"/>
                <w:lang w:val="en-GB" w:eastAsia="zh-CN"/>
              </w:rPr>
              <w:t>WRC-23</w:t>
            </w:r>
            <w:r w:rsidR="00EA3C31">
              <w:rPr>
                <w:rFonts w:hint="eastAsia"/>
                <w:lang w:val="en-GB" w:eastAsia="zh-CN"/>
              </w:rPr>
              <w:t>各项决定而进行的</w:t>
            </w:r>
            <w:r w:rsidR="00EA3C31" w:rsidRPr="000F7CCE">
              <w:rPr>
                <w:rFonts w:hint="eastAsia"/>
                <w:lang w:val="en-GB" w:eastAsia="zh-CN"/>
              </w:rPr>
              <w:t>地面和</w:t>
            </w:r>
            <w:r w:rsidR="00EA3C31">
              <w:rPr>
                <w:rFonts w:hint="eastAsia"/>
                <w:lang w:val="en-GB" w:eastAsia="zh-CN"/>
              </w:rPr>
              <w:t>空间业务</w:t>
            </w:r>
            <w:r w:rsidR="00EA3C31" w:rsidRPr="000F7CCE">
              <w:rPr>
                <w:rFonts w:hint="eastAsia"/>
                <w:lang w:val="en-GB" w:eastAsia="zh-CN"/>
              </w:rPr>
              <w:t>相关软件</w:t>
            </w:r>
            <w:r w:rsidR="00EA3C31">
              <w:rPr>
                <w:rFonts w:hint="eastAsia"/>
                <w:lang w:val="en-GB" w:eastAsia="zh-CN"/>
              </w:rPr>
              <w:t>开发的内容</w:t>
            </w:r>
            <w:r w:rsidRPr="000F7CCE">
              <w:rPr>
                <w:rFonts w:hint="eastAsia"/>
                <w:lang w:val="en-GB" w:eastAsia="zh-CN"/>
              </w:rPr>
              <w:t>。</w:t>
            </w:r>
            <w:r>
              <w:rPr>
                <w:rFonts w:hint="eastAsia"/>
                <w:lang w:val="en-GB" w:eastAsia="zh-CN"/>
              </w:rPr>
              <w:t>RAG</w:t>
            </w:r>
            <w:r w:rsidRPr="000F7CCE">
              <w:rPr>
                <w:rFonts w:hint="eastAsia"/>
                <w:lang w:val="en-GB" w:eastAsia="zh-CN"/>
              </w:rPr>
              <w:t>对地面和空间应用及软件处及时</w:t>
            </w:r>
            <w:r w:rsidR="00EA3C31">
              <w:rPr>
                <w:rFonts w:hint="eastAsia"/>
                <w:lang w:val="en-GB" w:eastAsia="zh-CN"/>
              </w:rPr>
              <w:t>落实</w:t>
            </w:r>
            <w:r w:rsidRPr="000F7CCE">
              <w:rPr>
                <w:rFonts w:hint="eastAsia"/>
                <w:lang w:val="en-GB" w:eastAsia="zh-CN"/>
              </w:rPr>
              <w:t>WRC-23</w:t>
            </w:r>
            <w:r w:rsidR="00EA3C31">
              <w:rPr>
                <w:rFonts w:hint="eastAsia"/>
                <w:lang w:val="en-GB" w:eastAsia="zh-CN"/>
              </w:rPr>
              <w:t>各项</w:t>
            </w:r>
            <w:r w:rsidRPr="000F7CCE">
              <w:rPr>
                <w:rFonts w:hint="eastAsia"/>
                <w:lang w:val="en-GB" w:eastAsia="zh-CN"/>
              </w:rPr>
              <w:t>决定的工作表示赞赏和感谢。</w:t>
            </w:r>
          </w:p>
          <w:p w14:paraId="5F046140" w14:textId="77777777" w:rsidR="001934B8" w:rsidRDefault="00F56C49" w:rsidP="009C14F1">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lang w:val="en-GB" w:eastAsia="zh-CN"/>
              </w:rPr>
            </w:pPr>
            <w:r w:rsidRPr="000F7CCE">
              <w:rPr>
                <w:rFonts w:hint="eastAsia"/>
                <w:lang w:val="en-GB" w:eastAsia="zh-CN"/>
              </w:rPr>
              <w:t>此外，</w:t>
            </w:r>
            <w:r>
              <w:rPr>
                <w:rFonts w:hint="eastAsia"/>
                <w:lang w:val="en-GB" w:eastAsia="zh-CN"/>
              </w:rPr>
              <w:t>RAG</w:t>
            </w:r>
            <w:r w:rsidRPr="000F7CCE">
              <w:rPr>
                <w:rFonts w:hint="eastAsia"/>
                <w:lang w:val="en-GB" w:eastAsia="zh-CN"/>
              </w:rPr>
              <w:t>还注意到</w:t>
            </w:r>
            <w:r w:rsidR="00EA3C31">
              <w:rPr>
                <w:rFonts w:hint="eastAsia"/>
                <w:lang w:val="en-GB" w:eastAsia="zh-CN"/>
              </w:rPr>
              <w:t>BR</w:t>
            </w:r>
            <w:r w:rsidRPr="000F7CCE">
              <w:rPr>
                <w:rFonts w:hint="eastAsia"/>
                <w:lang w:val="en-GB" w:eastAsia="zh-CN"/>
              </w:rPr>
              <w:t>发布的关于</w:t>
            </w:r>
            <w:r w:rsidR="001879D3">
              <w:rPr>
                <w:rFonts w:hint="eastAsia"/>
                <w:lang w:val="en-GB" w:eastAsia="zh-CN"/>
              </w:rPr>
              <w:t>一份关于</w:t>
            </w:r>
            <w:r w:rsidRPr="000F7CCE">
              <w:rPr>
                <w:rFonts w:hint="eastAsia"/>
                <w:lang w:val="en-GB" w:eastAsia="zh-CN"/>
              </w:rPr>
              <w:t>WRC-23</w:t>
            </w:r>
            <w:r w:rsidR="00EA3C31">
              <w:rPr>
                <w:rFonts w:hint="eastAsia"/>
                <w:lang w:val="en-GB" w:eastAsia="zh-CN"/>
              </w:rPr>
              <w:t>各项</w:t>
            </w:r>
            <w:r w:rsidRPr="000F7CCE">
              <w:rPr>
                <w:rFonts w:hint="eastAsia"/>
                <w:lang w:val="en-GB" w:eastAsia="zh-CN"/>
              </w:rPr>
              <w:t>决定的</w:t>
            </w:r>
            <w:r w:rsidR="004C1978">
              <w:rPr>
                <w:rFonts w:hint="eastAsia"/>
                <w:lang w:val="en-GB" w:eastAsia="zh-CN"/>
              </w:rPr>
              <w:t>全面的</w:t>
            </w:r>
            <w:hyperlink r:id="rId37" w:history="1">
              <w:r w:rsidR="001879D3" w:rsidRPr="17529676">
                <w:rPr>
                  <w:rStyle w:val="Hyperlink"/>
                  <w:lang w:val="en-GB" w:eastAsia="zh-CN"/>
                </w:rPr>
                <w:t>CR/504</w:t>
              </w:r>
            </w:hyperlink>
            <w:r w:rsidRPr="000F7CCE">
              <w:rPr>
                <w:rFonts w:hint="eastAsia"/>
                <w:lang w:val="en-GB" w:eastAsia="zh-CN"/>
              </w:rPr>
              <w:t>号</w:t>
            </w:r>
            <w:r w:rsidR="001879D3">
              <w:rPr>
                <w:rFonts w:hint="eastAsia"/>
                <w:lang w:val="en-GB" w:eastAsia="zh-CN"/>
              </w:rPr>
              <w:t>通函</w:t>
            </w:r>
            <w:r w:rsidRPr="000F7CCE">
              <w:rPr>
                <w:rFonts w:hint="eastAsia"/>
                <w:lang w:val="en-GB" w:eastAsia="zh-CN"/>
              </w:rPr>
              <w:t>。</w:t>
            </w:r>
            <w:r w:rsidR="001879D3">
              <w:rPr>
                <w:rFonts w:hint="eastAsia"/>
                <w:lang w:val="en-GB" w:eastAsia="zh-CN"/>
              </w:rPr>
              <w:t>其中</w:t>
            </w:r>
            <w:r w:rsidRPr="000F7CCE">
              <w:rPr>
                <w:rFonts w:hint="eastAsia"/>
                <w:lang w:val="en-GB" w:eastAsia="zh-CN"/>
              </w:rPr>
              <w:t>强调，这些决定不仅包括软件更新，还包括</w:t>
            </w:r>
            <w:r>
              <w:rPr>
                <w:rFonts w:hint="eastAsia"/>
                <w:lang w:val="en-GB" w:eastAsia="zh-CN"/>
              </w:rPr>
              <w:t>提交研究组</w:t>
            </w:r>
            <w:r w:rsidRPr="000F7CCE">
              <w:rPr>
                <w:rFonts w:hint="eastAsia"/>
                <w:lang w:val="en-GB" w:eastAsia="zh-CN"/>
              </w:rPr>
              <w:t>的许多项目。</w:t>
            </w:r>
            <w:r>
              <w:rPr>
                <w:rFonts w:hint="eastAsia"/>
                <w:lang w:val="en-GB" w:eastAsia="zh-CN"/>
              </w:rPr>
              <w:t>RAG</w:t>
            </w:r>
            <w:r w:rsidRPr="000F7CCE">
              <w:rPr>
                <w:rFonts w:hint="eastAsia"/>
                <w:lang w:val="en-GB" w:eastAsia="zh-CN"/>
              </w:rPr>
              <w:t>请各</w:t>
            </w:r>
            <w:r>
              <w:rPr>
                <w:rFonts w:hint="eastAsia"/>
                <w:lang w:val="en-GB" w:eastAsia="zh-CN"/>
              </w:rPr>
              <w:t>研究组</w:t>
            </w:r>
            <w:r w:rsidRPr="000F7CCE">
              <w:rPr>
                <w:rFonts w:hint="eastAsia"/>
                <w:lang w:val="en-GB" w:eastAsia="zh-CN"/>
              </w:rPr>
              <w:t>密切关注</w:t>
            </w:r>
            <w:r w:rsidRPr="000F7CCE">
              <w:rPr>
                <w:rFonts w:hint="eastAsia"/>
                <w:lang w:val="en-GB" w:eastAsia="zh-CN"/>
              </w:rPr>
              <w:t>CR/504</w:t>
            </w:r>
            <w:r w:rsidR="001879D3">
              <w:rPr>
                <w:rFonts w:hint="eastAsia"/>
                <w:lang w:val="en-GB" w:eastAsia="zh-CN"/>
              </w:rPr>
              <w:t>号通函</w:t>
            </w:r>
            <w:r w:rsidRPr="000F7CCE">
              <w:rPr>
                <w:rFonts w:hint="eastAsia"/>
                <w:lang w:val="en-GB" w:eastAsia="zh-CN"/>
              </w:rPr>
              <w:t>，并根据</w:t>
            </w:r>
            <w:r w:rsidR="001879D3">
              <w:rPr>
                <w:rFonts w:hint="eastAsia"/>
                <w:lang w:val="en-GB" w:eastAsia="zh-CN"/>
              </w:rPr>
              <w:t>该通函</w:t>
            </w:r>
            <w:r w:rsidRPr="000F7CCE">
              <w:rPr>
                <w:rFonts w:hint="eastAsia"/>
                <w:lang w:val="en-GB" w:eastAsia="zh-CN"/>
              </w:rPr>
              <w:t>开展适当的研究。</w:t>
            </w:r>
            <w:r w:rsidR="004C1978">
              <w:rPr>
                <w:rFonts w:hint="eastAsia"/>
                <w:lang w:val="en-GB" w:eastAsia="zh-CN"/>
              </w:rPr>
              <w:t xml:space="preserve"> </w:t>
            </w:r>
          </w:p>
          <w:p w14:paraId="26CF160E" w14:textId="5E4F4D8C" w:rsidR="001879D3" w:rsidRPr="001934B8" w:rsidRDefault="00F56C49" w:rsidP="009C14F1">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lang w:val="en-GB" w:eastAsia="zh-CN"/>
              </w:rPr>
            </w:pPr>
            <w:r w:rsidRPr="000F7CCE">
              <w:rPr>
                <w:rFonts w:hint="eastAsia"/>
                <w:lang w:val="en-GB" w:eastAsia="zh-CN"/>
              </w:rPr>
              <w:t>此外，</w:t>
            </w:r>
            <w:r w:rsidRPr="000F7CCE">
              <w:rPr>
                <w:rFonts w:hint="eastAsia"/>
                <w:lang w:val="en-GB" w:eastAsia="zh-CN"/>
              </w:rPr>
              <w:t>WRC-23</w:t>
            </w:r>
            <w:r w:rsidRPr="000F7CCE">
              <w:rPr>
                <w:rFonts w:hint="eastAsia"/>
                <w:lang w:val="en-GB" w:eastAsia="zh-CN"/>
              </w:rPr>
              <w:t>还</w:t>
            </w:r>
            <w:r w:rsidR="001879D3">
              <w:rPr>
                <w:rFonts w:hint="eastAsia"/>
                <w:lang w:val="en-GB" w:eastAsia="zh-CN"/>
              </w:rPr>
              <w:t>就</w:t>
            </w:r>
            <w:r w:rsidR="009C14F1">
              <w:rPr>
                <w:rFonts w:hint="eastAsia"/>
                <w:lang w:val="en-GB" w:eastAsia="zh-CN"/>
              </w:rPr>
              <w:t>统一</w:t>
            </w:r>
            <w:r w:rsidR="001879D3" w:rsidRPr="001879D3">
              <w:rPr>
                <w:lang w:eastAsia="zh-CN"/>
              </w:rPr>
              <w:t>共享与兼容性研究中</w:t>
            </w:r>
            <w:r w:rsidR="009C14F1">
              <w:rPr>
                <w:rFonts w:hint="eastAsia"/>
                <w:lang w:eastAsia="zh-CN"/>
              </w:rPr>
              <w:t>所用的</w:t>
            </w:r>
            <w:r w:rsidRPr="000F7CCE">
              <w:rPr>
                <w:rFonts w:hint="eastAsia"/>
                <w:lang w:val="en-GB" w:eastAsia="zh-CN"/>
              </w:rPr>
              <w:t>标准、输入参数、假设</w:t>
            </w:r>
            <w:r w:rsidR="001879D3">
              <w:rPr>
                <w:rFonts w:hint="eastAsia"/>
                <w:lang w:val="en-GB" w:eastAsia="zh-CN"/>
              </w:rPr>
              <w:t>条件</w:t>
            </w:r>
            <w:r w:rsidRPr="000F7CCE">
              <w:rPr>
                <w:rFonts w:hint="eastAsia"/>
                <w:lang w:val="en-GB" w:eastAsia="zh-CN"/>
              </w:rPr>
              <w:t>和</w:t>
            </w:r>
            <w:r w:rsidRPr="000F7CCE">
              <w:rPr>
                <w:rFonts w:hint="eastAsia"/>
                <w:lang w:val="en-GB" w:eastAsia="zh-CN"/>
              </w:rPr>
              <w:t>P</w:t>
            </w:r>
            <w:r w:rsidRPr="000F7CCE">
              <w:rPr>
                <w:rFonts w:hint="eastAsia"/>
                <w:lang w:val="en-GB" w:eastAsia="zh-CN"/>
              </w:rPr>
              <w:t>系列建议</w:t>
            </w:r>
            <w:r w:rsidR="001879D3">
              <w:rPr>
                <w:rFonts w:hint="eastAsia"/>
                <w:lang w:val="en-GB" w:eastAsia="zh-CN"/>
              </w:rPr>
              <w:t>书</w:t>
            </w:r>
            <w:r w:rsidR="009C14F1">
              <w:rPr>
                <w:rFonts w:hint="eastAsia"/>
                <w:lang w:val="en-GB" w:eastAsia="zh-CN"/>
              </w:rPr>
              <w:t>使用</w:t>
            </w:r>
            <w:r w:rsidRPr="000F7CCE">
              <w:rPr>
                <w:rFonts w:hint="eastAsia"/>
                <w:lang w:val="en-GB" w:eastAsia="zh-CN"/>
              </w:rPr>
              <w:t>方面应</w:t>
            </w:r>
            <w:r w:rsidR="009C14F1">
              <w:rPr>
                <w:rFonts w:hint="eastAsia"/>
                <w:lang w:val="en-GB" w:eastAsia="zh-CN"/>
              </w:rPr>
              <w:t>严格</w:t>
            </w:r>
            <w:r w:rsidRPr="000F7CCE">
              <w:rPr>
                <w:rFonts w:hint="eastAsia"/>
                <w:lang w:val="en-GB" w:eastAsia="zh-CN"/>
              </w:rPr>
              <w:t>遵循的行动</w:t>
            </w:r>
            <w:r w:rsidR="00BE6B04">
              <w:rPr>
                <w:rFonts w:hint="eastAsia"/>
                <w:lang w:val="en-GB" w:eastAsia="zh-CN"/>
              </w:rPr>
              <w:t>方案</w:t>
            </w:r>
            <w:r w:rsidR="001879D3">
              <w:rPr>
                <w:rFonts w:hint="eastAsia"/>
                <w:lang w:val="en-GB" w:eastAsia="zh-CN"/>
              </w:rPr>
              <w:t>做出决定</w:t>
            </w:r>
            <w:r w:rsidRPr="000F7CCE">
              <w:rPr>
                <w:rFonts w:hint="eastAsia"/>
                <w:lang w:val="en-GB" w:eastAsia="zh-CN"/>
              </w:rPr>
              <w:t>。该决定载于全体会议的</w:t>
            </w:r>
            <w:r w:rsidR="009C14F1">
              <w:rPr>
                <w:rFonts w:hint="eastAsia"/>
                <w:lang w:val="en-GB" w:eastAsia="zh-CN"/>
              </w:rPr>
              <w:t>会议</w:t>
            </w:r>
            <w:r w:rsidR="001934B8">
              <w:rPr>
                <w:rFonts w:hint="eastAsia"/>
                <w:lang w:val="en-GB" w:eastAsia="zh-CN"/>
              </w:rPr>
              <w:t>记录</w:t>
            </w:r>
            <w:r w:rsidRPr="000F7CCE">
              <w:rPr>
                <w:rFonts w:hint="eastAsia"/>
                <w:lang w:val="en-GB" w:eastAsia="zh-CN"/>
              </w:rPr>
              <w:t>中，由主任</w:t>
            </w:r>
            <w:r w:rsidR="009C14F1" w:rsidRPr="001879D3">
              <w:rPr>
                <w:lang w:eastAsia="zh-CN"/>
              </w:rPr>
              <w:t>传达给</w:t>
            </w:r>
            <w:r w:rsidRPr="000F7CCE">
              <w:rPr>
                <w:rFonts w:hint="eastAsia"/>
                <w:lang w:val="en-GB" w:eastAsia="zh-CN"/>
              </w:rPr>
              <w:t>所有</w:t>
            </w:r>
            <w:r>
              <w:rPr>
                <w:rFonts w:hint="eastAsia"/>
                <w:lang w:val="en-GB" w:eastAsia="zh-CN"/>
              </w:rPr>
              <w:t>研究组</w:t>
            </w:r>
            <w:r w:rsidRPr="000F7CCE">
              <w:rPr>
                <w:rFonts w:hint="eastAsia"/>
                <w:lang w:val="en-GB" w:eastAsia="zh-CN"/>
              </w:rPr>
              <w:t>执行，但相关</w:t>
            </w:r>
            <w:r>
              <w:rPr>
                <w:rFonts w:hint="eastAsia"/>
                <w:lang w:val="en-GB" w:eastAsia="zh-CN"/>
              </w:rPr>
              <w:t>研究组</w:t>
            </w:r>
            <w:r w:rsidRPr="000F7CCE">
              <w:rPr>
                <w:rFonts w:hint="eastAsia"/>
                <w:lang w:val="en-GB" w:eastAsia="zh-CN"/>
              </w:rPr>
              <w:t>/</w:t>
            </w:r>
            <w:r w:rsidRPr="000F7CCE">
              <w:rPr>
                <w:rFonts w:hint="eastAsia"/>
                <w:lang w:val="en-GB" w:eastAsia="zh-CN"/>
              </w:rPr>
              <w:t>工作</w:t>
            </w:r>
            <w:r w:rsidR="009C14F1">
              <w:rPr>
                <w:rFonts w:hint="eastAsia"/>
                <w:lang w:val="en-GB" w:eastAsia="zh-CN"/>
              </w:rPr>
              <w:t>组</w:t>
            </w:r>
            <w:r w:rsidRPr="000F7CCE">
              <w:rPr>
                <w:rFonts w:hint="eastAsia"/>
                <w:lang w:val="en-GB" w:eastAsia="zh-CN"/>
              </w:rPr>
              <w:t>尚未在这方面采取任何行动。因此，</w:t>
            </w:r>
            <w:r>
              <w:rPr>
                <w:rFonts w:hint="eastAsia"/>
                <w:lang w:val="en-GB" w:eastAsia="zh-CN"/>
              </w:rPr>
              <w:t>RAG</w:t>
            </w:r>
            <w:r w:rsidRPr="000F7CCE">
              <w:rPr>
                <w:rFonts w:hint="eastAsia"/>
                <w:lang w:val="en-GB" w:eastAsia="zh-CN"/>
              </w:rPr>
              <w:t>敦促参与共享和兼容性研究</w:t>
            </w:r>
            <w:r w:rsidR="009C14F1" w:rsidRPr="001879D3">
              <w:rPr>
                <w:lang w:eastAsia="zh-CN"/>
              </w:rPr>
              <w:t>的工作组</w:t>
            </w:r>
            <w:r w:rsidR="009C14F1">
              <w:rPr>
                <w:rFonts w:hint="eastAsia"/>
                <w:lang w:eastAsia="zh-CN"/>
              </w:rPr>
              <w:t>落实</w:t>
            </w:r>
            <w:r w:rsidR="009C14F1">
              <w:rPr>
                <w:lang w:val="en-GB" w:eastAsia="zh-CN"/>
              </w:rPr>
              <w:t>WRC-23</w:t>
            </w:r>
            <w:r w:rsidRPr="000F7CCE">
              <w:rPr>
                <w:rFonts w:hint="eastAsia"/>
                <w:lang w:val="en-GB" w:eastAsia="zh-CN"/>
              </w:rPr>
              <w:t>的上述决定。</w:t>
            </w:r>
          </w:p>
          <w:p w14:paraId="0580BC61" w14:textId="77777777" w:rsidR="00821DC0" w:rsidRDefault="00F56C49" w:rsidP="009C14F1">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lang w:eastAsia="zh-CN"/>
              </w:rPr>
            </w:pPr>
            <w:r>
              <w:rPr>
                <w:rFonts w:hint="eastAsia"/>
                <w:lang w:val="en-GB" w:eastAsia="zh-CN"/>
              </w:rPr>
              <w:t>RAG</w:t>
            </w:r>
            <w:r w:rsidRPr="000F7CCE">
              <w:rPr>
                <w:rFonts w:hint="eastAsia"/>
                <w:lang w:val="en-GB" w:eastAsia="zh-CN"/>
              </w:rPr>
              <w:t>建议</w:t>
            </w:r>
            <w:r>
              <w:rPr>
                <w:rFonts w:hint="eastAsia"/>
                <w:lang w:val="en-GB" w:eastAsia="zh-CN"/>
              </w:rPr>
              <w:t>BR</w:t>
            </w:r>
            <w:r>
              <w:rPr>
                <w:rFonts w:hint="eastAsia"/>
                <w:lang w:val="en-GB" w:eastAsia="zh-CN"/>
              </w:rPr>
              <w:t>主任</w:t>
            </w:r>
            <w:r w:rsidRPr="000F7CCE">
              <w:rPr>
                <w:rFonts w:hint="eastAsia"/>
                <w:lang w:val="en-GB" w:eastAsia="zh-CN"/>
              </w:rPr>
              <w:t>提交一份关于</w:t>
            </w:r>
            <w:r w:rsidR="009C14F1">
              <w:rPr>
                <w:rFonts w:asciiTheme="minorHAnsi" w:hAnsiTheme="minorHAnsi" w:cstheme="minorBidi"/>
                <w:lang w:val="en-GB" w:eastAsia="zh-CN"/>
              </w:rPr>
              <w:t>WRC</w:t>
            </w:r>
            <w:r w:rsidR="009C14F1">
              <w:rPr>
                <w:rFonts w:hint="eastAsia"/>
                <w:lang w:val="en-GB" w:eastAsia="zh-CN"/>
              </w:rPr>
              <w:t>各项</w:t>
            </w:r>
            <w:r w:rsidRPr="000F7CCE">
              <w:rPr>
                <w:rFonts w:hint="eastAsia"/>
                <w:lang w:val="en-GB" w:eastAsia="zh-CN"/>
              </w:rPr>
              <w:t>决议</w:t>
            </w:r>
            <w:r w:rsidR="009C14F1">
              <w:rPr>
                <w:rFonts w:hint="eastAsia"/>
                <w:lang w:val="en-GB" w:eastAsia="zh-CN"/>
              </w:rPr>
              <w:t>落实</w:t>
            </w:r>
            <w:r w:rsidRPr="000F7CCE">
              <w:rPr>
                <w:rFonts w:hint="eastAsia"/>
                <w:lang w:val="en-GB" w:eastAsia="zh-CN"/>
              </w:rPr>
              <w:t>情况的进度报告，因为这将有助于</w:t>
            </w:r>
            <w:r w:rsidR="009C14F1">
              <w:rPr>
                <w:rFonts w:asciiTheme="minorHAnsi" w:hAnsiTheme="minorHAnsi" w:cstheme="minorBidi"/>
                <w:lang w:val="en-GB" w:eastAsia="zh-CN"/>
              </w:rPr>
              <w:t>WRC</w:t>
            </w:r>
            <w:r w:rsidRPr="000F7CCE">
              <w:rPr>
                <w:rFonts w:hint="eastAsia"/>
                <w:lang w:val="en-GB" w:eastAsia="zh-CN"/>
              </w:rPr>
              <w:t>的区域筹备工作。</w:t>
            </w:r>
            <w:r w:rsidR="009C14F1">
              <w:rPr>
                <w:rFonts w:hint="eastAsia"/>
                <w:lang w:eastAsia="zh-CN"/>
              </w:rPr>
              <w:t>应通过通函向成员传达这一信息，并向</w:t>
            </w:r>
            <w:r w:rsidR="009C14F1">
              <w:rPr>
                <w:rFonts w:hint="eastAsia"/>
                <w:lang w:eastAsia="zh-CN"/>
              </w:rPr>
              <w:t>RAG</w:t>
            </w:r>
            <w:r w:rsidR="009C14F1">
              <w:rPr>
                <w:rFonts w:hint="eastAsia"/>
                <w:lang w:eastAsia="zh-CN"/>
              </w:rPr>
              <w:t>提供相应信息。</w:t>
            </w:r>
          </w:p>
          <w:p w14:paraId="3441CAD6" w14:textId="70F466C6" w:rsidR="009C14F1" w:rsidRPr="00D23BDF" w:rsidRDefault="009C14F1" w:rsidP="009C14F1">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lang w:val="en-GB" w:eastAsia="zh-CN"/>
              </w:rPr>
            </w:pPr>
          </w:p>
        </w:tc>
      </w:tr>
      <w:tr w:rsidR="00821DC0" w:rsidRPr="00EE03F8" w14:paraId="166E9A4F" w14:textId="77777777" w:rsidTr="00CF0E03">
        <w:trPr>
          <w:cantSplit/>
        </w:trPr>
        <w:tc>
          <w:tcPr>
            <w:tcW w:w="1037" w:type="dxa"/>
          </w:tcPr>
          <w:p w14:paraId="75ACF876" w14:textId="77777777" w:rsidR="00821DC0" w:rsidRPr="006E0A62" w:rsidRDefault="00821DC0" w:rsidP="0065493E">
            <w:pPr>
              <w:keepNext/>
              <w:keepLines/>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asciiTheme="minorHAnsi" w:hAnsiTheme="minorHAnsi" w:cstheme="minorHAnsi"/>
                <w:b/>
                <w:bCs/>
                <w:lang w:val="en-GB"/>
              </w:rPr>
            </w:pPr>
            <w:r w:rsidRPr="006E0A62">
              <w:rPr>
                <w:rFonts w:asciiTheme="minorHAnsi" w:hAnsiTheme="minorHAnsi" w:cstheme="minorHAnsi"/>
                <w:b/>
                <w:bCs/>
                <w:lang w:val="en-GB"/>
              </w:rPr>
              <w:lastRenderedPageBreak/>
              <w:t>7</w:t>
            </w:r>
          </w:p>
          <w:p w14:paraId="07C4BC82" w14:textId="77777777" w:rsidR="00821DC0" w:rsidRPr="006E0A62" w:rsidRDefault="00821DC0" w:rsidP="0065493E">
            <w:pPr>
              <w:keepNext/>
              <w:keepLines/>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asciiTheme="minorHAnsi" w:hAnsiTheme="minorHAnsi" w:cstheme="minorHAnsi"/>
                <w:b/>
                <w:bCs/>
                <w:lang w:val="en-GB"/>
              </w:rPr>
            </w:pPr>
          </w:p>
        </w:tc>
        <w:tc>
          <w:tcPr>
            <w:tcW w:w="2375" w:type="dxa"/>
          </w:tcPr>
          <w:p w14:paraId="21808199" w14:textId="4E2C75D4" w:rsidR="00821DC0" w:rsidRPr="008F26C0" w:rsidRDefault="009C14F1" w:rsidP="00821DC0">
            <w:pPr>
              <w:keepNext/>
              <w:keepLines/>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jc w:val="left"/>
              <w:rPr>
                <w:rStyle w:val="normaltextrun"/>
                <w:rFonts w:asciiTheme="minorHAnsi" w:hAnsiTheme="minorHAnsi" w:cstheme="minorBidi"/>
                <w:b/>
                <w:bCs/>
                <w:color w:val="000000"/>
                <w:shd w:val="clear" w:color="auto" w:fill="FFFFFF"/>
                <w:lang w:val="en-GB"/>
              </w:rPr>
            </w:pPr>
            <w:r w:rsidRPr="009C14F1">
              <w:rPr>
                <w:rFonts w:asciiTheme="minorHAnsi" w:hAnsiTheme="minorHAnsi" w:cstheme="minorBidi"/>
                <w:b/>
                <w:bCs/>
                <w:color w:val="000000"/>
                <w:shd w:val="clear" w:color="auto" w:fill="FFFFFF"/>
              </w:rPr>
              <w:t>RA/WRC-27</w:t>
            </w:r>
            <w:r w:rsidRPr="009C14F1">
              <w:rPr>
                <w:rFonts w:asciiTheme="minorHAnsi" w:hAnsiTheme="minorHAnsi" w:cstheme="minorBidi" w:hint="eastAsia"/>
                <w:b/>
                <w:bCs/>
                <w:color w:val="000000"/>
                <w:shd w:val="clear" w:color="auto" w:fill="FFFFFF"/>
              </w:rPr>
              <w:t>的筹备</w:t>
            </w:r>
          </w:p>
          <w:p w14:paraId="59F8912A" w14:textId="085B8131" w:rsidR="00821DC0" w:rsidRPr="00EE03F8" w:rsidRDefault="00821DC0" w:rsidP="00821DC0">
            <w:pPr>
              <w:pStyle w:val="ListParagraph"/>
              <w:ind w:left="0"/>
              <w:jc w:val="left"/>
              <w:rPr>
                <w:rFonts w:asciiTheme="minorHAnsi" w:hAnsiTheme="minorHAnsi" w:cstheme="minorHAnsi"/>
              </w:rPr>
            </w:pPr>
            <w:hyperlink r:id="rId38" w:history="1">
              <w:r w:rsidRPr="00EE03F8">
                <w:rPr>
                  <w:rStyle w:val="Hyperlink"/>
                  <w:rFonts w:asciiTheme="minorHAnsi" w:hAnsiTheme="minorHAnsi" w:cstheme="minorHAnsi"/>
                </w:rPr>
                <w:t>30</w:t>
              </w:r>
              <w:r w:rsidR="00276639">
                <w:rPr>
                  <w:rStyle w:val="Hyperlink"/>
                  <w:rFonts w:asciiTheme="minorHAnsi" w:hAnsiTheme="minorHAnsi" w:cstheme="minorHAnsi" w:hint="eastAsia"/>
                  <w:lang w:eastAsia="zh-CN"/>
                </w:rPr>
                <w:t>（第</w:t>
              </w:r>
              <w:r w:rsidR="00276639">
                <w:rPr>
                  <w:rStyle w:val="Hyperlink"/>
                  <w:rFonts w:asciiTheme="minorHAnsi" w:hAnsiTheme="minorHAnsi" w:cstheme="minorHAnsi" w:hint="eastAsia"/>
                  <w:lang w:eastAsia="zh-CN"/>
                </w:rPr>
                <w:t>4</w:t>
              </w:r>
              <w:r w:rsidR="00276639">
                <w:rPr>
                  <w:rStyle w:val="Hyperlink"/>
                  <w:rFonts w:asciiTheme="minorHAnsi" w:hAnsiTheme="minorHAnsi" w:cstheme="minorHAnsi" w:hint="eastAsia"/>
                  <w:lang w:eastAsia="zh-CN"/>
                </w:rPr>
                <w:t>段）</w:t>
              </w:r>
            </w:hyperlink>
          </w:p>
          <w:p w14:paraId="2FE5D625" w14:textId="77777777" w:rsidR="00821DC0" w:rsidRPr="006E0A62" w:rsidRDefault="00821DC0" w:rsidP="00821DC0">
            <w:pPr>
              <w:keepNext/>
              <w:keepLines/>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jc w:val="left"/>
              <w:rPr>
                <w:rStyle w:val="normaltextrun"/>
                <w:rFonts w:asciiTheme="minorHAnsi" w:hAnsiTheme="minorHAnsi" w:cstheme="minorHAnsi"/>
                <w:color w:val="000000" w:themeColor="text1"/>
                <w:lang w:val="en-GB"/>
              </w:rPr>
            </w:pPr>
          </w:p>
        </w:tc>
        <w:tc>
          <w:tcPr>
            <w:tcW w:w="11889" w:type="dxa"/>
          </w:tcPr>
          <w:p w14:paraId="7DEB7C61" w14:textId="3E0DB564" w:rsidR="00581C6B" w:rsidRPr="00581C6B" w:rsidRDefault="00581C6B" w:rsidP="00EE6F84">
            <w:pPr>
              <w:spacing w:before="120"/>
              <w:rPr>
                <w:lang w:val="en-GB" w:eastAsia="zh-CN"/>
              </w:rPr>
            </w:pPr>
            <w:r>
              <w:rPr>
                <w:rFonts w:hint="eastAsia"/>
                <w:lang w:val="en-GB" w:eastAsia="zh-CN"/>
              </w:rPr>
              <w:t>RAG</w:t>
            </w:r>
            <w:r w:rsidRPr="000F7CCE">
              <w:rPr>
                <w:rFonts w:hint="eastAsia"/>
                <w:lang w:val="en-GB" w:eastAsia="zh-CN"/>
              </w:rPr>
              <w:t>注意到主任报告第</w:t>
            </w:r>
            <w:r w:rsidRPr="000F7CCE">
              <w:rPr>
                <w:rFonts w:hint="eastAsia"/>
                <w:lang w:val="en-GB" w:eastAsia="zh-CN"/>
              </w:rPr>
              <w:t>4</w:t>
            </w:r>
            <w:r w:rsidR="00EE6F84">
              <w:rPr>
                <w:rFonts w:hint="eastAsia"/>
                <w:lang w:val="en-GB" w:eastAsia="zh-CN"/>
              </w:rPr>
              <w:t>节</w:t>
            </w:r>
            <w:r w:rsidRPr="000F7CCE">
              <w:rPr>
                <w:rFonts w:hint="eastAsia"/>
                <w:lang w:val="en-GB" w:eastAsia="zh-CN"/>
              </w:rPr>
              <w:t>提供的</w:t>
            </w:r>
            <w:r w:rsidR="00EE6F84">
              <w:rPr>
                <w:rFonts w:hint="eastAsia"/>
                <w:lang w:val="en-GB" w:eastAsia="zh-CN"/>
              </w:rPr>
              <w:t>关于</w:t>
            </w:r>
            <w:r w:rsidRPr="000F7CCE">
              <w:rPr>
                <w:rFonts w:hint="eastAsia"/>
                <w:lang w:val="en-GB" w:eastAsia="zh-CN"/>
              </w:rPr>
              <w:t>RA-27</w:t>
            </w:r>
            <w:r w:rsidRPr="000F7CCE">
              <w:rPr>
                <w:rFonts w:hint="eastAsia"/>
                <w:lang w:val="en-GB" w:eastAsia="zh-CN"/>
              </w:rPr>
              <w:t>和</w:t>
            </w:r>
            <w:r w:rsidRPr="000F7CCE">
              <w:rPr>
                <w:rFonts w:hint="eastAsia"/>
                <w:lang w:val="en-GB" w:eastAsia="zh-CN"/>
              </w:rPr>
              <w:t>WRC-27</w:t>
            </w:r>
            <w:r w:rsidRPr="000F7CCE">
              <w:rPr>
                <w:rFonts w:hint="eastAsia"/>
                <w:lang w:val="en-GB" w:eastAsia="zh-CN"/>
              </w:rPr>
              <w:t>筹备情况</w:t>
            </w:r>
            <w:r w:rsidR="00EE6F84">
              <w:rPr>
                <w:rFonts w:hint="eastAsia"/>
                <w:lang w:val="en-GB" w:eastAsia="zh-CN"/>
              </w:rPr>
              <w:t>的</w:t>
            </w:r>
            <w:r w:rsidRPr="000F7CCE">
              <w:rPr>
                <w:rFonts w:hint="eastAsia"/>
                <w:lang w:val="en-GB" w:eastAsia="zh-CN"/>
              </w:rPr>
              <w:t>报告。</w:t>
            </w:r>
            <w:r>
              <w:rPr>
                <w:rFonts w:hint="eastAsia"/>
                <w:lang w:val="en-GB" w:eastAsia="zh-CN"/>
              </w:rPr>
              <w:t>RAG</w:t>
            </w:r>
            <w:r w:rsidRPr="000F7CCE">
              <w:rPr>
                <w:rFonts w:hint="eastAsia"/>
                <w:lang w:val="en-GB" w:eastAsia="zh-CN"/>
              </w:rPr>
              <w:t>讨论了与</w:t>
            </w:r>
            <w:r w:rsidR="00EE6F84" w:rsidRPr="2ECCA418">
              <w:rPr>
                <w:lang w:eastAsia="zh-CN"/>
              </w:rPr>
              <w:t>WRC-27</w:t>
            </w:r>
            <w:r w:rsidRPr="000F7CCE">
              <w:rPr>
                <w:rFonts w:hint="eastAsia"/>
                <w:lang w:val="en-GB" w:eastAsia="zh-CN"/>
              </w:rPr>
              <w:t>筹备工作有关的问题，并考虑</w:t>
            </w:r>
            <w:r>
              <w:rPr>
                <w:rFonts w:hint="eastAsia"/>
                <w:lang w:val="en-GB" w:eastAsia="zh-CN"/>
              </w:rPr>
              <w:t>：</w:t>
            </w:r>
          </w:p>
          <w:p w14:paraId="109A898F" w14:textId="4D2D55CB" w:rsidR="000F7CCE" w:rsidRPr="00581C6B" w:rsidRDefault="000F7CCE" w:rsidP="00581C6B">
            <w:pPr>
              <w:pStyle w:val="ListParagraph"/>
              <w:numPr>
                <w:ilvl w:val="0"/>
                <w:numId w:val="2"/>
              </w:numPr>
              <w:spacing w:before="120" w:line="240" w:lineRule="auto"/>
              <w:ind w:left="302" w:hanging="284"/>
              <w:jc w:val="left"/>
              <w:rPr>
                <w:lang w:eastAsia="zh-CN"/>
              </w:rPr>
            </w:pPr>
            <w:r w:rsidRPr="00581C6B">
              <w:rPr>
                <w:rFonts w:hint="eastAsia"/>
                <w:lang w:eastAsia="zh-CN"/>
              </w:rPr>
              <w:t>将“</w:t>
            </w:r>
            <w:r w:rsidR="00EE6F84">
              <w:rPr>
                <w:rFonts w:hint="eastAsia"/>
                <w:lang w:eastAsia="zh-CN"/>
              </w:rPr>
              <w:t>国际电联</w:t>
            </w:r>
            <w:r w:rsidR="00EE6F84" w:rsidRPr="00EE6F84">
              <w:rPr>
                <w:lang w:eastAsia="zh-CN"/>
              </w:rPr>
              <w:t>WRC-27</w:t>
            </w:r>
            <w:r w:rsidR="00EE6F84" w:rsidRPr="00EE6F84">
              <w:rPr>
                <w:rFonts w:hint="eastAsia"/>
                <w:lang w:eastAsia="zh-CN"/>
              </w:rPr>
              <w:t>筹备工作跨区域讲习班</w:t>
            </w:r>
            <w:r w:rsidRPr="00581C6B">
              <w:rPr>
                <w:rFonts w:hint="eastAsia"/>
                <w:lang w:eastAsia="zh-CN"/>
              </w:rPr>
              <w:t>”更名为“</w:t>
            </w:r>
            <w:r w:rsidR="00EE6F84" w:rsidRPr="00EE6F84">
              <w:rPr>
                <w:lang w:eastAsia="zh-CN"/>
              </w:rPr>
              <w:t>WRC-27</w:t>
            </w:r>
            <w:r w:rsidR="00EE6F84" w:rsidRPr="00EE6F84">
              <w:rPr>
                <w:rFonts w:hint="eastAsia"/>
                <w:lang w:eastAsia="zh-CN"/>
              </w:rPr>
              <w:t>筹备工作跨区域</w:t>
            </w:r>
            <w:r w:rsidRPr="00581C6B">
              <w:rPr>
                <w:rFonts w:hint="eastAsia"/>
                <w:lang w:eastAsia="zh-CN"/>
              </w:rPr>
              <w:t>信息</w:t>
            </w:r>
            <w:r w:rsidR="00EE6F84">
              <w:rPr>
                <w:rFonts w:hint="eastAsia"/>
                <w:lang w:eastAsia="zh-CN"/>
              </w:rPr>
              <w:t>通报会</w:t>
            </w:r>
            <w:r w:rsidRPr="00581C6B">
              <w:rPr>
                <w:rFonts w:hint="eastAsia"/>
                <w:lang w:eastAsia="zh-CN"/>
              </w:rPr>
              <w:t>”；</w:t>
            </w:r>
          </w:p>
          <w:p w14:paraId="139BDB1D" w14:textId="559C0C7E" w:rsidR="000F7CCE" w:rsidRPr="00581C6B" w:rsidRDefault="00B267C3" w:rsidP="00581C6B">
            <w:pPr>
              <w:pStyle w:val="ListParagraph"/>
              <w:numPr>
                <w:ilvl w:val="0"/>
                <w:numId w:val="2"/>
              </w:numPr>
              <w:spacing w:before="120" w:line="240" w:lineRule="auto"/>
              <w:ind w:left="302" w:hanging="284"/>
              <w:jc w:val="left"/>
              <w:rPr>
                <w:lang w:eastAsia="zh-CN"/>
              </w:rPr>
            </w:pPr>
            <w:r>
              <w:rPr>
                <w:rFonts w:hint="eastAsia"/>
                <w:lang w:eastAsia="zh-CN"/>
              </w:rPr>
              <w:t>组织</w:t>
            </w:r>
            <w:r w:rsidR="000F7CCE" w:rsidRPr="00581C6B">
              <w:rPr>
                <w:rFonts w:hint="eastAsia"/>
                <w:lang w:eastAsia="zh-CN"/>
              </w:rPr>
              <w:t>“</w:t>
            </w:r>
            <w:r w:rsidR="00EE6F84" w:rsidRPr="00EE6F84">
              <w:rPr>
                <w:lang w:eastAsia="zh-CN"/>
              </w:rPr>
              <w:t>WRC-27</w:t>
            </w:r>
            <w:r w:rsidR="00EE6F84" w:rsidRPr="00EE6F84">
              <w:rPr>
                <w:rFonts w:hint="eastAsia"/>
                <w:lang w:eastAsia="zh-CN"/>
              </w:rPr>
              <w:t>筹备工作跨区域</w:t>
            </w:r>
            <w:r w:rsidR="00EE6F84" w:rsidRPr="00581C6B">
              <w:rPr>
                <w:rFonts w:hint="eastAsia"/>
                <w:lang w:eastAsia="zh-CN"/>
              </w:rPr>
              <w:t>信息</w:t>
            </w:r>
            <w:r w:rsidR="00EE6F84">
              <w:rPr>
                <w:rFonts w:hint="eastAsia"/>
                <w:lang w:eastAsia="zh-CN"/>
              </w:rPr>
              <w:t>通报会</w:t>
            </w:r>
            <w:r w:rsidR="000F7CCE" w:rsidRPr="00581C6B">
              <w:rPr>
                <w:rFonts w:hint="eastAsia"/>
                <w:lang w:eastAsia="zh-CN"/>
              </w:rPr>
              <w:t>”，</w:t>
            </w:r>
            <w:r>
              <w:rPr>
                <w:rFonts w:hint="eastAsia"/>
                <w:lang w:eastAsia="zh-CN"/>
              </w:rPr>
              <w:t>形式</w:t>
            </w:r>
            <w:r w:rsidR="000F7CCE" w:rsidRPr="00581C6B">
              <w:rPr>
                <w:rFonts w:hint="eastAsia"/>
                <w:lang w:eastAsia="zh-CN"/>
              </w:rPr>
              <w:t>将重点放在数量有限的技术和</w:t>
            </w:r>
            <w:r w:rsidR="008C593A">
              <w:rPr>
                <w:rFonts w:hint="eastAsia"/>
                <w:lang w:eastAsia="zh-CN"/>
              </w:rPr>
              <w:t>操作</w:t>
            </w:r>
            <w:r w:rsidR="000F7CCE" w:rsidRPr="00581C6B">
              <w:rPr>
                <w:rFonts w:hint="eastAsia"/>
                <w:lang w:eastAsia="zh-CN"/>
              </w:rPr>
              <w:t>事项上，邀请负责工作组的主席</w:t>
            </w:r>
            <w:r>
              <w:rPr>
                <w:rFonts w:hint="eastAsia"/>
                <w:lang w:eastAsia="zh-CN"/>
              </w:rPr>
              <w:t>报告</w:t>
            </w:r>
            <w:r w:rsidR="00EE6F84" w:rsidRPr="00EE03F8">
              <w:rPr>
                <w:lang w:eastAsia="zh-CN"/>
              </w:rPr>
              <w:t>WRC-27</w:t>
            </w:r>
            <w:r w:rsidR="000F7CCE" w:rsidRPr="00581C6B">
              <w:rPr>
                <w:rFonts w:hint="eastAsia"/>
                <w:lang w:eastAsia="zh-CN"/>
              </w:rPr>
              <w:t>筹备工作的进展情况以及遇到的困难；</w:t>
            </w:r>
          </w:p>
          <w:p w14:paraId="5D31A8CC" w14:textId="7757BE1C" w:rsidR="000F7CCE" w:rsidRPr="00581C6B" w:rsidRDefault="00194E30" w:rsidP="00581C6B">
            <w:pPr>
              <w:pStyle w:val="ListParagraph"/>
              <w:numPr>
                <w:ilvl w:val="0"/>
                <w:numId w:val="2"/>
              </w:numPr>
              <w:spacing w:before="120" w:line="240" w:lineRule="auto"/>
              <w:ind w:left="302" w:hanging="284"/>
              <w:jc w:val="left"/>
              <w:rPr>
                <w:lang w:eastAsia="zh-CN"/>
              </w:rPr>
            </w:pPr>
            <w:r w:rsidRPr="00194E30">
              <w:rPr>
                <w:lang w:eastAsia="zh-CN"/>
              </w:rPr>
              <w:t>考虑在研究期临近结束时，专门安排一次信息通报会，介绍</w:t>
            </w:r>
            <w:r w:rsidR="000F7CCE" w:rsidRPr="00581C6B">
              <w:rPr>
                <w:rFonts w:hint="eastAsia"/>
                <w:lang w:eastAsia="zh-CN"/>
              </w:rPr>
              <w:t>2027</w:t>
            </w:r>
            <w:r w:rsidR="000F7CCE" w:rsidRPr="00581C6B">
              <w:rPr>
                <w:rFonts w:hint="eastAsia"/>
                <w:lang w:eastAsia="zh-CN"/>
              </w:rPr>
              <w:t>年无线电通信</w:t>
            </w:r>
            <w:r w:rsidR="00B267C3">
              <w:rPr>
                <w:rFonts w:hint="eastAsia"/>
                <w:lang w:eastAsia="zh-CN"/>
              </w:rPr>
              <w:t>全会</w:t>
            </w:r>
            <w:r>
              <w:rPr>
                <w:rFonts w:hint="eastAsia"/>
                <w:lang w:eastAsia="zh-CN"/>
              </w:rPr>
              <w:t>的</w:t>
            </w:r>
            <w:r w:rsidR="000F7CCE" w:rsidRPr="00581C6B">
              <w:rPr>
                <w:rFonts w:hint="eastAsia"/>
                <w:lang w:eastAsia="zh-CN"/>
              </w:rPr>
              <w:t>筹备工作；</w:t>
            </w:r>
          </w:p>
          <w:p w14:paraId="6D8F1709" w14:textId="1AAC7711" w:rsidR="00194E30" w:rsidRPr="00194E30" w:rsidRDefault="000F7CCE" w:rsidP="00194E30">
            <w:pPr>
              <w:pStyle w:val="ListParagraph"/>
              <w:numPr>
                <w:ilvl w:val="0"/>
                <w:numId w:val="2"/>
              </w:numPr>
              <w:spacing w:before="120" w:line="240" w:lineRule="auto"/>
              <w:ind w:left="302" w:hanging="284"/>
              <w:jc w:val="left"/>
              <w:rPr>
                <w:lang w:eastAsia="zh-CN"/>
              </w:rPr>
            </w:pPr>
            <w:r w:rsidRPr="00581C6B">
              <w:rPr>
                <w:rFonts w:hint="eastAsia"/>
                <w:lang w:eastAsia="zh-CN"/>
              </w:rPr>
              <w:t>限制在议项</w:t>
            </w:r>
            <w:r w:rsidRPr="00581C6B">
              <w:rPr>
                <w:rFonts w:hint="eastAsia"/>
                <w:lang w:eastAsia="zh-CN"/>
              </w:rPr>
              <w:t>9.2</w:t>
            </w:r>
            <w:r w:rsidRPr="00581C6B">
              <w:rPr>
                <w:rFonts w:hint="eastAsia"/>
                <w:lang w:eastAsia="zh-CN"/>
              </w:rPr>
              <w:t>下向</w:t>
            </w:r>
            <w:r w:rsidR="00194E30" w:rsidRPr="00194E30">
              <w:rPr>
                <w:lang w:eastAsia="zh-CN"/>
              </w:rPr>
              <w:t>WRC</w:t>
            </w:r>
            <w:r w:rsidRPr="00581C6B">
              <w:rPr>
                <w:rFonts w:hint="eastAsia"/>
                <w:lang w:eastAsia="zh-CN"/>
              </w:rPr>
              <w:t>提出的问题数量，仅</w:t>
            </w:r>
            <w:r w:rsidR="008C593A">
              <w:rPr>
                <w:rFonts w:hint="eastAsia"/>
                <w:lang w:eastAsia="zh-CN"/>
              </w:rPr>
              <w:t>限于</w:t>
            </w:r>
            <w:r w:rsidR="00194E30" w:rsidRPr="00EE03F8">
              <w:rPr>
                <w:lang w:eastAsia="zh-CN"/>
              </w:rPr>
              <w:t>RRB</w:t>
            </w:r>
            <w:r w:rsidRPr="00581C6B">
              <w:rPr>
                <w:rFonts w:hint="eastAsia"/>
                <w:lang w:eastAsia="zh-CN"/>
              </w:rPr>
              <w:t>无法解决的问题或</w:t>
            </w:r>
            <w:r w:rsidR="00194E30" w:rsidRPr="00EE03F8">
              <w:rPr>
                <w:lang w:eastAsia="zh-CN"/>
              </w:rPr>
              <w:t>ITU-R</w:t>
            </w:r>
            <w:r w:rsidR="00E6602D" w:rsidRPr="00581C6B">
              <w:rPr>
                <w:rFonts w:hint="eastAsia"/>
                <w:lang w:eastAsia="zh-CN"/>
              </w:rPr>
              <w:t>研究组</w:t>
            </w:r>
            <w:r w:rsidR="008C593A">
              <w:rPr>
                <w:rFonts w:hint="eastAsia"/>
                <w:lang w:eastAsia="zh-CN"/>
              </w:rPr>
              <w:t>尚</w:t>
            </w:r>
            <w:r w:rsidR="00194E30" w:rsidRPr="00194E30">
              <w:rPr>
                <w:lang w:eastAsia="zh-CN"/>
              </w:rPr>
              <w:t>未研究过</w:t>
            </w:r>
            <w:r w:rsidRPr="00581C6B">
              <w:rPr>
                <w:rFonts w:hint="eastAsia"/>
                <w:lang w:eastAsia="zh-CN"/>
              </w:rPr>
              <w:t>的问题，</w:t>
            </w:r>
            <w:r w:rsidR="00194E30">
              <w:rPr>
                <w:rFonts w:hint="eastAsia"/>
                <w:lang w:eastAsia="zh-CN"/>
              </w:rPr>
              <w:t>将</w:t>
            </w:r>
            <w:r w:rsidR="00194E30">
              <w:rPr>
                <w:lang w:eastAsia="zh-CN"/>
              </w:rPr>
              <w:t>BR</w:t>
            </w:r>
            <w:r w:rsidR="00194E30" w:rsidRPr="00581C6B">
              <w:rPr>
                <w:rFonts w:hint="eastAsia"/>
                <w:lang w:eastAsia="zh-CN"/>
              </w:rPr>
              <w:t>主任</w:t>
            </w:r>
            <w:r w:rsidR="00194E30">
              <w:rPr>
                <w:rFonts w:hint="eastAsia"/>
                <w:lang w:eastAsia="zh-CN"/>
              </w:rPr>
              <w:t>提交</w:t>
            </w:r>
            <w:r w:rsidR="00194E30" w:rsidRPr="00EE6F84">
              <w:rPr>
                <w:lang w:eastAsia="zh-CN"/>
              </w:rPr>
              <w:t>WRC-27</w:t>
            </w:r>
            <w:r w:rsidR="00194E30">
              <w:rPr>
                <w:rFonts w:hint="eastAsia"/>
                <w:lang w:eastAsia="zh-CN"/>
              </w:rPr>
              <w:t>的</w:t>
            </w:r>
            <w:r w:rsidR="00194E30" w:rsidRPr="00581C6B">
              <w:rPr>
                <w:rFonts w:hint="eastAsia"/>
                <w:lang w:eastAsia="zh-CN"/>
              </w:rPr>
              <w:t>报告</w:t>
            </w:r>
            <w:r w:rsidR="00194E30">
              <w:rPr>
                <w:rFonts w:hint="eastAsia"/>
                <w:lang w:eastAsia="zh-CN"/>
              </w:rPr>
              <w:t>中</w:t>
            </w:r>
            <w:r w:rsidR="00194E30" w:rsidRPr="00581C6B">
              <w:rPr>
                <w:rFonts w:hint="eastAsia"/>
                <w:lang w:eastAsia="zh-CN"/>
              </w:rPr>
              <w:t>的</w:t>
            </w:r>
            <w:r w:rsidR="00194E30">
              <w:rPr>
                <w:rFonts w:hint="eastAsia"/>
                <w:lang w:eastAsia="zh-CN"/>
              </w:rPr>
              <w:t>可用</w:t>
            </w:r>
            <w:r w:rsidR="00194E30" w:rsidRPr="00581C6B">
              <w:rPr>
                <w:rFonts w:hint="eastAsia"/>
                <w:lang w:eastAsia="zh-CN"/>
              </w:rPr>
              <w:t>部分</w:t>
            </w:r>
            <w:r w:rsidR="00194E30">
              <w:rPr>
                <w:rFonts w:hint="eastAsia"/>
                <w:lang w:eastAsia="zh-CN"/>
              </w:rPr>
              <w:t>提供给</w:t>
            </w:r>
            <w:r w:rsidR="00194E30" w:rsidRPr="00194E30">
              <w:rPr>
                <w:lang w:eastAsia="zh-CN"/>
              </w:rPr>
              <w:t>CPM27-2</w:t>
            </w:r>
            <w:r w:rsidRPr="00581C6B">
              <w:rPr>
                <w:rFonts w:hint="eastAsia"/>
                <w:lang w:eastAsia="zh-CN"/>
              </w:rPr>
              <w:t>会议。</w:t>
            </w:r>
          </w:p>
          <w:p w14:paraId="1AF12643" w14:textId="58C466C7" w:rsidR="000F7CCE" w:rsidRDefault="00DB6680" w:rsidP="000F7CCE">
            <w:pPr>
              <w:spacing w:before="120"/>
              <w:rPr>
                <w:lang w:val="en-GB" w:eastAsia="zh-CN"/>
              </w:rPr>
            </w:pPr>
            <w:r>
              <w:rPr>
                <w:rFonts w:hint="eastAsia"/>
                <w:lang w:val="en-GB" w:eastAsia="zh-CN"/>
              </w:rPr>
              <w:t>RAG</w:t>
            </w:r>
            <w:r w:rsidR="000F7CCE" w:rsidRPr="000F7CCE">
              <w:rPr>
                <w:rFonts w:hint="eastAsia"/>
                <w:lang w:val="en-GB" w:eastAsia="zh-CN"/>
              </w:rPr>
              <w:t>建议</w:t>
            </w:r>
            <w:r w:rsidR="00581C6B" w:rsidRPr="1ACA9385">
              <w:rPr>
                <w:lang w:val="en-GB" w:eastAsia="zh-CN"/>
              </w:rPr>
              <w:t>BR</w:t>
            </w:r>
            <w:r w:rsidR="00222576">
              <w:rPr>
                <w:rFonts w:hint="eastAsia"/>
                <w:lang w:val="en-GB" w:eastAsia="zh-CN"/>
              </w:rPr>
              <w:t>主任</w:t>
            </w:r>
            <w:r w:rsidR="000F7CCE" w:rsidRPr="000F7CCE">
              <w:rPr>
                <w:rFonts w:hint="eastAsia"/>
                <w:lang w:val="en-GB" w:eastAsia="zh-CN"/>
              </w:rPr>
              <w:t>考虑上述事项并采取相应行动。</w:t>
            </w:r>
          </w:p>
          <w:p w14:paraId="1D566508" w14:textId="77777777" w:rsidR="00F4269F" w:rsidRPr="00EE03F8" w:rsidRDefault="00F4269F" w:rsidP="0065493E">
            <w:pPr>
              <w:spacing w:before="120"/>
              <w:rPr>
                <w:rFonts w:asciiTheme="minorHAnsi" w:eastAsia="Calibri" w:hAnsiTheme="minorHAnsi" w:cstheme="minorBidi"/>
                <w:color w:val="000000" w:themeColor="text1"/>
                <w:lang w:eastAsia="zh-CN"/>
              </w:rPr>
            </w:pPr>
          </w:p>
        </w:tc>
      </w:tr>
      <w:tr w:rsidR="008F26C0" w:rsidRPr="00EE03F8" w14:paraId="271A4416" w14:textId="77777777" w:rsidTr="00CF0E03">
        <w:trPr>
          <w:cantSplit/>
        </w:trPr>
        <w:tc>
          <w:tcPr>
            <w:tcW w:w="1037" w:type="dxa"/>
          </w:tcPr>
          <w:p w14:paraId="2C22773B" w14:textId="77777777" w:rsidR="008F26C0" w:rsidRPr="00A47592" w:rsidRDefault="008F26C0" w:rsidP="008F26C0">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asciiTheme="minorHAnsi" w:hAnsiTheme="minorHAnsi" w:cstheme="minorHAnsi"/>
                <w:b/>
                <w:bCs/>
                <w:lang w:val="en-GB"/>
              </w:rPr>
            </w:pPr>
            <w:r w:rsidRPr="00A47592">
              <w:rPr>
                <w:rFonts w:asciiTheme="minorHAnsi" w:hAnsiTheme="minorHAnsi" w:cstheme="minorHAnsi"/>
                <w:b/>
                <w:bCs/>
                <w:lang w:val="en-GB"/>
              </w:rPr>
              <w:t>8</w:t>
            </w:r>
          </w:p>
        </w:tc>
        <w:tc>
          <w:tcPr>
            <w:tcW w:w="2375" w:type="dxa"/>
          </w:tcPr>
          <w:p w14:paraId="1228A8BC" w14:textId="1BAE1192" w:rsidR="008F26C0" w:rsidRPr="008F26C0" w:rsidRDefault="00EC1836" w:rsidP="008F26C0">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Style w:val="normaltextrun"/>
                <w:rFonts w:asciiTheme="minorHAnsi" w:hAnsiTheme="minorHAnsi" w:cstheme="minorBidi"/>
                <w:b/>
                <w:bCs/>
                <w:color w:val="000000"/>
                <w:shd w:val="clear" w:color="auto" w:fill="FFFFFF"/>
                <w:lang w:val="en-GB" w:eastAsia="zh-CN"/>
              </w:rPr>
            </w:pPr>
            <w:r>
              <w:rPr>
                <w:rStyle w:val="normaltextrun"/>
                <w:rFonts w:asciiTheme="minorHAnsi" w:hAnsiTheme="minorHAnsi" w:cstheme="minorBidi" w:hint="eastAsia"/>
                <w:b/>
                <w:bCs/>
                <w:color w:val="000000"/>
                <w:shd w:val="clear" w:color="auto" w:fill="FFFFFF"/>
                <w:lang w:val="en-GB" w:eastAsia="zh-CN"/>
              </w:rPr>
              <w:t>研究组活动</w:t>
            </w:r>
          </w:p>
          <w:p w14:paraId="0B00F86D" w14:textId="38340D87" w:rsidR="008F26C0" w:rsidRPr="00A47592" w:rsidRDefault="2BC5CD27" w:rsidP="1ACA9385">
            <w:pPr>
              <w:jc w:val="left"/>
              <w:rPr>
                <w:rStyle w:val="normaltextrun"/>
                <w:rFonts w:asciiTheme="minorHAnsi" w:hAnsiTheme="minorHAnsi" w:cstheme="minorBidi"/>
                <w:lang w:val="en-GB" w:eastAsia="zh-CN"/>
              </w:rPr>
            </w:pPr>
            <w:hyperlink r:id="rId39" w:history="1">
              <w:r w:rsidRPr="1ACA9385">
                <w:rPr>
                  <w:rStyle w:val="Hyperlink"/>
                  <w:rFonts w:asciiTheme="minorHAnsi" w:hAnsiTheme="minorHAnsi" w:cstheme="minorBidi"/>
                  <w:lang w:val="en-GB" w:eastAsia="zh-CN"/>
                </w:rPr>
                <w:t>30</w:t>
              </w:r>
              <w:r w:rsidR="00EC1836">
                <w:rPr>
                  <w:rStyle w:val="Hyperlink"/>
                  <w:rFonts w:asciiTheme="minorHAnsi" w:hAnsiTheme="minorHAnsi" w:cstheme="minorBidi" w:hint="eastAsia"/>
                  <w:lang w:val="en-GB" w:eastAsia="zh-CN"/>
                </w:rPr>
                <w:t>（第</w:t>
              </w:r>
              <w:r w:rsidR="00EC1836">
                <w:rPr>
                  <w:rStyle w:val="Hyperlink"/>
                  <w:rFonts w:asciiTheme="minorHAnsi" w:hAnsiTheme="minorHAnsi" w:cstheme="minorBidi" w:hint="eastAsia"/>
                  <w:lang w:val="en-GB" w:eastAsia="zh-CN"/>
                </w:rPr>
                <w:t>5</w:t>
              </w:r>
              <w:r w:rsidR="00EC1836">
                <w:rPr>
                  <w:rStyle w:val="Hyperlink"/>
                  <w:rFonts w:asciiTheme="minorHAnsi" w:hAnsiTheme="minorHAnsi" w:cstheme="minorBidi" w:hint="eastAsia"/>
                  <w:lang w:val="en-GB" w:eastAsia="zh-CN"/>
                </w:rPr>
                <w:t>段）</w:t>
              </w:r>
            </w:hyperlink>
            <w:r w:rsidRPr="1ACA9385">
              <w:rPr>
                <w:rFonts w:asciiTheme="minorHAnsi" w:hAnsiTheme="minorHAnsi" w:cstheme="minorBidi"/>
                <w:lang w:val="en-GB" w:eastAsia="zh-CN"/>
              </w:rPr>
              <w:t xml:space="preserve"> </w:t>
            </w:r>
            <w:r w:rsidR="008F26C0" w:rsidRPr="00A47592">
              <w:rPr>
                <w:rFonts w:asciiTheme="minorHAnsi" w:hAnsiTheme="minorHAnsi" w:cstheme="minorHAnsi"/>
                <w:lang w:val="en-GB" w:eastAsia="zh-CN"/>
              </w:rPr>
              <w:br/>
            </w:r>
            <w:hyperlink r:id="rId40" w:history="1">
              <w:r w:rsidRPr="1ACA9385">
                <w:rPr>
                  <w:rStyle w:val="Hyperlink"/>
                  <w:rFonts w:asciiTheme="minorHAnsi" w:hAnsiTheme="minorHAnsi" w:cstheme="minorBidi"/>
                  <w:lang w:val="en-GB" w:eastAsia="zh-CN"/>
                </w:rPr>
                <w:t>30 Add.1</w:t>
              </w:r>
            </w:hyperlink>
            <w:r w:rsidRPr="1ACA9385">
              <w:rPr>
                <w:rStyle w:val="normaltextrun"/>
                <w:rFonts w:asciiTheme="minorHAnsi" w:hAnsiTheme="minorHAnsi" w:cstheme="minorBidi"/>
                <w:color w:val="000000"/>
                <w:shd w:val="clear" w:color="auto" w:fill="FFFFFF"/>
                <w:lang w:val="en-GB" w:eastAsia="zh-CN"/>
              </w:rPr>
              <w:t xml:space="preserve"> </w:t>
            </w:r>
            <w:r w:rsidR="008F26C0">
              <w:rPr>
                <w:lang w:eastAsia="zh-CN"/>
              </w:rPr>
              <w:br/>
            </w:r>
            <w:r w:rsidR="008F26C0">
              <w:rPr>
                <w:lang w:eastAsia="zh-CN"/>
              </w:rPr>
              <w:br/>
            </w:r>
            <w:r w:rsidR="008F26C0">
              <w:rPr>
                <w:lang w:eastAsia="zh-CN"/>
              </w:rPr>
              <w:br/>
            </w:r>
            <w:r w:rsidR="008F26C0">
              <w:rPr>
                <w:lang w:eastAsia="zh-CN"/>
              </w:rPr>
              <w:br/>
            </w:r>
            <w:r w:rsidR="008F26C0">
              <w:rPr>
                <w:lang w:eastAsia="zh-CN"/>
              </w:rPr>
              <w:br/>
            </w:r>
            <w:r w:rsidR="008F26C0">
              <w:rPr>
                <w:lang w:eastAsia="zh-CN"/>
              </w:rPr>
              <w:br/>
            </w:r>
            <w:r w:rsidR="008F26C0">
              <w:rPr>
                <w:lang w:eastAsia="zh-CN"/>
              </w:rPr>
              <w:br/>
            </w:r>
            <w:r w:rsidR="008F26C0">
              <w:rPr>
                <w:lang w:eastAsia="zh-CN"/>
              </w:rPr>
              <w:br/>
            </w:r>
            <w:r w:rsidR="008F26C0">
              <w:rPr>
                <w:lang w:eastAsia="zh-CN"/>
              </w:rPr>
              <w:br/>
            </w:r>
            <w:r w:rsidR="008F26C0">
              <w:rPr>
                <w:lang w:eastAsia="zh-CN"/>
              </w:rPr>
              <w:br/>
            </w:r>
            <w:r w:rsidR="008F26C0">
              <w:rPr>
                <w:lang w:eastAsia="zh-CN"/>
              </w:rPr>
              <w:br/>
            </w:r>
            <w:r w:rsidR="008F26C0">
              <w:rPr>
                <w:lang w:eastAsia="zh-CN"/>
              </w:rPr>
              <w:br/>
            </w:r>
            <w:r w:rsidR="008F26C0">
              <w:rPr>
                <w:lang w:eastAsia="zh-CN"/>
              </w:rPr>
              <w:br/>
            </w:r>
            <w:r w:rsidR="008F26C0">
              <w:rPr>
                <w:lang w:eastAsia="zh-CN"/>
              </w:rPr>
              <w:br/>
            </w:r>
            <w:r w:rsidR="008F26C0" w:rsidRPr="00A47592">
              <w:rPr>
                <w:rStyle w:val="normaltextrun"/>
                <w:rFonts w:asciiTheme="minorHAnsi" w:hAnsiTheme="minorHAnsi" w:cstheme="minorHAnsi"/>
                <w:color w:val="000000"/>
                <w:shd w:val="clear" w:color="auto" w:fill="FFFFFF"/>
                <w:lang w:val="en-GB" w:eastAsia="zh-CN"/>
              </w:rPr>
              <w:br/>
            </w:r>
            <w:r w:rsidR="008F26C0">
              <w:rPr>
                <w:lang w:eastAsia="zh-CN"/>
              </w:rPr>
              <w:br/>
            </w:r>
            <w:r w:rsidR="008F26C0">
              <w:rPr>
                <w:lang w:eastAsia="zh-CN"/>
              </w:rPr>
              <w:br/>
            </w:r>
            <w:r w:rsidR="008F26C0">
              <w:rPr>
                <w:lang w:eastAsia="zh-CN"/>
              </w:rPr>
              <w:lastRenderedPageBreak/>
              <w:br/>
            </w:r>
            <w:r w:rsidR="002D4462">
              <w:rPr>
                <w:lang w:eastAsia="zh-CN"/>
              </w:rPr>
              <w:br/>
            </w:r>
            <w:r w:rsidR="002D4462">
              <w:rPr>
                <w:lang w:eastAsia="zh-CN"/>
              </w:rPr>
              <w:br/>
            </w:r>
            <w:r w:rsidR="002D4462">
              <w:rPr>
                <w:lang w:eastAsia="zh-CN"/>
              </w:rPr>
              <w:br/>
            </w:r>
            <w:r w:rsidR="008F26C0">
              <w:rPr>
                <w:lang w:eastAsia="zh-CN"/>
              </w:rPr>
              <w:br/>
            </w:r>
            <w:r w:rsidR="008F26C0">
              <w:rPr>
                <w:lang w:eastAsia="zh-CN"/>
              </w:rPr>
              <w:br/>
            </w:r>
            <w:r w:rsidR="008F26C0">
              <w:rPr>
                <w:lang w:eastAsia="zh-CN"/>
              </w:rPr>
              <w:br/>
            </w:r>
            <w:hyperlink r:id="rId41" w:history="1">
              <w:r w:rsidRPr="1ACA9385">
                <w:rPr>
                  <w:rStyle w:val="Hyperlink"/>
                  <w:rFonts w:asciiTheme="minorHAnsi" w:hAnsiTheme="minorHAnsi" w:cstheme="minorBidi"/>
                  <w:lang w:val="en-GB" w:eastAsia="zh-CN"/>
                </w:rPr>
                <w:t>43</w:t>
              </w:r>
              <w:r w:rsidR="00EC1836">
                <w:rPr>
                  <w:rStyle w:val="Hyperlink"/>
                  <w:rFonts w:asciiTheme="minorHAnsi" w:hAnsiTheme="minorHAnsi" w:cstheme="minorBidi" w:hint="eastAsia"/>
                  <w:lang w:val="en-GB" w:eastAsia="zh-CN"/>
                </w:rPr>
                <w:t>（沙特阿拉伯）</w:t>
              </w:r>
            </w:hyperlink>
            <w:r w:rsidRPr="1ACA9385">
              <w:rPr>
                <w:rFonts w:asciiTheme="minorHAnsi" w:hAnsiTheme="minorHAnsi" w:cstheme="minorBidi"/>
                <w:lang w:val="en-GB" w:eastAsia="zh-CN"/>
              </w:rPr>
              <w:t xml:space="preserve"> </w:t>
            </w:r>
            <w:r w:rsidR="008F26C0">
              <w:rPr>
                <w:lang w:eastAsia="zh-CN"/>
              </w:rPr>
              <w:br/>
            </w:r>
            <w:r w:rsidR="008F26C0">
              <w:rPr>
                <w:lang w:eastAsia="zh-CN"/>
              </w:rPr>
              <w:br/>
            </w:r>
            <w:r w:rsidR="002D4462">
              <w:rPr>
                <w:lang w:eastAsia="zh-CN"/>
              </w:rPr>
              <w:br/>
            </w:r>
            <w:r w:rsidR="008F26C0">
              <w:rPr>
                <w:lang w:eastAsia="zh-CN"/>
              </w:rPr>
              <w:br/>
            </w:r>
            <w:r w:rsidR="008F26C0">
              <w:rPr>
                <w:lang w:eastAsia="zh-CN"/>
              </w:rPr>
              <w:br/>
            </w:r>
            <w:r w:rsidR="008F26C0" w:rsidRPr="00A47592">
              <w:rPr>
                <w:rFonts w:asciiTheme="minorHAnsi" w:hAnsiTheme="minorHAnsi" w:cstheme="minorHAnsi"/>
                <w:lang w:val="en-GB" w:eastAsia="zh-CN"/>
              </w:rPr>
              <w:br/>
            </w:r>
            <w:hyperlink r:id="rId42" w:history="1">
              <w:r w:rsidRPr="1ACA9385">
                <w:rPr>
                  <w:rStyle w:val="Hyperlink"/>
                  <w:rFonts w:asciiTheme="minorHAnsi" w:hAnsiTheme="minorHAnsi" w:cstheme="minorBidi"/>
                  <w:lang w:val="en-GB" w:eastAsia="zh-CN"/>
                </w:rPr>
                <w:t>44</w:t>
              </w:r>
              <w:r w:rsidR="00EC1836">
                <w:rPr>
                  <w:rStyle w:val="Hyperlink"/>
                  <w:rFonts w:asciiTheme="minorHAnsi" w:hAnsiTheme="minorHAnsi" w:cstheme="minorBidi" w:hint="eastAsia"/>
                  <w:lang w:val="en-GB" w:eastAsia="zh-CN"/>
                </w:rPr>
                <w:t>（埃及）</w:t>
              </w:r>
            </w:hyperlink>
          </w:p>
        </w:tc>
        <w:tc>
          <w:tcPr>
            <w:tcW w:w="11889" w:type="dxa"/>
          </w:tcPr>
          <w:p w14:paraId="6849608A" w14:textId="6D1CB392" w:rsidR="00FE4E3C" w:rsidRPr="000F7CCE" w:rsidRDefault="00FE4E3C" w:rsidP="00FE4E3C">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line="240" w:lineRule="auto"/>
              <w:jc w:val="left"/>
              <w:rPr>
                <w:rFonts w:asciiTheme="minorHAnsi" w:hAnsiTheme="minorHAnsi" w:cstheme="minorHAnsi"/>
                <w:lang w:eastAsia="zh-CN"/>
              </w:rPr>
            </w:pPr>
            <w:r>
              <w:rPr>
                <w:rFonts w:asciiTheme="minorHAnsi" w:hAnsiTheme="minorHAnsi" w:cstheme="minorHAnsi" w:hint="eastAsia"/>
                <w:lang w:eastAsia="zh-CN"/>
              </w:rPr>
              <w:lastRenderedPageBreak/>
              <w:t>RAG</w:t>
            </w:r>
            <w:r w:rsidRPr="000F7CCE">
              <w:rPr>
                <w:rFonts w:asciiTheme="minorHAnsi" w:hAnsiTheme="minorHAnsi" w:cstheme="minorHAnsi" w:hint="eastAsia"/>
                <w:lang w:eastAsia="zh-CN"/>
              </w:rPr>
              <w:t>赞赏地注意到</w:t>
            </w:r>
            <w:r w:rsidR="009B58DE">
              <w:rPr>
                <w:rFonts w:asciiTheme="minorHAnsi" w:hAnsiTheme="minorHAnsi" w:cstheme="minorHAnsi" w:hint="eastAsia"/>
                <w:lang w:eastAsia="zh-CN"/>
              </w:rPr>
              <w:t>RAG/30</w:t>
            </w:r>
            <w:r w:rsidR="009B58DE">
              <w:rPr>
                <w:rFonts w:asciiTheme="minorHAnsi" w:hAnsiTheme="minorHAnsi" w:cstheme="minorHAnsi" w:hint="eastAsia"/>
                <w:lang w:eastAsia="zh-CN"/>
              </w:rPr>
              <w:t>号文件</w:t>
            </w:r>
            <w:r w:rsidRPr="000F7CCE">
              <w:rPr>
                <w:rFonts w:asciiTheme="minorHAnsi" w:hAnsiTheme="minorHAnsi" w:cstheme="minorHAnsi" w:hint="eastAsia"/>
                <w:lang w:eastAsia="zh-CN"/>
              </w:rPr>
              <w:t>（第</w:t>
            </w:r>
            <w:r w:rsidRPr="000F7CCE">
              <w:rPr>
                <w:rFonts w:asciiTheme="minorHAnsi" w:hAnsiTheme="minorHAnsi" w:cstheme="minorHAnsi" w:hint="eastAsia"/>
                <w:lang w:eastAsia="zh-CN"/>
              </w:rPr>
              <w:t>5</w:t>
            </w:r>
            <w:r w:rsidRPr="000F7CCE">
              <w:rPr>
                <w:rFonts w:asciiTheme="minorHAnsi" w:hAnsiTheme="minorHAnsi" w:cstheme="minorHAnsi" w:hint="eastAsia"/>
                <w:lang w:eastAsia="zh-CN"/>
              </w:rPr>
              <w:t>节）及其</w:t>
            </w:r>
            <w:r>
              <w:rPr>
                <w:rFonts w:asciiTheme="minorHAnsi" w:hAnsiTheme="minorHAnsi" w:cstheme="minorHAnsi" w:hint="eastAsia"/>
                <w:lang w:eastAsia="zh-CN"/>
              </w:rPr>
              <w:t>补遗</w:t>
            </w:r>
            <w:r>
              <w:rPr>
                <w:rFonts w:asciiTheme="minorHAnsi" w:hAnsiTheme="minorHAnsi" w:cstheme="minorHAnsi" w:hint="eastAsia"/>
                <w:lang w:eastAsia="zh-CN"/>
              </w:rPr>
              <w:t>1</w:t>
            </w:r>
            <w:r>
              <w:rPr>
                <w:rFonts w:asciiTheme="minorHAnsi" w:hAnsiTheme="minorHAnsi" w:cstheme="minorHAnsi" w:hint="eastAsia"/>
                <w:lang w:eastAsia="zh-CN"/>
              </w:rPr>
              <w:t>中</w:t>
            </w:r>
            <w:r w:rsidRPr="000F7CCE">
              <w:rPr>
                <w:rFonts w:asciiTheme="minorHAnsi" w:hAnsiTheme="minorHAnsi" w:cstheme="minorHAnsi" w:hint="eastAsia"/>
                <w:lang w:eastAsia="zh-CN"/>
              </w:rPr>
              <w:t>所载的</w:t>
            </w:r>
            <w:r w:rsidRPr="00E86BBC">
              <w:rPr>
                <w:rFonts w:asciiTheme="minorHAnsi" w:eastAsia="Calibri" w:hAnsiTheme="minorHAnsi" w:cstheme="minorHAnsi"/>
                <w:lang w:val="en-GB" w:eastAsia="zh-CN"/>
              </w:rPr>
              <w:t>ITU-R</w:t>
            </w:r>
            <w:r w:rsidRPr="000F7CCE">
              <w:rPr>
                <w:rFonts w:asciiTheme="minorHAnsi" w:hAnsiTheme="minorHAnsi" w:cstheme="minorHAnsi" w:hint="eastAsia"/>
                <w:lang w:eastAsia="zh-CN"/>
              </w:rPr>
              <w:t>研究组部（</w:t>
            </w:r>
            <w:r w:rsidRPr="000F7CCE">
              <w:rPr>
                <w:rFonts w:asciiTheme="minorHAnsi" w:hAnsiTheme="minorHAnsi" w:cstheme="minorHAnsi" w:hint="eastAsia"/>
                <w:lang w:eastAsia="zh-CN"/>
              </w:rPr>
              <w:t>SGD</w:t>
            </w:r>
            <w:r w:rsidRPr="000F7CCE">
              <w:rPr>
                <w:rFonts w:asciiTheme="minorHAnsi" w:hAnsiTheme="minorHAnsi" w:cstheme="minorHAnsi" w:hint="eastAsia"/>
                <w:lang w:eastAsia="zh-CN"/>
              </w:rPr>
              <w:t>）的报告。</w:t>
            </w:r>
          </w:p>
          <w:p w14:paraId="60FCD049" w14:textId="77777777" w:rsidR="00FE4E3C" w:rsidRPr="000F7CCE" w:rsidRDefault="00FE4E3C" w:rsidP="00FE4E3C">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line="240" w:lineRule="auto"/>
              <w:jc w:val="left"/>
              <w:rPr>
                <w:rFonts w:asciiTheme="minorHAnsi" w:hAnsiTheme="minorHAnsi" w:cstheme="minorHAnsi"/>
                <w:lang w:eastAsia="zh-CN"/>
              </w:rPr>
            </w:pPr>
            <w:r w:rsidRPr="000F7CCE">
              <w:rPr>
                <w:rFonts w:asciiTheme="minorHAnsi" w:hAnsiTheme="minorHAnsi" w:cstheme="minorHAnsi" w:hint="eastAsia"/>
                <w:lang w:eastAsia="zh-CN"/>
              </w:rPr>
              <w:t>关于</w:t>
            </w:r>
            <w:r>
              <w:rPr>
                <w:rFonts w:asciiTheme="minorHAnsi" w:hAnsiTheme="minorHAnsi" w:cstheme="minorHAnsi" w:hint="eastAsia"/>
                <w:lang w:eastAsia="zh-CN"/>
              </w:rPr>
              <w:t>研究组</w:t>
            </w:r>
            <w:r w:rsidRPr="000F7CCE">
              <w:rPr>
                <w:rFonts w:asciiTheme="minorHAnsi" w:hAnsiTheme="minorHAnsi" w:cstheme="minorHAnsi" w:hint="eastAsia"/>
                <w:lang w:eastAsia="zh-CN"/>
              </w:rPr>
              <w:t>的活动，</w:t>
            </w:r>
            <w:r w:rsidRPr="000F7CCE">
              <w:rPr>
                <w:rFonts w:asciiTheme="minorHAnsi" w:hAnsiTheme="minorHAnsi" w:cstheme="minorHAnsi" w:hint="eastAsia"/>
                <w:lang w:eastAsia="zh-CN"/>
              </w:rPr>
              <w:t>RAG</w:t>
            </w:r>
            <w:r w:rsidRPr="000F7CCE">
              <w:rPr>
                <w:rFonts w:asciiTheme="minorHAnsi" w:hAnsiTheme="minorHAnsi" w:cstheme="minorHAnsi" w:hint="eastAsia"/>
                <w:lang w:eastAsia="zh-CN"/>
              </w:rPr>
              <w:t>讨论了以下事项并提出了建议：</w:t>
            </w:r>
          </w:p>
          <w:p w14:paraId="5DCF6838" w14:textId="34F9EA56" w:rsidR="00FE4E3C" w:rsidRPr="00FE4E3C" w:rsidRDefault="00FE4E3C" w:rsidP="00FE4E3C">
            <w:pPr>
              <w:pStyle w:val="ListParagraph"/>
              <w:numPr>
                <w:ilvl w:val="0"/>
                <w:numId w:val="5"/>
              </w:num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line="240" w:lineRule="auto"/>
              <w:ind w:left="284" w:hanging="284"/>
              <w:jc w:val="left"/>
              <w:rPr>
                <w:rFonts w:asciiTheme="minorHAnsi" w:eastAsia="Calibri" w:hAnsiTheme="minorHAnsi" w:cstheme="minorBidi"/>
                <w:lang w:eastAsia="zh-CN"/>
              </w:rPr>
            </w:pPr>
            <w:r w:rsidRPr="00FE4E3C">
              <w:rPr>
                <w:rFonts w:ascii="SimSun" w:eastAsia="SimSun" w:hAnsi="SimSun" w:cs="SimSun" w:hint="eastAsia"/>
                <w:lang w:eastAsia="zh-CN"/>
              </w:rPr>
              <w:t>应向研究组主席提供一份关于研究组及其下属组会议管理的</w:t>
            </w:r>
            <w:r w:rsidR="00005D7F" w:rsidRPr="00005D7F">
              <w:rPr>
                <w:rFonts w:ascii="SimSun" w:eastAsia="SimSun" w:hAnsi="SimSun" w:cs="SimSun"/>
                <w:lang w:eastAsia="zh-CN"/>
              </w:rPr>
              <w:t>《大会、全会和会议的总规则》</w:t>
            </w:r>
            <w:r w:rsidRPr="00FE4E3C">
              <w:rPr>
                <w:rFonts w:ascii="SimSun" w:eastAsia="SimSun" w:hAnsi="SimSun" w:cs="SimSun" w:hint="eastAsia"/>
                <w:lang w:eastAsia="zh-CN"/>
              </w:rPr>
              <w:t>摘要，</w:t>
            </w:r>
            <w:r w:rsidR="00005D7F">
              <w:rPr>
                <w:rFonts w:ascii="SimSun" w:eastAsia="SimSun" w:hAnsi="SimSun" w:cs="SimSun" w:hint="eastAsia"/>
                <w:lang w:eastAsia="zh-CN"/>
              </w:rPr>
              <w:t>说明</w:t>
            </w:r>
            <w:r w:rsidR="008A238F">
              <w:rPr>
                <w:rFonts w:ascii="SimSun" w:eastAsia="SimSun" w:hAnsi="SimSun" w:cs="SimSun" w:hint="eastAsia"/>
                <w:lang w:eastAsia="zh-CN"/>
              </w:rPr>
              <w:t>截止</w:t>
            </w:r>
            <w:r w:rsidR="00005D7F" w:rsidRPr="00523AC0">
              <w:rPr>
                <w:rFonts w:asciiTheme="minorHAnsi" w:hAnsiTheme="minorHAnsi" w:cstheme="minorBidi" w:hint="eastAsia"/>
                <w:lang w:eastAsia="zh-CN"/>
              </w:rPr>
              <w:t>发言报名</w:t>
            </w:r>
            <w:r w:rsidRPr="00FE4E3C">
              <w:rPr>
                <w:rFonts w:ascii="SimSun" w:eastAsia="SimSun" w:hAnsi="SimSun" w:cs="SimSun" w:hint="eastAsia"/>
                <w:lang w:eastAsia="zh-CN"/>
              </w:rPr>
              <w:t>、如何处理发言请求等问题。</w:t>
            </w:r>
          </w:p>
          <w:p w14:paraId="78DE152A" w14:textId="6444532E" w:rsidR="00FE4E3C" w:rsidRPr="00FE4E3C" w:rsidRDefault="00FE4E3C" w:rsidP="00FE4E3C">
            <w:pPr>
              <w:pStyle w:val="ListParagraph"/>
              <w:numPr>
                <w:ilvl w:val="0"/>
                <w:numId w:val="5"/>
              </w:num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line="240" w:lineRule="auto"/>
              <w:ind w:left="284" w:hanging="284"/>
              <w:jc w:val="left"/>
              <w:rPr>
                <w:rFonts w:asciiTheme="minorHAnsi" w:eastAsia="Calibri" w:hAnsiTheme="minorHAnsi" w:cstheme="minorBidi"/>
                <w:lang w:eastAsia="zh-CN"/>
              </w:rPr>
            </w:pPr>
            <w:r w:rsidRPr="00FE4E3C">
              <w:rPr>
                <w:rFonts w:ascii="SimSun" w:eastAsia="SimSun" w:hAnsi="SimSun" w:cs="SimSun" w:hint="eastAsia"/>
                <w:lang w:eastAsia="zh-CN"/>
              </w:rPr>
              <w:t>工作组</w:t>
            </w:r>
            <w:r w:rsidR="00005D7F">
              <w:rPr>
                <w:rFonts w:ascii="SimSun" w:eastAsia="SimSun" w:hAnsi="SimSun" w:cs="SimSun" w:hint="eastAsia"/>
                <w:lang w:eastAsia="zh-CN"/>
              </w:rPr>
              <w:t>的</w:t>
            </w:r>
            <w:r w:rsidRPr="00FE4E3C">
              <w:rPr>
                <w:rFonts w:ascii="SimSun" w:eastAsia="SimSun" w:hAnsi="SimSun" w:cs="SimSun" w:hint="eastAsia"/>
                <w:lang w:eastAsia="zh-CN"/>
              </w:rPr>
              <w:t>（分）工作组主席应向工作组闭幕会议提交关于其工作组活动的书面报告。此类报告应包括但不限于行动进展情况和遇到的任何问题。</w:t>
            </w:r>
          </w:p>
          <w:p w14:paraId="7ADEF0E1" w14:textId="5A61413D" w:rsidR="00FE4E3C" w:rsidRPr="00FE4E3C" w:rsidRDefault="00FE4E3C" w:rsidP="00FE4E3C">
            <w:pPr>
              <w:pStyle w:val="ListParagraph"/>
              <w:numPr>
                <w:ilvl w:val="0"/>
                <w:numId w:val="5"/>
              </w:num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line="240" w:lineRule="auto"/>
              <w:ind w:left="284" w:hanging="284"/>
              <w:jc w:val="left"/>
              <w:rPr>
                <w:rFonts w:asciiTheme="minorHAnsi" w:eastAsia="Calibri" w:hAnsiTheme="minorHAnsi" w:cstheme="minorBidi"/>
                <w:lang w:eastAsia="zh-CN"/>
              </w:rPr>
            </w:pPr>
            <w:r w:rsidRPr="00FE4E3C">
              <w:rPr>
                <w:rFonts w:ascii="SimSun" w:eastAsia="SimSun" w:hAnsi="SimSun" w:cs="SimSun" w:hint="eastAsia"/>
                <w:lang w:eastAsia="zh-CN"/>
              </w:rPr>
              <w:t>工作组议程和主席报告的格式和内容应尽可能在所有</w:t>
            </w:r>
            <w:r w:rsidRPr="00FE4E3C">
              <w:rPr>
                <w:rFonts w:asciiTheme="minorHAnsi" w:eastAsia="Calibri" w:hAnsiTheme="minorHAnsi" w:cstheme="minorBidi" w:hint="eastAsia"/>
                <w:lang w:eastAsia="zh-CN"/>
              </w:rPr>
              <w:t>ITU-R</w:t>
            </w:r>
            <w:r w:rsidRPr="00FE4E3C">
              <w:rPr>
                <w:rFonts w:ascii="SimSun" w:eastAsia="SimSun" w:hAnsi="SimSun" w:cs="SimSun" w:hint="eastAsia"/>
                <w:lang w:eastAsia="zh-CN"/>
              </w:rPr>
              <w:t>研究组中</w:t>
            </w:r>
            <w:r w:rsidR="001F744B">
              <w:rPr>
                <w:rFonts w:ascii="SimSun" w:eastAsia="SimSun" w:hAnsi="SimSun" w:cs="SimSun" w:hint="eastAsia"/>
                <w:lang w:eastAsia="zh-CN"/>
              </w:rPr>
              <w:t>实现</w:t>
            </w:r>
            <w:r w:rsidRPr="00FE4E3C">
              <w:rPr>
                <w:rFonts w:ascii="SimSun" w:eastAsia="SimSun" w:hAnsi="SimSun" w:cs="SimSun" w:hint="eastAsia"/>
                <w:lang w:eastAsia="zh-CN"/>
              </w:rPr>
              <w:t>统一。</w:t>
            </w:r>
          </w:p>
          <w:p w14:paraId="55CBD50F" w14:textId="693C1B74" w:rsidR="00FE4E3C" w:rsidRPr="00FE4E3C" w:rsidRDefault="00FE4E3C" w:rsidP="00FE4E3C">
            <w:pPr>
              <w:pStyle w:val="ListParagraph"/>
              <w:numPr>
                <w:ilvl w:val="0"/>
                <w:numId w:val="5"/>
              </w:num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line="240" w:lineRule="auto"/>
              <w:ind w:left="284" w:hanging="284"/>
              <w:jc w:val="left"/>
              <w:rPr>
                <w:rFonts w:asciiTheme="minorHAnsi" w:eastAsia="Calibri" w:hAnsiTheme="minorHAnsi" w:cstheme="minorBidi"/>
                <w:lang w:eastAsia="zh-CN"/>
              </w:rPr>
            </w:pPr>
            <w:r w:rsidRPr="00FE4E3C">
              <w:rPr>
                <w:rFonts w:ascii="SimSun" w:eastAsia="SimSun" w:hAnsi="SimSun" w:cs="SimSun" w:hint="eastAsia"/>
                <w:lang w:eastAsia="zh-CN"/>
              </w:rPr>
              <w:t>为努力实现区域分布并促进继任计划，应避免在工作组及其下属组中出现来自单一实体的一名以上主席的情况，除非没有候选人，必要时还应使用</w:t>
            </w:r>
            <w:r w:rsidR="001F744B">
              <w:rPr>
                <w:rFonts w:ascii="SimSun" w:eastAsia="SimSun" w:hAnsi="SimSun" w:cs="SimSun" w:hint="eastAsia"/>
                <w:lang w:eastAsia="zh-CN"/>
              </w:rPr>
              <w:t>共同</w:t>
            </w:r>
            <w:r w:rsidRPr="00FE4E3C">
              <w:rPr>
                <w:rFonts w:ascii="SimSun" w:eastAsia="SimSun" w:hAnsi="SimSun" w:cs="SimSun" w:hint="eastAsia"/>
                <w:lang w:eastAsia="zh-CN"/>
              </w:rPr>
              <w:t>主席的概念。</w:t>
            </w:r>
          </w:p>
          <w:p w14:paraId="7172845D" w14:textId="60105703" w:rsidR="00FE4E3C" w:rsidRPr="00FE4E3C" w:rsidRDefault="00FE4E3C" w:rsidP="00FE4E3C">
            <w:pPr>
              <w:pStyle w:val="ListParagraph"/>
              <w:numPr>
                <w:ilvl w:val="0"/>
                <w:numId w:val="5"/>
              </w:num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line="240" w:lineRule="auto"/>
              <w:ind w:left="284" w:hanging="284"/>
              <w:jc w:val="left"/>
              <w:rPr>
                <w:rFonts w:asciiTheme="minorHAnsi" w:eastAsia="Calibri" w:hAnsiTheme="minorHAnsi" w:cstheme="minorBidi"/>
                <w:lang w:eastAsia="zh-CN"/>
              </w:rPr>
            </w:pPr>
            <w:r w:rsidRPr="00FE4E3C">
              <w:rPr>
                <w:rFonts w:ascii="SimSun" w:eastAsia="SimSun" w:hAnsi="SimSun" w:cs="SimSun" w:hint="eastAsia"/>
                <w:lang w:eastAsia="zh-CN"/>
              </w:rPr>
              <w:t>主管部门的</w:t>
            </w:r>
            <w:r w:rsidR="008A238F">
              <w:rPr>
                <w:rFonts w:ascii="SimSun" w:eastAsia="SimSun" w:hAnsi="SimSun" w:cs="SimSun" w:hint="eastAsia"/>
                <w:lang w:eastAsia="zh-CN"/>
              </w:rPr>
              <w:t>声明</w:t>
            </w:r>
            <w:r w:rsidRPr="00FE4E3C">
              <w:rPr>
                <w:rFonts w:ascii="SimSun" w:eastAsia="SimSun" w:hAnsi="SimSun" w:cs="SimSun" w:hint="eastAsia"/>
                <w:lang w:eastAsia="zh-CN"/>
              </w:rPr>
              <w:t>不应经过编辑</w:t>
            </w:r>
            <w:r w:rsidR="00523AC0" w:rsidRPr="00523AC0">
              <w:rPr>
                <w:rFonts w:asciiTheme="minorHAnsi" w:hAnsiTheme="minorHAnsi" w:cstheme="minorBidi" w:hint="eastAsia"/>
                <w:lang w:eastAsia="zh-CN"/>
              </w:rPr>
              <w:t>或公开讨论</w:t>
            </w:r>
            <w:r w:rsidRPr="00FE4E3C">
              <w:rPr>
                <w:rFonts w:ascii="SimSun" w:eastAsia="SimSun" w:hAnsi="SimSun" w:cs="SimSun" w:hint="eastAsia"/>
                <w:lang w:eastAsia="zh-CN"/>
              </w:rPr>
              <w:t>。</w:t>
            </w:r>
          </w:p>
          <w:p w14:paraId="73174A8E" w14:textId="34D5AE7E" w:rsidR="00523AC0" w:rsidRPr="00523AC0" w:rsidRDefault="00FE4E3C" w:rsidP="005738D4">
            <w:pPr>
              <w:pStyle w:val="ListParagraph"/>
              <w:numPr>
                <w:ilvl w:val="0"/>
                <w:numId w:val="5"/>
              </w:num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line="240" w:lineRule="auto"/>
              <w:ind w:left="284" w:hanging="284"/>
              <w:jc w:val="left"/>
              <w:rPr>
                <w:rFonts w:asciiTheme="minorHAnsi" w:hAnsiTheme="minorHAnsi" w:cstheme="minorBidi"/>
                <w:lang w:eastAsia="zh-CN"/>
              </w:rPr>
            </w:pPr>
            <w:r w:rsidRPr="00FE4E3C">
              <w:rPr>
                <w:rFonts w:asciiTheme="minorHAnsi" w:hAnsiTheme="minorHAnsi" w:cstheme="minorBidi" w:hint="eastAsia"/>
                <w:color w:val="000000" w:themeColor="text1"/>
                <w:lang w:val="en-GB" w:eastAsia="zh-CN"/>
              </w:rPr>
              <w:t>强调了建议</w:t>
            </w:r>
            <w:r w:rsidR="00523AC0">
              <w:rPr>
                <w:rFonts w:asciiTheme="minorHAnsi" w:hAnsiTheme="minorHAnsi" w:cstheme="minorBidi" w:hint="eastAsia"/>
                <w:color w:val="000000" w:themeColor="text1"/>
                <w:lang w:val="en-GB" w:eastAsia="zh-CN"/>
              </w:rPr>
              <w:t>书</w:t>
            </w:r>
            <w:r w:rsidRPr="00FE4E3C">
              <w:rPr>
                <w:rFonts w:asciiTheme="minorHAnsi" w:hAnsiTheme="minorHAnsi" w:cstheme="minorBidi" w:hint="eastAsia"/>
                <w:color w:val="000000" w:themeColor="text1"/>
                <w:lang w:val="en-GB" w:eastAsia="zh-CN"/>
              </w:rPr>
              <w:t>的批准程序，</w:t>
            </w:r>
            <w:r w:rsidR="00523AC0" w:rsidRPr="00523AC0">
              <w:rPr>
                <w:rFonts w:asciiTheme="minorHAnsi" w:hAnsiTheme="minorHAnsi" w:cstheme="minorBidi" w:hint="eastAsia"/>
                <w:lang w:eastAsia="zh-CN"/>
              </w:rPr>
              <w:t>特别是在收到对批准建议</w:t>
            </w:r>
            <w:r w:rsidR="005738D4">
              <w:rPr>
                <w:rFonts w:asciiTheme="minorHAnsi" w:hAnsiTheme="minorHAnsi" w:cstheme="minorBidi" w:hint="eastAsia"/>
                <w:lang w:eastAsia="zh-CN"/>
              </w:rPr>
              <w:t>书</w:t>
            </w:r>
            <w:r w:rsidR="00523AC0" w:rsidRPr="00523AC0">
              <w:rPr>
                <w:rFonts w:asciiTheme="minorHAnsi" w:hAnsiTheme="minorHAnsi" w:cstheme="minorBidi" w:hint="eastAsia"/>
                <w:lang w:eastAsia="zh-CN"/>
              </w:rPr>
              <w:t>的反对意见的情况下，</w:t>
            </w:r>
            <w:r w:rsidRPr="00FE4E3C">
              <w:rPr>
                <w:rFonts w:asciiTheme="minorHAnsi" w:hAnsiTheme="minorHAnsi" w:cstheme="minorBidi" w:hint="eastAsia"/>
                <w:color w:val="000000" w:themeColor="text1"/>
                <w:lang w:val="en-GB" w:eastAsia="zh-CN"/>
              </w:rPr>
              <w:t>可能需要对</w:t>
            </w:r>
            <w:r w:rsidRPr="00FE4E3C">
              <w:rPr>
                <w:rFonts w:asciiTheme="minorHAnsi" w:hAnsiTheme="minorHAnsi" w:cstheme="minorBidi" w:hint="eastAsia"/>
                <w:color w:val="000000" w:themeColor="text1"/>
                <w:lang w:val="en-GB" w:eastAsia="zh-CN"/>
              </w:rPr>
              <w:t>ITU-R</w:t>
            </w:r>
            <w:r w:rsidR="00523AC0">
              <w:rPr>
                <w:rFonts w:asciiTheme="minorHAnsi" w:hAnsiTheme="minorHAnsi" w:cstheme="minorBidi" w:hint="eastAsia"/>
                <w:color w:val="000000" w:themeColor="text1"/>
                <w:lang w:val="en-GB" w:eastAsia="zh-CN"/>
              </w:rPr>
              <w:t>第</w:t>
            </w:r>
            <w:r w:rsidRPr="00FE4E3C">
              <w:rPr>
                <w:rFonts w:asciiTheme="minorHAnsi" w:hAnsiTheme="minorHAnsi" w:cstheme="minorBidi" w:hint="eastAsia"/>
                <w:color w:val="000000" w:themeColor="text1"/>
                <w:lang w:val="en-GB" w:eastAsia="zh-CN"/>
              </w:rPr>
              <w:t>1-9</w:t>
            </w:r>
            <w:r w:rsidRPr="00FE4E3C">
              <w:rPr>
                <w:rFonts w:asciiTheme="minorHAnsi" w:hAnsiTheme="minorHAnsi" w:cstheme="minorBidi" w:hint="eastAsia"/>
                <w:color w:val="000000" w:themeColor="text1"/>
                <w:lang w:val="en-GB" w:eastAsia="zh-CN"/>
              </w:rPr>
              <w:t>号决议进行适当修订以解决这一问题。</w:t>
            </w:r>
          </w:p>
          <w:p w14:paraId="118EE884" w14:textId="350E3296" w:rsidR="001F744B" w:rsidRPr="000F7CCE" w:rsidRDefault="00FE4E3C" w:rsidP="001F744B">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asciiTheme="minorHAnsi" w:hAnsiTheme="minorHAnsi" w:cstheme="minorBidi"/>
                <w:color w:val="000000" w:themeColor="text1"/>
                <w:lang w:val="en-GB" w:eastAsia="zh-CN"/>
              </w:rPr>
            </w:pPr>
            <w:r>
              <w:rPr>
                <w:rFonts w:asciiTheme="minorHAnsi" w:hAnsiTheme="minorHAnsi" w:cstheme="minorBidi" w:hint="eastAsia"/>
                <w:color w:val="000000" w:themeColor="text1"/>
                <w:lang w:val="en-GB" w:eastAsia="zh-CN"/>
              </w:rPr>
              <w:t>研究组</w:t>
            </w:r>
            <w:r w:rsidRPr="000F7CCE">
              <w:rPr>
                <w:rFonts w:asciiTheme="minorHAnsi" w:hAnsiTheme="minorHAnsi" w:cstheme="minorBidi" w:hint="eastAsia"/>
                <w:color w:val="000000" w:themeColor="text1"/>
                <w:lang w:val="en-GB" w:eastAsia="zh-CN"/>
              </w:rPr>
              <w:t>部主任</w:t>
            </w:r>
            <w:r w:rsidR="001F744B" w:rsidRPr="001F744B">
              <w:rPr>
                <w:rFonts w:asciiTheme="minorHAnsi" w:hAnsiTheme="minorHAnsi" w:cstheme="minorBidi"/>
                <w:color w:val="000000" w:themeColor="text1"/>
                <w:lang w:eastAsia="zh-CN"/>
              </w:rPr>
              <w:t>简要回应了这些</w:t>
            </w:r>
            <w:r w:rsidR="005738D4" w:rsidRPr="000F7CCE">
              <w:rPr>
                <w:rFonts w:asciiTheme="minorHAnsi" w:hAnsiTheme="minorHAnsi" w:cstheme="minorBidi" w:hint="eastAsia"/>
                <w:color w:val="000000" w:themeColor="text1"/>
                <w:lang w:val="en-GB" w:eastAsia="zh-CN"/>
              </w:rPr>
              <w:t>议题</w:t>
            </w:r>
            <w:r w:rsidR="001F744B" w:rsidRPr="001F744B">
              <w:rPr>
                <w:rFonts w:asciiTheme="minorHAnsi" w:hAnsiTheme="minorHAnsi" w:cstheme="minorBidi"/>
                <w:color w:val="000000" w:themeColor="text1"/>
                <w:lang w:eastAsia="zh-CN"/>
              </w:rPr>
              <w:t>，</w:t>
            </w:r>
            <w:r w:rsidRPr="000F7CCE">
              <w:rPr>
                <w:rFonts w:asciiTheme="minorHAnsi" w:hAnsiTheme="minorHAnsi" w:cstheme="minorBidi" w:hint="eastAsia"/>
                <w:color w:val="000000" w:themeColor="text1"/>
                <w:lang w:val="en-GB" w:eastAsia="zh-CN"/>
              </w:rPr>
              <w:t>并表示可以将这些建议</w:t>
            </w:r>
            <w:r w:rsidR="001F744B" w:rsidRPr="001F744B">
              <w:rPr>
                <w:rFonts w:asciiTheme="minorHAnsi" w:hAnsiTheme="minorHAnsi" w:cstheme="minorBidi"/>
                <w:color w:val="000000" w:themeColor="text1"/>
                <w:lang w:eastAsia="zh-CN"/>
              </w:rPr>
              <w:t>传达给</w:t>
            </w:r>
            <w:r w:rsidRPr="000F7CCE">
              <w:rPr>
                <w:rFonts w:asciiTheme="minorHAnsi" w:hAnsiTheme="minorHAnsi" w:cstheme="minorBidi" w:hint="eastAsia"/>
                <w:color w:val="000000" w:themeColor="text1"/>
                <w:lang w:val="en-GB" w:eastAsia="zh-CN"/>
              </w:rPr>
              <w:t>各</w:t>
            </w:r>
            <w:r>
              <w:rPr>
                <w:rFonts w:asciiTheme="minorHAnsi" w:hAnsiTheme="minorHAnsi" w:cstheme="minorBidi" w:hint="eastAsia"/>
                <w:color w:val="000000" w:themeColor="text1"/>
                <w:lang w:val="en-GB" w:eastAsia="zh-CN"/>
              </w:rPr>
              <w:t>研究组</w:t>
            </w:r>
            <w:r w:rsidRPr="000F7CCE">
              <w:rPr>
                <w:rFonts w:asciiTheme="minorHAnsi" w:hAnsiTheme="minorHAnsi" w:cstheme="minorBidi" w:hint="eastAsia"/>
                <w:color w:val="000000" w:themeColor="text1"/>
                <w:lang w:val="en-GB" w:eastAsia="zh-CN"/>
              </w:rPr>
              <w:t>和工作组的主席。</w:t>
            </w:r>
            <w:r>
              <w:rPr>
                <w:rFonts w:asciiTheme="minorHAnsi" w:hAnsiTheme="minorHAnsi" w:cstheme="minorBidi" w:hint="eastAsia"/>
                <w:color w:val="000000" w:themeColor="text1"/>
                <w:lang w:val="en-GB" w:eastAsia="zh-CN"/>
              </w:rPr>
              <w:t>RAG</w:t>
            </w:r>
            <w:r w:rsidRPr="000F7CCE">
              <w:rPr>
                <w:rFonts w:asciiTheme="minorHAnsi" w:hAnsiTheme="minorHAnsi" w:cstheme="minorBidi" w:hint="eastAsia"/>
                <w:color w:val="000000" w:themeColor="text1"/>
                <w:lang w:val="en-GB" w:eastAsia="zh-CN"/>
              </w:rPr>
              <w:t>建议</w:t>
            </w:r>
            <w:r w:rsidR="001F744B">
              <w:rPr>
                <w:rFonts w:asciiTheme="minorHAnsi" w:hAnsiTheme="minorHAnsi" w:cstheme="minorBidi" w:hint="eastAsia"/>
                <w:color w:val="000000" w:themeColor="text1"/>
                <w:lang w:val="en-GB" w:eastAsia="zh-CN"/>
              </w:rPr>
              <w:t>BR</w:t>
            </w:r>
            <w:r w:rsidR="001F744B">
              <w:rPr>
                <w:rFonts w:asciiTheme="minorHAnsi" w:hAnsiTheme="minorHAnsi" w:cstheme="minorBidi" w:hint="eastAsia"/>
                <w:color w:val="000000" w:themeColor="text1"/>
                <w:lang w:val="en-GB" w:eastAsia="zh-CN"/>
              </w:rPr>
              <w:t>主任</w:t>
            </w:r>
            <w:r w:rsidRPr="000F7CCE">
              <w:rPr>
                <w:rFonts w:asciiTheme="minorHAnsi" w:hAnsiTheme="minorHAnsi" w:cstheme="minorBidi" w:hint="eastAsia"/>
                <w:color w:val="000000" w:themeColor="text1"/>
                <w:lang w:val="en-GB" w:eastAsia="zh-CN"/>
              </w:rPr>
              <w:t>落实这些建议，并邀请各成员为上述议题献计献策，特别是那些可能需要修订</w:t>
            </w:r>
            <w:r w:rsidRPr="000F7CCE">
              <w:rPr>
                <w:rFonts w:asciiTheme="minorHAnsi" w:hAnsiTheme="minorHAnsi" w:cstheme="minorBidi" w:hint="eastAsia"/>
                <w:color w:val="000000" w:themeColor="text1"/>
                <w:lang w:val="en-GB" w:eastAsia="zh-CN"/>
              </w:rPr>
              <w:t>ITU-R</w:t>
            </w:r>
            <w:r w:rsidR="001F744B">
              <w:rPr>
                <w:rFonts w:asciiTheme="minorHAnsi" w:hAnsiTheme="minorHAnsi" w:cstheme="minorBidi" w:hint="eastAsia"/>
                <w:color w:val="000000" w:themeColor="text1"/>
                <w:lang w:val="en-GB" w:eastAsia="zh-CN"/>
              </w:rPr>
              <w:t>第</w:t>
            </w:r>
            <w:r w:rsidRPr="000F7CCE">
              <w:rPr>
                <w:rFonts w:asciiTheme="minorHAnsi" w:hAnsiTheme="minorHAnsi" w:cstheme="minorBidi" w:hint="eastAsia"/>
                <w:color w:val="000000" w:themeColor="text1"/>
                <w:lang w:val="en-GB" w:eastAsia="zh-CN"/>
              </w:rPr>
              <w:t>1-9</w:t>
            </w:r>
            <w:r w:rsidRPr="000F7CCE">
              <w:rPr>
                <w:rFonts w:asciiTheme="minorHAnsi" w:hAnsiTheme="minorHAnsi" w:cstheme="minorBidi" w:hint="eastAsia"/>
                <w:color w:val="000000" w:themeColor="text1"/>
                <w:lang w:val="en-GB" w:eastAsia="zh-CN"/>
              </w:rPr>
              <w:t>号决议的议题。</w:t>
            </w:r>
          </w:p>
          <w:p w14:paraId="0D3B59F3" w14:textId="6F40F9A9" w:rsidR="0008292F" w:rsidRPr="00FE4E3C" w:rsidRDefault="00FE4E3C" w:rsidP="00F14102">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asciiTheme="minorHAnsi" w:hAnsiTheme="minorHAnsi" w:cstheme="minorBidi"/>
                <w:color w:val="000000" w:themeColor="text1"/>
                <w:lang w:val="en-GB" w:eastAsia="zh-CN"/>
              </w:rPr>
            </w:pPr>
            <w:r w:rsidRPr="000F7CCE">
              <w:rPr>
                <w:rFonts w:asciiTheme="minorHAnsi" w:hAnsiTheme="minorHAnsi" w:cstheme="minorBidi" w:hint="eastAsia"/>
                <w:color w:val="000000" w:themeColor="text1"/>
                <w:lang w:val="en-GB" w:eastAsia="zh-CN"/>
              </w:rPr>
              <w:t>关于在</w:t>
            </w:r>
            <w:r w:rsidR="0008292F">
              <w:rPr>
                <w:rFonts w:asciiTheme="minorHAnsi" w:hAnsiTheme="minorHAnsi" w:cstheme="minorBidi" w:hint="eastAsia"/>
                <w:color w:val="000000" w:themeColor="text1"/>
                <w:lang w:val="en-GB" w:eastAsia="zh-CN"/>
              </w:rPr>
              <w:t>RAG</w:t>
            </w:r>
            <w:r w:rsidR="0008292F">
              <w:rPr>
                <w:rFonts w:asciiTheme="minorHAnsi" w:hAnsiTheme="minorHAnsi" w:cstheme="minorBidi" w:hint="eastAsia"/>
                <w:color w:val="000000" w:themeColor="text1"/>
                <w:lang w:val="en-GB" w:eastAsia="zh-CN"/>
              </w:rPr>
              <w:t>第</w:t>
            </w:r>
            <w:r w:rsidR="0008292F">
              <w:rPr>
                <w:rFonts w:asciiTheme="minorHAnsi" w:hAnsiTheme="minorHAnsi" w:cstheme="minorBidi" w:hint="eastAsia"/>
                <w:color w:val="000000" w:themeColor="text1"/>
                <w:lang w:val="en-GB" w:eastAsia="zh-CN"/>
              </w:rPr>
              <w:t>31</w:t>
            </w:r>
            <w:r w:rsidR="0008292F">
              <w:rPr>
                <w:rFonts w:asciiTheme="minorHAnsi" w:hAnsiTheme="minorHAnsi" w:cstheme="minorBidi" w:hint="eastAsia"/>
                <w:color w:val="000000" w:themeColor="text1"/>
                <w:lang w:val="en-GB" w:eastAsia="zh-CN"/>
              </w:rPr>
              <w:t>次会议</w:t>
            </w:r>
            <w:r w:rsidRPr="000F7CCE">
              <w:rPr>
                <w:rFonts w:asciiTheme="minorHAnsi" w:hAnsiTheme="minorHAnsi" w:cstheme="minorBidi" w:hint="eastAsia"/>
                <w:color w:val="000000" w:themeColor="text1"/>
                <w:lang w:val="en-GB" w:eastAsia="zh-CN"/>
              </w:rPr>
              <w:t>期间就</w:t>
            </w:r>
            <w:r w:rsidR="00341CED" w:rsidRPr="1ACA9385">
              <w:rPr>
                <w:rFonts w:asciiTheme="minorHAnsi" w:eastAsia="Calibri" w:hAnsiTheme="minorHAnsi" w:cstheme="minorBidi"/>
                <w:lang w:eastAsia="zh-CN"/>
              </w:rPr>
              <w:t>ITU-R</w:t>
            </w:r>
            <w:r w:rsidRPr="000F7CCE">
              <w:rPr>
                <w:rFonts w:asciiTheme="minorHAnsi" w:hAnsiTheme="minorHAnsi" w:cstheme="minorBidi" w:hint="eastAsia"/>
                <w:color w:val="000000" w:themeColor="text1"/>
                <w:lang w:val="en-GB" w:eastAsia="zh-CN"/>
              </w:rPr>
              <w:t>、国际海事组织（</w:t>
            </w:r>
            <w:r w:rsidR="00341CED" w:rsidRPr="0008292F">
              <w:rPr>
                <w:rFonts w:asciiTheme="minorHAnsi" w:hAnsiTheme="minorHAnsi" w:cstheme="minorBidi"/>
                <w:color w:val="000000" w:themeColor="text1"/>
                <w:lang w:eastAsia="zh-CN"/>
              </w:rPr>
              <w:t>IMO</w:t>
            </w:r>
            <w:r w:rsidRPr="000F7CCE">
              <w:rPr>
                <w:rFonts w:asciiTheme="minorHAnsi" w:hAnsiTheme="minorHAnsi" w:cstheme="minorBidi" w:hint="eastAsia"/>
                <w:color w:val="000000" w:themeColor="text1"/>
                <w:lang w:val="en-GB" w:eastAsia="zh-CN"/>
              </w:rPr>
              <w:t>）和国际民用航空组织（</w:t>
            </w:r>
            <w:r w:rsidR="00341CED" w:rsidRPr="1ACA9385">
              <w:rPr>
                <w:rFonts w:asciiTheme="minorHAnsi" w:eastAsia="Calibri" w:hAnsiTheme="minorHAnsi" w:cstheme="minorBidi"/>
                <w:lang w:eastAsia="zh-CN"/>
              </w:rPr>
              <w:t>ICAO</w:t>
            </w:r>
            <w:r w:rsidRPr="000F7CCE">
              <w:rPr>
                <w:rFonts w:asciiTheme="minorHAnsi" w:hAnsiTheme="minorHAnsi" w:cstheme="minorBidi" w:hint="eastAsia"/>
                <w:color w:val="000000" w:themeColor="text1"/>
                <w:lang w:val="en-GB" w:eastAsia="zh-CN"/>
              </w:rPr>
              <w:t>）之间的合作进行的讨论（见</w:t>
            </w:r>
            <w:hyperlink r:id="rId43">
              <w:r w:rsidR="00341CED" w:rsidRPr="1ACA9385">
                <w:rPr>
                  <w:rStyle w:val="Hyperlink"/>
                  <w:rFonts w:asciiTheme="minorHAnsi" w:eastAsia="Calibri" w:hAnsiTheme="minorHAnsi" w:cstheme="minorBidi"/>
                  <w:lang w:eastAsia="zh-CN"/>
                </w:rPr>
                <w:t>RAG/14</w:t>
              </w:r>
            </w:hyperlink>
            <w:r w:rsidR="00341CED" w:rsidRPr="1ACA9385">
              <w:rPr>
                <w:rFonts w:asciiTheme="minorHAnsi" w:eastAsia="Calibri" w:hAnsiTheme="minorHAnsi" w:cstheme="minorBidi"/>
                <w:lang w:eastAsia="zh-CN"/>
              </w:rPr>
              <w:t xml:space="preserve"> (2024)</w:t>
            </w:r>
            <w:r w:rsidRPr="000F7CCE">
              <w:rPr>
                <w:rFonts w:asciiTheme="minorHAnsi" w:hAnsiTheme="minorHAnsi" w:cstheme="minorBidi" w:hint="eastAsia"/>
                <w:color w:val="000000" w:themeColor="text1"/>
                <w:lang w:val="en-GB" w:eastAsia="zh-CN"/>
              </w:rPr>
              <w:t>号文件），</w:t>
            </w:r>
            <w:r w:rsidR="00341CED" w:rsidRPr="1ACA9385">
              <w:rPr>
                <w:rFonts w:asciiTheme="minorHAnsi" w:eastAsia="Calibri" w:hAnsiTheme="minorHAnsi" w:cstheme="minorBidi"/>
                <w:lang w:eastAsia="zh-CN"/>
              </w:rPr>
              <w:t>ITU-R</w:t>
            </w:r>
            <w:r w:rsidR="00341CED">
              <w:rPr>
                <w:rFonts w:asciiTheme="minorHAnsi" w:hAnsiTheme="minorHAnsi" w:cstheme="minorBidi" w:hint="eastAsia"/>
                <w:color w:val="000000" w:themeColor="text1"/>
                <w:lang w:val="en-GB" w:eastAsia="zh-CN"/>
              </w:rPr>
              <w:t>第</w:t>
            </w:r>
            <w:r w:rsidR="00341CED">
              <w:rPr>
                <w:rFonts w:asciiTheme="minorHAnsi" w:hAnsiTheme="minorHAnsi" w:cstheme="minorBidi" w:hint="eastAsia"/>
                <w:color w:val="000000" w:themeColor="text1"/>
                <w:lang w:val="en-GB" w:eastAsia="zh-CN"/>
              </w:rPr>
              <w:t>5</w:t>
            </w:r>
            <w:r w:rsidR="00341CED">
              <w:rPr>
                <w:rFonts w:asciiTheme="minorHAnsi" w:hAnsiTheme="minorHAnsi" w:cstheme="minorBidi" w:hint="eastAsia"/>
                <w:color w:val="000000" w:themeColor="text1"/>
                <w:lang w:val="en-GB" w:eastAsia="zh-CN"/>
              </w:rPr>
              <w:t>研究组</w:t>
            </w:r>
            <w:r w:rsidRPr="000F7CCE">
              <w:rPr>
                <w:rFonts w:asciiTheme="minorHAnsi" w:hAnsiTheme="minorHAnsi" w:cstheme="minorBidi" w:hint="eastAsia"/>
                <w:color w:val="000000" w:themeColor="text1"/>
                <w:lang w:val="en-GB" w:eastAsia="zh-CN"/>
              </w:rPr>
              <w:t>和第</w:t>
            </w:r>
            <w:r w:rsidRPr="000F7CCE">
              <w:rPr>
                <w:rFonts w:asciiTheme="minorHAnsi" w:hAnsiTheme="minorHAnsi" w:cstheme="minorBidi" w:hint="eastAsia"/>
                <w:color w:val="000000" w:themeColor="text1"/>
                <w:lang w:val="en-GB" w:eastAsia="zh-CN"/>
              </w:rPr>
              <w:t>5B</w:t>
            </w:r>
            <w:r w:rsidRPr="000F7CCE">
              <w:rPr>
                <w:rFonts w:asciiTheme="minorHAnsi" w:hAnsiTheme="minorHAnsi" w:cstheme="minorBidi" w:hint="eastAsia"/>
                <w:color w:val="000000" w:themeColor="text1"/>
                <w:lang w:val="en-GB" w:eastAsia="zh-CN"/>
              </w:rPr>
              <w:t>工作组表示，</w:t>
            </w:r>
            <w:r w:rsidR="00341CED" w:rsidRPr="0008292F">
              <w:rPr>
                <w:rFonts w:asciiTheme="minorHAnsi" w:hAnsiTheme="minorHAnsi" w:cstheme="minorBidi"/>
                <w:color w:val="000000" w:themeColor="text1"/>
                <w:lang w:eastAsia="zh-CN"/>
              </w:rPr>
              <w:t>尚未收到任何相关意见。</w:t>
            </w:r>
            <w:r w:rsidRPr="000F7CCE">
              <w:rPr>
                <w:rFonts w:asciiTheme="minorHAnsi" w:hAnsiTheme="minorHAnsi" w:cstheme="minorBidi" w:hint="eastAsia"/>
                <w:color w:val="000000" w:themeColor="text1"/>
                <w:lang w:val="en-GB" w:eastAsia="zh-CN"/>
              </w:rPr>
              <w:t>因此，</w:t>
            </w:r>
            <w:r>
              <w:rPr>
                <w:rFonts w:asciiTheme="minorHAnsi" w:hAnsiTheme="minorHAnsi" w:cstheme="minorBidi" w:hint="eastAsia"/>
                <w:color w:val="000000" w:themeColor="text1"/>
                <w:lang w:val="en-GB" w:eastAsia="zh-CN"/>
              </w:rPr>
              <w:t>RAG</w:t>
            </w:r>
            <w:r w:rsidRPr="000F7CCE">
              <w:rPr>
                <w:rFonts w:asciiTheme="minorHAnsi" w:hAnsiTheme="minorHAnsi" w:cstheme="minorBidi" w:hint="eastAsia"/>
                <w:color w:val="000000" w:themeColor="text1"/>
                <w:lang w:val="en-GB" w:eastAsia="zh-CN"/>
              </w:rPr>
              <w:t>建议</w:t>
            </w:r>
            <w:r w:rsidRPr="000F7CCE">
              <w:rPr>
                <w:rFonts w:asciiTheme="minorHAnsi" w:hAnsiTheme="minorHAnsi" w:cstheme="minorBidi" w:hint="eastAsia"/>
                <w:color w:val="000000" w:themeColor="text1"/>
                <w:lang w:val="en-GB" w:eastAsia="zh-CN"/>
              </w:rPr>
              <w:t>BR</w:t>
            </w:r>
            <w:r w:rsidRPr="000F7CCE">
              <w:rPr>
                <w:rFonts w:asciiTheme="minorHAnsi" w:hAnsiTheme="minorHAnsi" w:cstheme="minorBidi" w:hint="eastAsia"/>
                <w:color w:val="000000" w:themeColor="text1"/>
                <w:lang w:val="en-GB" w:eastAsia="zh-CN"/>
              </w:rPr>
              <w:t>继续研究</w:t>
            </w:r>
            <w:r w:rsidR="00A710E2">
              <w:rPr>
                <w:rFonts w:asciiTheme="minorHAnsi" w:hAnsiTheme="minorHAnsi" w:cstheme="minorBidi" w:hint="eastAsia"/>
                <w:color w:val="000000" w:themeColor="text1"/>
                <w:lang w:val="en-GB" w:eastAsia="zh-CN"/>
              </w:rPr>
              <w:t>推动</w:t>
            </w:r>
            <w:r w:rsidRPr="000F7CCE">
              <w:rPr>
                <w:rFonts w:asciiTheme="minorHAnsi" w:hAnsiTheme="minorHAnsi" w:cstheme="minorBidi" w:hint="eastAsia"/>
                <w:color w:val="000000" w:themeColor="text1"/>
                <w:lang w:val="en-GB" w:eastAsia="zh-CN"/>
              </w:rPr>
              <w:t>与</w:t>
            </w:r>
            <w:r w:rsidR="00341CED" w:rsidRPr="1ACA9385">
              <w:rPr>
                <w:rFonts w:asciiTheme="minorHAnsi" w:eastAsia="Calibri" w:hAnsiTheme="minorHAnsi" w:cstheme="minorBidi"/>
                <w:lang w:eastAsia="zh-CN"/>
              </w:rPr>
              <w:t>ICAO</w:t>
            </w:r>
            <w:r w:rsidR="00341CED">
              <w:rPr>
                <w:rFonts w:ascii="SimSun" w:eastAsia="SimSun" w:hAnsi="SimSun" w:cs="SimSun" w:hint="eastAsia"/>
                <w:lang w:eastAsia="zh-CN"/>
              </w:rPr>
              <w:t>和</w:t>
            </w:r>
            <w:r w:rsidR="00341CED" w:rsidRPr="1ACA9385">
              <w:rPr>
                <w:rFonts w:asciiTheme="minorHAnsi" w:eastAsia="Calibri" w:hAnsiTheme="minorHAnsi" w:cstheme="minorBidi"/>
                <w:lang w:eastAsia="zh-CN"/>
              </w:rPr>
              <w:t>IMO</w:t>
            </w:r>
            <w:r w:rsidRPr="000F7CCE">
              <w:rPr>
                <w:rFonts w:asciiTheme="minorHAnsi" w:hAnsiTheme="minorHAnsi" w:cstheme="minorBidi" w:hint="eastAsia"/>
                <w:color w:val="000000" w:themeColor="text1"/>
                <w:lang w:val="en-GB" w:eastAsia="zh-CN"/>
              </w:rPr>
              <w:t>进一步合作的各种</w:t>
            </w:r>
            <w:r w:rsidR="009212D2">
              <w:rPr>
                <w:rFonts w:asciiTheme="minorHAnsi" w:hAnsiTheme="minorHAnsi" w:cstheme="minorBidi" w:hint="eastAsia"/>
                <w:color w:val="000000" w:themeColor="text1"/>
                <w:lang w:val="en-GB" w:eastAsia="zh-CN"/>
              </w:rPr>
              <w:t>方式</w:t>
            </w:r>
            <w:r w:rsidR="00341CED" w:rsidRPr="0008292F">
              <w:rPr>
                <w:rFonts w:asciiTheme="minorHAnsi" w:hAnsiTheme="minorHAnsi" w:cstheme="minorBidi"/>
                <w:color w:val="000000" w:themeColor="text1"/>
                <w:lang w:eastAsia="zh-CN"/>
              </w:rPr>
              <w:t>方法</w:t>
            </w:r>
            <w:r w:rsidRPr="000F7CCE">
              <w:rPr>
                <w:rFonts w:asciiTheme="minorHAnsi" w:hAnsiTheme="minorHAnsi" w:cstheme="minorBidi" w:hint="eastAsia"/>
                <w:color w:val="000000" w:themeColor="text1"/>
                <w:lang w:val="en-GB" w:eastAsia="zh-CN"/>
              </w:rPr>
              <w:t>，</w:t>
            </w:r>
            <w:r w:rsidR="00341CED" w:rsidRPr="0008292F">
              <w:rPr>
                <w:rFonts w:asciiTheme="minorHAnsi" w:hAnsiTheme="minorHAnsi" w:cstheme="minorBidi"/>
                <w:color w:val="000000" w:themeColor="text1"/>
                <w:lang w:eastAsia="zh-CN"/>
              </w:rPr>
              <w:t>从而</w:t>
            </w:r>
            <w:r w:rsidRPr="000F7CCE">
              <w:rPr>
                <w:rFonts w:asciiTheme="minorHAnsi" w:hAnsiTheme="minorHAnsi" w:cstheme="minorBidi" w:hint="eastAsia"/>
                <w:color w:val="000000" w:themeColor="text1"/>
                <w:lang w:val="en-GB" w:eastAsia="zh-CN"/>
              </w:rPr>
              <w:t>酌情有效解决</w:t>
            </w:r>
            <w:r w:rsidRPr="000F7CCE">
              <w:rPr>
                <w:rFonts w:asciiTheme="minorHAnsi" w:hAnsiTheme="minorHAnsi" w:cstheme="minorBidi" w:hint="eastAsia"/>
                <w:color w:val="000000" w:themeColor="text1"/>
                <w:lang w:val="en-GB" w:eastAsia="zh-CN"/>
              </w:rPr>
              <w:t>RAG/14 (2024)</w:t>
            </w:r>
            <w:r w:rsidRPr="000F7CCE">
              <w:rPr>
                <w:rFonts w:asciiTheme="minorHAnsi" w:hAnsiTheme="minorHAnsi" w:cstheme="minorBidi" w:hint="eastAsia"/>
                <w:color w:val="000000" w:themeColor="text1"/>
                <w:lang w:val="en-GB" w:eastAsia="zh-CN"/>
              </w:rPr>
              <w:t>号文件中表达的关切。此外，还可通过各种途</w:t>
            </w:r>
            <w:r w:rsidRPr="000F7CCE">
              <w:rPr>
                <w:rFonts w:asciiTheme="minorHAnsi" w:hAnsiTheme="minorHAnsi" w:cstheme="minorBidi" w:hint="eastAsia"/>
                <w:color w:val="000000" w:themeColor="text1"/>
                <w:lang w:val="en-GB" w:eastAsia="zh-CN"/>
              </w:rPr>
              <w:lastRenderedPageBreak/>
              <w:t>径，</w:t>
            </w:r>
            <w:r w:rsidR="00BE6B04" w:rsidRPr="00BE6B04">
              <w:rPr>
                <w:rFonts w:asciiTheme="minorHAnsi" w:eastAsia="STKaiti" w:hAnsiTheme="minorHAnsi" w:cstheme="minorBidi"/>
                <w:color w:val="000000" w:themeColor="text1"/>
                <w:lang w:eastAsia="zh-CN"/>
              </w:rPr>
              <w:t>尤其</w:t>
            </w:r>
            <w:r w:rsidR="00A710E2" w:rsidRPr="00A710E2">
              <w:rPr>
                <w:rFonts w:ascii="SimSun" w:eastAsia="SimSun" w:hAnsi="SimSun" w:cs="SimSun" w:hint="eastAsia"/>
                <w:lang w:eastAsia="zh-CN"/>
              </w:rPr>
              <w:t>通过</w:t>
            </w:r>
            <w:r w:rsidR="00BE6B04" w:rsidRPr="0008292F">
              <w:rPr>
                <w:rFonts w:asciiTheme="minorHAnsi" w:hAnsiTheme="minorHAnsi" w:cstheme="minorBidi"/>
                <w:color w:val="000000" w:themeColor="text1"/>
                <w:lang w:eastAsia="zh-CN"/>
              </w:rPr>
              <w:t>包括</w:t>
            </w:r>
            <w:r w:rsidR="00BE6B04" w:rsidRPr="1ACA9385">
              <w:rPr>
                <w:rFonts w:asciiTheme="minorHAnsi" w:eastAsia="Calibri" w:hAnsiTheme="minorHAnsi" w:cstheme="minorBidi"/>
                <w:lang w:eastAsia="zh-CN"/>
              </w:rPr>
              <w:t>ITU-R</w:t>
            </w:r>
            <w:r w:rsidR="00341CED">
              <w:rPr>
                <w:rFonts w:asciiTheme="minorHAnsi" w:hAnsiTheme="minorHAnsi" w:cstheme="minorBidi" w:hint="eastAsia"/>
                <w:color w:val="000000" w:themeColor="text1"/>
                <w:lang w:val="en-GB" w:eastAsia="zh-CN"/>
              </w:rPr>
              <w:t>第</w:t>
            </w:r>
            <w:r w:rsidR="00341CED">
              <w:rPr>
                <w:rFonts w:asciiTheme="minorHAnsi" w:hAnsiTheme="minorHAnsi" w:cstheme="minorBidi" w:hint="eastAsia"/>
                <w:color w:val="000000" w:themeColor="text1"/>
                <w:lang w:val="en-GB" w:eastAsia="zh-CN"/>
              </w:rPr>
              <w:t>5</w:t>
            </w:r>
            <w:r w:rsidR="00341CED">
              <w:rPr>
                <w:rFonts w:asciiTheme="minorHAnsi" w:hAnsiTheme="minorHAnsi" w:cstheme="minorBidi" w:hint="eastAsia"/>
                <w:color w:val="000000" w:themeColor="text1"/>
                <w:lang w:val="en-GB" w:eastAsia="zh-CN"/>
              </w:rPr>
              <w:t>研究组</w:t>
            </w:r>
            <w:r w:rsidRPr="000F7CCE">
              <w:rPr>
                <w:rFonts w:asciiTheme="minorHAnsi" w:hAnsiTheme="minorHAnsi" w:cstheme="minorBidi" w:hint="eastAsia"/>
                <w:color w:val="000000" w:themeColor="text1"/>
                <w:lang w:val="en-GB" w:eastAsia="zh-CN"/>
              </w:rPr>
              <w:t>及其第</w:t>
            </w:r>
            <w:r w:rsidRPr="000F7CCE">
              <w:rPr>
                <w:rFonts w:asciiTheme="minorHAnsi" w:hAnsiTheme="minorHAnsi" w:cstheme="minorBidi" w:hint="eastAsia"/>
                <w:color w:val="000000" w:themeColor="text1"/>
                <w:lang w:val="en-GB" w:eastAsia="zh-CN"/>
              </w:rPr>
              <w:t>5B</w:t>
            </w:r>
            <w:r w:rsidRPr="000F7CCE">
              <w:rPr>
                <w:rFonts w:asciiTheme="minorHAnsi" w:hAnsiTheme="minorHAnsi" w:cstheme="minorBidi" w:hint="eastAsia"/>
                <w:color w:val="000000" w:themeColor="text1"/>
                <w:lang w:val="en-GB" w:eastAsia="zh-CN"/>
              </w:rPr>
              <w:t>工作组开展的工作，制定综合行动方案（如</w:t>
            </w:r>
            <w:r>
              <w:rPr>
                <w:rFonts w:asciiTheme="minorHAnsi" w:hAnsiTheme="minorHAnsi" w:cstheme="minorBidi" w:hint="eastAsia"/>
                <w:color w:val="000000" w:themeColor="text1"/>
                <w:lang w:val="en-GB" w:eastAsia="zh-CN"/>
              </w:rPr>
              <w:t>导则</w:t>
            </w:r>
            <w:r w:rsidRPr="000F7CCE">
              <w:rPr>
                <w:rFonts w:asciiTheme="minorHAnsi" w:hAnsiTheme="minorHAnsi" w:cstheme="minorBidi" w:hint="eastAsia"/>
                <w:color w:val="000000" w:themeColor="text1"/>
                <w:lang w:val="en-GB" w:eastAsia="zh-CN"/>
              </w:rPr>
              <w:t>或手册）。</w:t>
            </w:r>
            <w:r>
              <w:rPr>
                <w:rFonts w:asciiTheme="minorHAnsi" w:hAnsiTheme="minorHAnsi" w:cstheme="minorBidi" w:hint="eastAsia"/>
                <w:color w:val="000000" w:themeColor="text1"/>
                <w:lang w:val="en-GB" w:eastAsia="zh-CN"/>
              </w:rPr>
              <w:t>RAG</w:t>
            </w:r>
            <w:r w:rsidRPr="000F7CCE">
              <w:rPr>
                <w:rFonts w:asciiTheme="minorHAnsi" w:hAnsiTheme="minorHAnsi" w:cstheme="minorBidi" w:hint="eastAsia"/>
                <w:color w:val="000000" w:themeColor="text1"/>
                <w:lang w:val="en-GB" w:eastAsia="zh-CN"/>
              </w:rPr>
              <w:t>鼓励</w:t>
            </w:r>
            <w:r w:rsidR="00F14102" w:rsidRPr="0008292F">
              <w:rPr>
                <w:rFonts w:asciiTheme="minorHAnsi" w:hAnsiTheme="minorHAnsi" w:cstheme="minorBidi"/>
                <w:color w:val="000000" w:themeColor="text1"/>
                <w:lang w:eastAsia="zh-CN"/>
              </w:rPr>
              <w:t>相关</w:t>
            </w:r>
            <w:r w:rsidRPr="000F7CCE">
              <w:rPr>
                <w:rFonts w:asciiTheme="minorHAnsi" w:hAnsiTheme="minorHAnsi" w:cstheme="minorBidi" w:hint="eastAsia"/>
                <w:color w:val="000000" w:themeColor="text1"/>
                <w:lang w:val="en-GB" w:eastAsia="zh-CN"/>
              </w:rPr>
              <w:t>成员直接就这一事项向第</w:t>
            </w:r>
            <w:r w:rsidRPr="000F7CCE">
              <w:rPr>
                <w:rFonts w:asciiTheme="minorHAnsi" w:hAnsiTheme="minorHAnsi" w:cstheme="minorBidi" w:hint="eastAsia"/>
                <w:color w:val="000000" w:themeColor="text1"/>
                <w:lang w:val="en-GB" w:eastAsia="zh-CN"/>
              </w:rPr>
              <w:t>5B</w:t>
            </w:r>
            <w:r w:rsidRPr="000F7CCE">
              <w:rPr>
                <w:rFonts w:asciiTheme="minorHAnsi" w:hAnsiTheme="minorHAnsi" w:cstheme="minorBidi" w:hint="eastAsia"/>
                <w:color w:val="000000" w:themeColor="text1"/>
                <w:lang w:val="en-GB" w:eastAsia="zh-CN"/>
              </w:rPr>
              <w:t>工作组提出意见。</w:t>
            </w:r>
          </w:p>
          <w:p w14:paraId="2BC4AC8E" w14:textId="359981FA" w:rsidR="000F7CCE" w:rsidRDefault="00E6602D" w:rsidP="000F7CCE">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asciiTheme="minorHAnsi" w:hAnsiTheme="minorHAnsi" w:cstheme="minorBidi"/>
                <w:color w:val="000000" w:themeColor="text1"/>
                <w:lang w:val="en-GB" w:eastAsia="zh-CN"/>
              </w:rPr>
            </w:pPr>
            <w:r>
              <w:rPr>
                <w:rFonts w:asciiTheme="minorHAnsi" w:hAnsiTheme="minorHAnsi" w:cstheme="minorBidi" w:hint="eastAsia"/>
                <w:color w:val="000000" w:themeColor="text1"/>
                <w:lang w:val="en-GB" w:eastAsia="zh-CN"/>
              </w:rPr>
              <w:t>RAG</w:t>
            </w:r>
            <w:r w:rsidR="000F7CCE" w:rsidRPr="000F7CCE">
              <w:rPr>
                <w:rFonts w:asciiTheme="minorHAnsi" w:hAnsiTheme="minorHAnsi" w:cstheme="minorBidi" w:hint="eastAsia"/>
                <w:color w:val="000000" w:themeColor="text1"/>
                <w:lang w:val="en-GB" w:eastAsia="zh-CN"/>
              </w:rPr>
              <w:t>赞赏地注意到所有</w:t>
            </w:r>
            <w:r w:rsidR="000F7CCE" w:rsidRPr="000F7CCE">
              <w:rPr>
                <w:rFonts w:asciiTheme="minorHAnsi" w:hAnsiTheme="minorHAnsi" w:cstheme="minorBidi" w:hint="eastAsia"/>
                <w:color w:val="000000" w:themeColor="text1"/>
                <w:lang w:val="en-GB" w:eastAsia="zh-CN"/>
              </w:rPr>
              <w:t>ITU-R</w:t>
            </w:r>
            <w:r w:rsidR="000F7CCE" w:rsidRPr="000F7CCE">
              <w:rPr>
                <w:rFonts w:asciiTheme="minorHAnsi" w:hAnsiTheme="minorHAnsi" w:cstheme="minorBidi" w:hint="eastAsia"/>
                <w:color w:val="000000" w:themeColor="text1"/>
                <w:lang w:val="en-GB" w:eastAsia="zh-CN"/>
              </w:rPr>
              <w:t>研究组和</w:t>
            </w:r>
            <w:r w:rsidR="00F14102">
              <w:rPr>
                <w:rFonts w:asciiTheme="minorHAnsi" w:hAnsiTheme="minorHAnsi" w:cstheme="minorBidi"/>
                <w:color w:val="000000" w:themeColor="text1"/>
                <w:lang w:val="en-GB" w:eastAsia="zh-CN"/>
              </w:rPr>
              <w:t>CCV</w:t>
            </w:r>
            <w:r w:rsidR="000F7CCE" w:rsidRPr="000F7CCE">
              <w:rPr>
                <w:rFonts w:asciiTheme="minorHAnsi" w:hAnsiTheme="minorHAnsi" w:cstheme="minorBidi" w:hint="eastAsia"/>
                <w:color w:val="000000" w:themeColor="text1"/>
                <w:lang w:val="en-GB" w:eastAsia="zh-CN"/>
              </w:rPr>
              <w:t>主席介绍</w:t>
            </w:r>
            <w:r w:rsidR="00A710E2">
              <w:rPr>
                <w:rFonts w:asciiTheme="minorHAnsi" w:hAnsiTheme="minorHAnsi" w:cstheme="minorBidi" w:hint="eastAsia"/>
                <w:color w:val="000000" w:themeColor="text1"/>
                <w:lang w:val="en-GB" w:eastAsia="zh-CN"/>
              </w:rPr>
              <w:t>的</w:t>
            </w:r>
            <w:r w:rsidR="000F7CCE" w:rsidRPr="000F7CCE">
              <w:rPr>
                <w:rFonts w:asciiTheme="minorHAnsi" w:hAnsiTheme="minorHAnsi" w:cstheme="minorBidi" w:hint="eastAsia"/>
                <w:color w:val="000000" w:themeColor="text1"/>
                <w:lang w:val="en-GB" w:eastAsia="zh-CN"/>
              </w:rPr>
              <w:t>各自组的最新工作情况。</w:t>
            </w:r>
            <w:r>
              <w:rPr>
                <w:rFonts w:asciiTheme="minorHAnsi" w:hAnsiTheme="minorHAnsi" w:cstheme="minorBidi" w:hint="eastAsia"/>
                <w:color w:val="000000" w:themeColor="text1"/>
                <w:lang w:val="en-GB" w:eastAsia="zh-CN"/>
              </w:rPr>
              <w:t>RAG</w:t>
            </w:r>
            <w:r w:rsidR="000F7CCE" w:rsidRPr="000F7CCE">
              <w:rPr>
                <w:rFonts w:asciiTheme="minorHAnsi" w:hAnsiTheme="minorHAnsi" w:cstheme="minorBidi" w:hint="eastAsia"/>
                <w:color w:val="000000" w:themeColor="text1"/>
                <w:lang w:val="en-GB" w:eastAsia="zh-CN"/>
              </w:rPr>
              <w:t>建议</w:t>
            </w:r>
            <w:r w:rsidR="00C11AB1">
              <w:rPr>
                <w:rFonts w:asciiTheme="minorHAnsi" w:hAnsiTheme="minorHAnsi" w:cstheme="minorBidi" w:hint="eastAsia"/>
                <w:color w:val="000000" w:themeColor="text1"/>
                <w:lang w:val="en-GB" w:eastAsia="zh-CN"/>
              </w:rPr>
              <w:t>BR</w:t>
            </w:r>
            <w:r w:rsidR="00C11AB1">
              <w:rPr>
                <w:rFonts w:asciiTheme="minorHAnsi" w:hAnsiTheme="minorHAnsi" w:cstheme="minorBidi" w:hint="eastAsia"/>
                <w:color w:val="000000" w:themeColor="text1"/>
                <w:lang w:val="en-GB" w:eastAsia="zh-CN"/>
              </w:rPr>
              <w:t>主任</w:t>
            </w:r>
            <w:r w:rsidR="000F7CCE" w:rsidRPr="000F7CCE">
              <w:rPr>
                <w:rFonts w:asciiTheme="minorHAnsi" w:hAnsiTheme="minorHAnsi" w:cstheme="minorBidi" w:hint="eastAsia"/>
                <w:color w:val="000000" w:themeColor="text1"/>
                <w:lang w:val="en-GB" w:eastAsia="zh-CN"/>
              </w:rPr>
              <w:t>考虑发出通函，请各</w:t>
            </w:r>
            <w:r w:rsidR="00697856">
              <w:rPr>
                <w:rFonts w:asciiTheme="minorHAnsi" w:hAnsiTheme="minorHAnsi" w:cstheme="minorBidi" w:hint="eastAsia"/>
                <w:color w:val="000000" w:themeColor="text1"/>
                <w:lang w:val="en-GB" w:eastAsia="zh-CN"/>
              </w:rPr>
              <w:t>主管部门</w:t>
            </w:r>
            <w:r w:rsidR="000F7CCE" w:rsidRPr="000F7CCE">
              <w:rPr>
                <w:rFonts w:asciiTheme="minorHAnsi" w:hAnsiTheme="minorHAnsi" w:cstheme="minorBidi" w:hint="eastAsia"/>
                <w:color w:val="000000" w:themeColor="text1"/>
                <w:lang w:val="en-GB" w:eastAsia="zh-CN"/>
              </w:rPr>
              <w:t>鼓励学术界和研究机构的专家和科学家参与和促进</w:t>
            </w:r>
            <w:r w:rsidR="00F14102">
              <w:rPr>
                <w:rFonts w:asciiTheme="minorHAnsi" w:hAnsiTheme="minorHAnsi" w:cstheme="minorBidi"/>
                <w:color w:val="000000" w:themeColor="text1"/>
                <w:lang w:val="en-GB" w:eastAsia="zh-CN"/>
              </w:rPr>
              <w:t>ITU-R</w:t>
            </w:r>
            <w:r w:rsidR="000F7CCE" w:rsidRPr="000F7CCE">
              <w:rPr>
                <w:rFonts w:asciiTheme="minorHAnsi" w:hAnsiTheme="minorHAnsi" w:cstheme="minorBidi" w:hint="eastAsia"/>
                <w:color w:val="000000" w:themeColor="text1"/>
                <w:lang w:val="en-GB" w:eastAsia="zh-CN"/>
              </w:rPr>
              <w:t>第</w:t>
            </w:r>
            <w:r w:rsidR="000F7CCE" w:rsidRPr="000F7CCE">
              <w:rPr>
                <w:rFonts w:asciiTheme="minorHAnsi" w:hAnsiTheme="minorHAnsi" w:cstheme="minorBidi" w:hint="eastAsia"/>
                <w:color w:val="000000" w:themeColor="text1"/>
                <w:lang w:val="en-GB" w:eastAsia="zh-CN"/>
              </w:rPr>
              <w:t>3</w:t>
            </w:r>
            <w:r w:rsidR="000F7CCE" w:rsidRPr="000F7CCE">
              <w:rPr>
                <w:rFonts w:asciiTheme="minorHAnsi" w:hAnsiTheme="minorHAnsi" w:cstheme="minorBidi" w:hint="eastAsia"/>
                <w:color w:val="000000" w:themeColor="text1"/>
                <w:lang w:val="en-GB" w:eastAsia="zh-CN"/>
              </w:rPr>
              <w:t>研究组的工作。</w:t>
            </w:r>
          </w:p>
          <w:p w14:paraId="1EAFF830" w14:textId="1E44103B" w:rsidR="00F87A64" w:rsidRPr="00FE4E3C" w:rsidRDefault="00FE4E3C" w:rsidP="00F87A64">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asciiTheme="minorHAnsi" w:hAnsiTheme="minorHAnsi" w:cstheme="minorBidi"/>
                <w:color w:val="000000" w:themeColor="text1"/>
                <w:lang w:eastAsia="zh-CN"/>
              </w:rPr>
            </w:pPr>
            <w:r>
              <w:rPr>
                <w:rFonts w:asciiTheme="minorHAnsi" w:hAnsiTheme="minorHAnsi" w:cstheme="minorBidi" w:hint="eastAsia"/>
                <w:color w:val="000000"/>
                <w:shd w:val="clear" w:color="auto" w:fill="FFFFFF"/>
                <w:lang w:eastAsia="zh-CN"/>
              </w:rPr>
              <w:t>RAG</w:t>
            </w:r>
            <w:r w:rsidRPr="000F7CCE">
              <w:rPr>
                <w:rFonts w:asciiTheme="minorHAnsi" w:hAnsiTheme="minorHAnsi" w:cstheme="minorBidi" w:hint="eastAsia"/>
                <w:color w:val="000000"/>
                <w:shd w:val="clear" w:color="auto" w:fill="FFFFFF"/>
                <w:lang w:eastAsia="zh-CN"/>
              </w:rPr>
              <w:t>注意到，</w:t>
            </w:r>
            <w:r w:rsidR="00F14102">
              <w:rPr>
                <w:rFonts w:asciiTheme="minorHAnsi" w:hAnsiTheme="minorHAnsi" w:cstheme="minorBidi" w:hint="eastAsia"/>
                <w:color w:val="000000"/>
                <w:shd w:val="clear" w:color="auto" w:fill="FFFFFF"/>
                <w:lang w:eastAsia="zh-CN"/>
              </w:rPr>
              <w:t>第</w:t>
            </w:r>
            <w:r w:rsidR="00F14102">
              <w:rPr>
                <w:rFonts w:asciiTheme="minorHAnsi" w:hAnsiTheme="minorHAnsi" w:cstheme="minorBidi" w:hint="eastAsia"/>
                <w:color w:val="000000"/>
                <w:shd w:val="clear" w:color="auto" w:fill="FFFFFF"/>
                <w:lang w:eastAsia="zh-CN"/>
              </w:rPr>
              <w:t>4</w:t>
            </w:r>
            <w:r w:rsidR="00F14102">
              <w:rPr>
                <w:rFonts w:asciiTheme="minorHAnsi" w:hAnsiTheme="minorHAnsi" w:cstheme="minorBidi" w:hint="eastAsia"/>
                <w:color w:val="000000"/>
                <w:shd w:val="clear" w:color="auto" w:fill="FFFFFF"/>
                <w:lang w:eastAsia="zh-CN"/>
              </w:rPr>
              <w:t>研究组</w:t>
            </w:r>
            <w:r w:rsidR="00F87A64">
              <w:rPr>
                <w:rFonts w:asciiTheme="minorHAnsi" w:hAnsiTheme="minorHAnsi" w:cstheme="minorBidi" w:hint="eastAsia"/>
                <w:color w:val="000000"/>
                <w:shd w:val="clear" w:color="auto" w:fill="FFFFFF"/>
                <w:lang w:eastAsia="zh-CN"/>
              </w:rPr>
              <w:t>正</w:t>
            </w:r>
            <w:r w:rsidRPr="000F7CCE">
              <w:rPr>
                <w:rFonts w:asciiTheme="minorHAnsi" w:hAnsiTheme="minorHAnsi" w:cstheme="minorBidi" w:hint="eastAsia"/>
                <w:color w:val="000000"/>
                <w:shd w:val="clear" w:color="auto" w:fill="FFFFFF"/>
                <w:lang w:eastAsia="zh-CN"/>
              </w:rPr>
              <w:t>计划组织一次研讨会，听取卫星行业的意见，讨论卫星通信和技术问题，作为编写和发布有关这一问题的新手册的一部分。</w:t>
            </w:r>
          </w:p>
          <w:p w14:paraId="5A215000" w14:textId="08A0ED93" w:rsidR="00FE4E3C" w:rsidRPr="00A710E2" w:rsidRDefault="00FE4E3C" w:rsidP="00A710E2">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asciiTheme="minorHAnsi" w:hAnsiTheme="minorHAnsi" w:cstheme="minorBidi"/>
                <w:color w:val="000000"/>
                <w:shd w:val="clear" w:color="auto" w:fill="FFFFFF"/>
                <w:lang w:eastAsia="zh-CN"/>
              </w:rPr>
            </w:pPr>
            <w:r>
              <w:rPr>
                <w:rFonts w:asciiTheme="minorHAnsi" w:hAnsiTheme="minorHAnsi" w:cstheme="minorBidi" w:hint="eastAsia"/>
                <w:color w:val="000000"/>
                <w:shd w:val="clear" w:color="auto" w:fill="FFFFFF"/>
                <w:lang w:eastAsia="zh-CN"/>
              </w:rPr>
              <w:t>RAG</w:t>
            </w:r>
            <w:r w:rsidRPr="000F7CCE">
              <w:rPr>
                <w:rFonts w:asciiTheme="minorHAnsi" w:hAnsiTheme="minorHAnsi" w:cstheme="minorBidi" w:hint="eastAsia"/>
                <w:color w:val="000000"/>
                <w:shd w:val="clear" w:color="auto" w:fill="FFFFFF"/>
                <w:lang w:eastAsia="zh-CN"/>
              </w:rPr>
              <w:t>讨论了</w:t>
            </w:r>
            <w:r w:rsidRPr="000F7CCE">
              <w:rPr>
                <w:rFonts w:asciiTheme="minorHAnsi" w:hAnsiTheme="minorHAnsi" w:cstheme="minorBidi" w:hint="eastAsia"/>
                <w:color w:val="000000"/>
                <w:shd w:val="clear" w:color="auto" w:fill="FFFFFF"/>
                <w:lang w:eastAsia="zh-CN"/>
              </w:rPr>
              <w:t>RAG/43</w:t>
            </w:r>
            <w:r w:rsidRPr="000F7CCE">
              <w:rPr>
                <w:rFonts w:asciiTheme="minorHAnsi" w:hAnsiTheme="minorHAnsi" w:cstheme="minorBidi" w:hint="eastAsia"/>
                <w:color w:val="000000"/>
                <w:shd w:val="clear" w:color="auto" w:fill="FFFFFF"/>
                <w:lang w:eastAsia="zh-CN"/>
              </w:rPr>
              <w:t>号文件中提供的建议，并建议</w:t>
            </w:r>
            <w:r>
              <w:rPr>
                <w:rFonts w:asciiTheme="minorHAnsi" w:hAnsiTheme="minorHAnsi" w:cstheme="minorBidi" w:hint="eastAsia"/>
                <w:color w:val="000000"/>
                <w:shd w:val="clear" w:color="auto" w:fill="FFFFFF"/>
                <w:lang w:eastAsia="zh-CN"/>
              </w:rPr>
              <w:t>BR</w:t>
            </w:r>
            <w:r>
              <w:rPr>
                <w:rFonts w:asciiTheme="minorHAnsi" w:hAnsiTheme="minorHAnsi" w:cstheme="minorBidi" w:hint="eastAsia"/>
                <w:color w:val="000000"/>
                <w:shd w:val="clear" w:color="auto" w:fill="FFFFFF"/>
                <w:lang w:eastAsia="zh-CN"/>
              </w:rPr>
              <w:t>主任</w:t>
            </w:r>
            <w:r w:rsidRPr="000F7CCE">
              <w:rPr>
                <w:rFonts w:asciiTheme="minorHAnsi" w:hAnsiTheme="minorHAnsi" w:cstheme="minorBidi" w:hint="eastAsia"/>
                <w:color w:val="000000"/>
                <w:shd w:val="clear" w:color="auto" w:fill="FFFFFF"/>
                <w:lang w:eastAsia="zh-CN"/>
              </w:rPr>
              <w:t>要求</w:t>
            </w:r>
            <w:r w:rsidR="00F87A64" w:rsidRPr="1ACA9385">
              <w:rPr>
                <w:rFonts w:asciiTheme="minorHAnsi" w:eastAsia="Calibri" w:hAnsiTheme="minorHAnsi" w:cstheme="minorBidi"/>
                <w:lang w:val="en-GB" w:eastAsia="zh-CN"/>
              </w:rPr>
              <w:t>ITU-R</w:t>
            </w:r>
            <w:r w:rsidRPr="000F7CCE">
              <w:rPr>
                <w:rFonts w:asciiTheme="minorHAnsi" w:hAnsiTheme="minorHAnsi" w:cstheme="minorBidi" w:hint="eastAsia"/>
                <w:color w:val="000000"/>
                <w:shd w:val="clear" w:color="auto" w:fill="FFFFFF"/>
                <w:lang w:eastAsia="zh-CN"/>
              </w:rPr>
              <w:t>研究组</w:t>
            </w:r>
            <w:r w:rsidR="00F87A64" w:rsidRPr="00F87A64">
              <w:rPr>
                <w:rFonts w:asciiTheme="minorHAnsi" w:hAnsiTheme="minorHAnsi" w:cstheme="minorBidi"/>
                <w:color w:val="000000"/>
                <w:shd w:val="clear" w:color="auto" w:fill="FFFFFF"/>
                <w:lang w:eastAsia="zh-CN"/>
              </w:rPr>
              <w:t>识别</w:t>
            </w:r>
            <w:r w:rsidR="00A710E2">
              <w:rPr>
                <w:rFonts w:asciiTheme="minorHAnsi" w:hAnsiTheme="minorHAnsi" w:cstheme="minorBidi" w:hint="eastAsia"/>
                <w:color w:val="000000"/>
                <w:shd w:val="clear" w:color="auto" w:fill="FFFFFF"/>
                <w:lang w:eastAsia="zh-CN"/>
              </w:rPr>
              <w:t>并报告</w:t>
            </w:r>
            <w:r w:rsidRPr="000F7CCE">
              <w:rPr>
                <w:rFonts w:asciiTheme="minorHAnsi" w:hAnsiTheme="minorHAnsi" w:cstheme="minorBidi" w:hint="eastAsia"/>
                <w:color w:val="000000"/>
                <w:shd w:val="clear" w:color="auto" w:fill="FFFFFF"/>
                <w:lang w:eastAsia="zh-CN"/>
              </w:rPr>
              <w:t>其当前工作范围</w:t>
            </w:r>
            <w:r w:rsidR="00F87A64" w:rsidRPr="00F87A64">
              <w:rPr>
                <w:rFonts w:asciiTheme="minorHAnsi" w:hAnsiTheme="minorHAnsi" w:cstheme="minorBidi"/>
                <w:color w:val="000000"/>
                <w:shd w:val="clear" w:color="auto" w:fill="FFFFFF"/>
                <w:lang w:eastAsia="zh-CN"/>
              </w:rPr>
              <w:t>内存在</w:t>
            </w:r>
            <w:r w:rsidRPr="000F7CCE">
              <w:rPr>
                <w:rFonts w:asciiTheme="minorHAnsi" w:hAnsiTheme="minorHAnsi" w:cstheme="minorBidi" w:hint="eastAsia"/>
                <w:color w:val="000000"/>
                <w:shd w:val="clear" w:color="auto" w:fill="FFFFFF"/>
                <w:lang w:eastAsia="zh-CN"/>
              </w:rPr>
              <w:t>的任何挑战、重叠或改进机会。</w:t>
            </w:r>
            <w:r w:rsidRPr="000F7CCE">
              <w:rPr>
                <w:rFonts w:asciiTheme="minorHAnsi" w:hAnsiTheme="minorHAnsi" w:cstheme="minorBidi" w:hint="eastAsia"/>
                <w:color w:val="000000"/>
                <w:shd w:val="clear" w:color="auto" w:fill="FFFFFF"/>
                <w:lang w:eastAsia="zh-CN"/>
              </w:rPr>
              <w:t>RAG</w:t>
            </w:r>
            <w:r w:rsidRPr="000F7CCE">
              <w:rPr>
                <w:rFonts w:asciiTheme="minorHAnsi" w:hAnsiTheme="minorHAnsi" w:cstheme="minorBidi" w:hint="eastAsia"/>
                <w:color w:val="000000"/>
                <w:shd w:val="clear" w:color="auto" w:fill="FFFFFF"/>
                <w:lang w:eastAsia="zh-CN"/>
              </w:rPr>
              <w:t>鼓励各成员</w:t>
            </w:r>
            <w:r w:rsidR="00F87A64" w:rsidRPr="00F87A64">
              <w:rPr>
                <w:rFonts w:asciiTheme="minorHAnsi" w:hAnsiTheme="minorHAnsi" w:cstheme="minorBidi"/>
                <w:color w:val="000000"/>
                <w:shd w:val="clear" w:color="auto" w:fill="FFFFFF"/>
                <w:lang w:eastAsia="zh-CN"/>
              </w:rPr>
              <w:t>就这一议题向相关研究组提供意见。</w:t>
            </w:r>
            <w:r w:rsidRPr="000F7CCE">
              <w:rPr>
                <w:rFonts w:asciiTheme="minorHAnsi" w:hAnsiTheme="minorHAnsi" w:cstheme="minorBidi" w:hint="eastAsia"/>
                <w:color w:val="000000"/>
                <w:shd w:val="clear" w:color="auto" w:fill="FFFFFF"/>
                <w:lang w:eastAsia="zh-CN"/>
              </w:rPr>
              <w:t>应向</w:t>
            </w:r>
            <w:r w:rsidRPr="000F7CCE">
              <w:rPr>
                <w:rFonts w:asciiTheme="minorHAnsi" w:hAnsiTheme="minorHAnsi" w:cstheme="minorBidi" w:hint="eastAsia"/>
                <w:color w:val="000000"/>
                <w:shd w:val="clear" w:color="auto" w:fill="FFFFFF"/>
                <w:lang w:eastAsia="zh-CN"/>
              </w:rPr>
              <w:t>RAG</w:t>
            </w:r>
            <w:r w:rsidR="00F87A64">
              <w:rPr>
                <w:rFonts w:asciiTheme="minorHAnsi" w:hAnsiTheme="minorHAnsi" w:cstheme="minorBidi" w:hint="eastAsia"/>
                <w:color w:val="000000"/>
                <w:shd w:val="clear" w:color="auto" w:fill="FFFFFF"/>
                <w:lang w:eastAsia="zh-CN"/>
              </w:rPr>
              <w:t>第</w:t>
            </w:r>
            <w:r w:rsidR="00F87A64">
              <w:rPr>
                <w:rFonts w:asciiTheme="minorHAnsi" w:hAnsiTheme="minorHAnsi" w:cstheme="minorBidi" w:hint="eastAsia"/>
                <w:color w:val="000000"/>
                <w:shd w:val="clear" w:color="auto" w:fill="FFFFFF"/>
                <w:lang w:eastAsia="zh-CN"/>
              </w:rPr>
              <w:t>33</w:t>
            </w:r>
            <w:r w:rsidR="00F87A64">
              <w:rPr>
                <w:rFonts w:asciiTheme="minorHAnsi" w:hAnsiTheme="minorHAnsi" w:cstheme="minorBidi" w:hint="eastAsia"/>
                <w:color w:val="000000"/>
                <w:shd w:val="clear" w:color="auto" w:fill="FFFFFF"/>
                <w:lang w:eastAsia="zh-CN"/>
              </w:rPr>
              <w:t>次会议</w:t>
            </w:r>
            <w:r w:rsidRPr="000F7CCE">
              <w:rPr>
                <w:rFonts w:asciiTheme="minorHAnsi" w:hAnsiTheme="minorHAnsi" w:cstheme="minorBidi" w:hint="eastAsia"/>
                <w:color w:val="000000"/>
                <w:shd w:val="clear" w:color="auto" w:fill="FFFFFF"/>
                <w:lang w:eastAsia="zh-CN"/>
              </w:rPr>
              <w:t>提交一份由</w:t>
            </w:r>
            <w:r w:rsidRPr="000F7CCE">
              <w:rPr>
                <w:rFonts w:asciiTheme="minorHAnsi" w:hAnsiTheme="minorHAnsi" w:cstheme="minorBidi" w:hint="eastAsia"/>
                <w:color w:val="000000"/>
                <w:shd w:val="clear" w:color="auto" w:fill="FFFFFF"/>
                <w:lang w:eastAsia="zh-CN"/>
              </w:rPr>
              <w:t>BR</w:t>
            </w:r>
            <w:r w:rsidRPr="000F7CCE">
              <w:rPr>
                <w:rFonts w:asciiTheme="minorHAnsi" w:hAnsiTheme="minorHAnsi" w:cstheme="minorBidi" w:hint="eastAsia"/>
                <w:color w:val="000000"/>
                <w:shd w:val="clear" w:color="auto" w:fill="FFFFFF"/>
                <w:lang w:eastAsia="zh-CN"/>
              </w:rPr>
              <w:t>编写的综合报告。</w:t>
            </w:r>
          </w:p>
          <w:p w14:paraId="6EDB260A" w14:textId="45103E3A" w:rsidR="00F87A64" w:rsidRPr="00FE4E3C" w:rsidRDefault="00FE4E3C" w:rsidP="00FE4E3C">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asciiTheme="minorHAnsi" w:hAnsiTheme="minorHAnsi" w:cstheme="minorBidi"/>
                <w:color w:val="000000"/>
                <w:shd w:val="clear" w:color="auto" w:fill="FFFFFF"/>
                <w:lang w:eastAsia="zh-CN"/>
              </w:rPr>
            </w:pPr>
            <w:r>
              <w:rPr>
                <w:rFonts w:asciiTheme="minorHAnsi" w:hAnsiTheme="minorHAnsi" w:cstheme="minorBidi" w:hint="eastAsia"/>
                <w:color w:val="000000"/>
                <w:shd w:val="clear" w:color="auto" w:fill="FFFFFF"/>
                <w:lang w:eastAsia="zh-CN"/>
              </w:rPr>
              <w:t>RAG</w:t>
            </w:r>
            <w:r>
              <w:rPr>
                <w:rFonts w:asciiTheme="minorHAnsi" w:hAnsiTheme="minorHAnsi" w:cstheme="minorBidi" w:hint="eastAsia"/>
                <w:color w:val="000000"/>
                <w:shd w:val="clear" w:color="auto" w:fill="FFFFFF"/>
                <w:lang w:eastAsia="zh-CN"/>
              </w:rPr>
              <w:t>第</w:t>
            </w:r>
            <w:r>
              <w:rPr>
                <w:rFonts w:asciiTheme="minorHAnsi" w:hAnsiTheme="minorHAnsi" w:cstheme="minorBidi" w:hint="eastAsia"/>
                <w:color w:val="000000"/>
                <w:shd w:val="clear" w:color="auto" w:fill="FFFFFF"/>
                <w:lang w:eastAsia="zh-CN"/>
              </w:rPr>
              <w:t>33</w:t>
            </w:r>
            <w:r>
              <w:rPr>
                <w:rFonts w:asciiTheme="minorHAnsi" w:hAnsiTheme="minorHAnsi" w:cstheme="minorBidi" w:hint="eastAsia"/>
                <w:color w:val="000000"/>
                <w:shd w:val="clear" w:color="auto" w:fill="FFFFFF"/>
                <w:lang w:eastAsia="zh-CN"/>
              </w:rPr>
              <w:t>次会议</w:t>
            </w:r>
            <w:r w:rsidRPr="000F7CCE">
              <w:rPr>
                <w:rFonts w:asciiTheme="minorHAnsi" w:hAnsiTheme="minorHAnsi" w:cstheme="minorBidi" w:hint="eastAsia"/>
                <w:color w:val="000000"/>
                <w:shd w:val="clear" w:color="auto" w:fill="FFFFFF"/>
                <w:lang w:eastAsia="zh-CN"/>
              </w:rPr>
              <w:t>将设立一</w:t>
            </w:r>
            <w:r w:rsidR="00F87A64">
              <w:rPr>
                <w:rFonts w:asciiTheme="minorHAnsi" w:hAnsiTheme="minorHAnsi" w:cstheme="minorBidi" w:hint="eastAsia"/>
                <w:color w:val="000000"/>
                <w:shd w:val="clear" w:color="auto" w:fill="FFFFFF"/>
                <w:lang w:eastAsia="zh-CN"/>
              </w:rPr>
              <w:t>节</w:t>
            </w:r>
            <w:r w:rsidRPr="000F7CCE">
              <w:rPr>
                <w:rFonts w:asciiTheme="minorHAnsi" w:hAnsiTheme="minorHAnsi" w:cstheme="minorBidi" w:hint="eastAsia"/>
                <w:color w:val="000000"/>
                <w:shd w:val="clear" w:color="auto" w:fill="FFFFFF"/>
                <w:lang w:eastAsia="zh-CN"/>
              </w:rPr>
              <w:t>专门会议，讨论</w:t>
            </w:r>
            <w:r w:rsidR="00F87A64">
              <w:rPr>
                <w:rFonts w:asciiTheme="minorHAnsi" w:hAnsiTheme="minorHAnsi" w:cstheme="minorBidi" w:hint="eastAsia"/>
                <w:color w:val="000000"/>
                <w:shd w:val="clear" w:color="auto" w:fill="FFFFFF"/>
                <w:lang w:eastAsia="zh-CN"/>
              </w:rPr>
              <w:t>该</w:t>
            </w:r>
            <w:r w:rsidRPr="000F7CCE">
              <w:rPr>
                <w:rFonts w:asciiTheme="minorHAnsi" w:hAnsiTheme="minorHAnsi" w:cstheme="minorBidi" w:hint="eastAsia"/>
                <w:color w:val="000000"/>
                <w:shd w:val="clear" w:color="auto" w:fill="FFFFFF"/>
                <w:lang w:eastAsia="zh-CN"/>
              </w:rPr>
              <w:t>报告的结论和</w:t>
            </w:r>
            <w:r w:rsidR="00F87A64" w:rsidRPr="00F87A64">
              <w:rPr>
                <w:rFonts w:asciiTheme="minorHAnsi" w:hAnsiTheme="minorHAnsi" w:cstheme="minorBidi"/>
                <w:color w:val="000000"/>
                <w:shd w:val="clear" w:color="auto" w:fill="FFFFFF"/>
                <w:lang w:eastAsia="zh-CN"/>
              </w:rPr>
              <w:t>以及各成员提供的意见</w:t>
            </w:r>
            <w:r w:rsidRPr="000F7CCE">
              <w:rPr>
                <w:rFonts w:asciiTheme="minorHAnsi" w:hAnsiTheme="minorHAnsi" w:cstheme="minorBidi" w:hint="eastAsia"/>
                <w:color w:val="000000"/>
                <w:shd w:val="clear" w:color="auto" w:fill="FFFFFF"/>
                <w:lang w:eastAsia="zh-CN"/>
              </w:rPr>
              <w:t>。</w:t>
            </w:r>
            <w:r w:rsidR="00A710E2">
              <w:rPr>
                <w:rFonts w:asciiTheme="minorHAnsi" w:hAnsiTheme="minorHAnsi" w:cstheme="minorBidi" w:hint="eastAsia"/>
                <w:color w:val="000000"/>
                <w:shd w:val="clear" w:color="auto" w:fill="FFFFFF"/>
                <w:lang w:eastAsia="zh-CN"/>
              </w:rPr>
              <w:t>基于</w:t>
            </w:r>
            <w:r w:rsidRPr="000F7CCE">
              <w:rPr>
                <w:rFonts w:asciiTheme="minorHAnsi" w:hAnsiTheme="minorHAnsi" w:cstheme="minorBidi" w:hint="eastAsia"/>
                <w:color w:val="000000"/>
                <w:shd w:val="clear" w:color="auto" w:fill="FFFFFF"/>
                <w:lang w:eastAsia="zh-CN"/>
              </w:rPr>
              <w:t>专门会议的</w:t>
            </w:r>
            <w:r w:rsidR="00A710E2">
              <w:rPr>
                <w:rFonts w:asciiTheme="minorHAnsi" w:hAnsiTheme="minorHAnsi" w:cstheme="minorBidi" w:hint="eastAsia"/>
                <w:color w:val="000000"/>
                <w:shd w:val="clear" w:color="auto" w:fill="FFFFFF"/>
                <w:lang w:eastAsia="zh-CN"/>
              </w:rPr>
              <w:t>成果</w:t>
            </w:r>
            <w:r w:rsidRPr="000F7CCE">
              <w:rPr>
                <w:rFonts w:asciiTheme="minorHAnsi" w:hAnsiTheme="minorHAnsi" w:cstheme="minorBidi" w:hint="eastAsia"/>
                <w:color w:val="000000"/>
                <w:shd w:val="clear" w:color="auto" w:fill="FFFFFF"/>
                <w:lang w:eastAsia="zh-CN"/>
              </w:rPr>
              <w:t>，</w:t>
            </w:r>
            <w:r>
              <w:rPr>
                <w:rFonts w:asciiTheme="minorHAnsi" w:hAnsiTheme="minorHAnsi" w:cstheme="minorBidi" w:hint="eastAsia"/>
                <w:color w:val="000000"/>
                <w:shd w:val="clear" w:color="auto" w:fill="FFFFFF"/>
                <w:lang w:eastAsia="zh-CN"/>
              </w:rPr>
              <w:t>RAG</w:t>
            </w:r>
            <w:r>
              <w:rPr>
                <w:rFonts w:asciiTheme="minorHAnsi" w:hAnsiTheme="minorHAnsi" w:cstheme="minorBidi" w:hint="eastAsia"/>
                <w:color w:val="000000"/>
                <w:shd w:val="clear" w:color="auto" w:fill="FFFFFF"/>
                <w:lang w:eastAsia="zh-CN"/>
              </w:rPr>
              <w:t>第</w:t>
            </w:r>
            <w:r>
              <w:rPr>
                <w:rFonts w:asciiTheme="minorHAnsi" w:hAnsiTheme="minorHAnsi" w:cstheme="minorBidi" w:hint="eastAsia"/>
                <w:color w:val="000000"/>
                <w:shd w:val="clear" w:color="auto" w:fill="FFFFFF"/>
                <w:lang w:eastAsia="zh-CN"/>
              </w:rPr>
              <w:t>33</w:t>
            </w:r>
            <w:r>
              <w:rPr>
                <w:rFonts w:asciiTheme="minorHAnsi" w:hAnsiTheme="minorHAnsi" w:cstheme="minorBidi" w:hint="eastAsia"/>
                <w:color w:val="000000"/>
                <w:shd w:val="clear" w:color="auto" w:fill="FFFFFF"/>
                <w:lang w:eastAsia="zh-CN"/>
              </w:rPr>
              <w:t>次会议</w:t>
            </w:r>
            <w:r w:rsidRPr="000F7CCE">
              <w:rPr>
                <w:rFonts w:asciiTheme="minorHAnsi" w:hAnsiTheme="minorHAnsi" w:cstheme="minorBidi" w:hint="eastAsia"/>
                <w:color w:val="000000"/>
                <w:shd w:val="clear" w:color="auto" w:fill="FFFFFF"/>
                <w:lang w:eastAsia="zh-CN"/>
              </w:rPr>
              <w:t>将决定是否</w:t>
            </w:r>
            <w:r w:rsidR="00A710E2">
              <w:rPr>
                <w:rFonts w:asciiTheme="minorHAnsi" w:hAnsiTheme="minorHAnsi" w:cstheme="minorBidi" w:hint="eastAsia"/>
                <w:color w:val="000000"/>
                <w:shd w:val="clear" w:color="auto" w:fill="FFFFFF"/>
                <w:lang w:eastAsia="zh-CN"/>
              </w:rPr>
              <w:t>需要</w:t>
            </w:r>
            <w:r w:rsidRPr="000F7CCE">
              <w:rPr>
                <w:rFonts w:asciiTheme="minorHAnsi" w:hAnsiTheme="minorHAnsi" w:cstheme="minorBidi" w:hint="eastAsia"/>
                <w:color w:val="000000"/>
                <w:shd w:val="clear" w:color="auto" w:fill="FFFFFF"/>
                <w:lang w:eastAsia="zh-CN"/>
              </w:rPr>
              <w:t>设立</w:t>
            </w:r>
            <w:r w:rsidR="00F87A64">
              <w:rPr>
                <w:rFonts w:asciiTheme="minorHAnsi" w:hAnsiTheme="minorHAnsi" w:cstheme="minorBidi" w:hint="eastAsia"/>
                <w:color w:val="000000"/>
                <w:shd w:val="clear" w:color="auto" w:fill="FFFFFF"/>
                <w:lang w:eastAsia="zh-CN"/>
              </w:rPr>
              <w:t>一个</w:t>
            </w:r>
            <w:r>
              <w:rPr>
                <w:rFonts w:asciiTheme="minorHAnsi" w:hAnsiTheme="minorHAnsi" w:cstheme="minorBidi" w:hint="eastAsia"/>
                <w:color w:val="000000"/>
                <w:shd w:val="clear" w:color="auto" w:fill="FFFFFF"/>
                <w:lang w:eastAsia="zh-CN"/>
              </w:rPr>
              <w:t>信函通信组</w:t>
            </w:r>
            <w:r w:rsidRPr="000F7CCE">
              <w:rPr>
                <w:rFonts w:asciiTheme="minorHAnsi" w:hAnsiTheme="minorHAnsi" w:cstheme="minorBidi" w:hint="eastAsia"/>
                <w:color w:val="000000"/>
                <w:shd w:val="clear" w:color="auto" w:fill="FFFFFF"/>
                <w:lang w:eastAsia="zh-CN"/>
              </w:rPr>
              <w:t>及其可能的</w:t>
            </w:r>
            <w:r>
              <w:rPr>
                <w:rFonts w:asciiTheme="minorHAnsi" w:hAnsiTheme="minorHAnsi" w:cstheme="minorBidi" w:hint="eastAsia"/>
                <w:color w:val="000000"/>
                <w:shd w:val="clear" w:color="auto" w:fill="FFFFFF"/>
                <w:lang w:eastAsia="zh-CN"/>
              </w:rPr>
              <w:t>职责范围</w:t>
            </w:r>
            <w:r w:rsidRPr="000F7CCE">
              <w:rPr>
                <w:rFonts w:asciiTheme="minorHAnsi" w:hAnsiTheme="minorHAnsi" w:cstheme="minorBidi" w:hint="eastAsia"/>
                <w:color w:val="000000"/>
                <w:shd w:val="clear" w:color="auto" w:fill="FFFFFF"/>
                <w:lang w:eastAsia="zh-CN"/>
              </w:rPr>
              <w:t>。</w:t>
            </w:r>
          </w:p>
          <w:p w14:paraId="6B6A102B" w14:textId="35ABB2E8" w:rsidR="00311FB8" w:rsidRDefault="00E6602D" w:rsidP="00A710E2">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asciiTheme="minorHAnsi" w:hAnsiTheme="minorHAnsi" w:cstheme="minorBidi"/>
                <w:color w:val="000000"/>
                <w:shd w:val="clear" w:color="auto" w:fill="FFFFFF"/>
                <w:lang w:eastAsia="zh-CN"/>
              </w:rPr>
            </w:pPr>
            <w:r>
              <w:rPr>
                <w:rFonts w:asciiTheme="minorHAnsi" w:hAnsiTheme="minorHAnsi" w:cstheme="minorBidi" w:hint="eastAsia"/>
                <w:color w:val="000000"/>
                <w:shd w:val="clear" w:color="auto" w:fill="FFFFFF"/>
                <w:lang w:eastAsia="zh-CN"/>
              </w:rPr>
              <w:t>RAG</w:t>
            </w:r>
            <w:r w:rsidR="000F7CCE" w:rsidRPr="000F7CCE">
              <w:rPr>
                <w:rFonts w:asciiTheme="minorHAnsi" w:hAnsiTheme="minorHAnsi" w:cstheme="minorBidi" w:hint="eastAsia"/>
                <w:color w:val="000000"/>
                <w:shd w:val="clear" w:color="auto" w:fill="FFFFFF"/>
                <w:lang w:eastAsia="zh-CN"/>
              </w:rPr>
              <w:t>注意到</w:t>
            </w:r>
            <w:r w:rsidR="00F87A64">
              <w:rPr>
                <w:rFonts w:asciiTheme="minorHAnsi" w:hAnsiTheme="minorHAnsi" w:cstheme="minorBidi" w:hint="eastAsia"/>
                <w:color w:val="000000"/>
                <w:shd w:val="clear" w:color="auto" w:fill="FFFFFF"/>
                <w:lang w:eastAsia="zh-CN"/>
              </w:rPr>
              <w:t>，</w:t>
            </w:r>
            <w:r w:rsidR="00F87A64" w:rsidRPr="000F7CCE">
              <w:rPr>
                <w:rFonts w:asciiTheme="minorHAnsi" w:hAnsiTheme="minorHAnsi" w:cstheme="minorBidi" w:hint="eastAsia"/>
                <w:color w:val="000000"/>
                <w:shd w:val="clear" w:color="auto" w:fill="FFFFFF"/>
                <w:lang w:eastAsia="zh-CN"/>
              </w:rPr>
              <w:t>根据</w:t>
            </w:r>
            <w:r w:rsidR="00F87A64" w:rsidRPr="000F7CCE">
              <w:rPr>
                <w:rFonts w:asciiTheme="minorHAnsi" w:hAnsiTheme="minorHAnsi" w:cstheme="minorBidi" w:hint="eastAsia"/>
                <w:color w:val="000000"/>
                <w:shd w:val="clear" w:color="auto" w:fill="FFFFFF"/>
                <w:lang w:eastAsia="zh-CN"/>
              </w:rPr>
              <w:t>RAG/44</w:t>
            </w:r>
            <w:r w:rsidR="00F87A64" w:rsidRPr="000F7CCE">
              <w:rPr>
                <w:rFonts w:asciiTheme="minorHAnsi" w:hAnsiTheme="minorHAnsi" w:cstheme="minorBidi" w:hint="eastAsia"/>
                <w:color w:val="000000"/>
                <w:shd w:val="clear" w:color="auto" w:fill="FFFFFF"/>
                <w:lang w:eastAsia="zh-CN"/>
              </w:rPr>
              <w:t>号文件，</w:t>
            </w:r>
            <w:r w:rsidR="00F87A64" w:rsidRPr="00F87A64">
              <w:rPr>
                <w:rFonts w:asciiTheme="minorHAnsi" w:hAnsiTheme="minorHAnsi" w:cstheme="minorBidi"/>
                <w:color w:val="000000"/>
                <w:shd w:val="clear" w:color="auto" w:fill="FFFFFF"/>
                <w:lang w:eastAsia="zh-CN"/>
              </w:rPr>
              <w:t>关于在日内瓦以外地点</w:t>
            </w:r>
            <w:r w:rsidR="00311FB8">
              <w:rPr>
                <w:rFonts w:asciiTheme="minorHAnsi" w:hAnsiTheme="minorHAnsi" w:cstheme="minorBidi" w:hint="eastAsia"/>
                <w:color w:val="000000"/>
                <w:shd w:val="clear" w:color="auto" w:fill="FFFFFF"/>
                <w:lang w:eastAsia="zh-CN"/>
              </w:rPr>
              <w:t>举办</w:t>
            </w:r>
            <w:r w:rsidR="00311FB8" w:rsidRPr="1ACA9385">
              <w:rPr>
                <w:rFonts w:asciiTheme="minorHAnsi" w:eastAsia="Calibri" w:hAnsiTheme="minorHAnsi" w:cstheme="minorBidi"/>
                <w:lang w:eastAsia="zh-CN"/>
              </w:rPr>
              <w:t>ITU-R</w:t>
            </w:r>
            <w:r w:rsidR="00311FB8">
              <w:rPr>
                <w:rFonts w:ascii="SimSun" w:eastAsia="SimSun" w:hAnsi="SimSun" w:cs="SimSun" w:hint="eastAsia"/>
                <w:lang w:eastAsia="zh-CN"/>
              </w:rPr>
              <w:t>会议</w:t>
            </w:r>
            <w:r w:rsidR="000F7CCE" w:rsidRPr="000F7CCE">
              <w:rPr>
                <w:rFonts w:asciiTheme="minorHAnsi" w:hAnsiTheme="minorHAnsi" w:cstheme="minorBidi" w:hint="eastAsia"/>
                <w:color w:val="000000"/>
                <w:shd w:val="clear" w:color="auto" w:fill="FFFFFF"/>
                <w:lang w:eastAsia="zh-CN"/>
              </w:rPr>
              <w:t>的问题，</w:t>
            </w:r>
            <w:r w:rsidR="00311FB8" w:rsidRPr="00F87A64">
              <w:rPr>
                <w:rFonts w:asciiTheme="minorHAnsi" w:hAnsiTheme="minorHAnsi" w:cstheme="minorBidi"/>
                <w:color w:val="000000"/>
                <w:shd w:val="clear" w:color="auto" w:fill="FFFFFF"/>
                <w:lang w:eastAsia="zh-CN"/>
              </w:rPr>
              <w:t>强调指出对于国际电联所有三个部门的此类会议，应采用相同的召集程序，而且新大楼的建设将导致在日内瓦以外地点举办的会议数量增加。</w:t>
            </w:r>
            <w:r w:rsidR="00311FB8" w:rsidRPr="1ACA9385">
              <w:rPr>
                <w:rFonts w:asciiTheme="minorHAnsi" w:eastAsia="Calibri" w:hAnsiTheme="minorHAnsi" w:cstheme="minorBidi"/>
                <w:lang w:eastAsia="zh-CN"/>
              </w:rPr>
              <w:t>SGD</w:t>
            </w:r>
            <w:r w:rsidR="000F7CCE" w:rsidRPr="000F7CCE">
              <w:rPr>
                <w:rFonts w:asciiTheme="minorHAnsi" w:hAnsiTheme="minorHAnsi" w:cstheme="minorBidi" w:hint="eastAsia"/>
                <w:color w:val="000000"/>
                <w:shd w:val="clear" w:color="auto" w:fill="FFFFFF"/>
                <w:lang w:eastAsia="zh-CN"/>
              </w:rPr>
              <w:t>主任告知</w:t>
            </w:r>
            <w:r w:rsidR="00DB6680">
              <w:rPr>
                <w:rFonts w:asciiTheme="minorHAnsi" w:hAnsiTheme="minorHAnsi" w:cstheme="minorBidi" w:hint="eastAsia"/>
                <w:color w:val="000000"/>
                <w:shd w:val="clear" w:color="auto" w:fill="FFFFFF"/>
                <w:lang w:eastAsia="zh-CN"/>
              </w:rPr>
              <w:t>RAG</w:t>
            </w:r>
            <w:r w:rsidR="000F7CCE" w:rsidRPr="000F7CCE">
              <w:rPr>
                <w:rFonts w:asciiTheme="minorHAnsi" w:hAnsiTheme="minorHAnsi" w:cstheme="minorBidi" w:hint="eastAsia"/>
                <w:color w:val="000000"/>
                <w:shd w:val="clear" w:color="auto" w:fill="FFFFFF"/>
                <w:lang w:eastAsia="zh-CN"/>
              </w:rPr>
              <w:t>，该事项是</w:t>
            </w:r>
            <w:r w:rsidR="008C78FD">
              <w:rPr>
                <w:rFonts w:asciiTheme="minorHAnsi" w:hAnsiTheme="minorHAnsi" w:cstheme="minorBidi" w:hint="eastAsia"/>
                <w:color w:val="000000"/>
                <w:shd w:val="clear" w:color="auto" w:fill="FFFFFF"/>
                <w:lang w:eastAsia="zh-CN"/>
              </w:rPr>
              <w:t>理事会</w:t>
            </w:r>
            <w:r w:rsidR="008C78FD">
              <w:rPr>
                <w:rFonts w:asciiTheme="minorHAnsi" w:hAnsiTheme="minorHAnsi" w:cstheme="minorBidi" w:hint="eastAsia"/>
                <w:color w:val="000000"/>
                <w:shd w:val="clear" w:color="auto" w:fill="FFFFFF"/>
                <w:lang w:eastAsia="zh-CN"/>
              </w:rPr>
              <w:t>2025</w:t>
            </w:r>
            <w:r w:rsidR="008C78FD">
              <w:rPr>
                <w:rFonts w:asciiTheme="minorHAnsi" w:hAnsiTheme="minorHAnsi" w:cstheme="minorBidi" w:hint="eastAsia"/>
                <w:color w:val="000000"/>
                <w:shd w:val="clear" w:color="auto" w:fill="FFFFFF"/>
                <w:lang w:eastAsia="zh-CN"/>
              </w:rPr>
              <w:t>年会议</w:t>
            </w:r>
            <w:r w:rsidR="000F7CCE" w:rsidRPr="000F7CCE">
              <w:rPr>
                <w:rFonts w:asciiTheme="minorHAnsi" w:hAnsiTheme="minorHAnsi" w:cstheme="minorBidi" w:hint="eastAsia"/>
                <w:color w:val="000000"/>
                <w:shd w:val="clear" w:color="auto" w:fill="FFFFFF"/>
                <w:lang w:eastAsia="zh-CN"/>
              </w:rPr>
              <w:t>审议的</w:t>
            </w:r>
            <w:r w:rsidR="00311FB8">
              <w:rPr>
                <w:rFonts w:asciiTheme="minorHAnsi" w:hAnsiTheme="minorHAnsi" w:cstheme="minorBidi" w:hint="eastAsia"/>
                <w:color w:val="000000"/>
                <w:shd w:val="clear" w:color="auto" w:fill="FFFFFF"/>
                <w:lang w:eastAsia="zh-CN"/>
              </w:rPr>
              <w:t>一项</w:t>
            </w:r>
            <w:r w:rsidR="00311FB8" w:rsidRPr="00F87A64">
              <w:rPr>
                <w:rFonts w:asciiTheme="minorHAnsi" w:hAnsiTheme="minorHAnsi" w:cstheme="minorBidi"/>
                <w:color w:val="000000"/>
                <w:shd w:val="clear" w:color="auto" w:fill="FFFFFF"/>
                <w:lang w:eastAsia="zh-CN"/>
              </w:rPr>
              <w:t>议题</w:t>
            </w:r>
            <w:r w:rsidR="000F7CCE" w:rsidRPr="000F7CCE">
              <w:rPr>
                <w:rFonts w:asciiTheme="minorHAnsi" w:hAnsiTheme="minorHAnsi" w:cstheme="minorBidi" w:hint="eastAsia"/>
                <w:color w:val="000000"/>
                <w:shd w:val="clear" w:color="auto" w:fill="FFFFFF"/>
                <w:lang w:eastAsia="zh-CN"/>
              </w:rPr>
              <w:t>，与新大楼项目有关，预计理事会</w:t>
            </w:r>
            <w:r w:rsidR="00311FB8">
              <w:rPr>
                <w:rFonts w:asciiTheme="minorHAnsi" w:hAnsiTheme="minorHAnsi" w:cstheme="minorBidi" w:hint="eastAsia"/>
                <w:color w:val="000000"/>
                <w:shd w:val="clear" w:color="auto" w:fill="FFFFFF"/>
                <w:lang w:eastAsia="zh-CN"/>
              </w:rPr>
              <w:t>2025</w:t>
            </w:r>
            <w:r w:rsidR="00311FB8">
              <w:rPr>
                <w:rFonts w:asciiTheme="minorHAnsi" w:hAnsiTheme="minorHAnsi" w:cstheme="minorBidi" w:hint="eastAsia"/>
                <w:color w:val="000000"/>
                <w:shd w:val="clear" w:color="auto" w:fill="FFFFFF"/>
                <w:lang w:eastAsia="zh-CN"/>
              </w:rPr>
              <w:t>年会议</w:t>
            </w:r>
            <w:r w:rsidR="000F7CCE" w:rsidRPr="000F7CCE">
              <w:rPr>
                <w:rFonts w:asciiTheme="minorHAnsi" w:hAnsiTheme="minorHAnsi" w:cstheme="minorBidi" w:hint="eastAsia"/>
                <w:color w:val="000000"/>
                <w:shd w:val="clear" w:color="auto" w:fill="FFFFFF"/>
                <w:lang w:eastAsia="zh-CN"/>
              </w:rPr>
              <w:t>将提供适当的指导。因此，</w:t>
            </w:r>
            <w:r w:rsidR="000F7CCE" w:rsidRPr="000F7CCE">
              <w:rPr>
                <w:rFonts w:asciiTheme="minorHAnsi" w:hAnsiTheme="minorHAnsi" w:cstheme="minorBidi" w:hint="eastAsia"/>
                <w:color w:val="000000"/>
                <w:shd w:val="clear" w:color="auto" w:fill="FFFFFF"/>
                <w:lang w:eastAsia="zh-CN"/>
              </w:rPr>
              <w:t>RAG</w:t>
            </w:r>
            <w:r w:rsidR="000F7CCE" w:rsidRPr="000F7CCE">
              <w:rPr>
                <w:rFonts w:asciiTheme="minorHAnsi" w:hAnsiTheme="minorHAnsi" w:cstheme="minorBidi" w:hint="eastAsia"/>
                <w:color w:val="000000"/>
                <w:shd w:val="clear" w:color="auto" w:fill="FFFFFF"/>
                <w:lang w:eastAsia="zh-CN"/>
              </w:rPr>
              <w:t>建议</w:t>
            </w:r>
            <w:r w:rsidR="003971B6">
              <w:rPr>
                <w:rFonts w:asciiTheme="minorHAnsi" w:hAnsiTheme="minorHAnsi" w:cstheme="minorBidi" w:hint="eastAsia"/>
                <w:color w:val="000000"/>
                <w:shd w:val="clear" w:color="auto" w:fill="FFFFFF"/>
                <w:lang w:eastAsia="zh-CN"/>
              </w:rPr>
              <w:t>BR</w:t>
            </w:r>
            <w:r w:rsidR="003971B6">
              <w:rPr>
                <w:rFonts w:asciiTheme="minorHAnsi" w:hAnsiTheme="minorHAnsi" w:cstheme="minorBidi" w:hint="eastAsia"/>
                <w:color w:val="000000"/>
                <w:shd w:val="clear" w:color="auto" w:fill="FFFFFF"/>
                <w:lang w:eastAsia="zh-CN"/>
              </w:rPr>
              <w:t>主任</w:t>
            </w:r>
            <w:r w:rsidR="000F7CCE" w:rsidRPr="000F7CCE">
              <w:rPr>
                <w:rFonts w:asciiTheme="minorHAnsi" w:hAnsiTheme="minorHAnsi" w:cstheme="minorBidi" w:hint="eastAsia"/>
                <w:color w:val="000000"/>
                <w:shd w:val="clear" w:color="auto" w:fill="FFFFFF"/>
                <w:lang w:eastAsia="zh-CN"/>
              </w:rPr>
              <w:t>向</w:t>
            </w:r>
            <w:r w:rsidR="00311FB8">
              <w:rPr>
                <w:rFonts w:asciiTheme="minorHAnsi" w:hAnsiTheme="minorHAnsi" w:cstheme="minorBidi" w:hint="eastAsia"/>
                <w:color w:val="000000"/>
                <w:shd w:val="clear" w:color="auto" w:fill="FFFFFF"/>
                <w:lang w:eastAsia="zh-CN"/>
              </w:rPr>
              <w:t>理事会</w:t>
            </w:r>
            <w:r w:rsidR="00311FB8">
              <w:rPr>
                <w:rFonts w:asciiTheme="minorHAnsi" w:hAnsiTheme="minorHAnsi" w:cstheme="minorBidi" w:hint="eastAsia"/>
                <w:color w:val="000000"/>
                <w:shd w:val="clear" w:color="auto" w:fill="FFFFFF"/>
                <w:lang w:eastAsia="zh-CN"/>
              </w:rPr>
              <w:t>2025</w:t>
            </w:r>
            <w:r w:rsidR="00311FB8">
              <w:rPr>
                <w:rFonts w:asciiTheme="minorHAnsi" w:hAnsiTheme="minorHAnsi" w:cstheme="minorBidi" w:hint="eastAsia"/>
                <w:color w:val="000000"/>
                <w:shd w:val="clear" w:color="auto" w:fill="FFFFFF"/>
                <w:lang w:eastAsia="zh-CN"/>
              </w:rPr>
              <w:t>年会议</w:t>
            </w:r>
            <w:r w:rsidR="000F7CCE" w:rsidRPr="000F7CCE">
              <w:rPr>
                <w:rFonts w:asciiTheme="minorHAnsi" w:hAnsiTheme="minorHAnsi" w:cstheme="minorBidi" w:hint="eastAsia"/>
                <w:color w:val="000000"/>
                <w:shd w:val="clear" w:color="auto" w:fill="FFFFFF"/>
                <w:lang w:eastAsia="zh-CN"/>
              </w:rPr>
              <w:t>报告</w:t>
            </w:r>
            <w:r w:rsidR="000F7CCE" w:rsidRPr="000F7CCE">
              <w:rPr>
                <w:rFonts w:asciiTheme="minorHAnsi" w:hAnsiTheme="minorHAnsi" w:cstheme="minorBidi" w:hint="eastAsia"/>
                <w:color w:val="000000"/>
                <w:shd w:val="clear" w:color="auto" w:fill="FFFFFF"/>
                <w:lang w:eastAsia="zh-CN"/>
              </w:rPr>
              <w:t>RAG</w:t>
            </w:r>
            <w:r w:rsidR="000F7CCE" w:rsidRPr="000F7CCE">
              <w:rPr>
                <w:rFonts w:asciiTheme="minorHAnsi" w:hAnsiTheme="minorHAnsi" w:cstheme="minorBidi" w:hint="eastAsia"/>
                <w:color w:val="000000"/>
                <w:shd w:val="clear" w:color="auto" w:fill="FFFFFF"/>
                <w:lang w:eastAsia="zh-CN"/>
              </w:rPr>
              <w:t>对此</w:t>
            </w:r>
            <w:r w:rsidR="00311FB8">
              <w:rPr>
                <w:rFonts w:asciiTheme="minorHAnsi" w:hAnsiTheme="minorHAnsi" w:cstheme="minorBidi" w:hint="eastAsia"/>
                <w:color w:val="000000"/>
                <w:shd w:val="clear" w:color="auto" w:fill="FFFFFF"/>
                <w:lang w:eastAsia="zh-CN"/>
              </w:rPr>
              <w:t>事</w:t>
            </w:r>
            <w:r w:rsidR="000F7CCE" w:rsidRPr="000F7CCE">
              <w:rPr>
                <w:rFonts w:asciiTheme="minorHAnsi" w:hAnsiTheme="minorHAnsi" w:cstheme="minorBidi" w:hint="eastAsia"/>
                <w:color w:val="000000"/>
                <w:shd w:val="clear" w:color="auto" w:fill="FFFFFF"/>
                <w:lang w:eastAsia="zh-CN"/>
              </w:rPr>
              <w:t>的意见。</w:t>
            </w:r>
            <w:r w:rsidR="00DB6680">
              <w:rPr>
                <w:rFonts w:asciiTheme="minorHAnsi" w:hAnsiTheme="minorHAnsi" w:cstheme="minorBidi" w:hint="eastAsia"/>
                <w:color w:val="000000"/>
                <w:shd w:val="clear" w:color="auto" w:fill="FFFFFF"/>
                <w:lang w:eastAsia="zh-CN"/>
              </w:rPr>
              <w:t>RAG</w:t>
            </w:r>
            <w:r w:rsidR="000F7CCE" w:rsidRPr="000F7CCE">
              <w:rPr>
                <w:rFonts w:asciiTheme="minorHAnsi" w:hAnsiTheme="minorHAnsi" w:cstheme="minorBidi" w:hint="eastAsia"/>
                <w:color w:val="000000"/>
                <w:shd w:val="clear" w:color="auto" w:fill="FFFFFF"/>
                <w:lang w:eastAsia="zh-CN"/>
              </w:rPr>
              <w:t>鼓励</w:t>
            </w:r>
            <w:r w:rsidR="00311FB8">
              <w:rPr>
                <w:rFonts w:asciiTheme="minorHAnsi" w:hAnsiTheme="minorHAnsi" w:cstheme="minorBidi" w:hint="eastAsia"/>
                <w:color w:val="000000"/>
                <w:shd w:val="clear" w:color="auto" w:fill="FFFFFF"/>
                <w:lang w:eastAsia="zh-CN"/>
              </w:rPr>
              <w:t>主管部门</w:t>
            </w:r>
            <w:r w:rsidR="000F7CCE" w:rsidRPr="000F7CCE">
              <w:rPr>
                <w:rFonts w:asciiTheme="minorHAnsi" w:hAnsiTheme="minorHAnsi" w:cstheme="minorBidi" w:hint="eastAsia"/>
                <w:color w:val="000000"/>
                <w:shd w:val="clear" w:color="auto" w:fill="FFFFFF"/>
                <w:lang w:eastAsia="zh-CN"/>
              </w:rPr>
              <w:t>尽早向</w:t>
            </w:r>
            <w:r w:rsidR="00311FB8" w:rsidRPr="1ACA9385">
              <w:rPr>
                <w:rFonts w:asciiTheme="minorHAnsi" w:eastAsia="Calibri" w:hAnsiTheme="minorHAnsi" w:cstheme="minorBidi"/>
                <w:lang w:eastAsia="zh-CN"/>
              </w:rPr>
              <w:t>BR</w:t>
            </w:r>
            <w:r w:rsidR="000F7CCE" w:rsidRPr="000F7CCE">
              <w:rPr>
                <w:rFonts w:asciiTheme="minorHAnsi" w:hAnsiTheme="minorHAnsi" w:cstheme="minorBidi" w:hint="eastAsia"/>
                <w:color w:val="000000"/>
                <w:shd w:val="clear" w:color="auto" w:fill="FFFFFF"/>
                <w:lang w:eastAsia="zh-CN"/>
              </w:rPr>
              <w:t>发出主办</w:t>
            </w:r>
            <w:r w:rsidR="00311FB8" w:rsidRPr="1ACA9385">
              <w:rPr>
                <w:rFonts w:asciiTheme="minorHAnsi" w:eastAsia="Calibri" w:hAnsiTheme="minorHAnsi" w:cstheme="minorBidi"/>
                <w:lang w:eastAsia="zh-CN"/>
              </w:rPr>
              <w:t>ITU-R</w:t>
            </w:r>
            <w:r w:rsidR="000F7CCE" w:rsidRPr="000F7CCE">
              <w:rPr>
                <w:rFonts w:asciiTheme="minorHAnsi" w:hAnsiTheme="minorHAnsi" w:cstheme="minorBidi" w:hint="eastAsia"/>
                <w:color w:val="000000"/>
                <w:shd w:val="clear" w:color="auto" w:fill="FFFFFF"/>
                <w:lang w:eastAsia="zh-CN"/>
              </w:rPr>
              <w:t>会议的邀请，最好是在</w:t>
            </w:r>
            <w:r>
              <w:rPr>
                <w:rFonts w:asciiTheme="minorHAnsi" w:hAnsiTheme="minorHAnsi" w:cstheme="minorBidi" w:hint="eastAsia"/>
                <w:color w:val="000000"/>
                <w:shd w:val="clear" w:color="auto" w:fill="FFFFFF"/>
                <w:lang w:eastAsia="zh-CN"/>
              </w:rPr>
              <w:t>研究组</w:t>
            </w:r>
            <w:r w:rsidR="00311FB8" w:rsidRPr="00F87A64">
              <w:rPr>
                <w:rFonts w:asciiTheme="minorHAnsi" w:hAnsiTheme="minorHAnsi" w:cstheme="minorBidi"/>
                <w:color w:val="000000"/>
                <w:shd w:val="clear" w:color="auto" w:fill="FFFFFF"/>
                <w:lang w:eastAsia="zh-CN"/>
              </w:rPr>
              <w:t>倒数第二次会议之前</w:t>
            </w:r>
            <w:r w:rsidR="00311FB8">
              <w:rPr>
                <w:rFonts w:asciiTheme="minorHAnsi" w:hAnsiTheme="minorHAnsi" w:cstheme="minorBidi" w:hint="eastAsia"/>
                <w:color w:val="000000"/>
                <w:shd w:val="clear" w:color="auto" w:fill="FFFFFF"/>
                <w:lang w:eastAsia="zh-CN"/>
              </w:rPr>
              <w:t>发出</w:t>
            </w:r>
            <w:r w:rsidR="000F7CCE" w:rsidRPr="000F7CCE">
              <w:rPr>
                <w:rFonts w:asciiTheme="minorHAnsi" w:hAnsiTheme="minorHAnsi" w:cstheme="minorBidi" w:hint="eastAsia"/>
                <w:color w:val="000000"/>
                <w:shd w:val="clear" w:color="auto" w:fill="FFFFFF"/>
                <w:lang w:eastAsia="zh-CN"/>
              </w:rPr>
              <w:t>。</w:t>
            </w:r>
          </w:p>
          <w:p w14:paraId="3F472319" w14:textId="2008152B" w:rsidR="000F5FA3" w:rsidRPr="00EE03F8" w:rsidRDefault="000F5FA3" w:rsidP="00A710E2">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asciiTheme="minorHAnsi" w:hAnsiTheme="minorHAnsi" w:cstheme="minorBidi"/>
                <w:color w:val="000000"/>
                <w:shd w:val="clear" w:color="auto" w:fill="FFFFFF"/>
                <w:lang w:eastAsia="zh-CN"/>
              </w:rPr>
            </w:pPr>
          </w:p>
        </w:tc>
      </w:tr>
      <w:tr w:rsidR="00821DC0" w:rsidRPr="00F5472B" w14:paraId="484CE1C2" w14:textId="77777777" w:rsidTr="00CF0E03">
        <w:trPr>
          <w:cantSplit/>
        </w:trPr>
        <w:tc>
          <w:tcPr>
            <w:tcW w:w="1037" w:type="dxa"/>
          </w:tcPr>
          <w:p w14:paraId="35B2B6D7" w14:textId="77777777" w:rsidR="00821DC0" w:rsidRPr="006758A0" w:rsidRDefault="00821DC0" w:rsidP="00815D47">
            <w:pPr>
              <w:keepNext/>
              <w:keepLines/>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asciiTheme="minorHAnsi" w:hAnsiTheme="minorHAnsi" w:cstheme="minorHAnsi"/>
                <w:lang w:val="en-GB"/>
              </w:rPr>
            </w:pPr>
            <w:r w:rsidRPr="0074744A">
              <w:rPr>
                <w:rFonts w:asciiTheme="minorHAnsi" w:hAnsiTheme="minorHAnsi" w:cstheme="minorHAnsi"/>
                <w:b/>
                <w:bCs/>
                <w:lang w:val="en-GB"/>
              </w:rPr>
              <w:lastRenderedPageBreak/>
              <w:t>9</w:t>
            </w:r>
          </w:p>
        </w:tc>
        <w:tc>
          <w:tcPr>
            <w:tcW w:w="2375" w:type="dxa"/>
          </w:tcPr>
          <w:p w14:paraId="2CA47A3D" w14:textId="4FCD7616" w:rsidR="005B5C81" w:rsidRDefault="00EC1836" w:rsidP="00815D47">
            <w:pPr>
              <w:keepNext/>
              <w:keepLines/>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jc w:val="left"/>
              <w:rPr>
                <w:rFonts w:asciiTheme="minorHAnsi" w:hAnsiTheme="minorHAnsi" w:cstheme="minorHAnsi"/>
                <w:b/>
                <w:bCs/>
                <w:lang w:val="en-GB"/>
              </w:rPr>
            </w:pPr>
            <w:r w:rsidRPr="00EC1836">
              <w:rPr>
                <w:rFonts w:asciiTheme="minorHAnsi" w:hAnsiTheme="minorHAnsi" w:cstheme="minorHAnsi" w:hint="eastAsia"/>
                <w:b/>
                <w:bCs/>
              </w:rPr>
              <w:t>跨部门活动</w:t>
            </w:r>
          </w:p>
          <w:p w14:paraId="241D2E73" w14:textId="6D5E5232" w:rsidR="00821DC0" w:rsidRPr="00F5472B" w:rsidRDefault="00821DC0" w:rsidP="00815D47">
            <w:pPr>
              <w:keepNext/>
              <w:keepLines/>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jc w:val="left"/>
              <w:rPr>
                <w:rFonts w:asciiTheme="minorHAnsi" w:hAnsiTheme="minorHAnsi" w:cstheme="minorHAnsi"/>
                <w:lang w:val="en-GB"/>
              </w:rPr>
            </w:pPr>
            <w:hyperlink r:id="rId44" w:history="1">
              <w:r w:rsidRPr="006758A0">
                <w:rPr>
                  <w:rStyle w:val="Hyperlink"/>
                  <w:rFonts w:asciiTheme="minorHAnsi" w:hAnsiTheme="minorHAnsi" w:cstheme="minorHAnsi"/>
                  <w:lang w:val="en-GB"/>
                </w:rPr>
                <w:t>18 (ISCG)</w:t>
              </w:r>
            </w:hyperlink>
            <w:r w:rsidRPr="006758A0">
              <w:rPr>
                <w:rFonts w:asciiTheme="minorHAnsi" w:hAnsiTheme="minorHAnsi" w:cstheme="minorHAnsi"/>
                <w:lang w:val="en-GB"/>
              </w:rPr>
              <w:br/>
            </w:r>
            <w:hyperlink r:id="rId45" w:history="1">
              <w:r w:rsidRPr="006758A0">
                <w:rPr>
                  <w:rStyle w:val="Hyperlink"/>
                  <w:rFonts w:asciiTheme="minorHAnsi" w:hAnsiTheme="minorHAnsi" w:cstheme="minorHAnsi"/>
                  <w:lang w:val="en-GB"/>
                </w:rPr>
                <w:t>34 (ISCG)</w:t>
              </w:r>
            </w:hyperlink>
            <w:r w:rsidRPr="006758A0">
              <w:rPr>
                <w:rFonts w:asciiTheme="minorHAnsi" w:hAnsiTheme="minorHAnsi" w:cstheme="minorHAnsi"/>
                <w:lang w:val="en-GB"/>
              </w:rPr>
              <w:br/>
            </w:r>
            <w:hyperlink r:id="rId46" w:history="1">
              <w:r w:rsidRPr="006758A0">
                <w:rPr>
                  <w:rStyle w:val="Hyperlink"/>
                  <w:rFonts w:asciiTheme="minorHAnsi" w:hAnsiTheme="minorHAnsi" w:cstheme="minorHAnsi"/>
                  <w:lang w:val="en-GB"/>
                </w:rPr>
                <w:t>39 (ISCG)</w:t>
              </w:r>
            </w:hyperlink>
          </w:p>
        </w:tc>
        <w:tc>
          <w:tcPr>
            <w:tcW w:w="11889" w:type="dxa"/>
          </w:tcPr>
          <w:p w14:paraId="35A33EA6" w14:textId="551B496D" w:rsidR="00EC1836" w:rsidRPr="00EC1836" w:rsidRDefault="00EC1836" w:rsidP="00EC1836">
            <w:pPr>
              <w:keepNext/>
              <w:keepLines/>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asciiTheme="minorHAnsi" w:hAnsiTheme="minorHAnsi" w:cstheme="minorBidi"/>
                <w:color w:val="000000" w:themeColor="text1"/>
                <w:lang w:val="en-GB" w:eastAsia="zh-CN"/>
              </w:rPr>
            </w:pPr>
            <w:r>
              <w:rPr>
                <w:rFonts w:asciiTheme="minorHAnsi" w:hAnsiTheme="minorHAnsi" w:cstheme="minorBidi" w:hint="eastAsia"/>
                <w:color w:val="000000" w:themeColor="text1"/>
                <w:lang w:val="en-GB" w:eastAsia="zh-CN"/>
              </w:rPr>
              <w:t>RAG</w:t>
            </w:r>
            <w:r w:rsidRPr="00935A05">
              <w:rPr>
                <w:rFonts w:asciiTheme="minorHAnsi" w:hAnsiTheme="minorHAnsi" w:cstheme="minorBidi" w:hint="eastAsia"/>
                <w:color w:val="000000" w:themeColor="text1"/>
                <w:lang w:val="en-GB" w:eastAsia="zh-CN"/>
              </w:rPr>
              <w:t>审议了</w:t>
            </w:r>
            <w:r>
              <w:rPr>
                <w:rFonts w:asciiTheme="minorHAnsi" w:hAnsiTheme="minorHAnsi" w:cstheme="minorBidi" w:hint="eastAsia"/>
                <w:color w:val="000000" w:themeColor="text1"/>
                <w:lang w:val="en-GB" w:eastAsia="zh-CN"/>
              </w:rPr>
              <w:t>跨部门协调组提交</w:t>
            </w:r>
            <w:r w:rsidRPr="00935A05">
              <w:rPr>
                <w:rFonts w:asciiTheme="minorHAnsi" w:hAnsiTheme="minorHAnsi" w:cstheme="minorBidi" w:hint="eastAsia"/>
                <w:color w:val="000000" w:themeColor="text1"/>
                <w:lang w:val="en-GB" w:eastAsia="zh-CN"/>
              </w:rPr>
              <w:t>的三份文件，</w:t>
            </w:r>
            <w:r>
              <w:rPr>
                <w:rFonts w:asciiTheme="minorHAnsi" w:hAnsiTheme="minorHAnsi" w:cstheme="minorBidi" w:hint="eastAsia"/>
                <w:color w:val="000000" w:themeColor="text1"/>
                <w:lang w:val="en-GB" w:eastAsia="zh-CN"/>
              </w:rPr>
              <w:t>将其记录在案并表示感谢</w:t>
            </w:r>
            <w:r w:rsidRPr="00935A05">
              <w:rPr>
                <w:rFonts w:asciiTheme="minorHAnsi" w:hAnsiTheme="minorHAnsi" w:cstheme="minorBidi" w:hint="eastAsia"/>
                <w:color w:val="000000" w:themeColor="text1"/>
                <w:lang w:val="en-GB" w:eastAsia="zh-CN"/>
              </w:rPr>
              <w:t>。</w:t>
            </w:r>
          </w:p>
          <w:p w14:paraId="0CBF33BD" w14:textId="7CB24B16" w:rsidR="00821DC0" w:rsidRDefault="00B36030" w:rsidP="008E78C1">
            <w:pPr>
              <w:keepNext/>
              <w:keepLines/>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asciiTheme="minorHAnsi" w:hAnsiTheme="minorHAnsi" w:cstheme="minorBidi"/>
                <w:color w:val="000000" w:themeColor="text1"/>
                <w:lang w:val="en-GB" w:eastAsia="zh-CN"/>
              </w:rPr>
            </w:pPr>
            <w:r w:rsidRPr="00935A05">
              <w:rPr>
                <w:rFonts w:asciiTheme="minorHAnsi" w:hAnsiTheme="minorHAnsi" w:cstheme="minorBidi" w:hint="eastAsia"/>
                <w:color w:val="000000" w:themeColor="text1"/>
                <w:lang w:val="en-GB" w:eastAsia="zh-CN"/>
              </w:rPr>
              <w:t>RAG</w:t>
            </w:r>
            <w:r w:rsidRPr="00935A05">
              <w:rPr>
                <w:rFonts w:asciiTheme="minorHAnsi" w:hAnsiTheme="minorHAnsi" w:cstheme="minorBidi" w:hint="eastAsia"/>
                <w:color w:val="000000" w:themeColor="text1"/>
                <w:lang w:val="en-GB" w:eastAsia="zh-CN"/>
              </w:rPr>
              <w:t>获悉，</w:t>
            </w:r>
            <w:r w:rsidRPr="00935A05">
              <w:rPr>
                <w:rFonts w:asciiTheme="minorHAnsi" w:hAnsiTheme="minorHAnsi" w:cstheme="minorBidi" w:hint="eastAsia"/>
                <w:color w:val="000000" w:themeColor="text1"/>
                <w:lang w:val="en-GB" w:eastAsia="zh-CN"/>
              </w:rPr>
              <w:t>ISCG</w:t>
            </w:r>
            <w:r w:rsidRPr="00935A05">
              <w:rPr>
                <w:rFonts w:asciiTheme="minorHAnsi" w:hAnsiTheme="minorHAnsi" w:cstheme="minorBidi" w:hint="eastAsia"/>
                <w:color w:val="000000" w:themeColor="text1"/>
                <w:lang w:val="en-GB" w:eastAsia="zh-CN"/>
              </w:rPr>
              <w:t>的下一次会议将于</w:t>
            </w:r>
            <w:r w:rsidRPr="00935A05">
              <w:rPr>
                <w:rFonts w:asciiTheme="minorHAnsi" w:hAnsiTheme="minorHAnsi" w:cstheme="minorBidi" w:hint="eastAsia"/>
                <w:color w:val="000000" w:themeColor="text1"/>
                <w:lang w:val="en-GB" w:eastAsia="zh-CN"/>
              </w:rPr>
              <w:t>2025</w:t>
            </w:r>
            <w:r w:rsidRPr="00935A05">
              <w:rPr>
                <w:rFonts w:asciiTheme="minorHAnsi" w:hAnsiTheme="minorHAnsi" w:cstheme="minorBidi" w:hint="eastAsia"/>
                <w:color w:val="000000" w:themeColor="text1"/>
                <w:lang w:val="en-GB" w:eastAsia="zh-CN"/>
              </w:rPr>
              <w:t>年</w:t>
            </w:r>
            <w:r w:rsidRPr="00935A05">
              <w:rPr>
                <w:rFonts w:asciiTheme="minorHAnsi" w:hAnsiTheme="minorHAnsi" w:cstheme="minorBidi" w:hint="eastAsia"/>
                <w:color w:val="000000" w:themeColor="text1"/>
                <w:lang w:val="en-GB" w:eastAsia="zh-CN"/>
              </w:rPr>
              <w:t>5</w:t>
            </w:r>
            <w:r w:rsidRPr="00935A05">
              <w:rPr>
                <w:rFonts w:asciiTheme="minorHAnsi" w:hAnsiTheme="minorHAnsi" w:cstheme="minorBidi" w:hint="eastAsia"/>
                <w:color w:val="000000" w:themeColor="text1"/>
                <w:lang w:val="en-GB" w:eastAsia="zh-CN"/>
              </w:rPr>
              <w:t>月</w:t>
            </w:r>
            <w:r w:rsidRPr="00935A05">
              <w:rPr>
                <w:rFonts w:asciiTheme="minorHAnsi" w:hAnsiTheme="minorHAnsi" w:cstheme="minorBidi" w:hint="eastAsia"/>
                <w:color w:val="000000" w:themeColor="text1"/>
                <w:lang w:val="en-GB" w:eastAsia="zh-CN"/>
              </w:rPr>
              <w:t>28</w:t>
            </w:r>
            <w:r w:rsidRPr="00935A05">
              <w:rPr>
                <w:rFonts w:asciiTheme="minorHAnsi" w:hAnsiTheme="minorHAnsi" w:cstheme="minorBidi" w:hint="eastAsia"/>
                <w:color w:val="000000" w:themeColor="text1"/>
                <w:lang w:val="en-GB" w:eastAsia="zh-CN"/>
              </w:rPr>
              <w:t>日与</w:t>
            </w:r>
            <w:r w:rsidRPr="00935A05">
              <w:rPr>
                <w:rFonts w:asciiTheme="minorHAnsi" w:hAnsiTheme="minorHAnsi" w:cstheme="minorBidi" w:hint="eastAsia"/>
                <w:color w:val="000000" w:themeColor="text1"/>
                <w:lang w:val="en-GB" w:eastAsia="zh-CN"/>
              </w:rPr>
              <w:t>TSAG</w:t>
            </w:r>
            <w:r w:rsidR="00941118">
              <w:rPr>
                <w:rFonts w:asciiTheme="minorHAnsi" w:hAnsiTheme="minorHAnsi" w:cstheme="minorBidi" w:hint="eastAsia"/>
                <w:color w:val="000000" w:themeColor="text1"/>
                <w:lang w:val="en-GB" w:eastAsia="zh-CN"/>
              </w:rPr>
              <w:t>会议</w:t>
            </w:r>
            <w:r w:rsidRPr="00935A05">
              <w:rPr>
                <w:rFonts w:asciiTheme="minorHAnsi" w:hAnsiTheme="minorHAnsi" w:cstheme="minorBidi" w:hint="eastAsia"/>
                <w:color w:val="000000" w:themeColor="text1"/>
                <w:lang w:val="en-GB" w:eastAsia="zh-CN"/>
              </w:rPr>
              <w:t>同时举行，</w:t>
            </w:r>
            <w:r w:rsidRPr="00935A05">
              <w:rPr>
                <w:rFonts w:asciiTheme="minorHAnsi" w:hAnsiTheme="minorHAnsi" w:cstheme="minorBidi" w:hint="eastAsia"/>
                <w:color w:val="000000" w:themeColor="text1"/>
                <w:lang w:val="en-GB" w:eastAsia="zh-CN"/>
              </w:rPr>
              <w:t>RAG</w:t>
            </w:r>
            <w:r w:rsidRPr="00935A05">
              <w:rPr>
                <w:rFonts w:asciiTheme="minorHAnsi" w:hAnsiTheme="minorHAnsi" w:cstheme="minorBidi" w:hint="eastAsia"/>
                <w:color w:val="000000" w:themeColor="text1"/>
                <w:lang w:val="en-GB" w:eastAsia="zh-CN"/>
              </w:rPr>
              <w:t>已任命其两位副主席</w:t>
            </w:r>
            <w:r w:rsidR="00903CB7" w:rsidRPr="006758A0">
              <w:rPr>
                <w:rFonts w:asciiTheme="minorHAnsi" w:hAnsiTheme="minorHAnsi" w:cstheme="minorBidi"/>
                <w:color w:val="000000" w:themeColor="text1"/>
                <w:lang w:val="en-GB"/>
              </w:rPr>
              <w:t>Tarcisio Aurélio BAKAUS</w:t>
            </w:r>
            <w:r w:rsidRPr="00935A05">
              <w:rPr>
                <w:rFonts w:asciiTheme="minorHAnsi" w:hAnsiTheme="minorHAnsi" w:cstheme="minorBidi" w:hint="eastAsia"/>
                <w:color w:val="000000" w:themeColor="text1"/>
                <w:lang w:val="en-GB" w:eastAsia="zh-CN"/>
              </w:rPr>
              <w:t>先生（巴西）和</w:t>
            </w:r>
            <w:r w:rsidR="00903CB7" w:rsidRPr="006758A0">
              <w:rPr>
                <w:rFonts w:asciiTheme="minorHAnsi" w:hAnsiTheme="minorHAnsi" w:cstheme="minorBidi"/>
                <w:color w:val="000000" w:themeColor="text1"/>
                <w:lang w:val="en-GB"/>
              </w:rPr>
              <w:t>Wako GABABO</w:t>
            </w:r>
            <w:r w:rsidRPr="00935A05">
              <w:rPr>
                <w:rFonts w:asciiTheme="minorHAnsi" w:hAnsiTheme="minorHAnsi" w:cstheme="minorBidi" w:hint="eastAsia"/>
                <w:color w:val="000000" w:themeColor="text1"/>
                <w:lang w:val="en-GB" w:eastAsia="zh-CN"/>
              </w:rPr>
              <w:t>先生（肯尼亚）在本周期内代表</w:t>
            </w:r>
            <w:r w:rsidR="008E78C1">
              <w:rPr>
                <w:rFonts w:asciiTheme="minorHAnsi" w:hAnsiTheme="minorHAnsi" w:cstheme="minorBidi" w:hint="eastAsia"/>
                <w:color w:val="000000" w:themeColor="text1"/>
                <w:lang w:val="en-GB" w:eastAsia="zh-CN"/>
              </w:rPr>
              <w:t>本</w:t>
            </w:r>
            <w:r w:rsidRPr="00935A05">
              <w:rPr>
                <w:rFonts w:asciiTheme="minorHAnsi" w:hAnsiTheme="minorHAnsi" w:cstheme="minorBidi" w:hint="eastAsia"/>
                <w:color w:val="000000" w:themeColor="text1"/>
                <w:lang w:val="en-GB" w:eastAsia="zh-CN"/>
              </w:rPr>
              <w:t>部门参加</w:t>
            </w:r>
            <w:r w:rsidRPr="00935A05">
              <w:rPr>
                <w:rFonts w:asciiTheme="minorHAnsi" w:hAnsiTheme="minorHAnsi" w:cstheme="minorBidi" w:hint="eastAsia"/>
                <w:color w:val="000000" w:themeColor="text1"/>
                <w:lang w:val="en-GB" w:eastAsia="zh-CN"/>
              </w:rPr>
              <w:t>ISCG</w:t>
            </w:r>
            <w:r w:rsidRPr="00935A05">
              <w:rPr>
                <w:rFonts w:asciiTheme="minorHAnsi" w:hAnsiTheme="minorHAnsi" w:cstheme="minorBidi" w:hint="eastAsia"/>
                <w:color w:val="000000" w:themeColor="text1"/>
                <w:lang w:val="en-GB" w:eastAsia="zh-CN"/>
              </w:rPr>
              <w:t>。</w:t>
            </w:r>
            <w:r w:rsidRPr="00935A05">
              <w:rPr>
                <w:rFonts w:asciiTheme="minorHAnsi" w:hAnsiTheme="minorHAnsi" w:cstheme="minorBidi" w:hint="eastAsia"/>
                <w:color w:val="000000" w:themeColor="text1"/>
                <w:lang w:val="en-GB" w:eastAsia="zh-CN"/>
              </w:rPr>
              <w:t>ISCG</w:t>
            </w:r>
            <w:r w:rsidRPr="00935A05">
              <w:rPr>
                <w:rFonts w:asciiTheme="minorHAnsi" w:hAnsiTheme="minorHAnsi" w:cstheme="minorBidi" w:hint="eastAsia"/>
                <w:color w:val="000000" w:themeColor="text1"/>
                <w:lang w:val="en-GB" w:eastAsia="zh-CN"/>
              </w:rPr>
              <w:t>主席</w:t>
            </w:r>
            <w:r w:rsidR="00941118" w:rsidRPr="008E78C1">
              <w:rPr>
                <w:rFonts w:asciiTheme="minorHAnsi" w:hAnsiTheme="minorHAnsi" w:cstheme="minorBidi"/>
                <w:color w:val="000000" w:themeColor="text1"/>
                <w:lang w:val="en-GB" w:eastAsia="zh-CN"/>
              </w:rPr>
              <w:t>向</w:t>
            </w:r>
            <w:r w:rsidR="00941118" w:rsidRPr="008E78C1">
              <w:rPr>
                <w:rFonts w:asciiTheme="minorHAnsi" w:hAnsiTheme="minorHAnsi" w:cstheme="minorBidi"/>
                <w:color w:val="000000" w:themeColor="text1"/>
                <w:lang w:val="en-GB" w:eastAsia="zh-CN"/>
              </w:rPr>
              <w:t>RAG</w:t>
            </w:r>
            <w:r w:rsidR="00941118" w:rsidRPr="008E78C1">
              <w:rPr>
                <w:rFonts w:asciiTheme="minorHAnsi" w:hAnsiTheme="minorHAnsi" w:cstheme="minorBidi"/>
                <w:color w:val="000000" w:themeColor="text1"/>
                <w:lang w:val="en-GB" w:eastAsia="zh-CN"/>
              </w:rPr>
              <w:t>通报称，</w:t>
            </w:r>
            <w:r w:rsidR="008E78C1">
              <w:rPr>
                <w:rFonts w:asciiTheme="minorHAnsi" w:hAnsiTheme="minorHAnsi" w:cstheme="minorBidi" w:hint="eastAsia"/>
                <w:color w:val="000000" w:themeColor="text1"/>
                <w:lang w:val="en-GB" w:eastAsia="zh-CN"/>
              </w:rPr>
              <w:t>由于前</w:t>
            </w:r>
            <w:r w:rsidRPr="00935A05">
              <w:rPr>
                <w:rFonts w:asciiTheme="minorHAnsi" w:hAnsiTheme="minorHAnsi" w:cstheme="minorBidi" w:hint="eastAsia"/>
                <w:color w:val="000000" w:themeColor="text1"/>
                <w:lang w:val="en-GB" w:eastAsia="zh-CN"/>
              </w:rPr>
              <w:t>无障碍</w:t>
            </w:r>
            <w:r w:rsidR="00903CB7">
              <w:rPr>
                <w:rFonts w:asciiTheme="minorHAnsi" w:hAnsiTheme="minorHAnsi" w:cstheme="minorBidi" w:hint="eastAsia"/>
                <w:color w:val="000000" w:themeColor="text1"/>
                <w:lang w:val="en-GB" w:eastAsia="zh-CN"/>
              </w:rPr>
              <w:t>获取</w:t>
            </w:r>
            <w:r w:rsidRPr="00935A05">
              <w:rPr>
                <w:rFonts w:asciiTheme="minorHAnsi" w:hAnsiTheme="minorHAnsi" w:cstheme="minorBidi" w:hint="eastAsia"/>
                <w:color w:val="000000" w:themeColor="text1"/>
                <w:lang w:val="en-GB" w:eastAsia="zh-CN"/>
              </w:rPr>
              <w:t>问题协调员退休，各部门</w:t>
            </w:r>
            <w:r w:rsidR="00903CB7">
              <w:rPr>
                <w:rFonts w:asciiTheme="minorHAnsi" w:hAnsiTheme="minorHAnsi" w:cstheme="minorBidi" w:hint="eastAsia"/>
                <w:color w:val="000000" w:themeColor="text1"/>
                <w:lang w:val="en-GB" w:eastAsia="zh-CN"/>
              </w:rPr>
              <w:t>顾问组</w:t>
            </w:r>
            <w:r w:rsidRPr="00935A05">
              <w:rPr>
                <w:rFonts w:asciiTheme="minorHAnsi" w:hAnsiTheme="minorHAnsi" w:cstheme="minorBidi" w:hint="eastAsia"/>
                <w:color w:val="000000" w:themeColor="text1"/>
                <w:lang w:val="en-GB" w:eastAsia="zh-CN"/>
              </w:rPr>
              <w:t>应商定新任</w:t>
            </w:r>
            <w:r w:rsidR="00903CB7">
              <w:rPr>
                <w:rFonts w:asciiTheme="minorHAnsi" w:hAnsiTheme="minorHAnsi" w:cstheme="minorBidi" w:hint="eastAsia"/>
                <w:color w:val="000000" w:themeColor="text1"/>
                <w:lang w:val="en-GB" w:eastAsia="zh-CN"/>
              </w:rPr>
              <w:t>人选</w:t>
            </w:r>
            <w:r w:rsidRPr="00935A05">
              <w:rPr>
                <w:rFonts w:asciiTheme="minorHAnsi" w:hAnsiTheme="minorHAnsi" w:cstheme="minorBidi" w:hint="eastAsia"/>
                <w:color w:val="000000" w:themeColor="text1"/>
                <w:lang w:val="en-GB" w:eastAsia="zh-CN"/>
              </w:rPr>
              <w:t>。</w:t>
            </w:r>
            <w:r w:rsidR="00903CB7" w:rsidRPr="006758A0">
              <w:rPr>
                <w:rFonts w:asciiTheme="minorHAnsi" w:hAnsiTheme="minorHAnsi" w:cstheme="minorBidi"/>
                <w:color w:val="000000" w:themeColor="text1"/>
                <w:lang w:val="en-GB" w:eastAsia="zh-CN"/>
              </w:rPr>
              <w:t>ISCG</w:t>
            </w:r>
            <w:r w:rsidRPr="00935A05">
              <w:rPr>
                <w:rFonts w:asciiTheme="minorHAnsi" w:hAnsiTheme="minorHAnsi" w:cstheme="minorBidi" w:hint="eastAsia"/>
                <w:color w:val="000000" w:themeColor="text1"/>
                <w:lang w:val="en-GB" w:eastAsia="zh-CN"/>
              </w:rPr>
              <w:t>主席鼓励</w:t>
            </w:r>
            <w:r w:rsidR="00903CB7" w:rsidRPr="006758A0">
              <w:rPr>
                <w:rFonts w:asciiTheme="minorHAnsi" w:hAnsiTheme="minorHAnsi" w:cstheme="minorBidi"/>
                <w:color w:val="000000" w:themeColor="text1"/>
                <w:lang w:val="en-GB" w:eastAsia="zh-CN"/>
              </w:rPr>
              <w:t>RAG</w:t>
            </w:r>
            <w:r w:rsidRPr="00935A05">
              <w:rPr>
                <w:rFonts w:asciiTheme="minorHAnsi" w:hAnsiTheme="minorHAnsi" w:cstheme="minorBidi" w:hint="eastAsia"/>
                <w:color w:val="000000" w:themeColor="text1"/>
                <w:lang w:val="en-GB" w:eastAsia="zh-CN"/>
              </w:rPr>
              <w:t>成员积极参与理事会</w:t>
            </w:r>
            <w:r w:rsidRPr="00935A05">
              <w:rPr>
                <w:rFonts w:asciiTheme="minorHAnsi" w:hAnsiTheme="minorHAnsi" w:cstheme="minorBidi" w:hint="eastAsia"/>
                <w:color w:val="000000" w:themeColor="text1"/>
                <w:lang w:val="en-GB" w:eastAsia="zh-CN"/>
              </w:rPr>
              <w:t>2028-2031</w:t>
            </w:r>
            <w:r w:rsidRPr="00935A05">
              <w:rPr>
                <w:rFonts w:asciiTheme="minorHAnsi" w:hAnsiTheme="minorHAnsi" w:cstheme="minorBidi" w:hint="eastAsia"/>
                <w:color w:val="000000" w:themeColor="text1"/>
                <w:lang w:val="en-GB" w:eastAsia="zh-CN"/>
              </w:rPr>
              <w:t>年</w:t>
            </w:r>
            <w:r>
              <w:rPr>
                <w:rFonts w:asciiTheme="minorHAnsi" w:hAnsiTheme="minorHAnsi" w:cstheme="minorBidi" w:hint="eastAsia"/>
                <w:color w:val="000000" w:themeColor="text1"/>
                <w:lang w:val="en-GB" w:eastAsia="zh-CN"/>
              </w:rPr>
              <w:t>战略</w:t>
            </w:r>
            <w:r w:rsidR="00903CB7">
              <w:rPr>
                <w:rFonts w:asciiTheme="minorHAnsi" w:hAnsiTheme="minorHAnsi" w:cstheme="minorBidi" w:hint="eastAsia"/>
                <w:color w:val="000000" w:themeColor="text1"/>
                <w:lang w:val="en-GB" w:eastAsia="zh-CN"/>
              </w:rPr>
              <w:t>规划</w:t>
            </w:r>
            <w:r>
              <w:rPr>
                <w:rFonts w:asciiTheme="minorHAnsi" w:hAnsiTheme="minorHAnsi" w:cstheme="minorBidi" w:hint="eastAsia"/>
                <w:color w:val="000000" w:themeColor="text1"/>
                <w:lang w:val="en-GB" w:eastAsia="zh-CN"/>
              </w:rPr>
              <w:t>和财务规划</w:t>
            </w:r>
            <w:r w:rsidRPr="00935A05">
              <w:rPr>
                <w:rFonts w:asciiTheme="minorHAnsi" w:hAnsiTheme="minorHAnsi" w:cstheme="minorBidi" w:hint="eastAsia"/>
                <w:color w:val="000000" w:themeColor="text1"/>
                <w:lang w:val="en-GB" w:eastAsia="zh-CN"/>
              </w:rPr>
              <w:t>工作组</w:t>
            </w:r>
            <w:r w:rsidR="00903CB7">
              <w:rPr>
                <w:rFonts w:asciiTheme="minorHAnsi" w:hAnsiTheme="minorHAnsi" w:cstheme="minorBidi" w:hint="eastAsia"/>
                <w:color w:val="000000" w:themeColor="text1"/>
                <w:lang w:val="en-GB" w:eastAsia="zh-CN"/>
              </w:rPr>
              <w:t>（</w:t>
            </w:r>
            <w:r w:rsidR="00903CB7" w:rsidRPr="006758A0">
              <w:rPr>
                <w:rFonts w:asciiTheme="minorHAnsi" w:hAnsiTheme="minorHAnsi" w:cstheme="minorBidi"/>
                <w:color w:val="000000" w:themeColor="text1"/>
                <w:lang w:val="en-GB" w:eastAsia="zh-CN"/>
              </w:rPr>
              <w:t>CWG-SFP</w:t>
            </w:r>
            <w:r w:rsidR="00903CB7">
              <w:rPr>
                <w:rFonts w:asciiTheme="minorHAnsi" w:hAnsiTheme="minorHAnsi" w:cstheme="minorBidi" w:hint="eastAsia"/>
                <w:color w:val="000000" w:themeColor="text1"/>
                <w:lang w:val="en-GB" w:eastAsia="zh-CN"/>
              </w:rPr>
              <w:t>）</w:t>
            </w:r>
            <w:r w:rsidRPr="00935A05">
              <w:rPr>
                <w:rFonts w:asciiTheme="minorHAnsi" w:hAnsiTheme="minorHAnsi" w:cstheme="minorBidi" w:hint="eastAsia"/>
                <w:color w:val="000000" w:themeColor="text1"/>
                <w:lang w:val="en-GB" w:eastAsia="zh-CN"/>
              </w:rPr>
              <w:t>的工作。</w:t>
            </w:r>
          </w:p>
          <w:p w14:paraId="3B7DFF51" w14:textId="48AADEC8" w:rsidR="00935A05" w:rsidRPr="00935A05" w:rsidRDefault="00DB6680" w:rsidP="00935A05">
            <w:pPr>
              <w:keepNext/>
              <w:keepLines/>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asciiTheme="minorHAnsi" w:hAnsiTheme="minorHAnsi" w:cstheme="minorBidi"/>
                <w:color w:val="000000" w:themeColor="text1"/>
                <w:lang w:val="en-GB" w:eastAsia="zh-CN"/>
              </w:rPr>
            </w:pPr>
            <w:r>
              <w:rPr>
                <w:rFonts w:asciiTheme="minorHAnsi" w:hAnsiTheme="minorHAnsi" w:cstheme="minorBidi" w:hint="eastAsia"/>
                <w:color w:val="000000" w:themeColor="text1"/>
                <w:lang w:val="en-GB" w:eastAsia="zh-CN"/>
              </w:rPr>
              <w:t>RAG</w:t>
            </w:r>
            <w:r w:rsidR="00941118">
              <w:rPr>
                <w:rFonts w:asciiTheme="minorHAnsi" w:hAnsiTheme="minorHAnsi" w:cstheme="minorBidi" w:hint="eastAsia"/>
                <w:color w:val="000000" w:themeColor="text1"/>
                <w:lang w:val="en-GB" w:eastAsia="zh-CN"/>
              </w:rPr>
              <w:t>将</w:t>
            </w:r>
            <w:r w:rsidR="00935A05" w:rsidRPr="00935A05">
              <w:rPr>
                <w:rFonts w:asciiTheme="minorHAnsi" w:hAnsiTheme="minorHAnsi" w:cstheme="minorBidi" w:hint="eastAsia"/>
                <w:color w:val="000000" w:themeColor="text1"/>
                <w:lang w:val="en-GB" w:eastAsia="zh-CN"/>
              </w:rPr>
              <w:t>进展</w:t>
            </w:r>
            <w:r w:rsidR="00941118">
              <w:rPr>
                <w:rFonts w:asciiTheme="minorHAnsi" w:hAnsiTheme="minorHAnsi" w:cstheme="minorBidi" w:hint="eastAsia"/>
                <w:color w:val="000000" w:themeColor="text1"/>
                <w:lang w:val="en-GB" w:eastAsia="zh-CN"/>
              </w:rPr>
              <w:t>情况</w:t>
            </w:r>
            <w:r w:rsidR="00935A05" w:rsidRPr="00935A05">
              <w:rPr>
                <w:rFonts w:asciiTheme="minorHAnsi" w:hAnsiTheme="minorHAnsi" w:cstheme="minorBidi" w:hint="eastAsia"/>
                <w:color w:val="000000" w:themeColor="text1"/>
                <w:lang w:val="en-GB" w:eastAsia="zh-CN"/>
              </w:rPr>
              <w:t>报告和更新后的</w:t>
            </w:r>
            <w:r w:rsidR="00935A05" w:rsidRPr="00935A05">
              <w:rPr>
                <w:rFonts w:asciiTheme="minorHAnsi" w:hAnsiTheme="minorHAnsi" w:cstheme="minorBidi" w:hint="eastAsia"/>
                <w:color w:val="000000" w:themeColor="text1"/>
                <w:lang w:val="en-GB" w:eastAsia="zh-CN"/>
              </w:rPr>
              <w:t>ISCG</w:t>
            </w:r>
            <w:r w:rsidR="00E6602D">
              <w:rPr>
                <w:rFonts w:asciiTheme="minorHAnsi" w:hAnsiTheme="minorHAnsi" w:cstheme="minorBidi" w:hint="eastAsia"/>
                <w:color w:val="000000" w:themeColor="text1"/>
                <w:lang w:val="en-GB" w:eastAsia="zh-CN"/>
              </w:rPr>
              <w:t>职责范围</w:t>
            </w:r>
            <w:r w:rsidR="00941118">
              <w:rPr>
                <w:rFonts w:asciiTheme="minorHAnsi" w:hAnsiTheme="minorHAnsi" w:cstheme="minorBidi" w:hint="eastAsia"/>
                <w:color w:val="000000" w:themeColor="text1"/>
                <w:lang w:val="en-GB" w:eastAsia="zh-CN"/>
              </w:rPr>
              <w:t>记录在案</w:t>
            </w:r>
            <w:r w:rsidR="00935A05" w:rsidRPr="00935A05">
              <w:rPr>
                <w:rFonts w:asciiTheme="minorHAnsi" w:hAnsiTheme="minorHAnsi" w:cstheme="minorBidi" w:hint="eastAsia"/>
                <w:color w:val="000000" w:themeColor="text1"/>
                <w:lang w:val="en-GB" w:eastAsia="zh-CN"/>
              </w:rPr>
              <w:t>。</w:t>
            </w:r>
          </w:p>
          <w:p w14:paraId="6BB8ACED" w14:textId="7FB5CE25" w:rsidR="00935A05" w:rsidRPr="00935A05" w:rsidRDefault="00E6602D" w:rsidP="00935A05">
            <w:pPr>
              <w:keepNext/>
              <w:keepLines/>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asciiTheme="minorHAnsi" w:hAnsiTheme="minorHAnsi" w:cstheme="minorBidi"/>
                <w:color w:val="000000" w:themeColor="text1"/>
                <w:lang w:val="en-GB" w:eastAsia="zh-CN"/>
              </w:rPr>
            </w:pPr>
            <w:r>
              <w:rPr>
                <w:rFonts w:asciiTheme="minorHAnsi" w:hAnsiTheme="minorHAnsi" w:cstheme="minorBidi" w:hint="eastAsia"/>
                <w:color w:val="000000" w:themeColor="text1"/>
                <w:lang w:val="en-GB" w:eastAsia="zh-CN"/>
              </w:rPr>
              <w:t>RAG</w:t>
            </w:r>
            <w:r w:rsidR="00935A05" w:rsidRPr="00935A05">
              <w:rPr>
                <w:rFonts w:asciiTheme="minorHAnsi" w:hAnsiTheme="minorHAnsi" w:cstheme="minorBidi" w:hint="eastAsia"/>
                <w:color w:val="000000" w:themeColor="text1"/>
                <w:lang w:val="en-GB" w:eastAsia="zh-CN"/>
              </w:rPr>
              <w:t>对</w:t>
            </w:r>
            <w:r w:rsidR="00941118">
              <w:rPr>
                <w:rFonts w:asciiTheme="minorHAnsi" w:hAnsiTheme="minorHAnsi" w:cstheme="minorBidi" w:hint="eastAsia"/>
                <w:color w:val="000000" w:themeColor="text1"/>
                <w:lang w:val="en-GB" w:eastAsia="zh-CN"/>
              </w:rPr>
              <w:t>ISCG</w:t>
            </w:r>
            <w:r w:rsidR="00935A05" w:rsidRPr="00935A05">
              <w:rPr>
                <w:rFonts w:asciiTheme="minorHAnsi" w:hAnsiTheme="minorHAnsi" w:cstheme="minorBidi" w:hint="eastAsia"/>
                <w:color w:val="000000" w:themeColor="text1"/>
                <w:lang w:val="en-GB" w:eastAsia="zh-CN"/>
              </w:rPr>
              <w:t>主席领导这项工作表示感谢，并鼓励</w:t>
            </w:r>
            <w:r>
              <w:rPr>
                <w:rFonts w:asciiTheme="minorHAnsi" w:hAnsiTheme="minorHAnsi" w:cstheme="minorBidi" w:hint="eastAsia"/>
                <w:color w:val="000000" w:themeColor="text1"/>
                <w:lang w:val="en-GB" w:eastAsia="zh-CN"/>
              </w:rPr>
              <w:t>RAG</w:t>
            </w:r>
            <w:r w:rsidR="00935A05" w:rsidRPr="00935A05">
              <w:rPr>
                <w:rFonts w:asciiTheme="minorHAnsi" w:hAnsiTheme="minorHAnsi" w:cstheme="minorBidi" w:hint="eastAsia"/>
                <w:color w:val="000000" w:themeColor="text1"/>
                <w:lang w:val="en-GB" w:eastAsia="zh-CN"/>
              </w:rPr>
              <w:t>代表和</w:t>
            </w:r>
            <w:r w:rsidR="00697856">
              <w:rPr>
                <w:rFonts w:asciiTheme="minorHAnsi" w:hAnsiTheme="minorHAnsi" w:cstheme="minorBidi" w:hint="eastAsia"/>
                <w:color w:val="000000" w:themeColor="text1"/>
                <w:lang w:val="en-GB" w:eastAsia="zh-CN"/>
              </w:rPr>
              <w:t>主管部门</w:t>
            </w:r>
            <w:r w:rsidR="00935A05" w:rsidRPr="00935A05">
              <w:rPr>
                <w:rFonts w:asciiTheme="minorHAnsi" w:hAnsiTheme="minorHAnsi" w:cstheme="minorBidi" w:hint="eastAsia"/>
                <w:color w:val="000000" w:themeColor="text1"/>
                <w:lang w:val="en-GB" w:eastAsia="zh-CN"/>
              </w:rPr>
              <w:t>就</w:t>
            </w:r>
            <w:r w:rsidR="009A6677" w:rsidRPr="009A6677">
              <w:rPr>
                <w:rFonts w:asciiTheme="minorHAnsi" w:hAnsiTheme="minorHAnsi" w:cstheme="minorBidi" w:hint="eastAsia"/>
                <w:color w:val="000000" w:themeColor="text1"/>
                <w:lang w:val="en-GB" w:eastAsia="zh-CN"/>
              </w:rPr>
              <w:t>归纳整理</w:t>
            </w:r>
            <w:r w:rsidR="00935A05" w:rsidRPr="00935A05">
              <w:rPr>
                <w:rFonts w:asciiTheme="minorHAnsi" w:hAnsiTheme="minorHAnsi" w:cstheme="minorBidi" w:hint="eastAsia"/>
                <w:color w:val="000000" w:themeColor="text1"/>
                <w:lang w:val="en-GB" w:eastAsia="zh-CN"/>
              </w:rPr>
              <w:t>决议提出意见。</w:t>
            </w:r>
          </w:p>
          <w:p w14:paraId="26CEEC85" w14:textId="79C1CD99" w:rsidR="00935A05" w:rsidRDefault="00E6602D" w:rsidP="00935A05">
            <w:pPr>
              <w:keepNext/>
              <w:keepLines/>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asciiTheme="minorHAnsi" w:hAnsiTheme="minorHAnsi" w:cstheme="minorBidi"/>
                <w:color w:val="000000" w:themeColor="text1"/>
                <w:lang w:val="en-GB" w:eastAsia="zh-CN"/>
              </w:rPr>
            </w:pPr>
            <w:r>
              <w:rPr>
                <w:rFonts w:asciiTheme="minorHAnsi" w:hAnsiTheme="minorHAnsi" w:cstheme="minorBidi" w:hint="eastAsia"/>
                <w:color w:val="000000" w:themeColor="text1"/>
                <w:lang w:val="en-GB" w:eastAsia="zh-CN"/>
              </w:rPr>
              <w:t>RAG</w:t>
            </w:r>
            <w:r w:rsidR="00935A05" w:rsidRPr="00935A05">
              <w:rPr>
                <w:rFonts w:asciiTheme="minorHAnsi" w:hAnsiTheme="minorHAnsi" w:cstheme="minorBidi" w:hint="eastAsia"/>
                <w:color w:val="000000" w:themeColor="text1"/>
                <w:lang w:val="en-GB" w:eastAsia="zh-CN"/>
              </w:rPr>
              <w:t>还呼吁各</w:t>
            </w:r>
            <w:r w:rsidR="00697856">
              <w:rPr>
                <w:rFonts w:asciiTheme="minorHAnsi" w:hAnsiTheme="minorHAnsi" w:cstheme="minorBidi" w:hint="eastAsia"/>
                <w:color w:val="000000" w:themeColor="text1"/>
                <w:lang w:val="en-GB" w:eastAsia="zh-CN"/>
              </w:rPr>
              <w:t>主管部门</w:t>
            </w:r>
            <w:r w:rsidR="00935A05" w:rsidRPr="00935A05">
              <w:rPr>
                <w:rFonts w:asciiTheme="minorHAnsi" w:hAnsiTheme="minorHAnsi" w:cstheme="minorBidi" w:hint="eastAsia"/>
                <w:color w:val="000000" w:themeColor="text1"/>
                <w:lang w:val="en-GB" w:eastAsia="zh-CN"/>
              </w:rPr>
              <w:t>和</w:t>
            </w:r>
            <w:r w:rsidR="00935A05" w:rsidRPr="00935A05">
              <w:rPr>
                <w:rFonts w:asciiTheme="minorHAnsi" w:hAnsiTheme="minorHAnsi" w:cstheme="minorBidi" w:hint="eastAsia"/>
                <w:color w:val="000000" w:themeColor="text1"/>
                <w:lang w:val="en-GB" w:eastAsia="zh-CN"/>
              </w:rPr>
              <w:t>ISCG</w:t>
            </w:r>
            <w:r w:rsidR="00935A05" w:rsidRPr="00935A05">
              <w:rPr>
                <w:rFonts w:asciiTheme="minorHAnsi" w:hAnsiTheme="minorHAnsi" w:cstheme="minorBidi" w:hint="eastAsia"/>
                <w:color w:val="000000" w:themeColor="text1"/>
                <w:lang w:val="en-GB" w:eastAsia="zh-CN"/>
              </w:rPr>
              <w:t>继续协助避免不同部门工作的重叠，并强调有必要向</w:t>
            </w:r>
            <w:r w:rsidR="00935A05" w:rsidRPr="00935A05">
              <w:rPr>
                <w:rFonts w:asciiTheme="minorHAnsi" w:hAnsiTheme="minorHAnsi" w:cstheme="minorBidi" w:hint="eastAsia"/>
                <w:color w:val="000000" w:themeColor="text1"/>
                <w:lang w:val="en-GB" w:eastAsia="zh-CN"/>
              </w:rPr>
              <w:t>ISCG</w:t>
            </w:r>
            <w:r w:rsidR="00935A05" w:rsidRPr="00935A05">
              <w:rPr>
                <w:rFonts w:asciiTheme="minorHAnsi" w:hAnsiTheme="minorHAnsi" w:cstheme="minorBidi" w:hint="eastAsia"/>
                <w:color w:val="000000" w:themeColor="text1"/>
                <w:lang w:val="en-GB" w:eastAsia="zh-CN"/>
              </w:rPr>
              <w:t>提出切实的</w:t>
            </w:r>
            <w:r w:rsidR="009A6677">
              <w:rPr>
                <w:rFonts w:asciiTheme="minorHAnsi" w:hAnsiTheme="minorHAnsi" w:cstheme="minorBidi" w:hint="eastAsia"/>
                <w:color w:val="000000" w:themeColor="text1"/>
                <w:lang w:val="en-GB" w:eastAsia="zh-CN"/>
              </w:rPr>
              <w:t>提案</w:t>
            </w:r>
            <w:r w:rsidR="00935A05" w:rsidRPr="00935A05">
              <w:rPr>
                <w:rFonts w:asciiTheme="minorHAnsi" w:hAnsiTheme="minorHAnsi" w:cstheme="minorBidi" w:hint="eastAsia"/>
                <w:color w:val="000000" w:themeColor="text1"/>
                <w:lang w:val="en-GB" w:eastAsia="zh-CN"/>
              </w:rPr>
              <w:t>。</w:t>
            </w:r>
          </w:p>
          <w:p w14:paraId="3D8F0EA3" w14:textId="38815A6D" w:rsidR="00935A05" w:rsidRPr="00935A05" w:rsidRDefault="00935A05" w:rsidP="00935A05">
            <w:pPr>
              <w:keepNext/>
              <w:keepLines/>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asciiTheme="minorHAnsi" w:hAnsiTheme="minorHAnsi" w:cstheme="minorBidi"/>
                <w:color w:val="000000" w:themeColor="text1"/>
                <w:lang w:val="en-GB" w:eastAsia="zh-CN"/>
              </w:rPr>
            </w:pPr>
            <w:r w:rsidRPr="00935A05">
              <w:rPr>
                <w:rFonts w:asciiTheme="minorHAnsi" w:hAnsiTheme="minorHAnsi" w:cstheme="minorBidi" w:hint="eastAsia"/>
                <w:color w:val="000000" w:themeColor="text1"/>
                <w:lang w:val="en-GB" w:eastAsia="zh-CN"/>
              </w:rPr>
              <w:t>ISCG</w:t>
            </w:r>
            <w:r w:rsidRPr="00935A05">
              <w:rPr>
                <w:rFonts w:asciiTheme="minorHAnsi" w:hAnsiTheme="minorHAnsi" w:cstheme="minorBidi" w:hint="eastAsia"/>
                <w:color w:val="000000" w:themeColor="text1"/>
                <w:lang w:val="en-GB" w:eastAsia="zh-CN"/>
              </w:rPr>
              <w:t>主席同意将</w:t>
            </w:r>
            <w:r w:rsidR="009A6677" w:rsidRPr="009A6677">
              <w:rPr>
                <w:rFonts w:asciiTheme="minorHAnsi" w:hAnsiTheme="minorHAnsi" w:cstheme="minorBidi"/>
                <w:color w:val="000000" w:themeColor="text1"/>
                <w:lang w:val="en-GB" w:eastAsia="zh-CN"/>
              </w:rPr>
              <w:t>此事项</w:t>
            </w:r>
            <w:r w:rsidRPr="00935A05">
              <w:rPr>
                <w:rFonts w:asciiTheme="minorHAnsi" w:hAnsiTheme="minorHAnsi" w:cstheme="minorBidi" w:hint="eastAsia"/>
                <w:color w:val="000000" w:themeColor="text1"/>
                <w:lang w:val="en-GB" w:eastAsia="zh-CN"/>
              </w:rPr>
              <w:t>列入</w:t>
            </w:r>
            <w:r w:rsidR="009A6677" w:rsidRPr="009A6677">
              <w:rPr>
                <w:rFonts w:asciiTheme="minorHAnsi" w:hAnsiTheme="minorHAnsi" w:cstheme="minorBidi"/>
                <w:color w:val="000000" w:themeColor="text1"/>
                <w:lang w:val="en-GB" w:eastAsia="zh-CN"/>
              </w:rPr>
              <w:t>下一次</w:t>
            </w:r>
            <w:r w:rsidRPr="00935A05">
              <w:rPr>
                <w:rFonts w:asciiTheme="minorHAnsi" w:hAnsiTheme="minorHAnsi" w:cstheme="minorBidi" w:hint="eastAsia"/>
                <w:color w:val="000000" w:themeColor="text1"/>
                <w:lang w:val="en-GB" w:eastAsia="zh-CN"/>
              </w:rPr>
              <w:t>会议</w:t>
            </w:r>
            <w:r w:rsidR="009A6677">
              <w:rPr>
                <w:rFonts w:asciiTheme="minorHAnsi" w:hAnsiTheme="minorHAnsi" w:cstheme="minorBidi" w:hint="eastAsia"/>
                <w:color w:val="000000" w:themeColor="text1"/>
                <w:lang w:val="en-GB" w:eastAsia="zh-CN"/>
              </w:rPr>
              <w:t>的</w:t>
            </w:r>
            <w:r w:rsidRPr="00935A05">
              <w:rPr>
                <w:rFonts w:asciiTheme="minorHAnsi" w:hAnsiTheme="minorHAnsi" w:cstheme="minorBidi" w:hint="eastAsia"/>
                <w:color w:val="000000" w:themeColor="text1"/>
                <w:lang w:val="en-GB" w:eastAsia="zh-CN"/>
              </w:rPr>
              <w:t>议程。</w:t>
            </w:r>
          </w:p>
          <w:p w14:paraId="1E30918F" w14:textId="77777777" w:rsidR="00821DC0" w:rsidRPr="006758A0" w:rsidRDefault="00821DC0" w:rsidP="00815D47">
            <w:pPr>
              <w:keepNext/>
              <w:keepLines/>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asciiTheme="minorHAnsi" w:eastAsia="Calibri" w:hAnsiTheme="minorHAnsi" w:cstheme="minorHAnsi"/>
                <w:lang w:val="en-GB" w:eastAsia="zh-CN"/>
              </w:rPr>
            </w:pPr>
          </w:p>
        </w:tc>
      </w:tr>
      <w:tr w:rsidR="00821DC0" w:rsidRPr="00EE03F8" w14:paraId="4D3D0582" w14:textId="77777777" w:rsidTr="00CF0E03">
        <w:trPr>
          <w:cantSplit/>
        </w:trPr>
        <w:tc>
          <w:tcPr>
            <w:tcW w:w="1037" w:type="dxa"/>
          </w:tcPr>
          <w:p w14:paraId="487D9BE7" w14:textId="77777777" w:rsidR="00821DC0" w:rsidRPr="0074744A" w:rsidRDefault="00821DC0" w:rsidP="0065493E">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asciiTheme="minorHAnsi" w:hAnsiTheme="minorHAnsi" w:cstheme="minorHAnsi"/>
                <w:lang w:val="en-GB" w:eastAsia="zh-CN"/>
              </w:rPr>
            </w:pPr>
          </w:p>
        </w:tc>
        <w:tc>
          <w:tcPr>
            <w:tcW w:w="2375" w:type="dxa"/>
          </w:tcPr>
          <w:p w14:paraId="15D2D140" w14:textId="77777777" w:rsidR="00821DC0" w:rsidRPr="0074744A" w:rsidRDefault="00821DC0" w:rsidP="00821DC0">
            <w:pPr>
              <w:spacing w:before="120"/>
              <w:jc w:val="left"/>
              <w:rPr>
                <w:rFonts w:asciiTheme="minorHAnsi" w:hAnsiTheme="minorHAnsi" w:cstheme="minorHAnsi"/>
                <w:lang w:val="de-CH"/>
              </w:rPr>
            </w:pPr>
            <w:hyperlink r:id="rId47" w:history="1">
              <w:r w:rsidRPr="0074744A">
                <w:rPr>
                  <w:rStyle w:val="Hyperlink"/>
                  <w:rFonts w:asciiTheme="minorHAnsi" w:hAnsiTheme="minorHAnsi" w:cstheme="minorHAnsi"/>
                  <w:lang w:val="de-CH"/>
                </w:rPr>
                <w:t>20 (TSAG</w:t>
              </w:r>
            </w:hyperlink>
            <w:r w:rsidRPr="0074744A">
              <w:rPr>
                <w:rFonts w:asciiTheme="minorHAnsi" w:hAnsiTheme="minorHAnsi" w:cstheme="minorHAnsi"/>
                <w:lang w:val="de-CH"/>
              </w:rPr>
              <w:t>)</w:t>
            </w:r>
            <w:r w:rsidRPr="0074744A">
              <w:rPr>
                <w:rFonts w:asciiTheme="minorHAnsi" w:hAnsiTheme="minorHAnsi" w:cstheme="minorHAnsi"/>
                <w:lang w:val="de-CH"/>
              </w:rPr>
              <w:br/>
            </w:r>
            <w:hyperlink r:id="rId48" w:history="1">
              <w:r w:rsidRPr="0074744A">
                <w:rPr>
                  <w:rStyle w:val="Hyperlink"/>
                  <w:rFonts w:asciiTheme="minorHAnsi" w:hAnsiTheme="minorHAnsi" w:cstheme="minorHAnsi"/>
                  <w:lang w:val="de-CH"/>
                </w:rPr>
                <w:t>21 (TSAG)</w:t>
              </w:r>
            </w:hyperlink>
            <w:r w:rsidRPr="0074744A">
              <w:rPr>
                <w:rFonts w:asciiTheme="minorHAnsi" w:hAnsiTheme="minorHAnsi" w:cstheme="minorHAnsi"/>
                <w:lang w:val="de-CH"/>
              </w:rPr>
              <w:br/>
            </w:r>
            <w:hyperlink r:id="rId49" w:history="1">
              <w:r w:rsidRPr="0074744A">
                <w:rPr>
                  <w:rStyle w:val="Hyperlink"/>
                  <w:rFonts w:asciiTheme="minorHAnsi" w:hAnsiTheme="minorHAnsi" w:cstheme="minorHAnsi"/>
                  <w:lang w:val="de-CH"/>
                </w:rPr>
                <w:t>22 (TSAG)</w:t>
              </w:r>
            </w:hyperlink>
            <w:r w:rsidRPr="0074744A">
              <w:rPr>
                <w:rFonts w:asciiTheme="minorHAnsi" w:hAnsiTheme="minorHAnsi" w:cstheme="minorHAnsi"/>
                <w:lang w:val="de-CH"/>
              </w:rPr>
              <w:br/>
            </w:r>
            <w:hyperlink r:id="rId50" w:history="1">
              <w:r w:rsidRPr="0074744A">
                <w:rPr>
                  <w:rStyle w:val="Hyperlink"/>
                  <w:rFonts w:asciiTheme="minorHAnsi" w:hAnsiTheme="minorHAnsi" w:cstheme="minorHAnsi"/>
                  <w:lang w:val="de-CH"/>
                </w:rPr>
                <w:t>23 (TSAG)</w:t>
              </w:r>
            </w:hyperlink>
            <w:r w:rsidRPr="0074744A">
              <w:rPr>
                <w:rFonts w:asciiTheme="minorHAnsi" w:hAnsiTheme="minorHAnsi" w:cstheme="minorHAnsi"/>
                <w:lang w:val="de-CH"/>
              </w:rPr>
              <w:br/>
            </w:r>
            <w:hyperlink r:id="rId51" w:history="1">
              <w:r w:rsidRPr="0074744A">
                <w:rPr>
                  <w:rStyle w:val="Hyperlink"/>
                  <w:rFonts w:asciiTheme="minorHAnsi" w:hAnsiTheme="minorHAnsi" w:cstheme="minorHAnsi"/>
                  <w:lang w:val="de-CH"/>
                </w:rPr>
                <w:t>31 (TSAG)</w:t>
              </w:r>
            </w:hyperlink>
          </w:p>
        </w:tc>
        <w:tc>
          <w:tcPr>
            <w:tcW w:w="11889" w:type="dxa"/>
          </w:tcPr>
          <w:p w14:paraId="6FFF7D8A" w14:textId="77777777" w:rsidR="002555EB" w:rsidRPr="00345DD3" w:rsidRDefault="002555EB" w:rsidP="002555EB">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asciiTheme="minorHAnsi" w:hAnsiTheme="minorHAnsi" w:cstheme="minorBidi"/>
                <w:lang w:val="de-CH" w:eastAsia="zh-CN"/>
              </w:rPr>
            </w:pPr>
            <w:r w:rsidRPr="00345DD3">
              <w:rPr>
                <w:rFonts w:asciiTheme="minorHAnsi" w:hAnsiTheme="minorHAnsi" w:cstheme="minorBidi" w:hint="eastAsia"/>
                <w:lang w:val="de-CH" w:eastAsia="zh-CN"/>
              </w:rPr>
              <w:t>RAG</w:t>
            </w:r>
            <w:r>
              <w:rPr>
                <w:rFonts w:asciiTheme="minorHAnsi" w:hAnsiTheme="minorHAnsi" w:cstheme="minorBidi" w:hint="eastAsia"/>
                <w:lang w:eastAsia="zh-CN"/>
              </w:rPr>
              <w:t>将</w:t>
            </w:r>
            <w:r w:rsidRPr="00345DD3">
              <w:rPr>
                <w:rFonts w:asciiTheme="minorHAnsi" w:hAnsiTheme="minorHAnsi" w:cstheme="minorBidi" w:hint="eastAsia"/>
                <w:lang w:val="de-CH" w:eastAsia="zh-CN"/>
              </w:rPr>
              <w:t>TSAG</w:t>
            </w:r>
            <w:r>
              <w:rPr>
                <w:rFonts w:asciiTheme="minorHAnsi" w:hAnsiTheme="minorHAnsi" w:cstheme="minorBidi" w:hint="eastAsia"/>
                <w:lang w:eastAsia="zh-CN"/>
              </w:rPr>
              <w:t>提交</w:t>
            </w:r>
            <w:r w:rsidRPr="00935A05">
              <w:rPr>
                <w:rFonts w:asciiTheme="minorHAnsi" w:hAnsiTheme="minorHAnsi" w:cstheme="minorBidi" w:hint="eastAsia"/>
                <w:lang w:eastAsia="zh-CN"/>
              </w:rPr>
              <w:t>的联络声明</w:t>
            </w:r>
            <w:r>
              <w:rPr>
                <w:rFonts w:asciiTheme="minorHAnsi" w:hAnsiTheme="minorHAnsi" w:cstheme="minorBidi" w:hint="eastAsia"/>
                <w:lang w:eastAsia="zh-CN"/>
              </w:rPr>
              <w:t>记录在案并表示感谢</w:t>
            </w:r>
            <w:r w:rsidRPr="00935A05">
              <w:rPr>
                <w:rFonts w:asciiTheme="minorHAnsi" w:hAnsiTheme="minorHAnsi" w:cstheme="minorBidi" w:hint="eastAsia"/>
                <w:lang w:eastAsia="zh-CN"/>
              </w:rPr>
              <w:t>。</w:t>
            </w:r>
          </w:p>
          <w:p w14:paraId="01C55EB4" w14:textId="786AA54B" w:rsidR="004C5D6A" w:rsidRPr="002555EB" w:rsidRDefault="002555EB" w:rsidP="00B36030">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asciiTheme="minorHAnsi" w:hAnsiTheme="minorHAnsi" w:cstheme="minorBidi"/>
                <w:lang w:eastAsia="zh-CN"/>
              </w:rPr>
            </w:pPr>
            <w:r w:rsidRPr="00345DD3">
              <w:rPr>
                <w:rFonts w:asciiTheme="minorHAnsi" w:hAnsiTheme="minorHAnsi" w:cstheme="minorBidi" w:hint="eastAsia"/>
                <w:lang w:val="de-CH" w:eastAsia="zh-CN"/>
              </w:rPr>
              <w:t>RAG</w:t>
            </w:r>
            <w:r w:rsidRPr="00935A05">
              <w:rPr>
                <w:rFonts w:asciiTheme="minorHAnsi" w:hAnsiTheme="minorHAnsi" w:cstheme="minorBidi" w:hint="eastAsia"/>
                <w:lang w:eastAsia="zh-CN"/>
              </w:rPr>
              <w:t>还注意到</w:t>
            </w:r>
            <w:r w:rsidRPr="00345DD3">
              <w:rPr>
                <w:rFonts w:asciiTheme="minorHAnsi" w:hAnsiTheme="minorHAnsi" w:cstheme="minorBidi" w:hint="eastAsia"/>
                <w:lang w:val="de-CH" w:eastAsia="zh-CN"/>
              </w:rPr>
              <w:t>，</w:t>
            </w:r>
            <w:r w:rsidR="007943E7" w:rsidRPr="00345DD3">
              <w:rPr>
                <w:rFonts w:asciiTheme="minorHAnsi" w:hAnsiTheme="minorHAnsi" w:cstheme="minorBidi" w:hint="eastAsia"/>
                <w:lang w:val="de-CH" w:eastAsia="zh-CN"/>
              </w:rPr>
              <w:t>ITU-T</w:t>
            </w:r>
            <w:r w:rsidRPr="00935A05">
              <w:rPr>
                <w:rFonts w:asciiTheme="minorHAnsi" w:hAnsiTheme="minorHAnsi" w:cstheme="minorBidi" w:hint="eastAsia"/>
                <w:lang w:eastAsia="zh-CN"/>
              </w:rPr>
              <w:t>与无线电通信有关的工作日益增多</w:t>
            </w:r>
            <w:r w:rsidRPr="00345DD3">
              <w:rPr>
                <w:rFonts w:asciiTheme="minorHAnsi" w:hAnsiTheme="minorHAnsi" w:cstheme="minorBidi" w:hint="eastAsia"/>
                <w:lang w:val="de-CH" w:eastAsia="zh-CN"/>
              </w:rPr>
              <w:t>，</w:t>
            </w:r>
            <w:r w:rsidRPr="00935A05">
              <w:rPr>
                <w:rFonts w:asciiTheme="minorHAnsi" w:hAnsiTheme="minorHAnsi" w:cstheme="minorBidi" w:hint="eastAsia"/>
                <w:lang w:eastAsia="zh-CN"/>
              </w:rPr>
              <w:t>这</w:t>
            </w:r>
            <w:r w:rsidR="004C5D6A">
              <w:rPr>
                <w:rFonts w:asciiTheme="minorHAnsi" w:hAnsiTheme="minorHAnsi" w:cstheme="minorBidi" w:hint="eastAsia"/>
                <w:lang w:eastAsia="zh-CN"/>
              </w:rPr>
              <w:t>超出了</w:t>
            </w:r>
            <w:r w:rsidR="007943E7" w:rsidRPr="00345DD3">
              <w:rPr>
                <w:rFonts w:asciiTheme="minorHAnsi" w:hAnsiTheme="minorHAnsi" w:cstheme="minorBidi" w:hint="eastAsia"/>
                <w:lang w:val="de-CH" w:eastAsia="zh-CN"/>
              </w:rPr>
              <w:t>ITU-T</w:t>
            </w:r>
            <w:r w:rsidRPr="00935A05">
              <w:rPr>
                <w:rFonts w:asciiTheme="minorHAnsi" w:hAnsiTheme="minorHAnsi" w:cstheme="minorBidi" w:hint="eastAsia"/>
                <w:lang w:eastAsia="zh-CN"/>
              </w:rPr>
              <w:t>的</w:t>
            </w:r>
            <w:r>
              <w:rPr>
                <w:rFonts w:asciiTheme="minorHAnsi" w:hAnsiTheme="minorHAnsi" w:cstheme="minorBidi" w:hint="eastAsia"/>
                <w:lang w:eastAsia="zh-CN"/>
              </w:rPr>
              <w:t>职责范围</w:t>
            </w:r>
            <w:r w:rsidRPr="00935A05">
              <w:rPr>
                <w:rFonts w:asciiTheme="minorHAnsi" w:hAnsiTheme="minorHAnsi" w:cstheme="minorBidi" w:hint="eastAsia"/>
                <w:lang w:eastAsia="zh-CN"/>
              </w:rPr>
              <w:t>。</w:t>
            </w:r>
            <w:r>
              <w:rPr>
                <w:rFonts w:asciiTheme="minorHAnsi" w:hAnsiTheme="minorHAnsi" w:cstheme="minorBidi" w:hint="eastAsia"/>
                <w:lang w:eastAsia="zh-CN"/>
              </w:rPr>
              <w:t>RAG</w:t>
            </w:r>
            <w:r w:rsidRPr="00935A05">
              <w:rPr>
                <w:rFonts w:asciiTheme="minorHAnsi" w:hAnsiTheme="minorHAnsi" w:cstheme="minorBidi" w:hint="eastAsia"/>
                <w:lang w:eastAsia="zh-CN"/>
              </w:rPr>
              <w:t>建议</w:t>
            </w:r>
            <w:r w:rsidR="004C5D6A">
              <w:rPr>
                <w:rFonts w:asciiTheme="minorHAnsi" w:hAnsiTheme="minorHAnsi" w:cstheme="minorBidi" w:hint="eastAsia"/>
                <w:lang w:eastAsia="zh-CN"/>
              </w:rPr>
              <w:t>BR</w:t>
            </w:r>
            <w:r w:rsidR="004C5D6A">
              <w:rPr>
                <w:rFonts w:asciiTheme="minorHAnsi" w:hAnsiTheme="minorHAnsi" w:cstheme="minorBidi" w:hint="eastAsia"/>
                <w:lang w:eastAsia="zh-CN"/>
              </w:rPr>
              <w:t>主任</w:t>
            </w:r>
            <w:r w:rsidRPr="00935A05">
              <w:rPr>
                <w:rFonts w:asciiTheme="minorHAnsi" w:hAnsiTheme="minorHAnsi" w:cstheme="minorBidi" w:hint="eastAsia"/>
                <w:lang w:eastAsia="zh-CN"/>
              </w:rPr>
              <w:t>与</w:t>
            </w:r>
            <w:r w:rsidR="004C5D6A">
              <w:rPr>
                <w:rFonts w:asciiTheme="minorHAnsi" w:hAnsiTheme="minorHAnsi" w:cstheme="minorBidi" w:hint="eastAsia"/>
                <w:lang w:eastAsia="zh-CN"/>
              </w:rPr>
              <w:t>TSB</w:t>
            </w:r>
            <w:r>
              <w:rPr>
                <w:rFonts w:asciiTheme="minorHAnsi" w:hAnsiTheme="minorHAnsi" w:cstheme="minorBidi" w:hint="eastAsia"/>
                <w:lang w:eastAsia="zh-CN"/>
              </w:rPr>
              <w:t>主任</w:t>
            </w:r>
            <w:r w:rsidRPr="00935A05">
              <w:rPr>
                <w:rFonts w:asciiTheme="minorHAnsi" w:hAnsiTheme="minorHAnsi" w:cstheme="minorBidi" w:hint="eastAsia"/>
                <w:lang w:eastAsia="zh-CN"/>
              </w:rPr>
              <w:t>协调，</w:t>
            </w:r>
            <w:r w:rsidR="004C5D6A" w:rsidRPr="004C5D6A">
              <w:rPr>
                <w:rFonts w:asciiTheme="minorHAnsi" w:hAnsiTheme="minorHAnsi" w:cstheme="minorBidi"/>
                <w:lang w:eastAsia="zh-CN"/>
              </w:rPr>
              <w:t>结合</w:t>
            </w:r>
            <w:r w:rsidR="004C5D6A" w:rsidRPr="004C5D6A">
              <w:rPr>
                <w:rFonts w:asciiTheme="minorHAnsi" w:hAnsiTheme="minorHAnsi" w:cstheme="minorBidi" w:hint="eastAsia"/>
                <w:lang w:eastAsia="zh-CN"/>
              </w:rPr>
              <w:t>各</w:t>
            </w:r>
            <w:r w:rsidR="004C5D6A" w:rsidRPr="004C5D6A">
              <w:rPr>
                <w:rFonts w:asciiTheme="minorHAnsi" w:hAnsiTheme="minorHAnsi" w:cstheme="minorBidi"/>
                <w:lang w:eastAsia="zh-CN"/>
              </w:rPr>
              <w:t>部门</w:t>
            </w:r>
            <w:r w:rsidR="004C5D6A" w:rsidRPr="004C5D6A">
              <w:rPr>
                <w:rFonts w:asciiTheme="minorHAnsi" w:hAnsiTheme="minorHAnsi" w:cstheme="minorBidi" w:hint="eastAsia"/>
                <w:lang w:eastAsia="zh-CN"/>
              </w:rPr>
              <w:t>的职权，</w:t>
            </w:r>
            <w:r w:rsidR="004C5D6A" w:rsidRPr="004C5D6A">
              <w:rPr>
                <w:rFonts w:asciiTheme="minorHAnsi" w:hAnsiTheme="minorHAnsi" w:cstheme="minorBidi"/>
                <w:lang w:eastAsia="zh-CN"/>
              </w:rPr>
              <w:t>避免</w:t>
            </w:r>
            <w:r w:rsidR="004C5D6A" w:rsidRPr="004C5D6A">
              <w:rPr>
                <w:rFonts w:asciiTheme="minorHAnsi" w:hAnsiTheme="minorHAnsi" w:cstheme="minorBidi"/>
                <w:lang w:eastAsia="zh-CN"/>
              </w:rPr>
              <w:t>ITU-R</w:t>
            </w:r>
            <w:r w:rsidR="004C5D6A" w:rsidRPr="004C5D6A">
              <w:rPr>
                <w:rFonts w:asciiTheme="minorHAnsi" w:hAnsiTheme="minorHAnsi" w:cstheme="minorBidi"/>
                <w:lang w:eastAsia="zh-CN"/>
              </w:rPr>
              <w:t>与</w:t>
            </w:r>
            <w:r w:rsidR="004C5D6A" w:rsidRPr="004C5D6A">
              <w:rPr>
                <w:rFonts w:asciiTheme="minorHAnsi" w:hAnsiTheme="minorHAnsi" w:cstheme="minorBidi"/>
                <w:lang w:eastAsia="zh-CN"/>
              </w:rPr>
              <w:t>ITU-T</w:t>
            </w:r>
            <w:r w:rsidR="004C5D6A" w:rsidRPr="004C5D6A">
              <w:rPr>
                <w:rFonts w:asciiTheme="minorHAnsi" w:hAnsiTheme="minorHAnsi" w:cstheme="minorBidi"/>
                <w:lang w:eastAsia="zh-CN"/>
              </w:rPr>
              <w:t>之间出现工作重叠</w:t>
            </w:r>
            <w:r w:rsidRPr="00935A05">
              <w:rPr>
                <w:rFonts w:asciiTheme="minorHAnsi" w:hAnsiTheme="minorHAnsi" w:cstheme="minorBidi" w:hint="eastAsia"/>
                <w:lang w:eastAsia="zh-CN"/>
              </w:rPr>
              <w:t>。</w:t>
            </w:r>
            <w:r>
              <w:rPr>
                <w:rFonts w:asciiTheme="minorHAnsi" w:hAnsiTheme="minorHAnsi" w:cstheme="minorBidi" w:hint="eastAsia"/>
                <w:lang w:eastAsia="zh-CN"/>
              </w:rPr>
              <w:t>RAG</w:t>
            </w:r>
            <w:r w:rsidRPr="00935A05">
              <w:rPr>
                <w:rFonts w:asciiTheme="minorHAnsi" w:hAnsiTheme="minorHAnsi" w:cstheme="minorBidi" w:hint="eastAsia"/>
                <w:lang w:eastAsia="zh-CN"/>
              </w:rPr>
              <w:t>主席同意</w:t>
            </w:r>
            <w:r w:rsidR="00B36030" w:rsidRPr="008E78C1">
              <w:rPr>
                <w:rFonts w:asciiTheme="minorHAnsi" w:hAnsiTheme="minorHAnsi" w:cstheme="minorBidi"/>
                <w:lang w:eastAsia="zh-CN"/>
              </w:rPr>
              <w:t>将此事项</w:t>
            </w:r>
            <w:r w:rsidRPr="00935A05">
              <w:rPr>
                <w:rFonts w:asciiTheme="minorHAnsi" w:hAnsiTheme="minorHAnsi" w:cstheme="minorBidi" w:hint="eastAsia"/>
                <w:lang w:eastAsia="zh-CN"/>
              </w:rPr>
              <w:t>提请</w:t>
            </w:r>
            <w:r w:rsidR="00B36030" w:rsidRPr="008E78C1">
              <w:rPr>
                <w:rFonts w:asciiTheme="minorHAnsi" w:hAnsiTheme="minorHAnsi" w:cstheme="minorBidi"/>
                <w:lang w:eastAsia="zh-CN"/>
              </w:rPr>
              <w:t>TSAG</w:t>
            </w:r>
            <w:r w:rsidRPr="00935A05">
              <w:rPr>
                <w:rFonts w:asciiTheme="minorHAnsi" w:hAnsiTheme="minorHAnsi" w:cstheme="minorBidi" w:hint="eastAsia"/>
                <w:lang w:eastAsia="zh-CN"/>
              </w:rPr>
              <w:t>主席</w:t>
            </w:r>
            <w:r w:rsidR="00B36030">
              <w:rPr>
                <w:rFonts w:asciiTheme="minorHAnsi" w:hAnsiTheme="minorHAnsi" w:cstheme="minorBidi" w:hint="eastAsia"/>
                <w:lang w:eastAsia="zh-CN"/>
              </w:rPr>
              <w:t>关注</w:t>
            </w:r>
            <w:r w:rsidRPr="00935A05">
              <w:rPr>
                <w:rFonts w:asciiTheme="minorHAnsi" w:hAnsiTheme="minorHAnsi" w:cstheme="minorBidi" w:hint="eastAsia"/>
                <w:lang w:eastAsia="zh-CN"/>
              </w:rPr>
              <w:t>，并向</w:t>
            </w:r>
            <w:r>
              <w:rPr>
                <w:rFonts w:asciiTheme="minorHAnsi" w:hAnsiTheme="minorHAnsi" w:cstheme="minorBidi" w:hint="eastAsia"/>
                <w:lang w:eastAsia="zh-CN"/>
              </w:rPr>
              <w:t>RAG</w:t>
            </w:r>
            <w:r w:rsidR="00B36030" w:rsidRPr="00935A05">
              <w:rPr>
                <w:rFonts w:asciiTheme="minorHAnsi" w:hAnsiTheme="minorHAnsi" w:cstheme="minorBidi" w:hint="eastAsia"/>
                <w:lang w:eastAsia="zh-CN"/>
              </w:rPr>
              <w:t>第</w:t>
            </w:r>
            <w:r w:rsidR="00B36030" w:rsidRPr="00935A05">
              <w:rPr>
                <w:rFonts w:asciiTheme="minorHAnsi" w:hAnsiTheme="minorHAnsi" w:cstheme="minorBidi" w:hint="eastAsia"/>
                <w:lang w:eastAsia="zh-CN"/>
              </w:rPr>
              <w:t>33</w:t>
            </w:r>
            <w:r w:rsidR="00B36030" w:rsidRPr="00935A05">
              <w:rPr>
                <w:rFonts w:asciiTheme="minorHAnsi" w:hAnsiTheme="minorHAnsi" w:cstheme="minorBidi" w:hint="eastAsia"/>
                <w:lang w:eastAsia="zh-CN"/>
              </w:rPr>
              <w:t>次</w:t>
            </w:r>
            <w:r w:rsidRPr="00935A05">
              <w:rPr>
                <w:rFonts w:asciiTheme="minorHAnsi" w:hAnsiTheme="minorHAnsi" w:cstheme="minorBidi" w:hint="eastAsia"/>
                <w:lang w:eastAsia="zh-CN"/>
              </w:rPr>
              <w:t>会议报告。</w:t>
            </w:r>
          </w:p>
          <w:p w14:paraId="26354933" w14:textId="2FCC1D3E" w:rsidR="00821DC0" w:rsidRDefault="00E6602D" w:rsidP="007943E7">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asciiTheme="minorHAnsi" w:hAnsiTheme="minorHAnsi" w:cstheme="minorBidi"/>
                <w:lang w:eastAsia="zh-CN"/>
              </w:rPr>
            </w:pPr>
            <w:r>
              <w:rPr>
                <w:rFonts w:asciiTheme="minorHAnsi" w:hAnsiTheme="minorHAnsi" w:cstheme="minorBidi" w:hint="eastAsia"/>
                <w:lang w:eastAsia="zh-CN"/>
              </w:rPr>
              <w:t>RAG</w:t>
            </w:r>
            <w:r w:rsidR="00935A05" w:rsidRPr="00935A05">
              <w:rPr>
                <w:rFonts w:asciiTheme="minorHAnsi" w:hAnsiTheme="minorHAnsi" w:cstheme="minorBidi" w:hint="eastAsia"/>
                <w:lang w:eastAsia="zh-CN"/>
              </w:rPr>
              <w:t>同意</w:t>
            </w:r>
            <w:r w:rsidR="007943E7" w:rsidRPr="007943E7">
              <w:rPr>
                <w:rFonts w:asciiTheme="minorHAnsi" w:hAnsiTheme="minorHAnsi" w:cstheme="minorBidi"/>
                <w:lang w:eastAsia="zh-CN"/>
              </w:rPr>
              <w:t>按本</w:t>
            </w:r>
            <w:r w:rsidR="007943E7" w:rsidRPr="007943E7">
              <w:rPr>
                <w:rFonts w:asciiTheme="minorHAnsi" w:hAnsiTheme="minorHAnsi" w:cstheme="minorBidi" w:hint="eastAsia"/>
                <w:lang w:eastAsia="zh-CN"/>
              </w:rPr>
              <w:t>文件</w:t>
            </w:r>
            <w:r w:rsidR="007943E7" w:rsidRPr="007943E7">
              <w:rPr>
                <w:rFonts w:asciiTheme="minorHAnsi" w:hAnsiTheme="minorHAnsi" w:cstheme="minorBidi"/>
                <w:lang w:eastAsia="zh-CN"/>
              </w:rPr>
              <w:t>附件</w:t>
            </w:r>
            <w:r w:rsidR="007943E7" w:rsidRPr="007943E7">
              <w:rPr>
                <w:rFonts w:asciiTheme="minorHAnsi" w:hAnsiTheme="minorHAnsi" w:cstheme="minorBidi"/>
                <w:lang w:eastAsia="zh-CN"/>
              </w:rPr>
              <w:t>3</w:t>
            </w:r>
            <w:r w:rsidR="007943E7" w:rsidRPr="007943E7">
              <w:rPr>
                <w:rFonts w:asciiTheme="minorHAnsi" w:hAnsiTheme="minorHAnsi" w:cstheme="minorBidi"/>
                <w:lang w:eastAsia="zh-CN"/>
              </w:rPr>
              <w:t>所载</w:t>
            </w:r>
            <w:r w:rsidR="007943E7" w:rsidRPr="007943E7">
              <w:rPr>
                <w:rFonts w:asciiTheme="minorHAnsi" w:hAnsiTheme="minorHAnsi" w:cstheme="minorBidi" w:hint="eastAsia"/>
                <w:lang w:eastAsia="zh-CN"/>
              </w:rPr>
              <w:t>的</w:t>
            </w:r>
            <w:r w:rsidR="007943E7" w:rsidRPr="007943E7">
              <w:rPr>
                <w:rFonts w:asciiTheme="minorHAnsi" w:hAnsiTheme="minorHAnsi" w:cstheme="minorBidi"/>
                <w:lang w:eastAsia="zh-CN"/>
              </w:rPr>
              <w:t>内容，</w:t>
            </w:r>
            <w:r w:rsidR="00935A05" w:rsidRPr="00935A05">
              <w:rPr>
                <w:rFonts w:asciiTheme="minorHAnsi" w:hAnsiTheme="minorHAnsi" w:cstheme="minorBidi" w:hint="eastAsia"/>
                <w:lang w:eastAsia="zh-CN"/>
              </w:rPr>
              <w:t>向</w:t>
            </w:r>
            <w:r w:rsidR="00935A05" w:rsidRPr="00935A05">
              <w:rPr>
                <w:rFonts w:asciiTheme="minorHAnsi" w:hAnsiTheme="minorHAnsi" w:cstheme="minorBidi" w:hint="eastAsia"/>
                <w:lang w:eastAsia="zh-CN"/>
              </w:rPr>
              <w:t>TSAG</w:t>
            </w:r>
            <w:r w:rsidR="00935A05" w:rsidRPr="00935A05">
              <w:rPr>
                <w:rFonts w:asciiTheme="minorHAnsi" w:hAnsiTheme="minorHAnsi" w:cstheme="minorBidi" w:hint="eastAsia"/>
                <w:lang w:eastAsia="zh-CN"/>
              </w:rPr>
              <w:t>发送一份</w:t>
            </w:r>
            <w:r>
              <w:rPr>
                <w:rFonts w:asciiTheme="minorHAnsi" w:hAnsiTheme="minorHAnsi" w:cstheme="minorBidi" w:hint="eastAsia"/>
                <w:lang w:eastAsia="zh-CN"/>
              </w:rPr>
              <w:t>RAG</w:t>
            </w:r>
            <w:r w:rsidR="008E78C1">
              <w:rPr>
                <w:rFonts w:asciiTheme="minorHAnsi" w:hAnsiTheme="minorHAnsi" w:cstheme="minorBidi" w:hint="eastAsia"/>
                <w:lang w:eastAsia="zh-CN"/>
              </w:rPr>
              <w:t>发出的</w:t>
            </w:r>
            <w:r w:rsidR="007943E7">
              <w:rPr>
                <w:rFonts w:asciiTheme="minorHAnsi" w:hAnsiTheme="minorHAnsi" w:cstheme="minorBidi" w:hint="eastAsia"/>
                <w:lang w:eastAsia="zh-CN"/>
              </w:rPr>
              <w:t>回复</w:t>
            </w:r>
            <w:r w:rsidR="00935A05" w:rsidRPr="00935A05">
              <w:rPr>
                <w:rFonts w:asciiTheme="minorHAnsi" w:hAnsiTheme="minorHAnsi" w:cstheme="minorBidi" w:hint="eastAsia"/>
                <w:lang w:eastAsia="zh-CN"/>
              </w:rPr>
              <w:t>联络声明。</w:t>
            </w:r>
          </w:p>
          <w:p w14:paraId="489668BD" w14:textId="126082A3" w:rsidR="007943E7" w:rsidRPr="008E78C1" w:rsidRDefault="007943E7" w:rsidP="007943E7">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asciiTheme="minorHAnsi" w:eastAsia="Calibri" w:hAnsiTheme="minorHAnsi" w:cstheme="minorHAnsi"/>
                <w:highlight w:val="yellow"/>
                <w:lang w:eastAsia="zh-CN"/>
              </w:rPr>
            </w:pPr>
          </w:p>
        </w:tc>
      </w:tr>
      <w:tr w:rsidR="00821DC0" w:rsidRPr="00EE03F8" w14:paraId="0A8C4D09" w14:textId="77777777" w:rsidTr="00CF0E03">
        <w:trPr>
          <w:cantSplit/>
        </w:trPr>
        <w:tc>
          <w:tcPr>
            <w:tcW w:w="1037" w:type="dxa"/>
          </w:tcPr>
          <w:p w14:paraId="390926D1" w14:textId="77777777" w:rsidR="00821DC0" w:rsidRPr="003D6421" w:rsidRDefault="00821DC0" w:rsidP="0065493E">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asciiTheme="minorHAnsi" w:hAnsiTheme="minorHAnsi" w:cstheme="minorHAnsi"/>
                <w:lang w:val="en-GB" w:eastAsia="zh-CN"/>
              </w:rPr>
            </w:pPr>
          </w:p>
        </w:tc>
        <w:tc>
          <w:tcPr>
            <w:tcW w:w="2375" w:type="dxa"/>
          </w:tcPr>
          <w:p w14:paraId="2F22EA8E" w14:textId="77777777" w:rsidR="00821DC0" w:rsidRPr="003D6421" w:rsidRDefault="00821DC0" w:rsidP="00821DC0">
            <w:pPr>
              <w:spacing w:before="120"/>
              <w:jc w:val="left"/>
              <w:rPr>
                <w:rFonts w:asciiTheme="minorHAnsi" w:hAnsiTheme="minorHAnsi" w:cstheme="minorHAnsi"/>
                <w:lang w:val="en-GB"/>
              </w:rPr>
            </w:pPr>
            <w:hyperlink r:id="rId52" w:history="1">
              <w:r w:rsidRPr="003D6421">
                <w:rPr>
                  <w:rStyle w:val="Hyperlink"/>
                  <w:rFonts w:asciiTheme="minorHAnsi" w:hAnsiTheme="minorHAnsi" w:cstheme="minorHAnsi"/>
                  <w:lang w:val="en-GB"/>
                </w:rPr>
                <w:t>17 (SG 11)</w:t>
              </w:r>
            </w:hyperlink>
            <w:r w:rsidRPr="003D6421">
              <w:rPr>
                <w:rFonts w:asciiTheme="minorHAnsi" w:hAnsiTheme="minorHAnsi" w:cstheme="minorHAnsi"/>
                <w:lang w:val="en-GB"/>
              </w:rPr>
              <w:br/>
            </w:r>
            <w:hyperlink r:id="rId53" w:history="1">
              <w:r w:rsidRPr="003D6421">
                <w:rPr>
                  <w:rStyle w:val="Hyperlink"/>
                  <w:rFonts w:asciiTheme="minorHAnsi" w:hAnsiTheme="minorHAnsi" w:cstheme="minorHAnsi"/>
                  <w:lang w:val="en-GB"/>
                </w:rPr>
                <w:t>32 (SG 2)</w:t>
              </w:r>
            </w:hyperlink>
            <w:r w:rsidRPr="003D6421">
              <w:rPr>
                <w:rFonts w:asciiTheme="minorHAnsi" w:hAnsiTheme="minorHAnsi" w:cstheme="minorHAnsi"/>
                <w:lang w:val="en-GB"/>
              </w:rPr>
              <w:br/>
            </w:r>
            <w:hyperlink r:id="rId54" w:history="1">
              <w:r w:rsidRPr="003D6421">
                <w:rPr>
                  <w:rStyle w:val="Hyperlink"/>
                  <w:rFonts w:asciiTheme="minorHAnsi" w:hAnsiTheme="minorHAnsi" w:cstheme="minorHAnsi"/>
                  <w:lang w:val="en-GB"/>
                </w:rPr>
                <w:t>19 (SG 3)</w:t>
              </w:r>
            </w:hyperlink>
            <w:r w:rsidRPr="003D6421">
              <w:rPr>
                <w:lang w:val="en-GB"/>
              </w:rPr>
              <w:br/>
            </w:r>
            <w:hyperlink r:id="rId55" w:history="1">
              <w:r w:rsidRPr="003D6421">
                <w:rPr>
                  <w:rStyle w:val="Hyperlink"/>
                  <w:lang w:val="en-GB"/>
                </w:rPr>
                <w:t>46 (SG15)</w:t>
              </w:r>
            </w:hyperlink>
          </w:p>
          <w:p w14:paraId="698D2020" w14:textId="77777777" w:rsidR="00821DC0" w:rsidRPr="003D6421" w:rsidRDefault="00821DC0" w:rsidP="00821DC0">
            <w:pPr>
              <w:spacing w:before="120"/>
              <w:jc w:val="left"/>
              <w:rPr>
                <w:rFonts w:asciiTheme="minorHAnsi" w:hAnsiTheme="minorHAnsi" w:cstheme="minorHAnsi"/>
                <w:lang w:val="en-GB"/>
              </w:rPr>
            </w:pPr>
          </w:p>
        </w:tc>
        <w:tc>
          <w:tcPr>
            <w:tcW w:w="11889" w:type="dxa"/>
          </w:tcPr>
          <w:p w14:paraId="5D7D784E" w14:textId="19FAF433" w:rsidR="007943E7" w:rsidRPr="007943E7" w:rsidRDefault="007943E7" w:rsidP="007943E7">
            <w:pPr>
              <w:tabs>
                <w:tab w:val="clear" w:pos="794"/>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line="240" w:lineRule="auto"/>
              <w:jc w:val="left"/>
              <w:rPr>
                <w:rFonts w:asciiTheme="minorHAnsi" w:hAnsiTheme="minorHAnsi" w:cstheme="minorHAnsi"/>
                <w:lang w:eastAsia="zh-CN"/>
              </w:rPr>
            </w:pPr>
            <w:r>
              <w:rPr>
                <w:rFonts w:asciiTheme="minorHAnsi" w:hAnsiTheme="minorHAnsi" w:cstheme="minorHAnsi" w:hint="eastAsia"/>
                <w:lang w:eastAsia="zh-CN"/>
              </w:rPr>
              <w:t>RAG</w:t>
            </w:r>
            <w:r w:rsidRPr="00935A05">
              <w:rPr>
                <w:rFonts w:asciiTheme="minorHAnsi" w:hAnsiTheme="minorHAnsi" w:cstheme="minorHAnsi" w:hint="eastAsia"/>
                <w:lang w:eastAsia="zh-CN"/>
              </w:rPr>
              <w:t>注意到国际电联</w:t>
            </w:r>
            <w:r>
              <w:rPr>
                <w:rFonts w:asciiTheme="minorHAnsi" w:hAnsiTheme="minorHAnsi" w:cstheme="minorHAnsi" w:hint="eastAsia"/>
                <w:lang w:eastAsia="zh-CN"/>
              </w:rPr>
              <w:t>研究组</w:t>
            </w:r>
            <w:r w:rsidRPr="00935A05">
              <w:rPr>
                <w:rFonts w:asciiTheme="minorHAnsi" w:hAnsiTheme="minorHAnsi" w:cstheme="minorHAnsi" w:hint="eastAsia"/>
                <w:lang w:eastAsia="zh-CN"/>
              </w:rPr>
              <w:t>的联络声明：</w:t>
            </w:r>
          </w:p>
          <w:p w14:paraId="7C257FF3" w14:textId="3B6D2C9C" w:rsidR="007943E7" w:rsidRPr="007943E7" w:rsidRDefault="007943E7" w:rsidP="007943E7">
            <w:pPr>
              <w:tabs>
                <w:tab w:val="clear" w:pos="794"/>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line="240" w:lineRule="auto"/>
              <w:jc w:val="left"/>
              <w:rPr>
                <w:rFonts w:asciiTheme="minorHAnsi" w:hAnsiTheme="minorHAnsi" w:cstheme="minorHAnsi"/>
                <w:lang w:eastAsia="zh-CN"/>
              </w:rPr>
            </w:pPr>
            <w:r w:rsidRPr="00935A05">
              <w:rPr>
                <w:rFonts w:asciiTheme="minorHAnsi" w:hAnsiTheme="minorHAnsi" w:cstheme="minorHAnsi" w:hint="eastAsia"/>
                <w:lang w:eastAsia="zh-CN"/>
              </w:rPr>
              <w:t>关于</w:t>
            </w:r>
            <w:r w:rsidRPr="00935A05">
              <w:rPr>
                <w:rFonts w:asciiTheme="minorHAnsi" w:hAnsiTheme="minorHAnsi" w:cstheme="minorHAnsi" w:hint="eastAsia"/>
                <w:lang w:eastAsia="zh-CN"/>
              </w:rPr>
              <w:t>RAG/17</w:t>
            </w:r>
            <w:r w:rsidRPr="00935A05">
              <w:rPr>
                <w:rFonts w:asciiTheme="minorHAnsi" w:hAnsiTheme="minorHAnsi" w:cstheme="minorHAnsi" w:hint="eastAsia"/>
                <w:lang w:eastAsia="zh-CN"/>
              </w:rPr>
              <w:t>和</w:t>
            </w:r>
            <w:r w:rsidRPr="00935A05">
              <w:rPr>
                <w:rFonts w:asciiTheme="minorHAnsi" w:hAnsiTheme="minorHAnsi" w:cstheme="minorHAnsi" w:hint="eastAsia"/>
                <w:lang w:eastAsia="zh-CN"/>
              </w:rPr>
              <w:t>RAG/32</w:t>
            </w:r>
            <w:r w:rsidRPr="00935A05">
              <w:rPr>
                <w:rFonts w:asciiTheme="minorHAnsi" w:hAnsiTheme="minorHAnsi" w:cstheme="minorHAnsi" w:hint="eastAsia"/>
                <w:lang w:eastAsia="zh-CN"/>
              </w:rPr>
              <w:t>号文件，</w:t>
            </w:r>
            <w:r>
              <w:rPr>
                <w:rFonts w:asciiTheme="minorHAnsi" w:hAnsiTheme="minorHAnsi" w:cstheme="minorHAnsi" w:hint="eastAsia"/>
                <w:lang w:eastAsia="zh-CN"/>
              </w:rPr>
              <w:t>RAG</w:t>
            </w:r>
            <w:r w:rsidRPr="00935A05">
              <w:rPr>
                <w:rFonts w:asciiTheme="minorHAnsi" w:hAnsiTheme="minorHAnsi" w:cstheme="minorHAnsi" w:hint="eastAsia"/>
                <w:lang w:eastAsia="zh-CN"/>
              </w:rPr>
              <w:t>指出，</w:t>
            </w:r>
            <w:r w:rsidRPr="1ACA9385">
              <w:rPr>
                <w:rFonts w:asciiTheme="minorHAnsi" w:eastAsia="Calibri" w:hAnsiTheme="minorHAnsi" w:cstheme="minorBidi"/>
                <w:lang w:val="en-GB" w:eastAsia="zh-CN"/>
              </w:rPr>
              <w:t>UAV</w:t>
            </w:r>
            <w:r w:rsidRPr="00935A05">
              <w:rPr>
                <w:rFonts w:asciiTheme="minorHAnsi" w:hAnsiTheme="minorHAnsi" w:cstheme="minorHAnsi" w:hint="eastAsia"/>
                <w:lang w:eastAsia="zh-CN"/>
              </w:rPr>
              <w:t>的定义与《</w:t>
            </w:r>
            <w:r>
              <w:rPr>
                <w:rFonts w:asciiTheme="minorHAnsi" w:hAnsiTheme="minorHAnsi" w:cstheme="minorHAnsi" w:hint="eastAsia"/>
                <w:lang w:eastAsia="zh-CN"/>
              </w:rPr>
              <w:t>无线电规则</w:t>
            </w:r>
            <w:r w:rsidRPr="00935A05">
              <w:rPr>
                <w:rFonts w:asciiTheme="minorHAnsi" w:hAnsiTheme="minorHAnsi" w:cstheme="minorHAnsi" w:hint="eastAsia"/>
                <w:lang w:eastAsia="zh-CN"/>
              </w:rPr>
              <w:t>》</w:t>
            </w:r>
            <w:r>
              <w:rPr>
                <w:rFonts w:asciiTheme="minorHAnsi" w:hAnsiTheme="minorHAnsi" w:cstheme="minorHAnsi" w:hint="eastAsia"/>
                <w:lang w:eastAsia="zh-CN"/>
              </w:rPr>
              <w:t>中</w:t>
            </w:r>
            <w:r w:rsidR="000F5FA3">
              <w:rPr>
                <w:rFonts w:asciiTheme="minorHAnsi" w:hAnsiTheme="minorHAnsi" w:cstheme="minorHAnsi" w:hint="eastAsia"/>
                <w:lang w:eastAsia="zh-CN"/>
              </w:rPr>
              <w:t>的</w:t>
            </w:r>
            <w:r w:rsidRPr="00935A05">
              <w:rPr>
                <w:rFonts w:asciiTheme="minorHAnsi" w:hAnsiTheme="minorHAnsi" w:cstheme="minorHAnsi" w:hint="eastAsia"/>
                <w:lang w:eastAsia="zh-CN"/>
              </w:rPr>
              <w:t>定义不一致。</w:t>
            </w:r>
            <w:r>
              <w:rPr>
                <w:rFonts w:asciiTheme="minorHAnsi" w:hAnsiTheme="minorHAnsi" w:cstheme="minorHAnsi" w:hint="eastAsia"/>
                <w:lang w:eastAsia="zh-CN"/>
              </w:rPr>
              <w:t>RAG</w:t>
            </w:r>
            <w:r w:rsidRPr="00935A05">
              <w:rPr>
                <w:rFonts w:asciiTheme="minorHAnsi" w:hAnsiTheme="minorHAnsi" w:cstheme="minorHAnsi" w:hint="eastAsia"/>
                <w:lang w:eastAsia="zh-CN"/>
              </w:rPr>
              <w:t>指出，提交</w:t>
            </w:r>
            <w:r>
              <w:rPr>
                <w:rFonts w:asciiTheme="minorHAnsi" w:hAnsiTheme="minorHAnsi" w:cstheme="minorHAnsi" w:hint="eastAsia"/>
                <w:lang w:eastAsia="zh-CN"/>
              </w:rPr>
              <w:t>TSAG</w:t>
            </w:r>
            <w:r w:rsidRPr="00935A05">
              <w:rPr>
                <w:rFonts w:asciiTheme="minorHAnsi" w:hAnsiTheme="minorHAnsi" w:cstheme="minorHAnsi" w:hint="eastAsia"/>
                <w:lang w:eastAsia="zh-CN"/>
              </w:rPr>
              <w:t>的</w:t>
            </w:r>
            <w:r>
              <w:rPr>
                <w:rFonts w:asciiTheme="minorHAnsi" w:hAnsiTheme="minorHAnsi" w:cstheme="minorHAnsi" w:hint="eastAsia"/>
                <w:lang w:eastAsia="zh-CN"/>
              </w:rPr>
              <w:t>联络</w:t>
            </w:r>
            <w:r w:rsidR="008A238F">
              <w:rPr>
                <w:rFonts w:asciiTheme="minorHAnsi" w:hAnsiTheme="minorHAnsi" w:cstheme="minorHAnsi" w:hint="eastAsia"/>
                <w:lang w:eastAsia="zh-CN"/>
              </w:rPr>
              <w:t>声明</w:t>
            </w:r>
            <w:r w:rsidRPr="00935A05">
              <w:rPr>
                <w:rFonts w:asciiTheme="minorHAnsi" w:hAnsiTheme="minorHAnsi" w:cstheme="minorHAnsi" w:hint="eastAsia"/>
                <w:lang w:eastAsia="zh-CN"/>
              </w:rPr>
              <w:t>也应考虑这些文件以及关于需要在</w:t>
            </w:r>
            <w:r w:rsidRPr="00935A05">
              <w:rPr>
                <w:rFonts w:asciiTheme="minorHAnsi" w:hAnsiTheme="minorHAnsi" w:cstheme="minorHAnsi" w:hint="eastAsia"/>
                <w:lang w:eastAsia="zh-CN"/>
              </w:rPr>
              <w:t>ITU-R</w:t>
            </w:r>
            <w:r w:rsidRPr="00935A05">
              <w:rPr>
                <w:rFonts w:asciiTheme="minorHAnsi" w:hAnsiTheme="minorHAnsi" w:cstheme="minorHAnsi" w:hint="eastAsia"/>
                <w:lang w:eastAsia="zh-CN"/>
              </w:rPr>
              <w:t>工作和</w:t>
            </w:r>
            <w:r w:rsidRPr="00935A05">
              <w:rPr>
                <w:rFonts w:asciiTheme="minorHAnsi" w:hAnsiTheme="minorHAnsi" w:cstheme="minorHAnsi" w:hint="eastAsia"/>
                <w:lang w:eastAsia="zh-CN"/>
              </w:rPr>
              <w:t>ITU-T</w:t>
            </w:r>
            <w:r w:rsidRPr="00935A05">
              <w:rPr>
                <w:rFonts w:asciiTheme="minorHAnsi" w:hAnsiTheme="minorHAnsi" w:cstheme="minorHAnsi" w:hint="eastAsia"/>
                <w:lang w:eastAsia="zh-CN"/>
              </w:rPr>
              <w:t>工作之间建立界限的一般性讨论。</w:t>
            </w:r>
          </w:p>
          <w:p w14:paraId="332D250B" w14:textId="77777777" w:rsidR="00821DC0" w:rsidRDefault="00935A05" w:rsidP="002555EB">
            <w:pPr>
              <w:tabs>
                <w:tab w:val="clear" w:pos="794"/>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line="240" w:lineRule="auto"/>
              <w:jc w:val="left"/>
              <w:rPr>
                <w:rFonts w:asciiTheme="minorHAnsi" w:hAnsiTheme="minorHAnsi" w:cstheme="minorHAnsi"/>
                <w:lang w:eastAsia="zh-CN"/>
              </w:rPr>
            </w:pPr>
            <w:r w:rsidRPr="00935A05">
              <w:rPr>
                <w:rFonts w:asciiTheme="minorHAnsi" w:hAnsiTheme="minorHAnsi" w:cstheme="minorHAnsi" w:hint="eastAsia"/>
                <w:lang w:eastAsia="zh-CN"/>
              </w:rPr>
              <w:t>关于</w:t>
            </w:r>
            <w:r w:rsidRPr="00935A05">
              <w:rPr>
                <w:rFonts w:asciiTheme="minorHAnsi" w:hAnsiTheme="minorHAnsi" w:cstheme="minorHAnsi" w:hint="eastAsia"/>
                <w:lang w:eastAsia="zh-CN"/>
              </w:rPr>
              <w:t>RAG/19</w:t>
            </w:r>
            <w:r w:rsidRPr="00935A05">
              <w:rPr>
                <w:rFonts w:asciiTheme="minorHAnsi" w:hAnsiTheme="minorHAnsi" w:cstheme="minorHAnsi" w:hint="eastAsia"/>
                <w:lang w:eastAsia="zh-CN"/>
              </w:rPr>
              <w:t>号文件，</w:t>
            </w:r>
            <w:r w:rsidR="00E6602D">
              <w:rPr>
                <w:rFonts w:asciiTheme="minorHAnsi" w:hAnsiTheme="minorHAnsi" w:cstheme="minorHAnsi" w:hint="eastAsia"/>
                <w:lang w:eastAsia="zh-CN"/>
              </w:rPr>
              <w:t>RAG</w:t>
            </w:r>
            <w:r w:rsidRPr="00935A05">
              <w:rPr>
                <w:rFonts w:asciiTheme="minorHAnsi" w:hAnsiTheme="minorHAnsi" w:cstheme="minorHAnsi" w:hint="eastAsia"/>
                <w:lang w:eastAsia="zh-CN"/>
              </w:rPr>
              <w:t>提醒会议注意《公约》第</w:t>
            </w:r>
            <w:r w:rsidRPr="00935A05">
              <w:rPr>
                <w:rFonts w:asciiTheme="minorHAnsi" w:hAnsiTheme="minorHAnsi" w:cstheme="minorHAnsi" w:hint="eastAsia"/>
                <w:lang w:eastAsia="zh-CN"/>
              </w:rPr>
              <w:t>155</w:t>
            </w:r>
            <w:r w:rsidRPr="00935A05">
              <w:rPr>
                <w:rFonts w:asciiTheme="minorHAnsi" w:hAnsiTheme="minorHAnsi" w:cstheme="minorHAnsi" w:hint="eastAsia"/>
                <w:lang w:eastAsia="zh-CN"/>
              </w:rPr>
              <w:t>条关于无线电通信研究组开展研究的规定：“</w:t>
            </w:r>
            <w:r w:rsidR="002555EB" w:rsidRPr="002555EB">
              <w:rPr>
                <w:rFonts w:asciiTheme="minorHAnsi" w:hAnsiTheme="minorHAnsi" w:cstheme="minorHAnsi"/>
                <w:lang w:eastAsia="zh-CN"/>
              </w:rPr>
              <w:t>这些研究通常不涉及经济方面的问题，但是如果关系到技术和操作方案的比较，则可能考虑经济因素</w:t>
            </w:r>
            <w:r w:rsidR="002555EB">
              <w:rPr>
                <w:rFonts w:asciiTheme="minorHAnsi" w:hAnsiTheme="minorHAnsi" w:cstheme="minorHAnsi" w:hint="eastAsia"/>
                <w:lang w:eastAsia="zh-CN"/>
              </w:rPr>
              <w:t>。”</w:t>
            </w:r>
          </w:p>
          <w:p w14:paraId="4E4A1173" w14:textId="5EFB34DC" w:rsidR="000F5FA3" w:rsidRPr="003D6421" w:rsidRDefault="000F5FA3" w:rsidP="002555EB">
            <w:pPr>
              <w:tabs>
                <w:tab w:val="clear" w:pos="794"/>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line="240" w:lineRule="auto"/>
              <w:jc w:val="left"/>
              <w:rPr>
                <w:rFonts w:asciiTheme="minorHAnsi" w:eastAsia="Calibri" w:hAnsiTheme="minorHAnsi" w:cstheme="minorHAnsi"/>
                <w:lang w:val="en-GB" w:eastAsia="zh-CN"/>
              </w:rPr>
            </w:pPr>
          </w:p>
        </w:tc>
      </w:tr>
      <w:tr w:rsidR="00821DC0" w:rsidRPr="00EE03F8" w14:paraId="570BFD46" w14:textId="77777777" w:rsidTr="002D4462">
        <w:trPr>
          <w:cantSplit/>
          <w:trHeight w:val="1661"/>
        </w:trPr>
        <w:tc>
          <w:tcPr>
            <w:tcW w:w="1037" w:type="dxa"/>
          </w:tcPr>
          <w:p w14:paraId="43740718" w14:textId="77777777" w:rsidR="00821DC0" w:rsidRPr="00B43AE5" w:rsidRDefault="00821DC0" w:rsidP="0065493E">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asciiTheme="minorHAnsi" w:hAnsiTheme="minorHAnsi" w:cstheme="minorHAnsi"/>
                <w:lang w:val="en-GB" w:eastAsia="zh-CN"/>
              </w:rPr>
            </w:pPr>
          </w:p>
        </w:tc>
        <w:tc>
          <w:tcPr>
            <w:tcW w:w="2375" w:type="dxa"/>
          </w:tcPr>
          <w:p w14:paraId="5540FFBB" w14:textId="77777777" w:rsidR="00821DC0" w:rsidRPr="00B43AE5" w:rsidRDefault="00821DC0" w:rsidP="00821DC0">
            <w:pPr>
              <w:spacing w:before="120"/>
              <w:jc w:val="left"/>
              <w:rPr>
                <w:rFonts w:asciiTheme="minorHAnsi" w:hAnsiTheme="minorHAnsi" w:cstheme="minorHAnsi"/>
                <w:lang w:val="en-GB"/>
              </w:rPr>
            </w:pPr>
            <w:hyperlink r:id="rId56" w:history="1">
              <w:r w:rsidRPr="00B43AE5">
                <w:rPr>
                  <w:rStyle w:val="Hyperlink"/>
                  <w:rFonts w:asciiTheme="minorHAnsi" w:hAnsiTheme="minorHAnsi" w:cstheme="minorHAnsi"/>
                  <w:lang w:val="en-GB"/>
                </w:rPr>
                <w:t>26 (SG 4)</w:t>
              </w:r>
            </w:hyperlink>
            <w:r w:rsidRPr="00B43AE5">
              <w:rPr>
                <w:rFonts w:asciiTheme="minorHAnsi" w:hAnsiTheme="minorHAnsi" w:cstheme="minorHAnsi"/>
                <w:lang w:val="en-GB"/>
              </w:rPr>
              <w:br/>
            </w:r>
            <w:hyperlink r:id="rId57" w:history="1">
              <w:r w:rsidRPr="00B43AE5">
                <w:rPr>
                  <w:rStyle w:val="Hyperlink"/>
                  <w:rFonts w:asciiTheme="minorHAnsi" w:hAnsiTheme="minorHAnsi" w:cstheme="minorHAnsi"/>
                  <w:lang w:val="en-GB"/>
                </w:rPr>
                <w:t>25 (WP 5D)</w:t>
              </w:r>
            </w:hyperlink>
            <w:r w:rsidRPr="00B43AE5">
              <w:rPr>
                <w:rFonts w:asciiTheme="minorHAnsi" w:hAnsiTheme="minorHAnsi" w:cstheme="minorHAnsi"/>
                <w:lang w:val="en-GB"/>
              </w:rPr>
              <w:br/>
            </w:r>
            <w:hyperlink r:id="rId58" w:history="1">
              <w:r w:rsidRPr="00B43AE5">
                <w:rPr>
                  <w:rStyle w:val="Hyperlink"/>
                  <w:rFonts w:asciiTheme="minorHAnsi" w:hAnsiTheme="minorHAnsi" w:cstheme="minorHAnsi"/>
                  <w:lang w:val="en-GB"/>
                </w:rPr>
                <w:t>28 (CCT)</w:t>
              </w:r>
            </w:hyperlink>
            <w:r w:rsidRPr="00B43AE5">
              <w:rPr>
                <w:rFonts w:asciiTheme="minorHAnsi" w:hAnsiTheme="minorHAnsi" w:cstheme="minorHAnsi"/>
                <w:lang w:val="en-GB"/>
              </w:rPr>
              <w:br/>
            </w:r>
            <w:hyperlink r:id="rId59" w:history="1">
              <w:r w:rsidRPr="00B43AE5">
                <w:rPr>
                  <w:rStyle w:val="Hyperlink"/>
                  <w:rFonts w:asciiTheme="minorHAnsi" w:hAnsiTheme="minorHAnsi" w:cstheme="minorHAnsi"/>
                  <w:lang w:val="en-GB"/>
                </w:rPr>
                <w:t>29 (CCT)</w:t>
              </w:r>
            </w:hyperlink>
            <w:r w:rsidRPr="00B43AE5">
              <w:rPr>
                <w:rFonts w:asciiTheme="minorHAnsi" w:hAnsiTheme="minorHAnsi" w:cstheme="minorHAnsi"/>
                <w:lang w:val="en-GB"/>
              </w:rPr>
              <w:br/>
            </w:r>
            <w:hyperlink r:id="rId60" w:history="1">
              <w:r w:rsidRPr="00B43AE5">
                <w:rPr>
                  <w:rStyle w:val="Hyperlink"/>
                  <w:rFonts w:asciiTheme="minorHAnsi" w:hAnsiTheme="minorHAnsi" w:cstheme="minorHAnsi"/>
                  <w:lang w:val="en-GB"/>
                </w:rPr>
                <w:t>27 (WP 6A)</w:t>
              </w:r>
            </w:hyperlink>
          </w:p>
        </w:tc>
        <w:tc>
          <w:tcPr>
            <w:tcW w:w="11889" w:type="dxa"/>
          </w:tcPr>
          <w:p w14:paraId="2AA1A793" w14:textId="77777777" w:rsidR="002555EB" w:rsidRPr="00935A05" w:rsidRDefault="002555EB" w:rsidP="002555E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asciiTheme="minorHAnsi" w:hAnsiTheme="minorHAnsi" w:cstheme="minorHAnsi"/>
                <w:lang w:val="en-GB" w:eastAsia="zh-CN"/>
              </w:rPr>
            </w:pPr>
            <w:r>
              <w:rPr>
                <w:rFonts w:asciiTheme="minorHAnsi" w:hAnsiTheme="minorHAnsi" w:cstheme="minorHAnsi" w:hint="eastAsia"/>
                <w:lang w:val="en-GB" w:eastAsia="zh-CN"/>
              </w:rPr>
              <w:t>RAG</w:t>
            </w:r>
            <w:r w:rsidRPr="00935A05">
              <w:rPr>
                <w:rFonts w:asciiTheme="minorHAnsi" w:hAnsiTheme="minorHAnsi" w:cstheme="minorHAnsi" w:hint="eastAsia"/>
                <w:lang w:val="en-GB" w:eastAsia="zh-CN"/>
              </w:rPr>
              <w:t>注意到来自</w:t>
            </w:r>
            <w:r w:rsidRPr="00935A05">
              <w:rPr>
                <w:rFonts w:asciiTheme="minorHAnsi" w:hAnsiTheme="minorHAnsi" w:cstheme="minorHAnsi" w:hint="eastAsia"/>
                <w:lang w:val="en-GB" w:eastAsia="zh-CN"/>
              </w:rPr>
              <w:t>ITU-R</w:t>
            </w:r>
            <w:r w:rsidRPr="00935A05">
              <w:rPr>
                <w:rFonts w:asciiTheme="minorHAnsi" w:hAnsiTheme="minorHAnsi" w:cstheme="minorHAnsi" w:hint="eastAsia"/>
                <w:lang w:val="en-GB" w:eastAsia="zh-CN"/>
              </w:rPr>
              <w:t>各组的联络声明，这些声明涉及与</w:t>
            </w:r>
            <w:r w:rsidRPr="00935A05">
              <w:rPr>
                <w:rFonts w:asciiTheme="minorHAnsi" w:hAnsiTheme="minorHAnsi" w:cstheme="minorHAnsi" w:hint="eastAsia"/>
                <w:lang w:val="en-GB" w:eastAsia="zh-CN"/>
              </w:rPr>
              <w:t>ITU-T</w:t>
            </w:r>
            <w:r w:rsidRPr="00935A05">
              <w:rPr>
                <w:rFonts w:asciiTheme="minorHAnsi" w:hAnsiTheme="minorHAnsi" w:cstheme="minorHAnsi" w:hint="eastAsia"/>
                <w:lang w:val="en-GB" w:eastAsia="zh-CN"/>
              </w:rPr>
              <w:t>活动的协调。</w:t>
            </w:r>
          </w:p>
          <w:p w14:paraId="37B933FB" w14:textId="2EED9ED3" w:rsidR="002555EB" w:rsidRPr="00935A05" w:rsidRDefault="00DB6680" w:rsidP="002555E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asciiTheme="minorHAnsi" w:hAnsiTheme="minorHAnsi" w:cstheme="minorHAnsi"/>
                <w:lang w:val="en-GB" w:eastAsia="zh-CN"/>
              </w:rPr>
            </w:pPr>
            <w:r>
              <w:rPr>
                <w:rFonts w:asciiTheme="minorHAnsi" w:hAnsiTheme="minorHAnsi" w:cstheme="minorHAnsi" w:hint="eastAsia"/>
                <w:lang w:val="en-GB" w:eastAsia="zh-CN"/>
              </w:rPr>
              <w:t>RAG</w:t>
            </w:r>
            <w:r w:rsidR="00935A05" w:rsidRPr="00935A05">
              <w:rPr>
                <w:rFonts w:asciiTheme="minorHAnsi" w:hAnsiTheme="minorHAnsi" w:cstheme="minorHAnsi" w:hint="eastAsia"/>
                <w:lang w:val="en-GB" w:eastAsia="zh-CN"/>
              </w:rPr>
              <w:t>指出，需要根据</w:t>
            </w:r>
            <w:r w:rsidR="00935A05" w:rsidRPr="00935A05">
              <w:rPr>
                <w:rFonts w:asciiTheme="minorHAnsi" w:hAnsiTheme="minorHAnsi" w:cstheme="minorHAnsi" w:hint="eastAsia"/>
                <w:lang w:val="en-GB" w:eastAsia="zh-CN"/>
              </w:rPr>
              <w:t>ITU-R</w:t>
            </w:r>
            <w:r w:rsidR="002555EB">
              <w:rPr>
                <w:rFonts w:asciiTheme="minorHAnsi" w:hAnsiTheme="minorHAnsi" w:cstheme="minorHAnsi" w:hint="eastAsia"/>
                <w:lang w:val="en-GB" w:eastAsia="zh-CN"/>
              </w:rPr>
              <w:t>第</w:t>
            </w:r>
            <w:r w:rsidR="00935A05" w:rsidRPr="00935A05">
              <w:rPr>
                <w:rFonts w:asciiTheme="minorHAnsi" w:hAnsiTheme="minorHAnsi" w:cstheme="minorHAnsi" w:hint="eastAsia"/>
                <w:lang w:val="en-GB" w:eastAsia="zh-CN"/>
              </w:rPr>
              <w:t>56</w:t>
            </w:r>
            <w:r w:rsidR="00935A05" w:rsidRPr="00935A05">
              <w:rPr>
                <w:rFonts w:asciiTheme="minorHAnsi" w:hAnsiTheme="minorHAnsi" w:cstheme="minorHAnsi" w:hint="eastAsia"/>
                <w:lang w:val="en-GB" w:eastAsia="zh-CN"/>
              </w:rPr>
              <w:t>号决议使用</w:t>
            </w:r>
            <w:r w:rsidR="00935A05" w:rsidRPr="00935A05">
              <w:rPr>
                <w:rFonts w:asciiTheme="minorHAnsi" w:hAnsiTheme="minorHAnsi" w:cstheme="minorHAnsi" w:hint="eastAsia"/>
                <w:lang w:val="en-GB" w:eastAsia="zh-CN"/>
              </w:rPr>
              <w:t>IMT</w:t>
            </w:r>
            <w:r w:rsidR="00935A05" w:rsidRPr="00935A05">
              <w:rPr>
                <w:rFonts w:asciiTheme="minorHAnsi" w:hAnsiTheme="minorHAnsi" w:cstheme="minorHAnsi" w:hint="eastAsia"/>
                <w:lang w:val="en-GB" w:eastAsia="zh-CN"/>
              </w:rPr>
              <w:t>术语，并鼓励</w:t>
            </w:r>
            <w:r w:rsidR="002555EB">
              <w:rPr>
                <w:rFonts w:asciiTheme="minorHAnsi" w:hAnsiTheme="minorHAnsi" w:cstheme="minorHAnsi" w:hint="eastAsia"/>
                <w:lang w:val="en-GB" w:eastAsia="zh-CN"/>
              </w:rPr>
              <w:t>各</w:t>
            </w:r>
            <w:r w:rsidR="00E6602D">
              <w:rPr>
                <w:rFonts w:asciiTheme="minorHAnsi" w:hAnsiTheme="minorHAnsi" w:cstheme="minorHAnsi" w:hint="eastAsia"/>
                <w:lang w:val="en-GB" w:eastAsia="zh-CN"/>
              </w:rPr>
              <w:t>研究组</w:t>
            </w:r>
            <w:r w:rsidR="002555EB" w:rsidRPr="002555EB">
              <w:rPr>
                <w:rFonts w:asciiTheme="minorHAnsi" w:hAnsiTheme="minorHAnsi" w:cstheme="minorHAnsi"/>
                <w:lang w:val="en-GB" w:eastAsia="zh-CN"/>
              </w:rPr>
              <w:t>始终如一地贯彻这一要求</w:t>
            </w:r>
            <w:r w:rsidR="00935A05" w:rsidRPr="00935A05">
              <w:rPr>
                <w:rFonts w:asciiTheme="minorHAnsi" w:hAnsiTheme="minorHAnsi" w:cstheme="minorHAnsi" w:hint="eastAsia"/>
                <w:lang w:val="en-GB" w:eastAsia="zh-CN"/>
              </w:rPr>
              <w:t>。</w:t>
            </w:r>
          </w:p>
        </w:tc>
      </w:tr>
      <w:tr w:rsidR="00C41245" w:rsidRPr="00EE03F8" w14:paraId="5499064C" w14:textId="77777777" w:rsidTr="00CF0E03">
        <w:trPr>
          <w:cantSplit/>
          <w:trHeight w:val="300"/>
        </w:trPr>
        <w:tc>
          <w:tcPr>
            <w:tcW w:w="1037" w:type="dxa"/>
          </w:tcPr>
          <w:p w14:paraId="22309AB9" w14:textId="77777777" w:rsidR="00C41245" w:rsidRPr="00AA155E" w:rsidRDefault="00C41245" w:rsidP="00C41245">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asciiTheme="minorHAnsi" w:hAnsiTheme="minorHAnsi" w:cstheme="minorBidi"/>
                <w:b/>
                <w:lang w:val="en-GB"/>
              </w:rPr>
            </w:pPr>
            <w:r w:rsidRPr="460AC73E">
              <w:rPr>
                <w:rFonts w:asciiTheme="minorHAnsi" w:hAnsiTheme="minorHAnsi" w:cstheme="minorBidi"/>
                <w:b/>
                <w:lang w:val="en-GB"/>
              </w:rPr>
              <w:t>10</w:t>
            </w:r>
          </w:p>
        </w:tc>
        <w:tc>
          <w:tcPr>
            <w:tcW w:w="2375" w:type="dxa"/>
          </w:tcPr>
          <w:p w14:paraId="3DAC7FBA" w14:textId="457DAC1C" w:rsidR="00C41245" w:rsidRPr="005D4C2F" w:rsidRDefault="00314DAC" w:rsidP="00C41245">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jc w:val="left"/>
              <w:rPr>
                <w:lang w:val="en-GB" w:eastAsia="zh-CN"/>
              </w:rPr>
            </w:pPr>
            <w:r>
              <w:rPr>
                <w:rFonts w:asciiTheme="minorHAnsi" w:hAnsiTheme="minorHAnsi" w:cstheme="minorBidi" w:hint="eastAsia"/>
                <w:b/>
                <w:lang w:val="en-GB" w:eastAsia="zh-CN"/>
              </w:rPr>
              <w:t>空间业务部的部分重组</w:t>
            </w:r>
          </w:p>
        </w:tc>
        <w:tc>
          <w:tcPr>
            <w:tcW w:w="11889" w:type="dxa"/>
          </w:tcPr>
          <w:p w14:paraId="489D0F57" w14:textId="48668547" w:rsidR="00251B8C" w:rsidRPr="00935A05" w:rsidRDefault="00251B8C" w:rsidP="00251B8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lang w:val="en-GB" w:eastAsia="zh-CN"/>
              </w:rPr>
            </w:pPr>
            <w:r>
              <w:rPr>
                <w:rFonts w:hint="eastAsia"/>
                <w:lang w:val="en-GB" w:eastAsia="zh-CN"/>
              </w:rPr>
              <w:t>RAG</w:t>
            </w:r>
            <w:r w:rsidR="000F5FA3">
              <w:rPr>
                <w:rFonts w:hint="eastAsia"/>
                <w:lang w:val="en-GB" w:eastAsia="zh-CN"/>
              </w:rPr>
              <w:t>注意到</w:t>
            </w:r>
            <w:r>
              <w:rPr>
                <w:rFonts w:hint="eastAsia"/>
                <w:lang w:val="en-GB" w:eastAsia="zh-CN"/>
              </w:rPr>
              <w:t>BR</w:t>
            </w:r>
            <w:r w:rsidRPr="00935A05">
              <w:rPr>
                <w:rFonts w:hint="eastAsia"/>
                <w:lang w:val="en-GB" w:eastAsia="zh-CN"/>
              </w:rPr>
              <w:t>提供的关于</w:t>
            </w:r>
            <w:r w:rsidR="00314DAC">
              <w:rPr>
                <w:rFonts w:hint="eastAsia"/>
                <w:lang w:val="en-GB" w:eastAsia="zh-CN"/>
              </w:rPr>
              <w:t>空间业务部的部分重组</w:t>
            </w:r>
            <w:r w:rsidRPr="00935A05">
              <w:rPr>
                <w:rFonts w:hint="eastAsia"/>
                <w:lang w:val="en-GB" w:eastAsia="zh-CN"/>
              </w:rPr>
              <w:t>的信息。</w:t>
            </w:r>
          </w:p>
          <w:p w14:paraId="6561C4C3" w14:textId="7BD57FF5" w:rsidR="00935A05" w:rsidRPr="00935A05" w:rsidRDefault="00935A05" w:rsidP="00935A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lang w:val="en-GB" w:eastAsia="zh-CN"/>
              </w:rPr>
            </w:pPr>
            <w:r w:rsidRPr="00935A05">
              <w:rPr>
                <w:rFonts w:hint="eastAsia"/>
                <w:lang w:val="en-GB" w:eastAsia="zh-CN"/>
              </w:rPr>
              <w:t>为了提高透明度，</w:t>
            </w:r>
            <w:r w:rsidR="00251B8C">
              <w:rPr>
                <w:rFonts w:hint="eastAsia"/>
                <w:lang w:val="en-GB" w:eastAsia="zh-CN"/>
              </w:rPr>
              <w:t>RAG</w:t>
            </w:r>
            <w:r w:rsidRPr="00935A05">
              <w:rPr>
                <w:rFonts w:hint="eastAsia"/>
                <w:lang w:val="en-GB" w:eastAsia="zh-CN"/>
              </w:rPr>
              <w:t>建议</w:t>
            </w:r>
            <w:r w:rsidR="00C11AB1">
              <w:rPr>
                <w:rFonts w:hint="eastAsia"/>
                <w:lang w:val="en-GB" w:eastAsia="zh-CN"/>
              </w:rPr>
              <w:t>BR</w:t>
            </w:r>
            <w:r w:rsidR="00C11AB1">
              <w:rPr>
                <w:rFonts w:hint="eastAsia"/>
                <w:lang w:val="en-GB" w:eastAsia="zh-CN"/>
              </w:rPr>
              <w:t>主任</w:t>
            </w:r>
            <w:r w:rsidRPr="00935A05">
              <w:rPr>
                <w:rFonts w:hint="eastAsia"/>
                <w:lang w:val="en-GB" w:eastAsia="zh-CN"/>
              </w:rPr>
              <w:t>发布一份通函，</w:t>
            </w:r>
            <w:r w:rsidR="00251B8C">
              <w:rPr>
                <w:rFonts w:hint="eastAsia"/>
                <w:lang w:val="en-GB" w:eastAsia="zh-CN"/>
              </w:rPr>
              <w:t>向</w:t>
            </w:r>
            <w:r w:rsidR="00251B8C" w:rsidRPr="00935A05">
              <w:rPr>
                <w:rFonts w:hint="eastAsia"/>
                <w:lang w:val="en-GB" w:eastAsia="zh-CN"/>
              </w:rPr>
              <w:t>各成员</w:t>
            </w:r>
            <w:r w:rsidR="00251B8C">
              <w:rPr>
                <w:rFonts w:hint="eastAsia"/>
                <w:lang w:val="en-GB" w:eastAsia="zh-CN"/>
              </w:rPr>
              <w:t>通报情况，</w:t>
            </w:r>
            <w:r w:rsidRPr="00935A05">
              <w:rPr>
                <w:rFonts w:hint="eastAsia"/>
                <w:lang w:val="en-GB" w:eastAsia="zh-CN"/>
              </w:rPr>
              <w:t>说明</w:t>
            </w:r>
            <w:r w:rsidR="009B4381">
              <w:rPr>
                <w:rFonts w:hint="eastAsia"/>
                <w:lang w:val="en-GB" w:eastAsia="zh-CN"/>
              </w:rPr>
              <w:t>空间业务</w:t>
            </w:r>
            <w:r w:rsidRPr="00935A05">
              <w:rPr>
                <w:rFonts w:hint="eastAsia"/>
                <w:lang w:val="en-GB" w:eastAsia="zh-CN"/>
              </w:rPr>
              <w:t>部（</w:t>
            </w:r>
            <w:r w:rsidRPr="00935A05">
              <w:rPr>
                <w:rFonts w:hint="eastAsia"/>
                <w:lang w:val="en-GB" w:eastAsia="zh-CN"/>
              </w:rPr>
              <w:t>SSD</w:t>
            </w:r>
            <w:r w:rsidRPr="00935A05">
              <w:rPr>
                <w:rFonts w:hint="eastAsia"/>
                <w:lang w:val="en-GB" w:eastAsia="zh-CN"/>
              </w:rPr>
              <w:t>）的重组情况、</w:t>
            </w:r>
            <w:r w:rsidR="00251B8C" w:rsidRPr="00935A05">
              <w:rPr>
                <w:rFonts w:hint="eastAsia"/>
                <w:lang w:val="en-GB" w:eastAsia="zh-CN"/>
              </w:rPr>
              <w:t>SSD</w:t>
            </w:r>
            <w:r w:rsidRPr="00935A05">
              <w:rPr>
                <w:rFonts w:hint="eastAsia"/>
                <w:lang w:val="en-GB" w:eastAsia="zh-CN"/>
              </w:rPr>
              <w:t>内部新的职责分配、重组的目标</w:t>
            </w:r>
            <w:r w:rsidR="009371FA">
              <w:rPr>
                <w:rFonts w:hint="eastAsia"/>
                <w:lang w:val="en-GB" w:eastAsia="zh-CN"/>
              </w:rPr>
              <w:t>及</w:t>
            </w:r>
            <w:r w:rsidRPr="00935A05">
              <w:rPr>
                <w:rFonts w:hint="eastAsia"/>
                <w:lang w:val="en-GB" w:eastAsia="zh-CN"/>
              </w:rPr>
              <w:t>必要性。</w:t>
            </w:r>
          </w:p>
          <w:p w14:paraId="2136F671" w14:textId="77777777" w:rsidR="00C41245" w:rsidRPr="00EE03F8" w:rsidRDefault="00C41245" w:rsidP="00C4124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eastAsia="Calibri"/>
                <w:lang w:val="en-GB" w:eastAsia="zh-CN"/>
              </w:rPr>
            </w:pPr>
          </w:p>
        </w:tc>
      </w:tr>
      <w:tr w:rsidR="00C41245" w:rsidRPr="00EE03F8" w14:paraId="74DA1321" w14:textId="77777777" w:rsidTr="00CF0E03">
        <w:trPr>
          <w:cantSplit/>
        </w:trPr>
        <w:tc>
          <w:tcPr>
            <w:tcW w:w="1037" w:type="dxa"/>
          </w:tcPr>
          <w:p w14:paraId="0D9362C3" w14:textId="77777777" w:rsidR="00C41245" w:rsidRPr="005D4C2F" w:rsidRDefault="00C41245" w:rsidP="00C41245">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asciiTheme="minorHAnsi" w:hAnsiTheme="minorHAnsi" w:cstheme="minorBidi"/>
                <w:b/>
                <w:lang w:val="en-GB"/>
              </w:rPr>
            </w:pPr>
            <w:r w:rsidRPr="005D4C2F">
              <w:rPr>
                <w:rFonts w:asciiTheme="minorHAnsi" w:hAnsiTheme="minorHAnsi" w:cstheme="minorBidi"/>
                <w:b/>
                <w:lang w:val="en-GB"/>
              </w:rPr>
              <w:t>11</w:t>
            </w:r>
          </w:p>
        </w:tc>
        <w:tc>
          <w:tcPr>
            <w:tcW w:w="2375" w:type="dxa"/>
          </w:tcPr>
          <w:p w14:paraId="6A407B73" w14:textId="034D1F05" w:rsidR="00C41245" w:rsidRPr="00EE03F8" w:rsidRDefault="00314DAC" w:rsidP="00C41245">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jc w:val="left"/>
              <w:rPr>
                <w:rFonts w:asciiTheme="minorHAnsi" w:hAnsiTheme="minorHAnsi" w:cstheme="minorHAnsi"/>
                <w:b/>
                <w:bCs/>
                <w:lang w:val="en-GB" w:eastAsia="zh-CN"/>
              </w:rPr>
            </w:pPr>
            <w:r w:rsidRPr="00314DAC">
              <w:rPr>
                <w:rFonts w:asciiTheme="minorHAnsi" w:hAnsiTheme="minorHAnsi" w:cstheme="minorHAnsi"/>
                <w:b/>
                <w:bCs/>
                <w:lang w:eastAsia="zh-CN"/>
              </w:rPr>
              <w:t>2026-2029</w:t>
            </w:r>
            <w:r w:rsidRPr="00314DAC">
              <w:rPr>
                <w:rFonts w:asciiTheme="minorHAnsi" w:hAnsiTheme="minorHAnsi" w:cstheme="minorHAnsi" w:hint="eastAsia"/>
                <w:b/>
                <w:bCs/>
                <w:lang w:eastAsia="zh-CN"/>
              </w:rPr>
              <w:t>年</w:t>
            </w:r>
            <w:r w:rsidRPr="00314DAC">
              <w:rPr>
                <w:rFonts w:asciiTheme="minorHAnsi" w:hAnsiTheme="minorHAnsi" w:cstheme="minorHAnsi"/>
                <w:b/>
                <w:bCs/>
                <w:lang w:eastAsia="zh-CN"/>
              </w:rPr>
              <w:t>ITU-R</w:t>
            </w:r>
            <w:r w:rsidRPr="00314DAC">
              <w:rPr>
                <w:rFonts w:asciiTheme="minorHAnsi" w:hAnsiTheme="minorHAnsi" w:cstheme="minorHAnsi" w:hint="eastAsia"/>
                <w:b/>
                <w:bCs/>
                <w:lang w:eastAsia="zh-CN"/>
              </w:rPr>
              <w:t>滚动运作规划草案</w:t>
            </w:r>
          </w:p>
          <w:p w14:paraId="46CCD5DA" w14:textId="2E6C47FB" w:rsidR="00C41245" w:rsidRPr="005D4C2F" w:rsidRDefault="00C41245" w:rsidP="00C41245">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jc w:val="left"/>
              <w:rPr>
                <w:lang w:val="en-GB" w:eastAsia="zh-CN"/>
              </w:rPr>
            </w:pPr>
            <w:hyperlink r:id="rId61" w:history="1">
              <w:r w:rsidRPr="00EE03F8">
                <w:rPr>
                  <w:rStyle w:val="Hyperlink"/>
                  <w:lang w:val="en-GB" w:eastAsia="zh-CN"/>
                </w:rPr>
                <w:t>30</w:t>
              </w:r>
              <w:r w:rsidR="00314DAC">
                <w:rPr>
                  <w:rStyle w:val="Hyperlink"/>
                  <w:rFonts w:hint="eastAsia"/>
                  <w:lang w:val="en-GB" w:eastAsia="zh-CN"/>
                </w:rPr>
                <w:t>（第</w:t>
              </w:r>
              <w:r w:rsidR="00314DAC">
                <w:rPr>
                  <w:rStyle w:val="Hyperlink"/>
                  <w:rFonts w:hint="eastAsia"/>
                  <w:lang w:val="en-GB" w:eastAsia="zh-CN"/>
                </w:rPr>
                <w:t>6</w:t>
              </w:r>
              <w:r w:rsidR="00314DAC">
                <w:rPr>
                  <w:rStyle w:val="Hyperlink"/>
                  <w:rFonts w:hint="eastAsia"/>
                  <w:lang w:val="en-GB" w:eastAsia="zh-CN"/>
                </w:rPr>
                <w:t>段）</w:t>
              </w:r>
            </w:hyperlink>
            <w:r w:rsidR="00314DAC">
              <w:rPr>
                <w:rFonts w:hint="eastAsia"/>
                <w:lang w:val="en-GB" w:eastAsia="zh-CN"/>
              </w:rPr>
              <w:t>、</w:t>
            </w:r>
            <w:hyperlink r:id="rId62" w:history="1">
              <w:r w:rsidRPr="005D4C2F">
                <w:rPr>
                  <w:rStyle w:val="Hyperlink"/>
                  <w:lang w:val="en-GB" w:eastAsia="zh-CN"/>
                </w:rPr>
                <w:t>37</w:t>
              </w:r>
            </w:hyperlink>
          </w:p>
          <w:p w14:paraId="3B34D553" w14:textId="77777777" w:rsidR="00C41245" w:rsidRPr="00EE03F8" w:rsidRDefault="00C41245" w:rsidP="00C41245">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jc w:val="left"/>
              <w:rPr>
                <w:lang w:val="en-GB" w:eastAsia="zh-CN"/>
              </w:rPr>
            </w:pPr>
          </w:p>
        </w:tc>
        <w:tc>
          <w:tcPr>
            <w:tcW w:w="11889" w:type="dxa"/>
          </w:tcPr>
          <w:p w14:paraId="01919E83" w14:textId="76583594" w:rsidR="009371FA" w:rsidRPr="00EE03F8" w:rsidRDefault="009371FA" w:rsidP="009371FA">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asciiTheme="minorHAnsi" w:hAnsiTheme="minorHAnsi" w:cstheme="minorBidi"/>
                <w:lang w:val="en-GB" w:eastAsia="zh-CN"/>
              </w:rPr>
            </w:pPr>
            <w:r>
              <w:rPr>
                <w:rFonts w:asciiTheme="minorHAnsi" w:hAnsiTheme="minorHAnsi" w:cstheme="minorBidi" w:hint="eastAsia"/>
                <w:lang w:val="en-GB" w:eastAsia="zh-CN"/>
              </w:rPr>
              <w:t>RAG</w:t>
            </w:r>
            <w:r w:rsidRPr="00935A05">
              <w:rPr>
                <w:rFonts w:asciiTheme="minorHAnsi" w:hAnsiTheme="minorHAnsi" w:cstheme="minorBidi" w:hint="eastAsia"/>
                <w:lang w:val="en-GB" w:eastAsia="zh-CN"/>
              </w:rPr>
              <w:t>审议了主任报告第</w:t>
            </w:r>
            <w:r w:rsidRPr="00935A05">
              <w:rPr>
                <w:rFonts w:asciiTheme="minorHAnsi" w:hAnsiTheme="minorHAnsi" w:cstheme="minorBidi" w:hint="eastAsia"/>
                <w:lang w:val="en-GB" w:eastAsia="zh-CN"/>
              </w:rPr>
              <w:t>6</w:t>
            </w:r>
            <w:r w:rsidRPr="00935A05">
              <w:rPr>
                <w:rFonts w:asciiTheme="minorHAnsi" w:hAnsiTheme="minorHAnsi" w:cstheme="minorBidi" w:hint="eastAsia"/>
                <w:lang w:val="en-GB" w:eastAsia="zh-CN"/>
              </w:rPr>
              <w:t>节中关于</w:t>
            </w:r>
            <w:r w:rsidR="005F1A84">
              <w:rPr>
                <w:rFonts w:asciiTheme="minorHAnsi" w:hAnsiTheme="minorHAnsi" w:cstheme="minorBidi" w:hint="eastAsia"/>
                <w:lang w:val="en-GB" w:eastAsia="zh-CN"/>
              </w:rPr>
              <w:t>运作规划</w:t>
            </w:r>
            <w:r w:rsidRPr="00935A05">
              <w:rPr>
                <w:rFonts w:asciiTheme="minorHAnsi" w:hAnsiTheme="minorHAnsi" w:cstheme="minorBidi" w:hint="eastAsia"/>
                <w:lang w:val="en-GB" w:eastAsia="zh-CN"/>
              </w:rPr>
              <w:t>的</w:t>
            </w:r>
            <w:r w:rsidR="005F1A84">
              <w:rPr>
                <w:rFonts w:asciiTheme="minorHAnsi" w:hAnsiTheme="minorHAnsi" w:cstheme="minorBidi" w:hint="eastAsia"/>
                <w:lang w:val="en-GB" w:eastAsia="zh-CN"/>
              </w:rPr>
              <w:t>内容</w:t>
            </w:r>
            <w:r w:rsidRPr="00935A05">
              <w:rPr>
                <w:rFonts w:asciiTheme="minorHAnsi" w:hAnsiTheme="minorHAnsi" w:cstheme="minorBidi" w:hint="eastAsia"/>
                <w:lang w:val="en-GB" w:eastAsia="zh-CN"/>
              </w:rPr>
              <w:t>。</w:t>
            </w:r>
            <w:r>
              <w:rPr>
                <w:rFonts w:asciiTheme="minorHAnsi" w:hAnsiTheme="minorHAnsi" w:cstheme="minorBidi" w:hint="eastAsia"/>
                <w:lang w:val="en-GB" w:eastAsia="zh-CN"/>
              </w:rPr>
              <w:t>RAG</w:t>
            </w:r>
            <w:r w:rsidRPr="00935A05">
              <w:rPr>
                <w:rFonts w:asciiTheme="minorHAnsi" w:hAnsiTheme="minorHAnsi" w:cstheme="minorBidi" w:hint="eastAsia"/>
                <w:lang w:val="en-GB" w:eastAsia="zh-CN"/>
              </w:rPr>
              <w:t>还注意到了</w:t>
            </w:r>
            <w:r w:rsidRPr="00935A05">
              <w:rPr>
                <w:rFonts w:asciiTheme="minorHAnsi" w:hAnsiTheme="minorHAnsi" w:cstheme="minorBidi" w:hint="eastAsia"/>
                <w:lang w:val="en-GB" w:eastAsia="zh-CN"/>
              </w:rPr>
              <w:t>RAG/37</w:t>
            </w:r>
            <w:r w:rsidRPr="00935A05">
              <w:rPr>
                <w:rFonts w:asciiTheme="minorHAnsi" w:hAnsiTheme="minorHAnsi" w:cstheme="minorBidi" w:hint="eastAsia"/>
                <w:lang w:val="en-GB" w:eastAsia="zh-CN"/>
              </w:rPr>
              <w:t>号文件，其中载有</w:t>
            </w:r>
            <w:r w:rsidRPr="00935A05">
              <w:rPr>
                <w:rFonts w:asciiTheme="minorHAnsi" w:hAnsiTheme="minorHAnsi" w:cstheme="minorBidi" w:hint="eastAsia"/>
                <w:lang w:val="en-GB" w:eastAsia="zh-CN"/>
              </w:rPr>
              <w:t>Alassane Ba</w:t>
            </w:r>
            <w:r w:rsidRPr="00935A05">
              <w:rPr>
                <w:rFonts w:asciiTheme="minorHAnsi" w:hAnsiTheme="minorHAnsi" w:cstheme="minorBidi" w:hint="eastAsia"/>
                <w:lang w:val="en-GB" w:eastAsia="zh-CN"/>
              </w:rPr>
              <w:t>先生（</w:t>
            </w:r>
            <w:r w:rsidR="005F1A84">
              <w:rPr>
                <w:rFonts w:asciiTheme="minorHAnsi" w:hAnsiTheme="minorHAnsi" w:cstheme="minorBidi" w:hint="eastAsia"/>
                <w:lang w:val="en-GB" w:eastAsia="zh-CN"/>
              </w:rPr>
              <w:t>财务资源管理部</w:t>
            </w:r>
            <w:r>
              <w:rPr>
                <w:rFonts w:asciiTheme="minorHAnsi" w:hAnsiTheme="minorHAnsi" w:cstheme="minorBidi" w:hint="eastAsia"/>
                <w:lang w:val="en-GB" w:eastAsia="zh-CN"/>
              </w:rPr>
              <w:t>主任</w:t>
            </w:r>
            <w:r w:rsidRPr="00935A05">
              <w:rPr>
                <w:rFonts w:asciiTheme="minorHAnsi" w:hAnsiTheme="minorHAnsi" w:cstheme="minorBidi" w:hint="eastAsia"/>
                <w:lang w:val="en-GB" w:eastAsia="zh-CN"/>
              </w:rPr>
              <w:t>）提交的</w:t>
            </w:r>
            <w:r w:rsidR="005F1A84" w:rsidRPr="635B55EE">
              <w:rPr>
                <w:rFonts w:asciiTheme="minorHAnsi" w:hAnsiTheme="minorHAnsi" w:cstheme="minorBidi"/>
                <w:lang w:val="en-GB" w:eastAsia="zh-CN"/>
              </w:rPr>
              <w:t xml:space="preserve">ITU-R </w:t>
            </w:r>
            <w:r w:rsidRPr="00935A05">
              <w:rPr>
                <w:rFonts w:asciiTheme="minorHAnsi" w:hAnsiTheme="minorHAnsi" w:cstheme="minorBidi" w:hint="eastAsia"/>
                <w:lang w:val="en-GB" w:eastAsia="zh-CN"/>
              </w:rPr>
              <w:t>2026-2029</w:t>
            </w:r>
            <w:r w:rsidRPr="00935A05">
              <w:rPr>
                <w:rFonts w:asciiTheme="minorHAnsi" w:hAnsiTheme="minorHAnsi" w:cstheme="minorBidi" w:hint="eastAsia"/>
                <w:lang w:val="en-GB" w:eastAsia="zh-CN"/>
              </w:rPr>
              <w:t>年</w:t>
            </w:r>
            <w:r w:rsidR="005F1A84">
              <w:rPr>
                <w:rFonts w:asciiTheme="minorHAnsi" w:hAnsiTheme="minorHAnsi" w:cstheme="minorBidi" w:hint="eastAsia"/>
                <w:lang w:val="en-GB" w:eastAsia="zh-CN"/>
              </w:rPr>
              <w:t>运作规划</w:t>
            </w:r>
            <w:r w:rsidRPr="00935A05">
              <w:rPr>
                <w:rFonts w:asciiTheme="minorHAnsi" w:hAnsiTheme="minorHAnsi" w:cstheme="minorBidi" w:hint="eastAsia"/>
                <w:lang w:val="en-GB" w:eastAsia="zh-CN"/>
              </w:rPr>
              <w:t>草案和</w:t>
            </w:r>
            <w:r w:rsidRPr="00935A05">
              <w:rPr>
                <w:rFonts w:asciiTheme="minorHAnsi" w:hAnsiTheme="minorHAnsi" w:cstheme="minorBidi" w:hint="eastAsia"/>
                <w:lang w:val="en-GB" w:eastAsia="zh-CN"/>
              </w:rPr>
              <w:t>2024</w:t>
            </w:r>
            <w:r w:rsidRPr="00935A05">
              <w:rPr>
                <w:rFonts w:asciiTheme="minorHAnsi" w:hAnsiTheme="minorHAnsi" w:cstheme="minorBidi" w:hint="eastAsia"/>
                <w:lang w:val="en-GB" w:eastAsia="zh-CN"/>
              </w:rPr>
              <w:t>年绩效报告。</w:t>
            </w:r>
          </w:p>
          <w:p w14:paraId="7DEA54AD" w14:textId="4990407A" w:rsidR="009371FA" w:rsidRPr="00935A05" w:rsidRDefault="009371FA" w:rsidP="009371FA">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asciiTheme="minorHAnsi" w:hAnsiTheme="minorHAnsi" w:cstheme="minorBidi"/>
                <w:lang w:val="en-GB" w:eastAsia="zh-CN"/>
              </w:rPr>
            </w:pPr>
            <w:r>
              <w:rPr>
                <w:rFonts w:asciiTheme="minorHAnsi" w:hAnsiTheme="minorHAnsi" w:cstheme="minorBidi" w:hint="eastAsia"/>
                <w:lang w:val="en-GB" w:eastAsia="zh-CN"/>
              </w:rPr>
              <w:t>RAG</w:t>
            </w:r>
            <w:r w:rsidR="000F5FA3">
              <w:rPr>
                <w:rFonts w:asciiTheme="minorHAnsi" w:hAnsiTheme="minorHAnsi" w:cstheme="minorBidi" w:hint="eastAsia"/>
                <w:lang w:val="en-GB" w:eastAsia="zh-CN"/>
              </w:rPr>
              <w:t>注意到</w:t>
            </w:r>
            <w:r w:rsidRPr="00935A05">
              <w:rPr>
                <w:rFonts w:asciiTheme="minorHAnsi" w:hAnsiTheme="minorHAnsi" w:cstheme="minorBidi" w:hint="eastAsia"/>
                <w:lang w:val="en-GB" w:eastAsia="zh-CN"/>
              </w:rPr>
              <w:t>关于改进</w:t>
            </w:r>
            <w:r w:rsidRPr="00935A05">
              <w:rPr>
                <w:rFonts w:asciiTheme="minorHAnsi" w:hAnsiTheme="minorHAnsi" w:cstheme="minorBidi" w:hint="eastAsia"/>
                <w:lang w:val="en-GB" w:eastAsia="zh-CN"/>
              </w:rPr>
              <w:t>BR</w:t>
            </w:r>
            <w:r w:rsidR="00CB0CCB">
              <w:rPr>
                <w:rFonts w:asciiTheme="minorHAnsi" w:hAnsiTheme="minorHAnsi" w:cstheme="minorBidi" w:hint="eastAsia"/>
                <w:lang w:val="en-GB" w:eastAsia="zh-CN"/>
              </w:rPr>
              <w:t>运作规划的提案</w:t>
            </w:r>
            <w:r w:rsidRPr="00935A05">
              <w:rPr>
                <w:rFonts w:asciiTheme="minorHAnsi" w:hAnsiTheme="minorHAnsi" w:cstheme="minorBidi" w:hint="eastAsia"/>
                <w:lang w:val="en-GB" w:eastAsia="zh-CN"/>
              </w:rPr>
              <w:t>。</w:t>
            </w:r>
          </w:p>
          <w:p w14:paraId="70780A4E" w14:textId="2A85A9E0" w:rsidR="00935A05" w:rsidRPr="005D4C2F" w:rsidRDefault="00CB0CCB" w:rsidP="00935A05">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asciiTheme="minorHAnsi" w:hAnsiTheme="minorHAnsi" w:cstheme="minorBidi"/>
                <w:lang w:val="en-GB" w:eastAsia="zh-CN"/>
              </w:rPr>
            </w:pPr>
            <w:r>
              <w:rPr>
                <w:rFonts w:asciiTheme="minorHAnsi" w:hAnsiTheme="minorHAnsi" w:cstheme="minorBidi" w:hint="eastAsia"/>
                <w:lang w:val="en-GB" w:eastAsia="zh-CN"/>
              </w:rPr>
              <w:t>RAG</w:t>
            </w:r>
            <w:r w:rsidR="00935A05" w:rsidRPr="00935A05">
              <w:rPr>
                <w:rFonts w:asciiTheme="minorHAnsi" w:hAnsiTheme="minorHAnsi" w:cstheme="minorBidi" w:hint="eastAsia"/>
                <w:lang w:val="en-GB" w:eastAsia="zh-CN"/>
              </w:rPr>
              <w:t>认为有必要在</w:t>
            </w:r>
            <w:r>
              <w:rPr>
                <w:rFonts w:asciiTheme="minorHAnsi" w:hAnsiTheme="minorHAnsi" w:cstheme="minorBidi" w:hint="eastAsia"/>
                <w:lang w:val="en-GB" w:eastAsia="zh-CN"/>
              </w:rPr>
              <w:t>RAG</w:t>
            </w:r>
            <w:r w:rsidRPr="00935A05">
              <w:rPr>
                <w:rFonts w:asciiTheme="minorHAnsi" w:hAnsiTheme="minorHAnsi" w:cstheme="minorBidi" w:hint="eastAsia"/>
                <w:lang w:val="en-GB" w:eastAsia="zh-CN"/>
              </w:rPr>
              <w:t>第</w:t>
            </w:r>
            <w:r w:rsidRPr="00935A05">
              <w:rPr>
                <w:rFonts w:asciiTheme="minorHAnsi" w:hAnsiTheme="minorHAnsi" w:cstheme="minorBidi" w:hint="eastAsia"/>
                <w:lang w:val="en-GB" w:eastAsia="zh-CN"/>
              </w:rPr>
              <w:t>33</w:t>
            </w:r>
            <w:r w:rsidRPr="00935A05">
              <w:rPr>
                <w:rFonts w:asciiTheme="minorHAnsi" w:hAnsiTheme="minorHAnsi" w:cstheme="minorBidi" w:hint="eastAsia"/>
                <w:lang w:val="en-GB" w:eastAsia="zh-CN"/>
              </w:rPr>
              <w:t>次</w:t>
            </w:r>
            <w:r w:rsidR="00935A05" w:rsidRPr="00935A05">
              <w:rPr>
                <w:rFonts w:asciiTheme="minorHAnsi" w:hAnsiTheme="minorHAnsi" w:cstheme="minorBidi" w:hint="eastAsia"/>
                <w:lang w:val="en-GB" w:eastAsia="zh-CN"/>
              </w:rPr>
              <w:t>会议上进一步讨论这一事项，并在可能的情况下安排半天会议</w:t>
            </w:r>
            <w:r>
              <w:rPr>
                <w:rFonts w:asciiTheme="minorHAnsi" w:hAnsiTheme="minorHAnsi" w:cstheme="minorBidi" w:hint="eastAsia"/>
                <w:lang w:val="en-GB" w:eastAsia="zh-CN"/>
              </w:rPr>
              <w:t>审议</w:t>
            </w:r>
            <w:r w:rsidRPr="1ACA9385">
              <w:rPr>
                <w:rFonts w:asciiTheme="minorHAnsi" w:hAnsiTheme="minorHAnsi" w:cstheme="minorBidi"/>
                <w:lang w:val="en-GB" w:eastAsia="zh-CN"/>
              </w:rPr>
              <w:t>BR</w:t>
            </w:r>
            <w:r w:rsidR="005F1A84">
              <w:rPr>
                <w:rFonts w:asciiTheme="minorHAnsi" w:hAnsiTheme="minorHAnsi" w:cstheme="minorBidi" w:hint="eastAsia"/>
                <w:lang w:val="en-GB" w:eastAsia="zh-CN"/>
              </w:rPr>
              <w:t>运作规划</w:t>
            </w:r>
            <w:r w:rsidR="00935A05" w:rsidRPr="00935A05">
              <w:rPr>
                <w:rFonts w:asciiTheme="minorHAnsi" w:hAnsiTheme="minorHAnsi" w:cstheme="minorBidi" w:hint="eastAsia"/>
                <w:lang w:val="en-GB" w:eastAsia="zh-CN"/>
              </w:rPr>
              <w:t>。</w:t>
            </w:r>
          </w:p>
          <w:p w14:paraId="169BDF81" w14:textId="06EC66C3" w:rsidR="00C41245" w:rsidRPr="005D4C2F" w:rsidRDefault="00C41245" w:rsidP="00C41245">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asciiTheme="minorHAnsi" w:eastAsia="Calibri" w:hAnsiTheme="minorHAnsi" w:cstheme="minorHAnsi"/>
                <w:lang w:val="en-GB" w:eastAsia="zh-CN"/>
              </w:rPr>
            </w:pPr>
          </w:p>
        </w:tc>
      </w:tr>
      <w:tr w:rsidR="00C41245" w:rsidRPr="00EE03F8" w14:paraId="71ABD2F3" w14:textId="77777777" w:rsidTr="00CF0E03">
        <w:trPr>
          <w:cantSplit/>
        </w:trPr>
        <w:tc>
          <w:tcPr>
            <w:tcW w:w="1037" w:type="dxa"/>
          </w:tcPr>
          <w:p w14:paraId="6D1CCCD3" w14:textId="77777777" w:rsidR="00C41245" w:rsidRPr="001711A1" w:rsidRDefault="00C41245" w:rsidP="00C41245">
            <w:pPr>
              <w:keepNext/>
              <w:keepLines/>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asciiTheme="minorHAnsi" w:hAnsiTheme="minorHAnsi" w:cstheme="minorHAnsi"/>
                <w:b/>
                <w:lang w:val="en-GB"/>
              </w:rPr>
            </w:pPr>
            <w:r w:rsidRPr="005D4C2F">
              <w:rPr>
                <w:rFonts w:asciiTheme="minorHAnsi" w:hAnsiTheme="minorHAnsi" w:cstheme="minorHAnsi"/>
                <w:b/>
                <w:bCs/>
                <w:lang w:val="en-GB"/>
              </w:rPr>
              <w:lastRenderedPageBreak/>
              <w:t>12</w:t>
            </w:r>
          </w:p>
        </w:tc>
        <w:tc>
          <w:tcPr>
            <w:tcW w:w="2375" w:type="dxa"/>
          </w:tcPr>
          <w:p w14:paraId="04EAB3F7" w14:textId="2E2F57A3" w:rsidR="00C41245" w:rsidRPr="00BF321F" w:rsidRDefault="00C41245" w:rsidP="00C41245">
            <w:pPr>
              <w:keepNext/>
              <w:keepLines/>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jc w:val="left"/>
              <w:rPr>
                <w:rStyle w:val="normaltextrun"/>
                <w:rFonts w:asciiTheme="minorHAnsi" w:hAnsiTheme="minorHAnsi" w:cstheme="minorBidi"/>
                <w:b/>
                <w:bCs/>
                <w:color w:val="000000"/>
                <w:shd w:val="clear" w:color="auto" w:fill="FFFFFF"/>
                <w:lang w:val="en-GB" w:eastAsia="zh-CN"/>
              </w:rPr>
            </w:pPr>
            <w:r w:rsidRPr="00D24CC3">
              <w:rPr>
                <w:rStyle w:val="normaltextrun"/>
                <w:rFonts w:asciiTheme="minorHAnsi" w:hAnsiTheme="minorHAnsi" w:cstheme="minorBidi"/>
                <w:b/>
                <w:bCs/>
                <w:color w:val="000000"/>
                <w:shd w:val="clear" w:color="auto" w:fill="FFFFFF"/>
                <w:lang w:val="en-GB" w:eastAsia="zh-CN"/>
              </w:rPr>
              <w:t>BR</w:t>
            </w:r>
            <w:r w:rsidR="005C010E">
              <w:rPr>
                <w:rStyle w:val="normaltextrun"/>
                <w:rFonts w:asciiTheme="minorHAnsi" w:hAnsiTheme="minorHAnsi" w:cstheme="minorBidi" w:hint="eastAsia"/>
                <w:b/>
                <w:bCs/>
                <w:color w:val="000000"/>
                <w:shd w:val="clear" w:color="auto" w:fill="FFFFFF"/>
                <w:lang w:val="en-GB" w:eastAsia="zh-CN"/>
              </w:rPr>
              <w:t>信息系统</w:t>
            </w:r>
          </w:p>
          <w:p w14:paraId="0D2EC3C2" w14:textId="41A4F9DA" w:rsidR="00C41245" w:rsidRPr="005D0FB6" w:rsidRDefault="00C41245" w:rsidP="002D4462">
            <w:pPr>
              <w:keepNext/>
              <w:keepLines/>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jc w:val="left"/>
              <w:rPr>
                <w:rStyle w:val="normaltextrun"/>
                <w:rFonts w:asciiTheme="minorHAnsi" w:hAnsiTheme="minorHAnsi" w:cstheme="minorHAnsi"/>
                <w:b/>
                <w:color w:val="000000"/>
                <w:shd w:val="clear" w:color="auto" w:fill="FFFFFF"/>
                <w:lang w:val="en-GB" w:eastAsia="zh-CN"/>
              </w:rPr>
            </w:pPr>
            <w:hyperlink r:id="rId63" w:history="1">
              <w:r w:rsidRPr="003C322B">
                <w:rPr>
                  <w:rStyle w:val="Hyperlink"/>
                  <w:rFonts w:asciiTheme="minorHAnsi" w:hAnsiTheme="minorHAnsi" w:cstheme="minorHAnsi"/>
                  <w:lang w:val="en-GB" w:eastAsia="zh-CN"/>
                </w:rPr>
                <w:t>30</w:t>
              </w:r>
              <w:r w:rsidR="005C010E">
                <w:rPr>
                  <w:rStyle w:val="Hyperlink"/>
                  <w:rFonts w:asciiTheme="minorHAnsi" w:hAnsiTheme="minorHAnsi" w:cstheme="minorHAnsi" w:hint="eastAsia"/>
                  <w:lang w:val="en-GB" w:eastAsia="zh-CN"/>
                </w:rPr>
                <w:t>（第</w:t>
              </w:r>
              <w:r w:rsidRPr="003C322B">
                <w:rPr>
                  <w:rStyle w:val="Hyperlink"/>
                  <w:rFonts w:asciiTheme="minorHAnsi" w:hAnsiTheme="minorHAnsi" w:cstheme="minorHAnsi"/>
                  <w:lang w:val="en-GB" w:eastAsia="zh-CN"/>
                </w:rPr>
                <w:t>7.1</w:t>
              </w:r>
              <w:r w:rsidR="005C010E">
                <w:rPr>
                  <w:rStyle w:val="Hyperlink"/>
                  <w:rFonts w:asciiTheme="minorHAnsi" w:hAnsiTheme="minorHAnsi" w:cstheme="minorHAnsi" w:hint="eastAsia"/>
                  <w:lang w:val="en-GB" w:eastAsia="zh-CN"/>
                </w:rPr>
                <w:t>至</w:t>
              </w:r>
              <w:r w:rsidRPr="003C322B">
                <w:rPr>
                  <w:rStyle w:val="Hyperlink"/>
                  <w:rFonts w:asciiTheme="minorHAnsi" w:hAnsiTheme="minorHAnsi" w:cstheme="minorHAnsi"/>
                  <w:lang w:val="en-GB" w:eastAsia="zh-CN"/>
                </w:rPr>
                <w:t>7.6</w:t>
              </w:r>
              <w:r w:rsidR="005C010E">
                <w:rPr>
                  <w:rStyle w:val="Hyperlink"/>
                  <w:rFonts w:asciiTheme="minorHAnsi" w:hAnsiTheme="minorHAnsi" w:cstheme="minorHAnsi" w:hint="eastAsia"/>
                  <w:lang w:val="en-GB" w:eastAsia="zh-CN"/>
                </w:rPr>
                <w:t>段）</w:t>
              </w:r>
            </w:hyperlink>
            <w:r w:rsidRPr="003C322B">
              <w:rPr>
                <w:lang w:eastAsia="zh-CN"/>
              </w:rPr>
              <w:br/>
            </w:r>
            <w:r w:rsidRPr="005715E1">
              <w:rPr>
                <w:lang w:eastAsia="zh-CN"/>
              </w:rPr>
              <w:br/>
            </w:r>
            <w:r w:rsidRPr="005715E1">
              <w:rPr>
                <w:lang w:eastAsia="zh-CN"/>
              </w:rPr>
              <w:br/>
            </w:r>
            <w:hyperlink r:id="rId64" w:history="1">
              <w:r w:rsidRPr="005D0FB6">
                <w:rPr>
                  <w:rStyle w:val="Hyperlink"/>
                  <w:rFonts w:asciiTheme="minorHAnsi" w:hAnsiTheme="minorHAnsi" w:cstheme="minorHAnsi"/>
                  <w:lang w:val="en-GB" w:eastAsia="zh-CN"/>
                </w:rPr>
                <w:t>40</w:t>
              </w:r>
              <w:r w:rsidR="005C010E">
                <w:rPr>
                  <w:rStyle w:val="Hyperlink"/>
                  <w:rFonts w:asciiTheme="minorHAnsi" w:hAnsiTheme="minorHAnsi" w:cstheme="minorHAnsi" w:hint="eastAsia"/>
                  <w:lang w:val="en-GB" w:eastAsia="zh-CN"/>
                </w:rPr>
                <w:t>（日本）</w:t>
              </w:r>
            </w:hyperlink>
            <w:r w:rsidRPr="005D0FB6">
              <w:rPr>
                <w:rFonts w:asciiTheme="minorHAnsi" w:hAnsiTheme="minorHAnsi" w:cstheme="minorHAnsi"/>
                <w:lang w:val="en-GB" w:eastAsia="zh-CN"/>
              </w:rPr>
              <w:br/>
            </w:r>
            <w:hyperlink r:id="rId65" w:history="1">
              <w:r w:rsidRPr="005D0FB6">
                <w:rPr>
                  <w:rStyle w:val="Hyperlink"/>
                  <w:rFonts w:asciiTheme="minorHAnsi" w:hAnsiTheme="minorHAnsi" w:cstheme="minorHAnsi"/>
                  <w:lang w:val="en-GB" w:eastAsia="zh-CN"/>
                </w:rPr>
                <w:t>45</w:t>
              </w:r>
              <w:r w:rsidR="005C010E">
                <w:rPr>
                  <w:rStyle w:val="Hyperlink"/>
                  <w:rFonts w:asciiTheme="minorHAnsi" w:hAnsiTheme="minorHAnsi" w:cstheme="minorHAnsi" w:hint="eastAsia"/>
                  <w:lang w:val="en-GB" w:eastAsia="zh-CN"/>
                </w:rPr>
                <w:t>（法国）</w:t>
              </w:r>
            </w:hyperlink>
          </w:p>
        </w:tc>
        <w:tc>
          <w:tcPr>
            <w:tcW w:w="11889" w:type="dxa"/>
          </w:tcPr>
          <w:p w14:paraId="32A8431E" w14:textId="27A5E031" w:rsidR="004D7367" w:rsidRPr="00CB0CCB" w:rsidRDefault="004D7367" w:rsidP="00CB0CCB">
            <w:pPr>
              <w:keepNext/>
              <w:keepLines/>
              <w:spacing w:before="80"/>
              <w:rPr>
                <w:rFonts w:asciiTheme="minorHAnsi" w:hAnsiTheme="minorHAnsi" w:cstheme="minorBidi"/>
                <w:color w:val="000000" w:themeColor="text1"/>
                <w:lang w:val="en-GB" w:eastAsia="zh-CN"/>
              </w:rPr>
            </w:pPr>
            <w:r>
              <w:rPr>
                <w:rFonts w:asciiTheme="minorHAnsi" w:hAnsiTheme="minorHAnsi" w:cstheme="minorBidi" w:hint="eastAsia"/>
                <w:color w:val="000000" w:themeColor="text1"/>
                <w:lang w:val="en-GB" w:eastAsia="zh-CN"/>
              </w:rPr>
              <w:t>RAG</w:t>
            </w:r>
            <w:r w:rsidRPr="00935A05">
              <w:rPr>
                <w:rFonts w:asciiTheme="minorHAnsi" w:hAnsiTheme="minorHAnsi" w:cstheme="minorBidi" w:hint="eastAsia"/>
                <w:color w:val="000000" w:themeColor="text1"/>
                <w:lang w:val="en-GB" w:eastAsia="zh-CN"/>
              </w:rPr>
              <w:t>审议了</w:t>
            </w:r>
            <w:r>
              <w:rPr>
                <w:rFonts w:asciiTheme="minorHAnsi" w:hAnsiTheme="minorHAnsi" w:cstheme="minorBidi" w:hint="eastAsia"/>
                <w:color w:val="000000" w:themeColor="text1"/>
                <w:lang w:val="en-GB" w:eastAsia="zh-CN"/>
              </w:rPr>
              <w:t>主任</w:t>
            </w:r>
            <w:r w:rsidRPr="00935A05">
              <w:rPr>
                <w:rFonts w:asciiTheme="minorHAnsi" w:hAnsiTheme="minorHAnsi" w:cstheme="minorBidi" w:hint="eastAsia"/>
                <w:color w:val="000000" w:themeColor="text1"/>
                <w:lang w:val="en-GB" w:eastAsia="zh-CN"/>
              </w:rPr>
              <w:t>报告第</w:t>
            </w:r>
            <w:r w:rsidRPr="00935A05">
              <w:rPr>
                <w:rFonts w:asciiTheme="minorHAnsi" w:hAnsiTheme="minorHAnsi" w:cstheme="minorBidi" w:hint="eastAsia"/>
                <w:color w:val="000000" w:themeColor="text1"/>
                <w:lang w:val="en-GB" w:eastAsia="zh-CN"/>
              </w:rPr>
              <w:t>7.1</w:t>
            </w:r>
            <w:r w:rsidRPr="00935A05">
              <w:rPr>
                <w:rFonts w:asciiTheme="minorHAnsi" w:hAnsiTheme="minorHAnsi" w:cstheme="minorBidi" w:hint="eastAsia"/>
                <w:color w:val="000000" w:themeColor="text1"/>
                <w:lang w:val="en-GB" w:eastAsia="zh-CN"/>
              </w:rPr>
              <w:t>至</w:t>
            </w:r>
            <w:r w:rsidRPr="00935A05">
              <w:rPr>
                <w:rFonts w:asciiTheme="minorHAnsi" w:hAnsiTheme="minorHAnsi" w:cstheme="minorBidi" w:hint="eastAsia"/>
                <w:color w:val="000000" w:themeColor="text1"/>
                <w:lang w:val="en-GB" w:eastAsia="zh-CN"/>
              </w:rPr>
              <w:t>7.6</w:t>
            </w:r>
            <w:r w:rsidRPr="00935A05">
              <w:rPr>
                <w:rFonts w:asciiTheme="minorHAnsi" w:hAnsiTheme="minorHAnsi" w:cstheme="minorBidi" w:hint="eastAsia"/>
                <w:color w:val="000000" w:themeColor="text1"/>
                <w:lang w:val="en-GB" w:eastAsia="zh-CN"/>
              </w:rPr>
              <w:t>节中关于</w:t>
            </w:r>
            <w:r w:rsidR="00CB0CCB" w:rsidRPr="005D0FB6">
              <w:rPr>
                <w:rFonts w:asciiTheme="minorHAnsi" w:hAnsiTheme="minorHAnsi" w:cstheme="minorBidi"/>
                <w:lang w:val="en-GB" w:eastAsia="zh-CN"/>
              </w:rPr>
              <w:t>BR</w:t>
            </w:r>
            <w:r w:rsidRPr="00935A05">
              <w:rPr>
                <w:rFonts w:asciiTheme="minorHAnsi" w:hAnsiTheme="minorHAnsi" w:cstheme="minorBidi" w:hint="eastAsia"/>
                <w:color w:val="000000" w:themeColor="text1"/>
                <w:lang w:val="en-GB" w:eastAsia="zh-CN"/>
              </w:rPr>
              <w:t>信息系统的</w:t>
            </w:r>
            <w:r w:rsidR="00CB0CCB">
              <w:rPr>
                <w:rFonts w:asciiTheme="minorHAnsi" w:hAnsiTheme="minorHAnsi" w:cstheme="minorBidi" w:hint="eastAsia"/>
                <w:color w:val="000000" w:themeColor="text1"/>
                <w:lang w:val="en-GB" w:eastAsia="zh-CN"/>
              </w:rPr>
              <w:t>内容</w:t>
            </w:r>
            <w:r w:rsidRPr="00935A05">
              <w:rPr>
                <w:rFonts w:asciiTheme="minorHAnsi" w:hAnsiTheme="minorHAnsi" w:cstheme="minorBidi" w:hint="eastAsia"/>
                <w:color w:val="000000" w:themeColor="text1"/>
                <w:lang w:val="en-GB" w:eastAsia="zh-CN"/>
              </w:rPr>
              <w:t>，包括与地面和</w:t>
            </w:r>
            <w:r>
              <w:rPr>
                <w:rFonts w:asciiTheme="minorHAnsi" w:hAnsiTheme="minorHAnsi" w:cstheme="minorBidi" w:hint="eastAsia"/>
                <w:color w:val="000000" w:themeColor="text1"/>
                <w:lang w:val="en-GB" w:eastAsia="zh-CN"/>
              </w:rPr>
              <w:t>空间业务</w:t>
            </w:r>
            <w:r w:rsidRPr="00935A05">
              <w:rPr>
                <w:rFonts w:asciiTheme="minorHAnsi" w:hAnsiTheme="minorHAnsi" w:cstheme="minorBidi" w:hint="eastAsia"/>
                <w:color w:val="000000" w:themeColor="text1"/>
                <w:lang w:val="en-GB" w:eastAsia="zh-CN"/>
              </w:rPr>
              <w:t>有关的软件和工具。</w:t>
            </w:r>
          </w:p>
          <w:p w14:paraId="2C57255B" w14:textId="0225C964" w:rsidR="005262B2" w:rsidRPr="005D0FB6" w:rsidRDefault="004D7367" w:rsidP="005262B2">
            <w:pPr>
              <w:keepNext/>
              <w:keepLines/>
              <w:spacing w:before="80"/>
              <w:rPr>
                <w:rFonts w:asciiTheme="minorHAnsi" w:hAnsiTheme="minorHAnsi" w:cstheme="minorBidi"/>
                <w:color w:val="000000" w:themeColor="text1"/>
                <w:lang w:val="en-GB" w:eastAsia="zh-CN"/>
              </w:rPr>
            </w:pPr>
            <w:r>
              <w:rPr>
                <w:rFonts w:asciiTheme="minorHAnsi" w:hAnsiTheme="minorHAnsi" w:cstheme="minorBidi" w:hint="eastAsia"/>
                <w:color w:val="000000" w:themeColor="text1"/>
                <w:lang w:val="en-GB" w:eastAsia="zh-CN"/>
              </w:rPr>
              <w:t>RAG</w:t>
            </w:r>
            <w:r w:rsidRPr="00935A05">
              <w:rPr>
                <w:rFonts w:asciiTheme="minorHAnsi" w:hAnsiTheme="minorHAnsi" w:cstheme="minorBidi" w:hint="eastAsia"/>
                <w:color w:val="000000" w:themeColor="text1"/>
                <w:lang w:val="en-GB" w:eastAsia="zh-CN"/>
              </w:rPr>
              <w:t>对</w:t>
            </w:r>
            <w:r w:rsidR="00CB0CCB">
              <w:rPr>
                <w:rFonts w:asciiTheme="minorHAnsi" w:hAnsiTheme="minorHAnsi" w:cstheme="minorBidi" w:hint="eastAsia"/>
                <w:color w:val="000000" w:themeColor="text1"/>
                <w:lang w:val="en-GB" w:eastAsia="zh-CN"/>
              </w:rPr>
              <w:t>BR</w:t>
            </w:r>
            <w:r w:rsidRPr="00935A05">
              <w:rPr>
                <w:rFonts w:asciiTheme="minorHAnsi" w:hAnsiTheme="minorHAnsi" w:cstheme="minorBidi" w:hint="eastAsia"/>
                <w:color w:val="000000" w:themeColor="text1"/>
                <w:lang w:val="en-GB" w:eastAsia="zh-CN"/>
              </w:rPr>
              <w:t>在开发和推进地面和</w:t>
            </w:r>
            <w:r>
              <w:rPr>
                <w:rFonts w:asciiTheme="minorHAnsi" w:hAnsiTheme="minorHAnsi" w:cstheme="minorBidi" w:hint="eastAsia"/>
                <w:color w:val="000000" w:themeColor="text1"/>
                <w:lang w:val="en-GB" w:eastAsia="zh-CN"/>
              </w:rPr>
              <w:t>空间业务</w:t>
            </w:r>
            <w:r w:rsidRPr="00935A05">
              <w:rPr>
                <w:rFonts w:asciiTheme="minorHAnsi" w:hAnsiTheme="minorHAnsi" w:cstheme="minorBidi" w:hint="eastAsia"/>
                <w:color w:val="000000" w:themeColor="text1"/>
                <w:lang w:val="en-GB" w:eastAsia="zh-CN"/>
              </w:rPr>
              <w:t>信息系统方面所做的工作表示高度赞赏</w:t>
            </w:r>
            <w:r w:rsidR="005262B2">
              <w:rPr>
                <w:rFonts w:asciiTheme="minorHAnsi" w:hAnsiTheme="minorHAnsi" w:cstheme="minorBidi" w:hint="eastAsia"/>
                <w:color w:val="000000" w:themeColor="text1"/>
                <w:lang w:val="en-GB" w:eastAsia="zh-CN"/>
              </w:rPr>
              <w:t>，</w:t>
            </w:r>
            <w:r w:rsidR="005262B2" w:rsidRPr="00935A05">
              <w:rPr>
                <w:rFonts w:asciiTheme="minorHAnsi" w:hAnsiTheme="minorHAnsi" w:cstheme="minorBidi" w:hint="eastAsia"/>
                <w:color w:val="000000" w:themeColor="text1"/>
                <w:lang w:val="en-GB" w:eastAsia="zh-CN"/>
              </w:rPr>
              <w:t>包括各种网络工具和《</w:t>
            </w:r>
            <w:r w:rsidR="005262B2">
              <w:rPr>
                <w:rFonts w:asciiTheme="minorHAnsi" w:hAnsiTheme="minorHAnsi" w:cstheme="minorBidi" w:hint="eastAsia"/>
                <w:color w:val="000000" w:themeColor="text1"/>
                <w:lang w:val="en-GB" w:eastAsia="zh-CN"/>
              </w:rPr>
              <w:t>无线电规则</w:t>
            </w:r>
            <w:r w:rsidR="005262B2" w:rsidRPr="00935A05">
              <w:rPr>
                <w:rFonts w:asciiTheme="minorHAnsi" w:hAnsiTheme="minorHAnsi" w:cstheme="minorBidi" w:hint="eastAsia"/>
                <w:color w:val="000000" w:themeColor="text1"/>
                <w:lang w:val="en-GB" w:eastAsia="zh-CN"/>
              </w:rPr>
              <w:t>》应用</w:t>
            </w:r>
            <w:r w:rsidR="005262B2">
              <w:rPr>
                <w:rFonts w:asciiTheme="minorHAnsi" w:hAnsiTheme="minorHAnsi" w:cstheme="minorBidi" w:hint="eastAsia"/>
                <w:color w:val="000000" w:themeColor="text1"/>
                <w:lang w:val="en-GB" w:eastAsia="zh-CN"/>
              </w:rPr>
              <w:t>程序</w:t>
            </w:r>
            <w:r w:rsidRPr="00935A05">
              <w:rPr>
                <w:rFonts w:asciiTheme="minorHAnsi" w:hAnsiTheme="minorHAnsi" w:cstheme="minorBidi" w:hint="eastAsia"/>
                <w:color w:val="000000" w:themeColor="text1"/>
                <w:lang w:val="en-GB" w:eastAsia="zh-CN"/>
              </w:rPr>
              <w:t>。</w:t>
            </w:r>
            <w:r>
              <w:rPr>
                <w:rFonts w:asciiTheme="minorHAnsi" w:hAnsiTheme="minorHAnsi" w:cstheme="minorBidi" w:hint="eastAsia"/>
                <w:color w:val="000000" w:themeColor="text1"/>
                <w:lang w:val="en-GB" w:eastAsia="zh-CN"/>
              </w:rPr>
              <w:t>RAG</w:t>
            </w:r>
            <w:r w:rsidRPr="00935A05">
              <w:rPr>
                <w:rFonts w:asciiTheme="minorHAnsi" w:hAnsiTheme="minorHAnsi" w:cstheme="minorBidi" w:hint="eastAsia"/>
                <w:color w:val="000000" w:themeColor="text1"/>
                <w:lang w:val="en-GB" w:eastAsia="zh-CN"/>
              </w:rPr>
              <w:t>赞赏地注意到</w:t>
            </w:r>
            <w:r w:rsidR="000F5FA3">
              <w:rPr>
                <w:rFonts w:asciiTheme="minorHAnsi" w:hAnsiTheme="minorHAnsi" w:cstheme="minorBidi" w:hint="eastAsia"/>
                <w:color w:val="000000" w:themeColor="text1"/>
                <w:lang w:val="en-GB" w:eastAsia="zh-CN"/>
              </w:rPr>
              <w:t>开发的</w:t>
            </w:r>
            <w:r w:rsidRPr="00935A05">
              <w:rPr>
                <w:rFonts w:asciiTheme="minorHAnsi" w:hAnsiTheme="minorHAnsi" w:cstheme="minorBidi" w:hint="eastAsia"/>
                <w:color w:val="000000" w:themeColor="text1"/>
                <w:lang w:val="en-GB" w:eastAsia="zh-CN"/>
              </w:rPr>
              <w:t>BRIFIC</w:t>
            </w:r>
            <w:r w:rsidRPr="00935A05">
              <w:rPr>
                <w:rFonts w:asciiTheme="minorHAnsi" w:hAnsiTheme="minorHAnsi" w:cstheme="minorBidi" w:hint="eastAsia"/>
                <w:color w:val="000000" w:themeColor="text1"/>
                <w:lang w:val="en-GB" w:eastAsia="zh-CN"/>
              </w:rPr>
              <w:t>（空间和</w:t>
            </w:r>
            <w:r>
              <w:rPr>
                <w:rFonts w:asciiTheme="minorHAnsi" w:hAnsiTheme="minorHAnsi" w:cstheme="minorBidi" w:hint="eastAsia"/>
                <w:color w:val="000000" w:themeColor="text1"/>
                <w:lang w:val="en-GB" w:eastAsia="zh-CN"/>
              </w:rPr>
              <w:t>地面业务</w:t>
            </w:r>
            <w:r w:rsidRPr="00935A05">
              <w:rPr>
                <w:rFonts w:asciiTheme="minorHAnsi" w:hAnsiTheme="minorHAnsi" w:cstheme="minorBidi" w:hint="eastAsia"/>
                <w:color w:val="000000" w:themeColor="text1"/>
                <w:lang w:val="en-GB" w:eastAsia="zh-CN"/>
              </w:rPr>
              <w:t>）在线应用程序，向所有</w:t>
            </w:r>
            <w:r w:rsidR="005262B2">
              <w:rPr>
                <w:rFonts w:asciiTheme="minorHAnsi" w:hAnsiTheme="minorHAnsi" w:cstheme="minorBidi" w:hint="eastAsia"/>
                <w:color w:val="000000" w:themeColor="text1"/>
                <w:lang w:val="en-GB" w:eastAsia="zh-CN"/>
              </w:rPr>
              <w:t>主管</w:t>
            </w:r>
            <w:r w:rsidRPr="00935A05">
              <w:rPr>
                <w:rFonts w:asciiTheme="minorHAnsi" w:hAnsiTheme="minorHAnsi" w:cstheme="minorBidi" w:hint="eastAsia"/>
                <w:color w:val="000000" w:themeColor="text1"/>
                <w:lang w:val="en-GB" w:eastAsia="zh-CN"/>
              </w:rPr>
              <w:t>部门免费提供。</w:t>
            </w:r>
          </w:p>
          <w:p w14:paraId="51E14261" w14:textId="1A550A53" w:rsidR="004D7367" w:rsidRPr="004D7367" w:rsidRDefault="004D7367" w:rsidP="004D7367">
            <w:pPr>
              <w:keepNext/>
              <w:keepLines/>
              <w:spacing w:before="80"/>
              <w:rPr>
                <w:rFonts w:asciiTheme="minorHAnsi" w:hAnsiTheme="minorHAnsi" w:cstheme="minorBidi"/>
                <w:color w:val="000000" w:themeColor="text1"/>
                <w:lang w:val="en-GB" w:eastAsia="zh-CN"/>
              </w:rPr>
            </w:pPr>
            <w:r>
              <w:rPr>
                <w:rFonts w:asciiTheme="minorHAnsi" w:hAnsiTheme="minorHAnsi" w:cstheme="minorBidi" w:hint="eastAsia"/>
                <w:color w:val="000000" w:themeColor="text1"/>
                <w:lang w:val="en-GB" w:eastAsia="zh-CN"/>
              </w:rPr>
              <w:t>RAG</w:t>
            </w:r>
            <w:r w:rsidRPr="00935A05">
              <w:rPr>
                <w:rFonts w:asciiTheme="minorHAnsi" w:hAnsiTheme="minorHAnsi" w:cstheme="minorBidi" w:hint="eastAsia"/>
                <w:color w:val="000000" w:themeColor="text1"/>
                <w:lang w:val="en-GB" w:eastAsia="zh-CN"/>
              </w:rPr>
              <w:t>还注意到，有两</w:t>
            </w:r>
            <w:r w:rsidR="005262B2">
              <w:rPr>
                <w:rFonts w:asciiTheme="minorHAnsi" w:hAnsiTheme="minorHAnsi" w:cstheme="minorBidi" w:hint="eastAsia"/>
                <w:color w:val="000000" w:themeColor="text1"/>
                <w:lang w:val="en-GB" w:eastAsia="zh-CN"/>
              </w:rPr>
              <w:t>份文稿</w:t>
            </w:r>
            <w:r w:rsidRPr="00935A05">
              <w:rPr>
                <w:rFonts w:asciiTheme="minorHAnsi" w:hAnsiTheme="minorHAnsi" w:cstheme="minorBidi" w:hint="eastAsia"/>
                <w:color w:val="000000" w:themeColor="text1"/>
                <w:lang w:val="en-GB" w:eastAsia="zh-CN"/>
              </w:rPr>
              <w:t>涉及第</w:t>
            </w:r>
            <w:r w:rsidRPr="005262B2">
              <w:rPr>
                <w:rFonts w:asciiTheme="minorHAnsi" w:hAnsiTheme="minorHAnsi" w:cstheme="minorBidi" w:hint="eastAsia"/>
                <w:b/>
                <w:bCs/>
                <w:color w:val="000000" w:themeColor="text1"/>
                <w:lang w:val="en-GB" w:eastAsia="zh-CN"/>
              </w:rPr>
              <w:t>55</w:t>
            </w:r>
            <w:r w:rsidRPr="00935A05">
              <w:rPr>
                <w:rFonts w:asciiTheme="minorHAnsi" w:hAnsiTheme="minorHAnsi" w:cstheme="minorBidi" w:hint="eastAsia"/>
                <w:color w:val="000000" w:themeColor="text1"/>
                <w:lang w:val="en-GB" w:eastAsia="zh-CN"/>
              </w:rPr>
              <w:t>号决议</w:t>
            </w:r>
            <w:r w:rsidRPr="005262B2">
              <w:rPr>
                <w:rFonts w:asciiTheme="minorHAnsi" w:hAnsiTheme="minorHAnsi" w:cstheme="minorBidi" w:hint="eastAsia"/>
                <w:b/>
                <w:bCs/>
                <w:color w:val="000000" w:themeColor="text1"/>
                <w:lang w:val="en-GB" w:eastAsia="zh-CN"/>
              </w:rPr>
              <w:t>（</w:t>
            </w:r>
            <w:r w:rsidRPr="005262B2">
              <w:rPr>
                <w:rFonts w:asciiTheme="minorHAnsi" w:hAnsiTheme="minorHAnsi" w:cstheme="minorBidi" w:hint="eastAsia"/>
                <w:b/>
                <w:bCs/>
                <w:color w:val="000000" w:themeColor="text1"/>
                <w:lang w:val="en-GB" w:eastAsia="zh-CN"/>
              </w:rPr>
              <w:t>WRC-23</w:t>
            </w:r>
            <w:r w:rsidR="005262B2" w:rsidRPr="005262B2">
              <w:rPr>
                <w:rFonts w:asciiTheme="minorHAnsi" w:hAnsiTheme="minorHAnsi" w:cstheme="minorBidi" w:hint="eastAsia"/>
                <w:b/>
                <w:bCs/>
                <w:color w:val="000000" w:themeColor="text1"/>
                <w:lang w:val="en-GB" w:eastAsia="zh-CN"/>
              </w:rPr>
              <w:t>，</w:t>
            </w:r>
            <w:r w:rsidRPr="005262B2">
              <w:rPr>
                <w:rFonts w:asciiTheme="minorHAnsi" w:hAnsiTheme="minorHAnsi" w:cstheme="minorBidi" w:hint="eastAsia"/>
                <w:b/>
                <w:bCs/>
                <w:color w:val="000000" w:themeColor="text1"/>
                <w:lang w:val="en-GB" w:eastAsia="zh-CN"/>
              </w:rPr>
              <w:t>修订版）</w:t>
            </w:r>
            <w:r w:rsidRPr="00935A05">
              <w:rPr>
                <w:rFonts w:asciiTheme="minorHAnsi" w:hAnsiTheme="minorHAnsi" w:cstheme="minorBidi" w:hint="eastAsia"/>
                <w:color w:val="000000" w:themeColor="text1"/>
                <w:lang w:val="en-GB" w:eastAsia="zh-CN"/>
              </w:rPr>
              <w:t>的进一步发展</w:t>
            </w:r>
            <w:r w:rsidR="000F5FA3">
              <w:rPr>
                <w:rFonts w:asciiTheme="minorHAnsi" w:hAnsiTheme="minorHAnsi" w:cstheme="minorBidi" w:hint="eastAsia"/>
                <w:color w:val="000000" w:themeColor="text1"/>
                <w:lang w:val="en-GB" w:eastAsia="zh-CN"/>
              </w:rPr>
              <w:t xml:space="preserve"> - </w:t>
            </w:r>
            <w:r w:rsidRPr="00935A05">
              <w:rPr>
                <w:rFonts w:asciiTheme="minorHAnsi" w:hAnsiTheme="minorHAnsi" w:cstheme="minorBidi" w:hint="eastAsia"/>
                <w:color w:val="000000" w:themeColor="text1"/>
                <w:lang w:val="en-GB" w:eastAsia="zh-CN"/>
              </w:rPr>
              <w:t>卫星网络</w:t>
            </w:r>
            <w:r>
              <w:rPr>
                <w:rFonts w:asciiTheme="minorHAnsi" w:hAnsiTheme="minorHAnsi" w:cstheme="minorBidi" w:hint="eastAsia"/>
                <w:color w:val="000000" w:themeColor="text1"/>
                <w:lang w:val="en-GB" w:eastAsia="zh-CN"/>
              </w:rPr>
              <w:t>申报</w:t>
            </w:r>
            <w:r w:rsidRPr="00935A05">
              <w:rPr>
                <w:rFonts w:asciiTheme="minorHAnsi" w:hAnsiTheme="minorHAnsi" w:cstheme="minorBidi" w:hint="eastAsia"/>
                <w:color w:val="000000" w:themeColor="text1"/>
                <w:lang w:val="en-GB" w:eastAsia="zh-CN"/>
              </w:rPr>
              <w:t>的电子提交和公布：</w:t>
            </w:r>
          </w:p>
          <w:p w14:paraId="311CB7E4" w14:textId="466B29F1" w:rsidR="004D7367" w:rsidRPr="004D7367" w:rsidRDefault="004D7367" w:rsidP="004D7367">
            <w:pPr>
              <w:pStyle w:val="ListParagraph"/>
              <w:numPr>
                <w:ilvl w:val="0"/>
                <w:numId w:val="2"/>
              </w:numPr>
              <w:tabs>
                <w:tab w:val="clear" w:pos="794"/>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line="240" w:lineRule="auto"/>
              <w:ind w:left="605"/>
              <w:jc w:val="left"/>
              <w:rPr>
                <w:rFonts w:asciiTheme="minorHAnsi" w:eastAsia="Calibri" w:hAnsiTheme="minorHAnsi" w:cstheme="minorBidi"/>
              </w:rPr>
            </w:pPr>
            <w:r w:rsidRPr="004D7367">
              <w:rPr>
                <w:rFonts w:asciiTheme="minorHAnsi" w:hAnsiTheme="minorHAnsi" w:cstheme="minorBidi" w:hint="eastAsia"/>
                <w:color w:val="000000" w:themeColor="text1"/>
                <w:lang w:val="en-GB" w:eastAsia="zh-CN"/>
              </w:rPr>
              <w:t>RAG/40</w:t>
            </w:r>
            <w:r w:rsidRPr="004D7367">
              <w:rPr>
                <w:rFonts w:asciiTheme="minorHAnsi" w:hAnsiTheme="minorHAnsi" w:cstheme="minorBidi" w:hint="eastAsia"/>
                <w:color w:val="000000" w:themeColor="text1"/>
                <w:lang w:val="en-GB" w:eastAsia="zh-CN"/>
              </w:rPr>
              <w:t>号文件</w:t>
            </w:r>
          </w:p>
          <w:p w14:paraId="76C64E05" w14:textId="50E6E826" w:rsidR="004D7367" w:rsidRPr="004D7367" w:rsidRDefault="004D7367" w:rsidP="004D7367">
            <w:pPr>
              <w:pStyle w:val="ListParagraph"/>
              <w:numPr>
                <w:ilvl w:val="0"/>
                <w:numId w:val="2"/>
              </w:numPr>
              <w:tabs>
                <w:tab w:val="clear" w:pos="794"/>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line="240" w:lineRule="auto"/>
              <w:ind w:left="605"/>
              <w:jc w:val="left"/>
              <w:rPr>
                <w:rFonts w:asciiTheme="minorHAnsi" w:eastAsia="Calibri" w:hAnsiTheme="minorHAnsi" w:cstheme="minorBidi"/>
              </w:rPr>
            </w:pPr>
            <w:r w:rsidRPr="004D7367">
              <w:rPr>
                <w:rFonts w:asciiTheme="minorHAnsi" w:hAnsiTheme="minorHAnsi" w:cstheme="minorBidi" w:hint="eastAsia"/>
                <w:color w:val="000000" w:themeColor="text1"/>
                <w:lang w:val="en-GB" w:eastAsia="zh-CN"/>
              </w:rPr>
              <w:t>RAG/45</w:t>
            </w:r>
            <w:r w:rsidRPr="004D7367">
              <w:rPr>
                <w:rFonts w:asciiTheme="minorHAnsi" w:hAnsiTheme="minorHAnsi" w:cstheme="minorBidi" w:hint="eastAsia"/>
                <w:color w:val="000000" w:themeColor="text1"/>
                <w:lang w:val="en-GB" w:eastAsia="zh-CN"/>
              </w:rPr>
              <w:t>号文件</w:t>
            </w:r>
          </w:p>
          <w:p w14:paraId="2395C351" w14:textId="1F5B14A1" w:rsidR="004D7367" w:rsidRPr="004D7367" w:rsidRDefault="004D7367" w:rsidP="004D7367">
            <w:pPr>
              <w:keepNext/>
              <w:keepLines/>
              <w:spacing w:before="80"/>
              <w:rPr>
                <w:rFonts w:asciiTheme="minorHAnsi" w:hAnsiTheme="minorHAnsi" w:cstheme="minorBidi"/>
                <w:color w:val="000000" w:themeColor="text1"/>
                <w:lang w:val="en-GB" w:eastAsia="zh-CN"/>
              </w:rPr>
            </w:pPr>
            <w:r>
              <w:rPr>
                <w:rFonts w:asciiTheme="minorHAnsi" w:hAnsiTheme="minorHAnsi" w:cstheme="minorBidi" w:hint="eastAsia"/>
                <w:color w:val="000000" w:themeColor="text1"/>
                <w:lang w:val="en-GB" w:eastAsia="zh-CN"/>
              </w:rPr>
              <w:t>RAG</w:t>
            </w:r>
            <w:r w:rsidRPr="00935A05">
              <w:rPr>
                <w:rFonts w:asciiTheme="minorHAnsi" w:hAnsiTheme="minorHAnsi" w:cstheme="minorBidi" w:hint="eastAsia"/>
                <w:color w:val="000000" w:themeColor="text1"/>
                <w:lang w:val="en-GB" w:eastAsia="zh-CN"/>
              </w:rPr>
              <w:t>感谢日本</w:t>
            </w:r>
            <w:r w:rsidR="00697856">
              <w:rPr>
                <w:rFonts w:asciiTheme="minorHAnsi" w:hAnsiTheme="minorHAnsi" w:cstheme="minorBidi" w:hint="eastAsia"/>
                <w:color w:val="000000" w:themeColor="text1"/>
                <w:lang w:val="en-GB" w:eastAsia="zh-CN"/>
              </w:rPr>
              <w:t>为落实</w:t>
            </w:r>
            <w:r w:rsidRPr="00935A05">
              <w:rPr>
                <w:rFonts w:asciiTheme="minorHAnsi" w:hAnsiTheme="minorHAnsi" w:cstheme="minorBidi" w:hint="eastAsia"/>
                <w:color w:val="000000" w:themeColor="text1"/>
                <w:lang w:val="en-GB" w:eastAsia="zh-CN"/>
              </w:rPr>
              <w:t>第</w:t>
            </w:r>
            <w:r w:rsidRPr="00935A05">
              <w:rPr>
                <w:rFonts w:asciiTheme="minorHAnsi" w:hAnsiTheme="minorHAnsi" w:cstheme="minorBidi" w:hint="eastAsia"/>
                <w:color w:val="000000" w:themeColor="text1"/>
                <w:lang w:val="en-GB" w:eastAsia="zh-CN"/>
              </w:rPr>
              <w:t>55</w:t>
            </w:r>
            <w:r w:rsidRPr="00935A05">
              <w:rPr>
                <w:rFonts w:asciiTheme="minorHAnsi" w:hAnsiTheme="minorHAnsi" w:cstheme="minorBidi" w:hint="eastAsia"/>
                <w:color w:val="000000" w:themeColor="text1"/>
                <w:lang w:val="en-GB" w:eastAsia="zh-CN"/>
              </w:rPr>
              <w:t>号决议</w:t>
            </w:r>
            <w:r w:rsidR="00697856">
              <w:rPr>
                <w:rFonts w:asciiTheme="minorHAnsi" w:hAnsiTheme="minorHAnsi" w:cstheme="minorBidi" w:hint="eastAsia"/>
                <w:color w:val="000000" w:themeColor="text1"/>
                <w:lang w:val="en-GB" w:eastAsia="zh-CN"/>
              </w:rPr>
              <w:t>持续提供</w:t>
            </w:r>
            <w:r w:rsidR="000F5FA3">
              <w:rPr>
                <w:rFonts w:asciiTheme="minorHAnsi" w:hAnsiTheme="minorHAnsi" w:cstheme="minorBidi" w:hint="eastAsia"/>
                <w:color w:val="000000" w:themeColor="text1"/>
                <w:lang w:val="en-GB" w:eastAsia="zh-CN"/>
              </w:rPr>
              <w:t>的</w:t>
            </w:r>
            <w:r w:rsidRPr="00935A05">
              <w:rPr>
                <w:rFonts w:asciiTheme="minorHAnsi" w:hAnsiTheme="minorHAnsi" w:cstheme="minorBidi" w:hint="eastAsia"/>
                <w:color w:val="000000" w:themeColor="text1"/>
                <w:lang w:val="en-GB" w:eastAsia="zh-CN"/>
              </w:rPr>
              <w:t>支持。</w:t>
            </w:r>
          </w:p>
          <w:p w14:paraId="5DFBB7EE" w14:textId="64B76135" w:rsidR="004D7367" w:rsidRPr="00FF0F77" w:rsidRDefault="004D7367" w:rsidP="004D7367">
            <w:pPr>
              <w:keepNext/>
              <w:keepLines/>
              <w:spacing w:before="80"/>
              <w:rPr>
                <w:rFonts w:asciiTheme="minorHAnsi" w:hAnsiTheme="minorHAnsi" w:cstheme="minorBidi"/>
                <w:color w:val="000000" w:themeColor="text1"/>
                <w:lang w:val="en-GB" w:eastAsia="zh-CN"/>
              </w:rPr>
            </w:pPr>
            <w:r>
              <w:rPr>
                <w:rFonts w:asciiTheme="minorHAnsi" w:hAnsiTheme="minorHAnsi" w:cstheme="minorBidi" w:hint="eastAsia"/>
                <w:color w:val="000000" w:themeColor="text1"/>
                <w:lang w:val="en-GB" w:eastAsia="zh-CN"/>
              </w:rPr>
              <w:t>RAG</w:t>
            </w:r>
            <w:r w:rsidRPr="00935A05">
              <w:rPr>
                <w:rFonts w:asciiTheme="minorHAnsi" w:hAnsiTheme="minorHAnsi" w:cstheme="minorBidi" w:hint="eastAsia"/>
                <w:color w:val="000000" w:themeColor="text1"/>
                <w:lang w:val="en-GB" w:eastAsia="zh-CN"/>
              </w:rPr>
              <w:t>请</w:t>
            </w:r>
            <w:r w:rsidRPr="00935A05">
              <w:rPr>
                <w:rFonts w:asciiTheme="minorHAnsi" w:hAnsiTheme="minorHAnsi" w:cstheme="minorBidi" w:hint="eastAsia"/>
                <w:color w:val="000000" w:themeColor="text1"/>
                <w:lang w:val="en-GB" w:eastAsia="zh-CN"/>
              </w:rPr>
              <w:t>BR</w:t>
            </w:r>
            <w:r w:rsidRPr="00935A05">
              <w:rPr>
                <w:rFonts w:asciiTheme="minorHAnsi" w:hAnsiTheme="minorHAnsi" w:cstheme="minorBidi" w:hint="eastAsia"/>
                <w:color w:val="000000" w:themeColor="text1"/>
                <w:lang w:val="en-GB" w:eastAsia="zh-CN"/>
              </w:rPr>
              <w:t>在其</w:t>
            </w:r>
            <w:r w:rsidR="000F5FA3">
              <w:rPr>
                <w:rFonts w:asciiTheme="minorHAnsi" w:hAnsiTheme="minorHAnsi" w:cstheme="minorBidi" w:hint="eastAsia"/>
                <w:color w:val="000000" w:themeColor="text1"/>
                <w:lang w:val="en-GB" w:eastAsia="zh-CN"/>
              </w:rPr>
              <w:t>财务限制</w:t>
            </w:r>
            <w:r w:rsidRPr="00935A05">
              <w:rPr>
                <w:rFonts w:asciiTheme="minorHAnsi" w:hAnsiTheme="minorHAnsi" w:cstheme="minorBidi" w:hint="eastAsia"/>
                <w:color w:val="000000" w:themeColor="text1"/>
                <w:lang w:val="en-GB" w:eastAsia="zh-CN"/>
              </w:rPr>
              <w:t>的范围内，根据上述两份文件的要求，继续开展工作。</w:t>
            </w:r>
          </w:p>
          <w:p w14:paraId="51007546" w14:textId="5A504726" w:rsidR="00697856" w:rsidRPr="00935A05" w:rsidRDefault="00DB6680" w:rsidP="00314DAC">
            <w:pPr>
              <w:keepNext/>
              <w:keepLines/>
              <w:spacing w:before="80"/>
              <w:rPr>
                <w:rFonts w:asciiTheme="minorHAnsi" w:hAnsiTheme="minorHAnsi" w:cstheme="minorBidi"/>
                <w:color w:val="000000" w:themeColor="text1"/>
                <w:lang w:val="en-GB" w:eastAsia="zh-CN"/>
              </w:rPr>
            </w:pPr>
            <w:r>
              <w:rPr>
                <w:rFonts w:asciiTheme="minorHAnsi" w:hAnsiTheme="minorHAnsi" w:cstheme="minorBidi" w:hint="eastAsia"/>
                <w:color w:val="000000" w:themeColor="text1"/>
                <w:lang w:val="en-GB" w:eastAsia="zh-CN"/>
              </w:rPr>
              <w:t>RAG</w:t>
            </w:r>
            <w:r w:rsidR="00935A05" w:rsidRPr="00935A05">
              <w:rPr>
                <w:rFonts w:asciiTheme="minorHAnsi" w:hAnsiTheme="minorHAnsi" w:cstheme="minorBidi" w:hint="eastAsia"/>
                <w:color w:val="000000" w:themeColor="text1"/>
                <w:lang w:val="en-GB" w:eastAsia="zh-CN"/>
              </w:rPr>
              <w:t>建议</w:t>
            </w:r>
            <w:r w:rsidR="00697856">
              <w:rPr>
                <w:rFonts w:asciiTheme="minorHAnsi" w:hAnsiTheme="minorHAnsi" w:cstheme="minorBidi" w:hint="eastAsia"/>
                <w:color w:val="000000" w:themeColor="text1"/>
                <w:lang w:val="en-GB" w:eastAsia="zh-CN"/>
              </w:rPr>
              <w:t>BR</w:t>
            </w:r>
            <w:r w:rsidR="00697856">
              <w:rPr>
                <w:rFonts w:asciiTheme="minorHAnsi" w:hAnsiTheme="minorHAnsi" w:cstheme="minorBidi" w:hint="eastAsia"/>
                <w:color w:val="000000" w:themeColor="text1"/>
                <w:lang w:val="en-GB" w:eastAsia="zh-CN"/>
              </w:rPr>
              <w:t>主任</w:t>
            </w:r>
            <w:r w:rsidR="00935A05" w:rsidRPr="00935A05">
              <w:rPr>
                <w:rFonts w:asciiTheme="minorHAnsi" w:hAnsiTheme="minorHAnsi" w:cstheme="minorBidi" w:hint="eastAsia"/>
                <w:color w:val="000000" w:themeColor="text1"/>
                <w:lang w:val="en-GB" w:eastAsia="zh-CN"/>
              </w:rPr>
              <w:t>鼓励</w:t>
            </w:r>
            <w:r w:rsidR="00697856">
              <w:rPr>
                <w:rFonts w:asciiTheme="minorHAnsi" w:hAnsiTheme="minorHAnsi" w:cstheme="minorBidi" w:hint="eastAsia"/>
                <w:color w:val="000000" w:themeColor="text1"/>
                <w:lang w:val="en-GB" w:eastAsia="zh-CN"/>
              </w:rPr>
              <w:t>主管部门</w:t>
            </w:r>
            <w:r w:rsidR="00314DAC" w:rsidRPr="00697856">
              <w:rPr>
                <w:rFonts w:asciiTheme="minorHAnsi" w:hAnsiTheme="minorHAnsi" w:cstheme="minorBidi" w:hint="eastAsia"/>
                <w:color w:val="000000" w:themeColor="text1"/>
                <w:lang w:val="en-GB" w:eastAsia="zh-CN"/>
              </w:rPr>
              <w:t>在可行的情况下</w:t>
            </w:r>
            <w:r w:rsidR="00935A05" w:rsidRPr="00935A05">
              <w:rPr>
                <w:rFonts w:asciiTheme="minorHAnsi" w:hAnsiTheme="minorHAnsi" w:cstheme="minorBidi" w:hint="eastAsia"/>
                <w:color w:val="000000" w:themeColor="text1"/>
                <w:lang w:val="en-GB" w:eastAsia="zh-CN"/>
              </w:rPr>
              <w:t>，</w:t>
            </w:r>
            <w:r w:rsidR="00314DAC" w:rsidRPr="00697856">
              <w:rPr>
                <w:rFonts w:asciiTheme="minorHAnsi" w:hAnsiTheme="minorHAnsi" w:cstheme="minorBidi" w:hint="eastAsia"/>
                <w:color w:val="000000" w:themeColor="text1"/>
                <w:lang w:val="en-GB" w:eastAsia="zh-CN"/>
              </w:rPr>
              <w:t>在其资源限制和可用</w:t>
            </w:r>
            <w:r w:rsidR="00314DAC">
              <w:rPr>
                <w:rFonts w:asciiTheme="minorHAnsi" w:hAnsiTheme="minorHAnsi" w:cstheme="minorBidi" w:hint="eastAsia"/>
                <w:color w:val="000000" w:themeColor="text1"/>
                <w:lang w:val="en-GB" w:eastAsia="zh-CN"/>
              </w:rPr>
              <w:t>资源</w:t>
            </w:r>
            <w:r w:rsidR="00314DAC" w:rsidRPr="00697856">
              <w:rPr>
                <w:rFonts w:asciiTheme="minorHAnsi" w:hAnsiTheme="minorHAnsi" w:cstheme="minorBidi" w:hint="eastAsia"/>
                <w:color w:val="000000" w:themeColor="text1"/>
                <w:lang w:val="en-GB" w:eastAsia="zh-CN"/>
              </w:rPr>
              <w:t>范围内</w:t>
            </w:r>
            <w:r w:rsidR="00935A05" w:rsidRPr="00935A05">
              <w:rPr>
                <w:rFonts w:asciiTheme="minorHAnsi" w:hAnsiTheme="minorHAnsi" w:cstheme="minorBidi" w:hint="eastAsia"/>
                <w:color w:val="000000" w:themeColor="text1"/>
                <w:lang w:val="en-GB" w:eastAsia="zh-CN"/>
              </w:rPr>
              <w:t>，使用电子</w:t>
            </w:r>
            <w:r w:rsidR="00697856">
              <w:rPr>
                <w:rFonts w:asciiTheme="minorHAnsi" w:hAnsiTheme="minorHAnsi" w:cstheme="minorBidi" w:hint="eastAsia"/>
                <w:color w:val="000000" w:themeColor="text1"/>
                <w:lang w:val="en-GB" w:eastAsia="zh-CN"/>
              </w:rPr>
              <w:t>化</w:t>
            </w:r>
            <w:r w:rsidR="00935A05" w:rsidRPr="00935A05">
              <w:rPr>
                <w:rFonts w:asciiTheme="minorHAnsi" w:hAnsiTheme="minorHAnsi" w:cstheme="minorBidi" w:hint="eastAsia"/>
                <w:color w:val="000000" w:themeColor="text1"/>
                <w:lang w:val="en-GB" w:eastAsia="zh-CN"/>
              </w:rPr>
              <w:t>提交和电子</w:t>
            </w:r>
            <w:r w:rsidR="00697856">
              <w:rPr>
                <w:rFonts w:asciiTheme="minorHAnsi" w:hAnsiTheme="minorHAnsi" w:cstheme="minorBidi" w:hint="eastAsia"/>
                <w:color w:val="000000" w:themeColor="text1"/>
                <w:lang w:val="en-GB" w:eastAsia="zh-CN"/>
              </w:rPr>
              <w:t>化</w:t>
            </w:r>
            <w:r w:rsidR="00935A05" w:rsidRPr="00935A05">
              <w:rPr>
                <w:rFonts w:asciiTheme="minorHAnsi" w:hAnsiTheme="minorHAnsi" w:cstheme="minorBidi" w:hint="eastAsia"/>
                <w:color w:val="000000" w:themeColor="text1"/>
                <w:lang w:val="en-GB" w:eastAsia="zh-CN"/>
              </w:rPr>
              <w:t>通信平台。</w:t>
            </w:r>
          </w:p>
          <w:p w14:paraId="29E28241" w14:textId="77777777" w:rsidR="00C41245" w:rsidRPr="00B621A8" w:rsidRDefault="00C41245" w:rsidP="00C41245">
            <w:pPr>
              <w:keepNext/>
              <w:keepLines/>
              <w:spacing w:before="80"/>
              <w:rPr>
                <w:rFonts w:asciiTheme="minorHAnsi" w:hAnsiTheme="minorHAnsi" w:cstheme="minorBidi"/>
                <w:b/>
                <w:bCs/>
                <w:color w:val="000000"/>
                <w:highlight w:val="yellow"/>
                <w:shd w:val="clear" w:color="auto" w:fill="FFFFFF"/>
                <w:lang w:val="en-GB" w:eastAsia="zh-CN"/>
              </w:rPr>
            </w:pPr>
          </w:p>
        </w:tc>
      </w:tr>
      <w:tr w:rsidR="00C41245" w:rsidRPr="00EE03F8" w14:paraId="42B9D24E" w14:textId="77777777" w:rsidTr="00CF0E03">
        <w:trPr>
          <w:cantSplit/>
        </w:trPr>
        <w:tc>
          <w:tcPr>
            <w:tcW w:w="1037" w:type="dxa"/>
          </w:tcPr>
          <w:p w14:paraId="67C89E39" w14:textId="77777777" w:rsidR="00C41245" w:rsidRPr="00AF07B9" w:rsidRDefault="00C41245" w:rsidP="00C41245">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asciiTheme="minorHAnsi" w:hAnsiTheme="minorHAnsi" w:cstheme="minorHAnsi"/>
                <w:b/>
                <w:bCs/>
                <w:lang w:val="en-GB"/>
              </w:rPr>
            </w:pPr>
            <w:r w:rsidRPr="00AF07B9">
              <w:rPr>
                <w:rFonts w:asciiTheme="minorHAnsi" w:hAnsiTheme="minorHAnsi" w:cstheme="minorHAnsi"/>
                <w:b/>
                <w:bCs/>
                <w:lang w:val="en-GB"/>
              </w:rPr>
              <w:t>13</w:t>
            </w:r>
          </w:p>
        </w:tc>
        <w:tc>
          <w:tcPr>
            <w:tcW w:w="2375" w:type="dxa"/>
          </w:tcPr>
          <w:p w14:paraId="166AEAEB" w14:textId="6C6D308E" w:rsidR="00C41245" w:rsidRPr="00AF07B9" w:rsidRDefault="000F5FA3" w:rsidP="00C41245">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jc w:val="left"/>
              <w:rPr>
                <w:rFonts w:asciiTheme="minorHAnsi" w:hAnsiTheme="minorHAnsi" w:cstheme="minorHAnsi"/>
                <w:b/>
                <w:lang w:val="en-GB" w:eastAsia="zh-CN"/>
              </w:rPr>
            </w:pPr>
            <w:r>
              <w:rPr>
                <w:rFonts w:asciiTheme="minorHAnsi" w:hAnsiTheme="minorHAnsi" w:cstheme="minorHAnsi" w:hint="eastAsia"/>
                <w:b/>
                <w:bCs/>
                <w:lang w:val="en-GB" w:eastAsia="zh-CN"/>
              </w:rPr>
              <w:t>宣传</w:t>
            </w:r>
          </w:p>
          <w:p w14:paraId="1EC2F6AA" w14:textId="7CB7DDEF" w:rsidR="00C41245" w:rsidRPr="00EE03F8" w:rsidRDefault="00C41245" w:rsidP="00C41245">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jc w:val="left"/>
              <w:rPr>
                <w:rFonts w:asciiTheme="minorHAnsi" w:hAnsiTheme="minorHAnsi" w:cstheme="minorHAnsi"/>
                <w:bCs/>
                <w:lang w:val="en-GB" w:eastAsia="zh-CN"/>
              </w:rPr>
            </w:pPr>
            <w:hyperlink r:id="rId66" w:history="1">
              <w:r w:rsidRPr="00EE03F8">
                <w:rPr>
                  <w:rStyle w:val="Hyperlink"/>
                  <w:rFonts w:asciiTheme="minorHAnsi" w:hAnsiTheme="minorHAnsi" w:cstheme="minorHAnsi"/>
                  <w:bCs/>
                  <w:lang w:val="en-GB" w:eastAsia="zh-CN"/>
                </w:rPr>
                <w:t>30</w:t>
              </w:r>
              <w:r w:rsidR="00245FE7">
                <w:rPr>
                  <w:rStyle w:val="Hyperlink"/>
                  <w:rFonts w:asciiTheme="minorHAnsi" w:hAnsiTheme="minorHAnsi" w:cstheme="minorHAnsi" w:hint="eastAsia"/>
                  <w:bCs/>
                  <w:lang w:val="en-GB" w:eastAsia="zh-CN"/>
                </w:rPr>
                <w:t>（第</w:t>
              </w:r>
              <w:r w:rsidRPr="00EE03F8">
                <w:rPr>
                  <w:rStyle w:val="Hyperlink"/>
                  <w:rFonts w:asciiTheme="minorHAnsi" w:hAnsiTheme="minorHAnsi" w:cstheme="minorHAnsi"/>
                  <w:bCs/>
                  <w:lang w:val="en-GB" w:eastAsia="zh-CN"/>
                </w:rPr>
                <w:t>8.1</w:t>
              </w:r>
              <w:r w:rsidR="00245FE7">
                <w:rPr>
                  <w:rStyle w:val="Hyperlink"/>
                  <w:rFonts w:asciiTheme="minorHAnsi" w:hAnsiTheme="minorHAnsi" w:cstheme="minorHAnsi" w:hint="eastAsia"/>
                  <w:bCs/>
                  <w:lang w:val="en-GB" w:eastAsia="zh-CN"/>
                </w:rPr>
                <w:t>至</w:t>
              </w:r>
              <w:r w:rsidRPr="00EE03F8">
                <w:rPr>
                  <w:rStyle w:val="Hyperlink"/>
                  <w:rFonts w:asciiTheme="minorHAnsi" w:hAnsiTheme="minorHAnsi" w:cstheme="minorHAnsi"/>
                  <w:bCs/>
                  <w:lang w:val="en-GB" w:eastAsia="zh-CN"/>
                </w:rPr>
                <w:t>8.6</w:t>
              </w:r>
              <w:r w:rsidR="00245FE7">
                <w:rPr>
                  <w:rStyle w:val="Hyperlink"/>
                  <w:rFonts w:asciiTheme="minorHAnsi" w:hAnsiTheme="minorHAnsi" w:cstheme="minorHAnsi" w:hint="eastAsia"/>
                  <w:bCs/>
                  <w:lang w:val="en-GB" w:eastAsia="zh-CN"/>
                </w:rPr>
                <w:t>段）</w:t>
              </w:r>
            </w:hyperlink>
          </w:p>
          <w:p w14:paraId="387DA190" w14:textId="1435D6AB" w:rsidR="00C41245" w:rsidRPr="00EE03F8" w:rsidRDefault="00C41245" w:rsidP="00C41245">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jc w:val="left"/>
              <w:rPr>
                <w:rFonts w:asciiTheme="minorHAnsi" w:hAnsiTheme="minorHAnsi" w:cstheme="minorHAnsi"/>
                <w:bCs/>
                <w:lang w:val="en-GB" w:eastAsia="zh-CN"/>
              </w:rPr>
            </w:pPr>
            <w:hyperlink r:id="rId67" w:history="1">
              <w:r w:rsidRPr="00EE03F8">
                <w:rPr>
                  <w:rStyle w:val="Hyperlink"/>
                  <w:rFonts w:asciiTheme="minorHAnsi" w:hAnsiTheme="minorHAnsi" w:cstheme="minorHAnsi"/>
                  <w:bCs/>
                  <w:lang w:val="en-GB" w:eastAsia="zh-CN"/>
                </w:rPr>
                <w:t>30</w:t>
              </w:r>
              <w:r w:rsidR="00245FE7">
                <w:rPr>
                  <w:rStyle w:val="Hyperlink"/>
                  <w:rFonts w:asciiTheme="minorHAnsi" w:hAnsiTheme="minorHAnsi" w:cstheme="minorHAnsi" w:hint="eastAsia"/>
                  <w:bCs/>
                  <w:lang w:val="en-GB" w:eastAsia="zh-CN"/>
                </w:rPr>
                <w:t>（勘误</w:t>
              </w:r>
              <w:r w:rsidR="00245FE7">
                <w:rPr>
                  <w:rStyle w:val="Hyperlink"/>
                  <w:rFonts w:asciiTheme="minorHAnsi" w:hAnsiTheme="minorHAnsi" w:cstheme="minorHAnsi" w:hint="eastAsia"/>
                  <w:bCs/>
                  <w:lang w:val="en-GB" w:eastAsia="zh-CN"/>
                </w:rPr>
                <w:t>1</w:t>
              </w:r>
              <w:r w:rsidR="00245FE7">
                <w:rPr>
                  <w:rStyle w:val="Hyperlink"/>
                  <w:rFonts w:asciiTheme="minorHAnsi" w:hAnsiTheme="minorHAnsi" w:cstheme="minorHAnsi" w:hint="eastAsia"/>
                  <w:bCs/>
                  <w:lang w:val="en-GB" w:eastAsia="zh-CN"/>
                </w:rPr>
                <w:t>）</w:t>
              </w:r>
            </w:hyperlink>
          </w:p>
          <w:p w14:paraId="46ABE7EE" w14:textId="67F3B303" w:rsidR="00C41245" w:rsidRPr="00CE46FA" w:rsidRDefault="00C41245" w:rsidP="00C41245">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jc w:val="left"/>
              <w:rPr>
                <w:rFonts w:asciiTheme="minorHAnsi" w:hAnsiTheme="minorHAnsi" w:cstheme="minorHAnsi"/>
                <w:lang w:val="en-GB"/>
              </w:rPr>
            </w:pPr>
            <w:hyperlink r:id="rId68" w:history="1">
              <w:r w:rsidRPr="00EE03F8">
                <w:rPr>
                  <w:rStyle w:val="Hyperlink"/>
                  <w:rFonts w:asciiTheme="minorHAnsi" w:hAnsiTheme="minorHAnsi" w:cstheme="minorHAnsi"/>
                  <w:lang w:val="en-GB"/>
                </w:rPr>
                <w:t>41</w:t>
              </w:r>
              <w:r w:rsidR="00552855">
                <w:rPr>
                  <w:rStyle w:val="Hyperlink"/>
                  <w:rFonts w:asciiTheme="minorHAnsi" w:hAnsiTheme="minorHAnsi" w:cstheme="minorHAnsi" w:hint="eastAsia"/>
                  <w:lang w:val="en-GB" w:eastAsia="zh-CN"/>
                </w:rPr>
                <w:t>（印度）</w:t>
              </w:r>
            </w:hyperlink>
            <w:r w:rsidRPr="00CE46FA">
              <w:rPr>
                <w:rFonts w:asciiTheme="minorHAnsi" w:hAnsiTheme="minorHAnsi" w:cstheme="minorHAnsi"/>
                <w:lang w:val="en-GB"/>
              </w:rPr>
              <w:br/>
            </w:r>
          </w:p>
        </w:tc>
        <w:tc>
          <w:tcPr>
            <w:tcW w:w="11889" w:type="dxa"/>
          </w:tcPr>
          <w:p w14:paraId="7212BC32" w14:textId="5EF78FB0" w:rsidR="000A6ADD" w:rsidRPr="00935A05" w:rsidRDefault="000A6ADD" w:rsidP="000A6ADD">
            <w:pPr>
              <w:spacing w:before="80" w:line="259" w:lineRule="auto"/>
              <w:rPr>
                <w:rFonts w:asciiTheme="minorHAnsi" w:hAnsiTheme="minorHAnsi" w:cstheme="minorBidi"/>
                <w:lang w:val="en-GB" w:eastAsia="zh-CN"/>
              </w:rPr>
            </w:pPr>
            <w:r>
              <w:rPr>
                <w:rFonts w:asciiTheme="minorHAnsi" w:hAnsiTheme="minorHAnsi" w:cstheme="minorBidi" w:hint="eastAsia"/>
                <w:lang w:val="en-GB" w:eastAsia="zh-CN"/>
              </w:rPr>
              <w:t>RAG</w:t>
            </w:r>
            <w:r w:rsidRPr="00935A05">
              <w:rPr>
                <w:rFonts w:asciiTheme="minorHAnsi" w:hAnsiTheme="minorHAnsi" w:cstheme="minorBidi" w:hint="eastAsia"/>
                <w:lang w:val="en-GB" w:eastAsia="zh-CN"/>
              </w:rPr>
              <w:t>审议了</w:t>
            </w:r>
            <w:r>
              <w:rPr>
                <w:rFonts w:asciiTheme="minorHAnsi" w:hAnsiTheme="minorHAnsi" w:cstheme="minorBidi" w:hint="eastAsia"/>
                <w:lang w:val="en-GB" w:eastAsia="zh-CN"/>
              </w:rPr>
              <w:t>主任</w:t>
            </w:r>
            <w:r w:rsidRPr="00935A05">
              <w:rPr>
                <w:rFonts w:asciiTheme="minorHAnsi" w:hAnsiTheme="minorHAnsi" w:cstheme="minorBidi" w:hint="eastAsia"/>
                <w:lang w:val="en-GB" w:eastAsia="zh-CN"/>
              </w:rPr>
              <w:t>报告第</w:t>
            </w:r>
            <w:r w:rsidRPr="00935A05">
              <w:rPr>
                <w:rFonts w:asciiTheme="minorHAnsi" w:hAnsiTheme="minorHAnsi" w:cstheme="minorBidi" w:hint="eastAsia"/>
                <w:lang w:val="en-GB" w:eastAsia="zh-CN"/>
              </w:rPr>
              <w:t>8.1</w:t>
            </w:r>
            <w:r w:rsidRPr="00935A05">
              <w:rPr>
                <w:rFonts w:asciiTheme="minorHAnsi" w:hAnsiTheme="minorHAnsi" w:cstheme="minorBidi" w:hint="eastAsia"/>
                <w:lang w:val="en-GB" w:eastAsia="zh-CN"/>
              </w:rPr>
              <w:t>至</w:t>
            </w:r>
            <w:r w:rsidRPr="00935A05">
              <w:rPr>
                <w:rFonts w:asciiTheme="minorHAnsi" w:hAnsiTheme="minorHAnsi" w:cstheme="minorBidi" w:hint="eastAsia"/>
                <w:lang w:val="en-GB" w:eastAsia="zh-CN"/>
              </w:rPr>
              <w:t>8.6</w:t>
            </w:r>
            <w:r w:rsidRPr="00935A05">
              <w:rPr>
                <w:rFonts w:asciiTheme="minorHAnsi" w:hAnsiTheme="minorHAnsi" w:cstheme="minorBidi" w:hint="eastAsia"/>
                <w:lang w:val="en-GB" w:eastAsia="zh-CN"/>
              </w:rPr>
              <w:t>节中关于成员、宣传、</w:t>
            </w:r>
            <w:r w:rsidR="006A1C96">
              <w:rPr>
                <w:rFonts w:asciiTheme="minorHAnsi" w:hAnsiTheme="minorHAnsi" w:cstheme="minorBidi" w:hint="eastAsia"/>
                <w:lang w:val="en-GB" w:eastAsia="zh-CN"/>
              </w:rPr>
              <w:t>推广、</w:t>
            </w:r>
            <w:r w:rsidRPr="00935A05">
              <w:rPr>
                <w:rFonts w:asciiTheme="minorHAnsi" w:hAnsiTheme="minorHAnsi" w:cstheme="minorBidi" w:hint="eastAsia"/>
                <w:lang w:val="en-GB" w:eastAsia="zh-CN"/>
              </w:rPr>
              <w:t>研讨会、讲习班和</w:t>
            </w:r>
            <w:r w:rsidR="006A1C96" w:rsidRPr="006A1C96">
              <w:rPr>
                <w:rFonts w:asciiTheme="minorHAnsi" w:hAnsiTheme="minorHAnsi" w:cstheme="minorBidi" w:hint="eastAsia"/>
                <w:bCs/>
                <w:lang w:val="en-GB" w:eastAsia="zh-CN"/>
              </w:rPr>
              <w:t>为</w:t>
            </w:r>
            <w:r w:rsidR="006A1C96">
              <w:rPr>
                <w:rFonts w:asciiTheme="minorHAnsi" w:hAnsiTheme="minorHAnsi" w:cstheme="minorBidi" w:hint="eastAsia"/>
                <w:bCs/>
                <w:lang w:val="en-GB" w:eastAsia="zh-CN"/>
              </w:rPr>
              <w:t>成员国</w:t>
            </w:r>
            <w:r w:rsidR="006A1C96" w:rsidRPr="006A1C96">
              <w:rPr>
                <w:rFonts w:asciiTheme="minorHAnsi" w:hAnsiTheme="minorHAnsi" w:cstheme="minorBidi" w:hint="eastAsia"/>
                <w:bCs/>
                <w:lang w:val="en-GB" w:eastAsia="zh-CN"/>
              </w:rPr>
              <w:t>提供</w:t>
            </w:r>
            <w:r w:rsidR="006A1C96">
              <w:rPr>
                <w:rFonts w:asciiTheme="minorHAnsi" w:hAnsiTheme="minorHAnsi" w:cstheme="minorBidi" w:hint="eastAsia"/>
                <w:bCs/>
                <w:lang w:val="en-GB" w:eastAsia="zh-CN"/>
              </w:rPr>
              <w:t>的其它</w:t>
            </w:r>
            <w:r w:rsidR="006A1C96" w:rsidRPr="006A1C96">
              <w:rPr>
                <w:rFonts w:asciiTheme="minorHAnsi" w:hAnsiTheme="minorHAnsi" w:cstheme="minorBidi" w:hint="eastAsia"/>
                <w:bCs/>
                <w:lang w:val="en-GB" w:eastAsia="zh-CN"/>
              </w:rPr>
              <w:t>帮助</w:t>
            </w:r>
            <w:r w:rsidRPr="00935A05">
              <w:rPr>
                <w:rFonts w:asciiTheme="minorHAnsi" w:hAnsiTheme="minorHAnsi" w:cstheme="minorBidi" w:hint="eastAsia"/>
                <w:lang w:val="en-GB" w:eastAsia="zh-CN"/>
              </w:rPr>
              <w:t>以及能力建设活动的</w:t>
            </w:r>
            <w:r w:rsidR="00314DAC">
              <w:rPr>
                <w:rFonts w:asciiTheme="minorHAnsi" w:hAnsiTheme="minorHAnsi" w:cstheme="minorBidi" w:hint="eastAsia"/>
                <w:lang w:val="en-GB" w:eastAsia="zh-CN"/>
              </w:rPr>
              <w:t>内容</w:t>
            </w:r>
            <w:r w:rsidRPr="00935A05">
              <w:rPr>
                <w:rFonts w:asciiTheme="minorHAnsi" w:hAnsiTheme="minorHAnsi" w:cstheme="minorBidi" w:hint="eastAsia"/>
                <w:lang w:val="en-GB" w:eastAsia="zh-CN"/>
              </w:rPr>
              <w:t>。</w:t>
            </w:r>
          </w:p>
          <w:p w14:paraId="4C636095" w14:textId="4330E0D5" w:rsidR="000A6ADD" w:rsidRPr="00935A05" w:rsidRDefault="000A6ADD" w:rsidP="000A6ADD">
            <w:pPr>
              <w:spacing w:before="80" w:line="259" w:lineRule="auto"/>
              <w:rPr>
                <w:rFonts w:asciiTheme="minorHAnsi" w:hAnsiTheme="minorHAnsi" w:cstheme="minorBidi"/>
                <w:lang w:val="en-GB" w:eastAsia="zh-CN"/>
              </w:rPr>
            </w:pPr>
            <w:r>
              <w:rPr>
                <w:rFonts w:asciiTheme="minorHAnsi" w:hAnsiTheme="minorHAnsi" w:cstheme="minorBidi" w:hint="eastAsia"/>
                <w:lang w:val="en-GB" w:eastAsia="zh-CN"/>
              </w:rPr>
              <w:t>RAG</w:t>
            </w:r>
            <w:r w:rsidRPr="00935A05">
              <w:rPr>
                <w:rFonts w:asciiTheme="minorHAnsi" w:hAnsiTheme="minorHAnsi" w:cstheme="minorBidi" w:hint="eastAsia"/>
                <w:lang w:val="en-GB" w:eastAsia="zh-CN"/>
              </w:rPr>
              <w:t>还审议了</w:t>
            </w:r>
            <w:r w:rsidRPr="00935A05">
              <w:rPr>
                <w:rFonts w:asciiTheme="minorHAnsi" w:hAnsiTheme="minorHAnsi" w:cstheme="minorBidi" w:hint="eastAsia"/>
                <w:lang w:val="en-GB" w:eastAsia="zh-CN"/>
              </w:rPr>
              <w:t>RAG/41</w:t>
            </w:r>
            <w:r w:rsidRPr="00935A05">
              <w:rPr>
                <w:rFonts w:asciiTheme="minorHAnsi" w:hAnsiTheme="minorHAnsi" w:cstheme="minorBidi" w:hint="eastAsia"/>
                <w:lang w:val="en-GB" w:eastAsia="zh-CN"/>
              </w:rPr>
              <w:t>号文件中</w:t>
            </w:r>
            <w:r w:rsidR="006A1C96">
              <w:rPr>
                <w:rFonts w:asciiTheme="minorHAnsi" w:hAnsiTheme="minorHAnsi" w:cstheme="minorBidi" w:hint="eastAsia"/>
                <w:lang w:val="en-GB" w:eastAsia="zh-CN"/>
              </w:rPr>
              <w:t>所载的文稿，</w:t>
            </w:r>
            <w:r w:rsidRPr="00935A05">
              <w:rPr>
                <w:rFonts w:asciiTheme="minorHAnsi" w:hAnsiTheme="minorHAnsi" w:cstheme="minorBidi" w:hint="eastAsia"/>
                <w:lang w:val="en-GB" w:eastAsia="zh-CN"/>
              </w:rPr>
              <w:t>邀请无线电通信局组织次区域无线电通信研讨会。</w:t>
            </w:r>
          </w:p>
          <w:p w14:paraId="7AA1EF3A" w14:textId="7E70999A" w:rsidR="000A6ADD" w:rsidRPr="000A6ADD" w:rsidRDefault="000A6ADD" w:rsidP="00FD641A">
            <w:pPr>
              <w:spacing w:before="80" w:line="259" w:lineRule="auto"/>
              <w:rPr>
                <w:rFonts w:asciiTheme="minorHAnsi" w:hAnsiTheme="minorHAnsi" w:cstheme="minorBidi"/>
                <w:lang w:val="en-GB" w:eastAsia="zh-CN"/>
              </w:rPr>
            </w:pPr>
            <w:r>
              <w:rPr>
                <w:rFonts w:asciiTheme="minorHAnsi" w:hAnsiTheme="minorHAnsi" w:cstheme="minorBidi" w:hint="eastAsia"/>
                <w:lang w:val="en-GB" w:eastAsia="zh-CN"/>
              </w:rPr>
              <w:t>RAG</w:t>
            </w:r>
            <w:r w:rsidRPr="00935A05">
              <w:rPr>
                <w:rFonts w:asciiTheme="minorHAnsi" w:hAnsiTheme="minorHAnsi" w:cstheme="minorBidi" w:hint="eastAsia"/>
                <w:lang w:val="en-GB" w:eastAsia="zh-CN"/>
              </w:rPr>
              <w:t>注意到关于举办更多研讨会的</w:t>
            </w:r>
            <w:r w:rsidR="000F5FA3">
              <w:rPr>
                <w:rFonts w:asciiTheme="minorHAnsi" w:hAnsiTheme="minorHAnsi" w:cstheme="minorBidi" w:hint="eastAsia"/>
                <w:lang w:val="en-GB" w:eastAsia="zh-CN"/>
              </w:rPr>
              <w:t>申请</w:t>
            </w:r>
            <w:r w:rsidRPr="00935A05">
              <w:rPr>
                <w:rFonts w:asciiTheme="minorHAnsi" w:hAnsiTheme="minorHAnsi" w:cstheme="minorBidi" w:hint="eastAsia"/>
                <w:lang w:val="en-GB" w:eastAsia="zh-CN"/>
              </w:rPr>
              <w:t>，并鼓励</w:t>
            </w:r>
            <w:r w:rsidR="006A1C96" w:rsidRPr="006511EA">
              <w:rPr>
                <w:rFonts w:asciiTheme="minorHAnsi" w:eastAsia="Calibri" w:hAnsiTheme="minorHAnsi" w:cstheme="minorBidi"/>
                <w:lang w:val="en-GB" w:eastAsia="zh-CN"/>
              </w:rPr>
              <w:t>BR</w:t>
            </w:r>
            <w:r w:rsidRPr="00935A05">
              <w:rPr>
                <w:rFonts w:asciiTheme="minorHAnsi" w:hAnsiTheme="minorHAnsi" w:cstheme="minorBidi" w:hint="eastAsia"/>
                <w:lang w:val="en-GB" w:eastAsia="zh-CN"/>
              </w:rPr>
              <w:t>在</w:t>
            </w:r>
            <w:r w:rsidR="00216491">
              <w:rPr>
                <w:rFonts w:asciiTheme="minorHAnsi" w:hAnsiTheme="minorHAnsi" w:cstheme="minorBidi" w:hint="eastAsia"/>
                <w:lang w:val="en-GB" w:eastAsia="zh-CN"/>
              </w:rPr>
              <w:t>财务</w:t>
            </w:r>
            <w:r w:rsidR="000F5FA3">
              <w:rPr>
                <w:rFonts w:asciiTheme="minorHAnsi" w:hAnsiTheme="minorHAnsi" w:cstheme="minorBidi" w:hint="eastAsia"/>
                <w:lang w:val="en-GB" w:eastAsia="zh-CN"/>
              </w:rPr>
              <w:t>限制</w:t>
            </w:r>
            <w:r w:rsidRPr="00935A05">
              <w:rPr>
                <w:rFonts w:asciiTheme="minorHAnsi" w:hAnsiTheme="minorHAnsi" w:cstheme="minorBidi" w:hint="eastAsia"/>
                <w:lang w:val="en-GB" w:eastAsia="zh-CN"/>
              </w:rPr>
              <w:t>的情况下酌情举办更多区域</w:t>
            </w:r>
            <w:r w:rsidRPr="00935A05">
              <w:rPr>
                <w:rFonts w:asciiTheme="minorHAnsi" w:hAnsiTheme="minorHAnsi" w:cstheme="minorBidi" w:hint="eastAsia"/>
                <w:lang w:val="en-GB" w:eastAsia="zh-CN"/>
              </w:rPr>
              <w:t>/</w:t>
            </w:r>
            <w:r w:rsidRPr="00935A05">
              <w:rPr>
                <w:rFonts w:asciiTheme="minorHAnsi" w:hAnsiTheme="minorHAnsi" w:cstheme="minorBidi" w:hint="eastAsia"/>
                <w:lang w:val="en-GB" w:eastAsia="zh-CN"/>
              </w:rPr>
              <w:t>次区域活动和研讨会，重点关注国际电联的工具</w:t>
            </w:r>
            <w:r w:rsidR="00FD641A">
              <w:rPr>
                <w:rFonts w:asciiTheme="minorHAnsi" w:hAnsiTheme="minorHAnsi" w:cstheme="minorBidi" w:hint="eastAsia"/>
                <w:lang w:val="en-GB" w:eastAsia="zh-CN"/>
              </w:rPr>
              <w:t>，</w:t>
            </w:r>
            <w:r w:rsidRPr="00935A05">
              <w:rPr>
                <w:rFonts w:asciiTheme="minorHAnsi" w:hAnsiTheme="minorHAnsi" w:cstheme="minorBidi" w:hint="eastAsia"/>
                <w:lang w:val="en-GB" w:eastAsia="zh-CN"/>
              </w:rPr>
              <w:t>通知、记录和协调程序以及</w:t>
            </w:r>
            <w:r w:rsidR="000F5FA3">
              <w:rPr>
                <w:rFonts w:asciiTheme="minorHAnsi" w:hAnsiTheme="minorHAnsi" w:cstheme="minorBidi" w:hint="eastAsia"/>
                <w:lang w:val="en-GB" w:eastAsia="zh-CN"/>
              </w:rPr>
              <w:t>宏观的</w:t>
            </w:r>
            <w:r w:rsidRPr="00935A05">
              <w:rPr>
                <w:rFonts w:asciiTheme="minorHAnsi" w:hAnsiTheme="minorHAnsi" w:cstheme="minorBidi" w:hint="eastAsia"/>
                <w:lang w:val="en-GB" w:eastAsia="zh-CN"/>
              </w:rPr>
              <w:t>频谱管理。</w:t>
            </w:r>
          </w:p>
          <w:p w14:paraId="7269E423" w14:textId="795EA840" w:rsidR="00FD641A" w:rsidRPr="00935A05" w:rsidRDefault="000A6ADD" w:rsidP="00FD641A">
            <w:pPr>
              <w:spacing w:before="80" w:line="259" w:lineRule="auto"/>
              <w:rPr>
                <w:rFonts w:asciiTheme="minorHAnsi" w:hAnsiTheme="minorHAnsi" w:cstheme="minorBidi"/>
                <w:lang w:val="en-GB" w:eastAsia="zh-CN"/>
              </w:rPr>
            </w:pPr>
            <w:r w:rsidRPr="00935A05">
              <w:rPr>
                <w:rFonts w:asciiTheme="minorHAnsi" w:hAnsiTheme="minorHAnsi" w:cstheme="minorBidi" w:hint="eastAsia"/>
                <w:lang w:val="en-GB" w:eastAsia="zh-CN"/>
              </w:rPr>
              <w:t>关于总秘书处组织的“空间连接”系列活动，</w:t>
            </w:r>
            <w:r>
              <w:rPr>
                <w:rFonts w:asciiTheme="minorHAnsi" w:hAnsiTheme="minorHAnsi" w:cstheme="minorBidi" w:hint="eastAsia"/>
                <w:lang w:val="en-GB" w:eastAsia="zh-CN"/>
              </w:rPr>
              <w:t>RAG</w:t>
            </w:r>
            <w:r w:rsidRPr="00935A05">
              <w:rPr>
                <w:rFonts w:asciiTheme="minorHAnsi" w:hAnsiTheme="minorHAnsi" w:cstheme="minorBidi" w:hint="eastAsia"/>
                <w:lang w:val="en-GB" w:eastAsia="zh-CN"/>
              </w:rPr>
              <w:t>注意到对这项活动与</w:t>
            </w:r>
            <w:r w:rsidR="00FD641A">
              <w:rPr>
                <w:rFonts w:asciiTheme="minorHAnsi" w:eastAsia="Calibri" w:hAnsiTheme="minorHAnsi" w:cstheme="minorBidi"/>
                <w:lang w:val="en-GB" w:eastAsia="zh-CN"/>
              </w:rPr>
              <w:t>ITU-R</w:t>
            </w:r>
            <w:r w:rsidRPr="00935A05">
              <w:rPr>
                <w:rFonts w:asciiTheme="minorHAnsi" w:hAnsiTheme="minorHAnsi" w:cstheme="minorBidi" w:hint="eastAsia"/>
                <w:lang w:val="en-GB" w:eastAsia="zh-CN"/>
              </w:rPr>
              <w:t>的职责</w:t>
            </w:r>
            <w:r w:rsidR="000F5FA3">
              <w:rPr>
                <w:rFonts w:asciiTheme="minorHAnsi" w:hAnsiTheme="minorHAnsi" w:cstheme="minorBidi" w:hint="eastAsia"/>
                <w:lang w:val="en-GB" w:eastAsia="zh-CN"/>
              </w:rPr>
              <w:t>存在</w:t>
            </w:r>
            <w:r w:rsidRPr="00935A05">
              <w:rPr>
                <w:rFonts w:asciiTheme="minorHAnsi" w:hAnsiTheme="minorHAnsi" w:cstheme="minorBidi" w:hint="eastAsia"/>
                <w:lang w:val="en-GB" w:eastAsia="zh-CN"/>
              </w:rPr>
              <w:t>重叠</w:t>
            </w:r>
            <w:r w:rsidR="00FD641A" w:rsidRPr="00FD641A">
              <w:rPr>
                <w:rFonts w:asciiTheme="minorHAnsi" w:hAnsiTheme="minorHAnsi" w:cstheme="minorBidi" w:hint="eastAsia"/>
                <w:lang w:val="en-GB" w:eastAsia="zh-CN"/>
              </w:rPr>
              <w:t>所表达的关切</w:t>
            </w:r>
            <w:r w:rsidRPr="00935A05">
              <w:rPr>
                <w:rFonts w:asciiTheme="minorHAnsi" w:hAnsiTheme="minorHAnsi" w:cstheme="minorBidi" w:hint="eastAsia"/>
                <w:lang w:val="en-GB" w:eastAsia="zh-CN"/>
              </w:rPr>
              <w:t>。</w:t>
            </w:r>
          </w:p>
          <w:p w14:paraId="271FF193" w14:textId="0B743CE3" w:rsidR="00C41245" w:rsidRDefault="00DB6680" w:rsidP="009764A2">
            <w:pPr>
              <w:spacing w:before="80" w:line="259" w:lineRule="auto"/>
              <w:rPr>
                <w:lang w:eastAsia="zh-CN"/>
              </w:rPr>
            </w:pPr>
            <w:r>
              <w:rPr>
                <w:rFonts w:asciiTheme="minorHAnsi" w:hAnsiTheme="minorHAnsi" w:cstheme="minorBidi" w:hint="eastAsia"/>
                <w:lang w:val="en-GB" w:eastAsia="zh-CN"/>
              </w:rPr>
              <w:t>RAG</w:t>
            </w:r>
            <w:r w:rsidR="001D147B">
              <w:rPr>
                <w:rFonts w:asciiTheme="minorHAnsi" w:hAnsiTheme="minorHAnsi" w:cstheme="minorBidi" w:hint="eastAsia"/>
                <w:lang w:val="en-GB" w:eastAsia="zh-CN"/>
              </w:rPr>
              <w:t>将</w:t>
            </w:r>
            <w:r w:rsidR="002D4462">
              <w:rPr>
                <w:rFonts w:asciiTheme="minorHAnsi" w:hAnsiTheme="minorHAnsi" w:cstheme="minorBidi" w:hint="eastAsia"/>
                <w:lang w:val="en-GB" w:eastAsia="zh-CN"/>
              </w:rPr>
              <w:t>王秀</w:t>
            </w:r>
            <w:r w:rsidR="00C753EA">
              <w:rPr>
                <w:rFonts w:asciiTheme="minorHAnsi" w:hAnsiTheme="minorHAnsi" w:cstheme="minorBidi" w:hint="eastAsia"/>
                <w:lang w:val="en-GB" w:eastAsia="zh-CN"/>
              </w:rPr>
              <w:t>琦</w:t>
            </w:r>
            <w:r w:rsidR="00935A05" w:rsidRPr="002D4462">
              <w:rPr>
                <w:rFonts w:asciiTheme="minorHAnsi" w:hAnsiTheme="minorHAnsi" w:cstheme="minorBidi" w:hint="eastAsia"/>
                <w:lang w:val="en-GB" w:eastAsia="zh-CN"/>
              </w:rPr>
              <w:t>女士</w:t>
            </w:r>
            <w:r w:rsidR="00935A05" w:rsidRPr="00935A05">
              <w:rPr>
                <w:rFonts w:asciiTheme="minorHAnsi" w:hAnsiTheme="minorHAnsi" w:cstheme="minorBidi" w:hint="eastAsia"/>
                <w:lang w:val="en-GB" w:eastAsia="zh-CN"/>
              </w:rPr>
              <w:t>关于</w:t>
            </w:r>
            <w:r w:rsidR="009764A2" w:rsidRPr="000A6ADD">
              <w:rPr>
                <w:rFonts w:asciiTheme="minorHAnsi" w:hAnsiTheme="minorHAnsi" w:cstheme="minorBidi" w:hint="eastAsia"/>
                <w:lang w:val="en-GB" w:eastAsia="zh-CN"/>
              </w:rPr>
              <w:t>WRC-27</w:t>
            </w:r>
            <w:r w:rsidR="009764A2" w:rsidRPr="000A6ADD">
              <w:rPr>
                <w:rFonts w:asciiTheme="minorHAnsi" w:hAnsiTheme="minorHAnsi" w:cstheme="minorBidi" w:hint="eastAsia"/>
                <w:lang w:val="en-GB" w:eastAsia="zh-CN"/>
              </w:rPr>
              <w:t>妇女联谊会（</w:t>
            </w:r>
            <w:r w:rsidR="009764A2" w:rsidRPr="000A6ADD">
              <w:rPr>
                <w:rFonts w:asciiTheme="minorHAnsi" w:hAnsiTheme="minorHAnsi" w:cstheme="minorBidi" w:hint="eastAsia"/>
                <w:lang w:val="en-GB" w:eastAsia="zh-CN"/>
              </w:rPr>
              <w:t>NOW4WRC27</w:t>
            </w:r>
            <w:r w:rsidR="009764A2" w:rsidRPr="000A6ADD">
              <w:rPr>
                <w:rFonts w:asciiTheme="minorHAnsi" w:hAnsiTheme="minorHAnsi" w:cstheme="minorBidi" w:hint="eastAsia"/>
                <w:lang w:val="en-GB" w:eastAsia="zh-CN"/>
              </w:rPr>
              <w:t>）</w:t>
            </w:r>
            <w:r w:rsidR="009764A2">
              <w:rPr>
                <w:rFonts w:asciiTheme="minorHAnsi" w:hAnsiTheme="minorHAnsi" w:cstheme="minorBidi" w:hint="eastAsia"/>
                <w:lang w:val="en-GB" w:eastAsia="zh-CN"/>
              </w:rPr>
              <w:t>以及辅导计划</w:t>
            </w:r>
            <w:r w:rsidR="00935A05" w:rsidRPr="00935A05">
              <w:rPr>
                <w:rFonts w:asciiTheme="minorHAnsi" w:hAnsiTheme="minorHAnsi" w:cstheme="minorBidi" w:hint="eastAsia"/>
                <w:lang w:val="en-GB" w:eastAsia="zh-CN"/>
              </w:rPr>
              <w:t>的介绍</w:t>
            </w:r>
            <w:r w:rsidR="001D147B">
              <w:rPr>
                <w:rFonts w:asciiTheme="minorHAnsi" w:hAnsiTheme="minorHAnsi" w:cstheme="minorBidi" w:hint="eastAsia"/>
                <w:lang w:val="en-GB" w:eastAsia="zh-CN"/>
              </w:rPr>
              <w:t>记录在案</w:t>
            </w:r>
            <w:r w:rsidR="00935A05" w:rsidRPr="00935A05">
              <w:rPr>
                <w:rFonts w:asciiTheme="minorHAnsi" w:hAnsiTheme="minorHAnsi" w:cstheme="minorBidi" w:hint="eastAsia"/>
                <w:lang w:val="en-GB" w:eastAsia="zh-CN"/>
              </w:rPr>
              <w:t>。</w:t>
            </w:r>
          </w:p>
          <w:p w14:paraId="1D8CEF02" w14:textId="15561DBD" w:rsidR="001D147B" w:rsidRPr="00EE03F8" w:rsidRDefault="001D147B" w:rsidP="009764A2">
            <w:pPr>
              <w:spacing w:before="80" w:line="259" w:lineRule="auto"/>
              <w:rPr>
                <w:rFonts w:asciiTheme="minorHAnsi" w:eastAsia="Calibri" w:hAnsiTheme="minorHAnsi" w:cstheme="minorHAnsi"/>
                <w:highlight w:val="yellow"/>
                <w:lang w:val="en-GB" w:eastAsia="zh-CN"/>
              </w:rPr>
            </w:pPr>
          </w:p>
        </w:tc>
      </w:tr>
      <w:tr w:rsidR="00C41245" w:rsidRPr="00301FB7" w14:paraId="721871E6" w14:textId="77777777" w:rsidTr="00CF0E03">
        <w:trPr>
          <w:cantSplit/>
        </w:trPr>
        <w:tc>
          <w:tcPr>
            <w:tcW w:w="1037" w:type="dxa"/>
          </w:tcPr>
          <w:p w14:paraId="6DC5D09D" w14:textId="77777777" w:rsidR="00C41245" w:rsidRPr="00301FB7" w:rsidRDefault="00C41245" w:rsidP="00C41245">
            <w:pPr>
              <w:keepNext/>
              <w:keepLines/>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asciiTheme="minorHAnsi" w:hAnsiTheme="minorHAnsi" w:cstheme="minorHAnsi"/>
                <w:b/>
                <w:bCs/>
                <w:lang w:val="en-GB"/>
              </w:rPr>
            </w:pPr>
            <w:r w:rsidRPr="00301FB7">
              <w:rPr>
                <w:rFonts w:asciiTheme="minorHAnsi" w:hAnsiTheme="minorHAnsi" w:cstheme="minorHAnsi"/>
                <w:b/>
                <w:bCs/>
                <w:lang w:val="en-GB"/>
              </w:rPr>
              <w:t>14</w:t>
            </w:r>
          </w:p>
        </w:tc>
        <w:tc>
          <w:tcPr>
            <w:tcW w:w="2375" w:type="dxa"/>
          </w:tcPr>
          <w:p w14:paraId="58E10A20" w14:textId="6D11D37E" w:rsidR="00C41245" w:rsidRPr="00301FB7" w:rsidRDefault="001626EB" w:rsidP="00C41245">
            <w:pPr>
              <w:keepNext/>
              <w:keepLines/>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jc w:val="left"/>
              <w:rPr>
                <w:rFonts w:asciiTheme="minorHAnsi" w:hAnsiTheme="minorHAnsi" w:cstheme="minorHAnsi"/>
                <w:b/>
                <w:bCs/>
                <w:lang w:val="en-GB"/>
              </w:rPr>
            </w:pPr>
            <w:r>
              <w:rPr>
                <w:rFonts w:asciiTheme="minorHAnsi" w:hAnsiTheme="minorHAnsi" w:cstheme="minorHAnsi" w:hint="eastAsia"/>
                <w:b/>
                <w:bCs/>
                <w:lang w:val="en-GB" w:eastAsia="zh-CN"/>
              </w:rPr>
              <w:t>下次会议的日期</w:t>
            </w:r>
          </w:p>
        </w:tc>
        <w:tc>
          <w:tcPr>
            <w:tcW w:w="11889" w:type="dxa"/>
          </w:tcPr>
          <w:p w14:paraId="4C4E4777" w14:textId="708283FA" w:rsidR="00C41245" w:rsidRPr="00301FB7" w:rsidRDefault="001626EB" w:rsidP="00C41245">
            <w:pPr>
              <w:keepNext/>
              <w:keepLines/>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asciiTheme="minorHAnsi" w:hAnsiTheme="minorHAnsi" w:cstheme="minorHAnsi"/>
                <w:lang w:val="en-GB" w:eastAsia="zh-CN"/>
              </w:rPr>
            </w:pPr>
            <w:r>
              <w:rPr>
                <w:rFonts w:asciiTheme="minorHAnsi" w:hAnsiTheme="minorHAnsi" w:cstheme="minorHAnsi" w:hint="eastAsia"/>
                <w:lang w:val="en-GB" w:eastAsia="zh-CN"/>
              </w:rPr>
              <w:t>RAG</w:t>
            </w:r>
            <w:r w:rsidR="00935A05" w:rsidRPr="00935A05">
              <w:rPr>
                <w:rFonts w:asciiTheme="minorHAnsi" w:hAnsiTheme="minorHAnsi" w:cstheme="minorHAnsi" w:hint="eastAsia"/>
                <w:lang w:val="en-GB" w:eastAsia="zh-CN"/>
              </w:rPr>
              <w:t>注意到下次会议的日期为</w:t>
            </w:r>
            <w:r w:rsidR="00935A05" w:rsidRPr="00935A05">
              <w:rPr>
                <w:rFonts w:asciiTheme="minorHAnsi" w:hAnsiTheme="minorHAnsi" w:cstheme="minorHAnsi" w:hint="eastAsia"/>
                <w:lang w:val="en-GB" w:eastAsia="zh-CN"/>
              </w:rPr>
              <w:t>2026</w:t>
            </w:r>
            <w:r w:rsidR="00935A05" w:rsidRPr="00935A05">
              <w:rPr>
                <w:rFonts w:asciiTheme="minorHAnsi" w:hAnsiTheme="minorHAnsi" w:cstheme="minorHAnsi" w:hint="eastAsia"/>
                <w:lang w:val="en-GB" w:eastAsia="zh-CN"/>
              </w:rPr>
              <w:t>年</w:t>
            </w:r>
            <w:r w:rsidR="00935A05" w:rsidRPr="00935A05">
              <w:rPr>
                <w:rFonts w:asciiTheme="minorHAnsi" w:hAnsiTheme="minorHAnsi" w:cstheme="minorHAnsi" w:hint="eastAsia"/>
                <w:lang w:val="en-GB" w:eastAsia="zh-CN"/>
              </w:rPr>
              <w:t>3</w:t>
            </w:r>
            <w:r w:rsidR="00935A05" w:rsidRPr="00935A05">
              <w:rPr>
                <w:rFonts w:asciiTheme="minorHAnsi" w:hAnsiTheme="minorHAnsi" w:cstheme="minorHAnsi" w:hint="eastAsia"/>
                <w:lang w:val="en-GB" w:eastAsia="zh-CN"/>
              </w:rPr>
              <w:t>月</w:t>
            </w:r>
            <w:r w:rsidR="00935A05" w:rsidRPr="00935A05">
              <w:rPr>
                <w:rFonts w:asciiTheme="minorHAnsi" w:hAnsiTheme="minorHAnsi" w:cstheme="minorHAnsi" w:hint="eastAsia"/>
                <w:lang w:val="en-GB" w:eastAsia="zh-CN"/>
              </w:rPr>
              <w:t>30</w:t>
            </w:r>
            <w:r w:rsidR="00935A05" w:rsidRPr="00935A05">
              <w:rPr>
                <w:rFonts w:asciiTheme="minorHAnsi" w:hAnsiTheme="minorHAnsi" w:cstheme="minorHAnsi" w:hint="eastAsia"/>
                <w:lang w:val="en-GB" w:eastAsia="zh-CN"/>
              </w:rPr>
              <w:t>日至</w:t>
            </w:r>
            <w:r w:rsidR="00935A05" w:rsidRPr="00935A05">
              <w:rPr>
                <w:rFonts w:asciiTheme="minorHAnsi" w:hAnsiTheme="minorHAnsi" w:cstheme="minorHAnsi" w:hint="eastAsia"/>
                <w:lang w:val="en-GB" w:eastAsia="zh-CN"/>
              </w:rPr>
              <w:t>4</w:t>
            </w:r>
            <w:r w:rsidR="00935A05" w:rsidRPr="00935A05">
              <w:rPr>
                <w:rFonts w:asciiTheme="minorHAnsi" w:hAnsiTheme="minorHAnsi" w:cstheme="minorHAnsi" w:hint="eastAsia"/>
                <w:lang w:val="en-GB" w:eastAsia="zh-CN"/>
              </w:rPr>
              <w:t>月</w:t>
            </w:r>
            <w:r w:rsidR="00935A05" w:rsidRPr="00935A05">
              <w:rPr>
                <w:rFonts w:asciiTheme="minorHAnsi" w:hAnsiTheme="minorHAnsi" w:cstheme="minorHAnsi" w:hint="eastAsia"/>
                <w:lang w:val="en-GB" w:eastAsia="zh-CN"/>
              </w:rPr>
              <w:t>2</w:t>
            </w:r>
            <w:r w:rsidR="00935A05" w:rsidRPr="00935A05">
              <w:rPr>
                <w:rFonts w:asciiTheme="minorHAnsi" w:hAnsiTheme="minorHAnsi" w:cstheme="minorHAnsi" w:hint="eastAsia"/>
                <w:lang w:val="en-GB" w:eastAsia="zh-CN"/>
              </w:rPr>
              <w:t>日（</w:t>
            </w:r>
            <w:r w:rsidR="00935A05" w:rsidRPr="00935A05">
              <w:rPr>
                <w:rFonts w:asciiTheme="minorHAnsi" w:hAnsiTheme="minorHAnsi" w:cstheme="minorHAnsi" w:hint="eastAsia"/>
                <w:lang w:val="en-GB" w:eastAsia="zh-CN"/>
              </w:rPr>
              <w:t>4</w:t>
            </w:r>
            <w:r w:rsidR="00935A05" w:rsidRPr="00935A05">
              <w:rPr>
                <w:rFonts w:asciiTheme="minorHAnsi" w:hAnsiTheme="minorHAnsi" w:cstheme="minorHAnsi" w:hint="eastAsia"/>
                <w:lang w:val="en-GB" w:eastAsia="zh-CN"/>
              </w:rPr>
              <w:t>天）</w:t>
            </w:r>
            <w:r w:rsidR="00552855">
              <w:rPr>
                <w:rFonts w:asciiTheme="minorHAnsi" w:hAnsiTheme="minorHAnsi" w:cstheme="minorHAnsi" w:hint="eastAsia"/>
                <w:lang w:val="en-GB" w:eastAsia="zh-CN"/>
              </w:rPr>
              <w:t>。</w:t>
            </w:r>
          </w:p>
        </w:tc>
      </w:tr>
      <w:tr w:rsidR="00C41245" w:rsidRPr="00301FB7" w14:paraId="3677EC10" w14:textId="77777777" w:rsidTr="00CF0E03">
        <w:trPr>
          <w:cantSplit/>
        </w:trPr>
        <w:tc>
          <w:tcPr>
            <w:tcW w:w="1037" w:type="dxa"/>
          </w:tcPr>
          <w:p w14:paraId="2ED6844F" w14:textId="77777777" w:rsidR="00C41245" w:rsidRPr="00301FB7" w:rsidRDefault="00C41245" w:rsidP="00C41245">
            <w:pPr>
              <w:keepNext/>
              <w:keepLines/>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asciiTheme="minorHAnsi" w:hAnsiTheme="minorHAnsi" w:cstheme="minorHAnsi"/>
                <w:b/>
                <w:bCs/>
                <w:lang w:val="en-GB"/>
              </w:rPr>
            </w:pPr>
            <w:r w:rsidRPr="00301FB7">
              <w:rPr>
                <w:rFonts w:asciiTheme="minorHAnsi" w:hAnsiTheme="minorHAnsi" w:cstheme="minorHAnsi"/>
                <w:b/>
                <w:bCs/>
                <w:lang w:val="en-GB"/>
              </w:rPr>
              <w:t>15</w:t>
            </w:r>
          </w:p>
        </w:tc>
        <w:tc>
          <w:tcPr>
            <w:tcW w:w="2375" w:type="dxa"/>
          </w:tcPr>
          <w:p w14:paraId="769E98FF" w14:textId="2DBBB8D8" w:rsidR="00C41245" w:rsidRPr="00301FB7" w:rsidRDefault="00664F54" w:rsidP="00717849">
            <w:pPr>
              <w:keepNext/>
              <w:keepLines/>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jc w:val="left"/>
              <w:rPr>
                <w:rFonts w:asciiTheme="minorHAnsi" w:hAnsiTheme="minorHAnsi" w:cstheme="minorHAnsi"/>
                <w:b/>
                <w:bCs/>
                <w:lang w:val="en-GB"/>
              </w:rPr>
            </w:pPr>
            <w:r>
              <w:rPr>
                <w:rFonts w:asciiTheme="minorHAnsi" w:hAnsiTheme="minorHAnsi" w:cstheme="minorHAnsi" w:hint="eastAsia"/>
                <w:b/>
                <w:bCs/>
                <w:lang w:eastAsia="zh-CN"/>
              </w:rPr>
              <w:t>其他</w:t>
            </w:r>
            <w:r w:rsidR="00717849" w:rsidRPr="00717849">
              <w:rPr>
                <w:rFonts w:asciiTheme="minorHAnsi" w:hAnsiTheme="minorHAnsi" w:cstheme="minorHAnsi" w:hint="eastAsia"/>
                <w:b/>
                <w:bCs/>
              </w:rPr>
              <w:t>事宜</w:t>
            </w:r>
          </w:p>
        </w:tc>
        <w:tc>
          <w:tcPr>
            <w:tcW w:w="11889" w:type="dxa"/>
            <w:tcBorders>
              <w:bottom w:val="single" w:sz="6" w:space="0" w:color="auto"/>
            </w:tcBorders>
          </w:tcPr>
          <w:p w14:paraId="3D6067B9" w14:textId="298BBA9B" w:rsidR="00C41245" w:rsidRPr="00301FB7" w:rsidRDefault="00935A05" w:rsidP="00C41245">
            <w:pPr>
              <w:keepNext/>
              <w:keepLines/>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asciiTheme="minorHAnsi" w:hAnsiTheme="minorHAnsi" w:cstheme="minorHAnsi"/>
                <w:lang w:val="en-GB" w:eastAsia="zh-CN"/>
              </w:rPr>
            </w:pPr>
            <w:r w:rsidRPr="00935A05">
              <w:rPr>
                <w:rFonts w:asciiTheme="minorHAnsi" w:hAnsiTheme="minorHAnsi" w:cstheme="minorHAnsi" w:hint="eastAsia"/>
                <w:lang w:val="en-GB" w:eastAsia="zh-CN"/>
              </w:rPr>
              <w:t>本议项下</w:t>
            </w:r>
            <w:r w:rsidR="001626EB">
              <w:rPr>
                <w:rFonts w:asciiTheme="minorHAnsi" w:hAnsiTheme="minorHAnsi" w:cstheme="minorHAnsi" w:hint="eastAsia"/>
                <w:lang w:val="en-GB" w:eastAsia="zh-CN"/>
              </w:rPr>
              <w:t>未</w:t>
            </w:r>
            <w:r w:rsidRPr="00935A05">
              <w:rPr>
                <w:rFonts w:asciiTheme="minorHAnsi" w:hAnsiTheme="minorHAnsi" w:cstheme="minorHAnsi" w:hint="eastAsia"/>
                <w:lang w:val="en-GB" w:eastAsia="zh-CN"/>
              </w:rPr>
              <w:t>审议任何文件。</w:t>
            </w:r>
          </w:p>
        </w:tc>
      </w:tr>
    </w:tbl>
    <w:p w14:paraId="2112E316" w14:textId="77777777" w:rsidR="00326853" w:rsidRDefault="00326853" w:rsidP="00326853">
      <w:pPr>
        <w:pStyle w:val="Reasons"/>
        <w:rPr>
          <w:rFonts w:asciiTheme="minorHAnsi" w:hAnsiTheme="minorHAnsi" w:cstheme="minorHAnsi"/>
          <w:sz w:val="22"/>
          <w:szCs w:val="22"/>
          <w:lang w:val="en-GB" w:eastAsia="zh-CN"/>
        </w:rPr>
      </w:pPr>
    </w:p>
    <w:p w14:paraId="7FFC18C4" w14:textId="5304A9C7" w:rsidR="00935A05" w:rsidRPr="00B563DD" w:rsidRDefault="00935A05" w:rsidP="00935A05">
      <w:pPr>
        <w:pStyle w:val="Reasons"/>
        <w:rPr>
          <w:rFonts w:asciiTheme="minorHAnsi" w:hAnsiTheme="minorHAnsi" w:cstheme="minorHAnsi"/>
          <w:sz w:val="22"/>
          <w:szCs w:val="22"/>
          <w:lang w:val="en-GB" w:eastAsia="zh-CN"/>
        </w:rPr>
      </w:pPr>
      <w:r w:rsidRPr="00B563DD">
        <w:rPr>
          <w:rFonts w:ascii="SimSun" w:eastAsia="SimSun" w:hAnsi="SimSun" w:cs="SimSun" w:hint="eastAsia"/>
          <w:sz w:val="22"/>
          <w:szCs w:val="22"/>
          <w:lang w:val="en-GB" w:eastAsia="zh-CN"/>
        </w:rPr>
        <w:t>附件</w:t>
      </w:r>
      <w:r w:rsidRPr="00B563DD">
        <w:rPr>
          <w:rFonts w:asciiTheme="minorHAnsi" w:hAnsiTheme="minorHAnsi" w:cstheme="minorHAnsi" w:hint="eastAsia"/>
          <w:sz w:val="22"/>
          <w:szCs w:val="22"/>
          <w:lang w:val="en-GB" w:eastAsia="zh-CN"/>
        </w:rPr>
        <w:t xml:space="preserve"> 1</w:t>
      </w:r>
      <w:r w:rsidRPr="00B563DD">
        <w:rPr>
          <w:rFonts w:ascii="SimSun" w:eastAsia="SimSun" w:hAnsi="SimSun" w:cs="SimSun" w:hint="eastAsia"/>
          <w:sz w:val="22"/>
          <w:szCs w:val="22"/>
          <w:lang w:val="en-GB" w:eastAsia="zh-CN"/>
        </w:rPr>
        <w:t>：</w:t>
      </w:r>
      <w:r w:rsidR="0006624D" w:rsidRPr="00B563DD">
        <w:rPr>
          <w:rFonts w:ascii="SimSun" w:eastAsia="SimSun" w:hAnsi="SimSun" w:cs="SimSun" w:hint="eastAsia"/>
          <w:sz w:val="22"/>
          <w:szCs w:val="22"/>
          <w:lang w:val="en-GB" w:eastAsia="zh-CN"/>
        </w:rPr>
        <w:t>《</w:t>
      </w:r>
      <w:r w:rsidR="00B563DD" w:rsidRPr="00B563DD">
        <w:rPr>
          <w:rFonts w:ascii="SimSun" w:eastAsia="SimSun" w:hAnsi="SimSun" w:cs="SimSun" w:hint="eastAsia"/>
          <w:sz w:val="22"/>
          <w:szCs w:val="22"/>
          <w:lang w:val="en-GB" w:eastAsia="zh-CN"/>
        </w:rPr>
        <w:t>国际电联</w:t>
      </w:r>
      <w:r w:rsidR="0006624D" w:rsidRPr="00B563DD">
        <w:rPr>
          <w:rFonts w:asciiTheme="minorHAnsi" w:hAnsiTheme="minorHAnsi" w:cstheme="minorHAnsi" w:hint="eastAsia"/>
          <w:sz w:val="22"/>
          <w:szCs w:val="22"/>
          <w:lang w:val="en-GB" w:eastAsia="zh-CN"/>
        </w:rPr>
        <w:t>2028-2031</w:t>
      </w:r>
      <w:r w:rsidR="0006624D" w:rsidRPr="00B563DD">
        <w:rPr>
          <w:rFonts w:ascii="SimSun" w:eastAsia="SimSun" w:hAnsi="SimSun" w:cs="SimSun" w:hint="eastAsia"/>
          <w:sz w:val="22"/>
          <w:szCs w:val="22"/>
          <w:lang w:val="en-GB" w:eastAsia="zh-CN"/>
        </w:rPr>
        <w:t>年战略规划》</w:t>
      </w:r>
      <w:r w:rsidR="0006624D" w:rsidRPr="00B563DD">
        <w:rPr>
          <w:rFonts w:asciiTheme="minorHAnsi" w:hAnsiTheme="minorHAnsi" w:cstheme="minorHAnsi" w:hint="eastAsia"/>
          <w:sz w:val="22"/>
          <w:szCs w:val="22"/>
          <w:lang w:val="en-GB" w:eastAsia="zh-CN"/>
        </w:rPr>
        <w:t>RAG</w:t>
      </w:r>
      <w:r w:rsidR="0006624D" w:rsidRPr="00B563DD">
        <w:rPr>
          <w:rFonts w:ascii="SimSun" w:eastAsia="SimSun" w:hAnsi="SimSun" w:cs="SimSun" w:hint="eastAsia"/>
          <w:sz w:val="22"/>
          <w:szCs w:val="22"/>
          <w:lang w:val="en-GB" w:eastAsia="zh-CN"/>
        </w:rPr>
        <w:t>信函通信组的职责范围</w:t>
      </w:r>
    </w:p>
    <w:p w14:paraId="64CA216F" w14:textId="71089479" w:rsidR="00B71499" w:rsidRPr="00B563DD" w:rsidRDefault="00935A05" w:rsidP="00935A05">
      <w:pPr>
        <w:pStyle w:val="Reasons"/>
        <w:rPr>
          <w:rFonts w:asciiTheme="minorHAnsi" w:hAnsiTheme="minorHAnsi" w:cstheme="minorHAnsi"/>
          <w:sz w:val="22"/>
          <w:szCs w:val="22"/>
          <w:lang w:val="en-GB" w:eastAsia="zh-CN"/>
        </w:rPr>
      </w:pPr>
      <w:r w:rsidRPr="00B563DD">
        <w:rPr>
          <w:rFonts w:ascii="SimSun" w:eastAsia="SimSun" w:hAnsi="SimSun" w:cs="SimSun" w:hint="eastAsia"/>
          <w:sz w:val="22"/>
          <w:szCs w:val="22"/>
          <w:lang w:val="en-GB" w:eastAsia="zh-CN"/>
        </w:rPr>
        <w:t>附件</w:t>
      </w:r>
      <w:r w:rsidRPr="00B563DD">
        <w:rPr>
          <w:rFonts w:asciiTheme="minorHAnsi" w:hAnsiTheme="minorHAnsi" w:cstheme="minorHAnsi" w:hint="eastAsia"/>
          <w:sz w:val="22"/>
          <w:szCs w:val="22"/>
          <w:lang w:val="en-GB" w:eastAsia="zh-CN"/>
        </w:rPr>
        <w:t xml:space="preserve"> 2</w:t>
      </w:r>
      <w:r w:rsidRPr="00B563DD">
        <w:rPr>
          <w:rFonts w:ascii="SimSun" w:eastAsia="SimSun" w:hAnsi="SimSun" w:cs="SimSun" w:hint="eastAsia"/>
          <w:sz w:val="22"/>
          <w:szCs w:val="22"/>
          <w:lang w:val="en-GB" w:eastAsia="zh-CN"/>
        </w:rPr>
        <w:t>：</w:t>
      </w:r>
      <w:r w:rsidR="00B71499" w:rsidRPr="00B563DD">
        <w:rPr>
          <w:rFonts w:ascii="SimSun" w:eastAsia="SimSun" w:hAnsi="SimSun" w:cs="SimSun" w:hint="eastAsia"/>
          <w:sz w:val="22"/>
          <w:szCs w:val="22"/>
          <w:lang w:val="en-GB" w:eastAsia="zh-CN"/>
        </w:rPr>
        <w:t>旨在改进大会筹备会议（</w:t>
      </w:r>
      <w:r w:rsidR="00B71499" w:rsidRPr="00B563DD">
        <w:rPr>
          <w:rFonts w:asciiTheme="minorHAnsi" w:hAnsiTheme="minorHAnsi" w:cstheme="minorHAnsi" w:hint="eastAsia"/>
          <w:sz w:val="22"/>
          <w:szCs w:val="22"/>
          <w:lang w:val="en-GB" w:eastAsia="zh-CN"/>
        </w:rPr>
        <w:t>CPM</w:t>
      </w:r>
      <w:r w:rsidR="00B71499" w:rsidRPr="00B563DD">
        <w:rPr>
          <w:rFonts w:ascii="SimSun" w:eastAsia="SimSun" w:hAnsi="SimSun" w:cs="SimSun" w:hint="eastAsia"/>
          <w:sz w:val="22"/>
          <w:szCs w:val="22"/>
          <w:lang w:val="en-GB" w:eastAsia="zh-CN"/>
        </w:rPr>
        <w:t>）进程的</w:t>
      </w:r>
      <w:r w:rsidR="00B71499" w:rsidRPr="00B563DD">
        <w:rPr>
          <w:rFonts w:asciiTheme="minorHAnsi" w:hAnsiTheme="minorHAnsi" w:cstheme="minorHAnsi" w:hint="eastAsia"/>
          <w:sz w:val="22"/>
          <w:szCs w:val="22"/>
          <w:lang w:val="en-GB" w:eastAsia="zh-CN"/>
        </w:rPr>
        <w:t>RAG</w:t>
      </w:r>
      <w:r w:rsidR="00B71499" w:rsidRPr="00B563DD">
        <w:rPr>
          <w:rFonts w:ascii="SimSun" w:eastAsia="SimSun" w:hAnsi="SimSun" w:cs="SimSun" w:hint="eastAsia"/>
          <w:sz w:val="22"/>
          <w:szCs w:val="22"/>
          <w:lang w:val="en-GB" w:eastAsia="zh-CN"/>
        </w:rPr>
        <w:t>信函通信组的职责范围更新</w:t>
      </w:r>
    </w:p>
    <w:p w14:paraId="7F614517" w14:textId="21C6A4EF" w:rsidR="00935A05" w:rsidRPr="00B563DD" w:rsidRDefault="00935A05" w:rsidP="00935A05">
      <w:pPr>
        <w:pStyle w:val="Reasons"/>
        <w:rPr>
          <w:rFonts w:asciiTheme="minorHAnsi" w:hAnsiTheme="minorHAnsi" w:cstheme="minorHAnsi"/>
          <w:sz w:val="22"/>
          <w:szCs w:val="22"/>
          <w:lang w:val="en-GB" w:eastAsia="zh-CN"/>
        </w:rPr>
      </w:pPr>
      <w:r w:rsidRPr="00B563DD">
        <w:rPr>
          <w:rFonts w:ascii="SimSun" w:eastAsia="SimSun" w:hAnsi="SimSun" w:cs="SimSun" w:hint="eastAsia"/>
          <w:sz w:val="22"/>
          <w:szCs w:val="22"/>
          <w:lang w:val="en-GB" w:eastAsia="zh-CN"/>
        </w:rPr>
        <w:t>附件</w:t>
      </w:r>
      <w:r w:rsidRPr="00B563DD">
        <w:rPr>
          <w:rFonts w:asciiTheme="minorHAnsi" w:hAnsiTheme="minorHAnsi" w:cstheme="minorHAnsi" w:hint="eastAsia"/>
          <w:sz w:val="22"/>
          <w:szCs w:val="22"/>
          <w:lang w:val="en-GB" w:eastAsia="zh-CN"/>
        </w:rPr>
        <w:t xml:space="preserve"> 3</w:t>
      </w:r>
      <w:r w:rsidRPr="00B563DD">
        <w:rPr>
          <w:rFonts w:ascii="SimSun" w:eastAsia="SimSun" w:hAnsi="SimSun" w:cs="SimSun" w:hint="eastAsia"/>
          <w:sz w:val="22"/>
          <w:szCs w:val="22"/>
          <w:lang w:val="en-GB" w:eastAsia="zh-CN"/>
        </w:rPr>
        <w:t>：</w:t>
      </w:r>
      <w:r w:rsidR="00B71499" w:rsidRPr="00B563DD">
        <w:rPr>
          <w:rFonts w:ascii="SimSun" w:eastAsia="SimSun" w:hAnsi="SimSun" w:cs="SimSun" w:hint="eastAsia"/>
          <w:sz w:val="22"/>
          <w:szCs w:val="22"/>
          <w:lang w:val="en-GB" w:eastAsia="zh-CN"/>
        </w:rPr>
        <w:t>就地面和卫星无线电通信问题创建新的</w:t>
      </w:r>
      <w:r w:rsidR="00B71499" w:rsidRPr="00B563DD">
        <w:rPr>
          <w:rFonts w:asciiTheme="minorHAnsi" w:hAnsiTheme="minorHAnsi" w:cstheme="minorHAnsi" w:hint="eastAsia"/>
          <w:sz w:val="22"/>
          <w:szCs w:val="22"/>
          <w:lang w:val="en-GB" w:eastAsia="zh-CN"/>
        </w:rPr>
        <w:t>ITU-T</w:t>
      </w:r>
      <w:r w:rsidR="00B71499" w:rsidRPr="00B563DD">
        <w:rPr>
          <w:rFonts w:ascii="SimSun" w:eastAsia="SimSun" w:hAnsi="SimSun" w:cs="SimSun" w:hint="eastAsia"/>
          <w:sz w:val="22"/>
          <w:szCs w:val="22"/>
          <w:lang w:val="en-GB" w:eastAsia="zh-CN"/>
        </w:rPr>
        <w:t>工作项和定义回复</w:t>
      </w:r>
      <w:r w:rsidR="00B71499" w:rsidRPr="00B563DD">
        <w:rPr>
          <w:rFonts w:asciiTheme="minorHAnsi" w:hAnsiTheme="minorHAnsi" w:cstheme="minorHAnsi"/>
          <w:sz w:val="22"/>
          <w:szCs w:val="22"/>
          <w:lang w:val="en-GB" w:eastAsia="zh-CN"/>
        </w:rPr>
        <w:t>TSAG</w:t>
      </w:r>
      <w:r w:rsidR="00B71499" w:rsidRPr="00B563DD">
        <w:rPr>
          <w:rFonts w:ascii="SimSun" w:eastAsia="SimSun" w:hAnsi="SimSun" w:cs="SimSun" w:hint="eastAsia"/>
          <w:sz w:val="22"/>
          <w:szCs w:val="22"/>
          <w:lang w:val="en-GB" w:eastAsia="zh-CN"/>
        </w:rPr>
        <w:t>的联络声明（抄送</w:t>
      </w:r>
      <w:r w:rsidR="00B71499" w:rsidRPr="00B563DD">
        <w:rPr>
          <w:rFonts w:asciiTheme="minorHAnsi" w:hAnsiTheme="minorHAnsi" w:cstheme="minorHAnsi"/>
          <w:sz w:val="22"/>
          <w:szCs w:val="22"/>
          <w:lang w:val="en-GB" w:eastAsia="zh-CN"/>
        </w:rPr>
        <w:t>ITU-T SG2</w:t>
      </w:r>
      <w:r w:rsidR="00B71499" w:rsidRPr="00B563DD">
        <w:rPr>
          <w:rFonts w:ascii="SimSun" w:eastAsia="SimSun" w:hAnsi="SimSun" w:cs="SimSun" w:hint="eastAsia"/>
          <w:sz w:val="22"/>
          <w:szCs w:val="22"/>
          <w:lang w:val="en-GB" w:eastAsia="zh-CN"/>
        </w:rPr>
        <w:t>、</w:t>
      </w:r>
      <w:r w:rsidR="00B71499" w:rsidRPr="00B563DD">
        <w:rPr>
          <w:rFonts w:asciiTheme="minorHAnsi" w:hAnsiTheme="minorHAnsi" w:cstheme="minorHAnsi"/>
          <w:sz w:val="22"/>
          <w:szCs w:val="22"/>
          <w:lang w:val="en-GB" w:eastAsia="zh-CN"/>
        </w:rPr>
        <w:t>SG3</w:t>
      </w:r>
      <w:r w:rsidR="00B71499" w:rsidRPr="00B563DD">
        <w:rPr>
          <w:rFonts w:ascii="SimSun" w:eastAsia="SimSun" w:hAnsi="SimSun" w:cs="SimSun" w:hint="eastAsia"/>
          <w:sz w:val="22"/>
          <w:szCs w:val="22"/>
          <w:lang w:val="en-GB" w:eastAsia="zh-CN"/>
        </w:rPr>
        <w:t>和</w:t>
      </w:r>
      <w:r w:rsidR="00B71499" w:rsidRPr="00B563DD">
        <w:rPr>
          <w:rFonts w:asciiTheme="minorHAnsi" w:hAnsiTheme="minorHAnsi" w:cstheme="minorHAnsi"/>
          <w:sz w:val="22"/>
          <w:szCs w:val="22"/>
          <w:lang w:val="en-GB" w:eastAsia="zh-CN"/>
        </w:rPr>
        <w:t>CCT</w:t>
      </w:r>
      <w:r w:rsidR="00B71499" w:rsidRPr="00B563DD">
        <w:rPr>
          <w:rFonts w:ascii="SimSun" w:eastAsia="SimSun" w:hAnsi="SimSun" w:cs="SimSun" w:hint="eastAsia"/>
          <w:sz w:val="22"/>
          <w:szCs w:val="22"/>
          <w:lang w:val="en-GB" w:eastAsia="zh-CN"/>
        </w:rPr>
        <w:t>）</w:t>
      </w:r>
    </w:p>
    <w:p w14:paraId="7E975A18" w14:textId="77777777" w:rsidR="00E1519A" w:rsidRPr="000511F5" w:rsidRDefault="00E1519A" w:rsidP="00BD0C61">
      <w:pPr>
        <w:spacing w:before="120"/>
        <w:jc w:val="center"/>
        <w:rPr>
          <w:lang w:eastAsia="zh-CN"/>
        </w:rPr>
      </w:pPr>
    </w:p>
    <w:p w14:paraId="3219FDFD" w14:textId="77777777" w:rsidR="00E1519A" w:rsidRPr="000511F5" w:rsidRDefault="00E1519A" w:rsidP="00BD0C61">
      <w:pPr>
        <w:spacing w:before="120"/>
        <w:jc w:val="center"/>
        <w:rPr>
          <w:lang w:eastAsia="zh-CN"/>
        </w:rPr>
        <w:sectPr w:rsidR="00E1519A" w:rsidRPr="000511F5" w:rsidSect="00BD79AA">
          <w:headerReference w:type="first" r:id="rId69"/>
          <w:footerReference w:type="first" r:id="rId70"/>
          <w:pgSz w:w="16834" w:h="11907" w:orient="landscape"/>
          <w:pgMar w:top="1134" w:right="1418" w:bottom="1134" w:left="1418" w:header="720" w:footer="720" w:gutter="0"/>
          <w:paperSrc w:first="15" w:other="15"/>
          <w:cols w:space="720"/>
          <w:titlePg/>
          <w:docGrid w:linePitch="326"/>
        </w:sectPr>
      </w:pPr>
    </w:p>
    <w:p w14:paraId="21FAEC2A" w14:textId="2A37D63C" w:rsidR="00BC7631" w:rsidRPr="005A2EAB" w:rsidRDefault="007B1412" w:rsidP="00BC7631">
      <w:pPr>
        <w:spacing w:before="120"/>
        <w:jc w:val="center"/>
        <w:rPr>
          <w:rFonts w:asciiTheme="minorHAnsi" w:hAnsiTheme="minorHAnsi" w:cstheme="minorHAnsi"/>
          <w:sz w:val="24"/>
          <w:szCs w:val="24"/>
          <w:lang w:val="en-GB" w:eastAsia="zh-CN"/>
        </w:rPr>
      </w:pPr>
      <w:r w:rsidRPr="005A2EAB">
        <w:rPr>
          <w:rFonts w:asciiTheme="minorHAnsi" w:hAnsiTheme="minorHAnsi" w:cstheme="minorHAnsi" w:hint="eastAsia"/>
          <w:sz w:val="24"/>
          <w:szCs w:val="24"/>
          <w:lang w:val="en-GB" w:eastAsia="zh-CN"/>
        </w:rPr>
        <w:lastRenderedPageBreak/>
        <w:t>附件</w:t>
      </w:r>
      <w:r w:rsidRPr="005A2EAB">
        <w:rPr>
          <w:rFonts w:asciiTheme="minorHAnsi" w:hAnsiTheme="minorHAnsi" w:cstheme="minorHAnsi"/>
          <w:sz w:val="24"/>
          <w:szCs w:val="24"/>
          <w:lang w:val="en-GB" w:eastAsia="zh-CN"/>
        </w:rPr>
        <w:t>1</w:t>
      </w:r>
    </w:p>
    <w:p w14:paraId="2AD5323D" w14:textId="2C2344AE" w:rsidR="007B1412" w:rsidRPr="005A2EAB" w:rsidRDefault="007B1412" w:rsidP="005A2EAB">
      <w:pPr>
        <w:pStyle w:val="Annextitle"/>
        <w:rPr>
          <w:rFonts w:asciiTheme="minorHAnsi" w:eastAsia="SimSun" w:hAnsiTheme="minorHAnsi" w:cstheme="minorHAnsi"/>
          <w:b w:val="0"/>
          <w:sz w:val="24"/>
          <w:szCs w:val="24"/>
          <w:lang w:val="en-GB" w:eastAsia="zh-CN"/>
        </w:rPr>
      </w:pPr>
      <w:r w:rsidRPr="005A2EAB">
        <w:rPr>
          <w:rFonts w:asciiTheme="minorHAnsi" w:eastAsia="SimSun" w:hAnsiTheme="minorHAnsi" w:cstheme="minorHAnsi"/>
          <w:sz w:val="24"/>
          <w:szCs w:val="24"/>
          <w:lang w:val="en-GB" w:eastAsia="zh-CN"/>
        </w:rPr>
        <w:t>《</w:t>
      </w:r>
      <w:r w:rsidR="00B563DD" w:rsidRPr="005A2EAB">
        <w:rPr>
          <w:rFonts w:asciiTheme="minorHAnsi" w:eastAsia="SimSun" w:hAnsiTheme="minorHAnsi" w:cstheme="minorHAnsi"/>
          <w:sz w:val="24"/>
          <w:szCs w:val="24"/>
          <w:lang w:val="en-GB" w:eastAsia="zh-CN"/>
        </w:rPr>
        <w:t>国际电联</w:t>
      </w:r>
      <w:r w:rsidRPr="005A2EAB">
        <w:rPr>
          <w:rFonts w:asciiTheme="minorHAnsi" w:eastAsia="SimSun" w:hAnsiTheme="minorHAnsi" w:cstheme="minorHAnsi"/>
          <w:sz w:val="24"/>
          <w:szCs w:val="24"/>
          <w:lang w:val="en-GB" w:eastAsia="zh-CN"/>
        </w:rPr>
        <w:t>2028-2031</w:t>
      </w:r>
      <w:r w:rsidRPr="005A2EAB">
        <w:rPr>
          <w:rFonts w:asciiTheme="minorHAnsi" w:eastAsia="SimSun" w:hAnsiTheme="minorHAnsi" w:cstheme="minorHAnsi"/>
          <w:sz w:val="24"/>
          <w:szCs w:val="24"/>
          <w:lang w:eastAsia="zh-CN"/>
        </w:rPr>
        <w:t>年战略规划</w:t>
      </w:r>
      <w:r w:rsidRPr="005A2EAB">
        <w:rPr>
          <w:rFonts w:asciiTheme="minorHAnsi" w:eastAsia="SimSun" w:hAnsiTheme="minorHAnsi" w:cstheme="minorHAnsi"/>
          <w:sz w:val="24"/>
          <w:szCs w:val="24"/>
          <w:lang w:val="en-GB" w:eastAsia="zh-CN"/>
        </w:rPr>
        <w:t>》</w:t>
      </w:r>
      <w:r w:rsidR="005A2EAB">
        <w:rPr>
          <w:rFonts w:asciiTheme="minorHAnsi" w:eastAsia="SimSun" w:hAnsiTheme="minorHAnsi" w:cstheme="minorHAnsi"/>
          <w:sz w:val="24"/>
          <w:szCs w:val="24"/>
          <w:lang w:val="en-GB" w:eastAsia="zh-CN"/>
        </w:rPr>
        <w:br/>
      </w:r>
      <w:r w:rsidR="00FD101F" w:rsidRPr="005A2EAB">
        <w:rPr>
          <w:rFonts w:asciiTheme="minorHAnsi" w:eastAsia="SimSun" w:hAnsiTheme="minorHAnsi" w:cstheme="minorHAnsi"/>
          <w:sz w:val="24"/>
          <w:szCs w:val="24"/>
          <w:lang w:val="en-GB" w:eastAsia="zh-CN"/>
        </w:rPr>
        <w:t>RAG</w:t>
      </w:r>
      <w:r w:rsidRPr="005A2EAB">
        <w:rPr>
          <w:rFonts w:asciiTheme="minorHAnsi" w:eastAsia="SimSun" w:hAnsiTheme="minorHAnsi" w:cstheme="minorHAnsi"/>
          <w:sz w:val="24"/>
          <w:szCs w:val="24"/>
          <w:lang w:val="en-GB" w:eastAsia="zh-CN"/>
        </w:rPr>
        <w:t>信函通信组的职责范围</w:t>
      </w:r>
    </w:p>
    <w:p w14:paraId="253D995F" w14:textId="5BF62786" w:rsidR="00BC7631" w:rsidRPr="005A2EAB" w:rsidRDefault="007B1412" w:rsidP="005A2EAB">
      <w:pPr>
        <w:spacing w:before="240"/>
        <w:ind w:firstLineChars="200" w:firstLine="480"/>
        <w:rPr>
          <w:rFonts w:asciiTheme="minorHAnsi" w:hAnsiTheme="minorHAnsi" w:cstheme="minorHAnsi"/>
          <w:sz w:val="24"/>
          <w:szCs w:val="24"/>
          <w:lang w:eastAsia="zh-CN"/>
        </w:rPr>
      </w:pPr>
      <w:r w:rsidRPr="005A2EAB">
        <w:rPr>
          <w:rFonts w:asciiTheme="minorHAnsi" w:hAnsiTheme="minorHAnsi" w:cstheme="minorHAnsi" w:hint="eastAsia"/>
          <w:sz w:val="24"/>
          <w:szCs w:val="24"/>
          <w:lang w:eastAsia="zh-CN"/>
        </w:rPr>
        <w:t>根据《国际</w:t>
      </w:r>
      <w:r w:rsidR="00DB441F" w:rsidRPr="005A2EAB">
        <w:rPr>
          <w:rFonts w:asciiTheme="minorHAnsi" w:hAnsiTheme="minorHAnsi" w:cstheme="minorHAnsi" w:hint="eastAsia"/>
          <w:sz w:val="24"/>
          <w:szCs w:val="24"/>
          <w:lang w:eastAsia="zh-CN"/>
        </w:rPr>
        <w:t>电信联盟</w:t>
      </w:r>
      <w:r w:rsidRPr="005A2EAB">
        <w:rPr>
          <w:rFonts w:asciiTheme="minorHAnsi" w:hAnsiTheme="minorHAnsi" w:cstheme="minorHAnsi" w:hint="eastAsia"/>
          <w:sz w:val="24"/>
          <w:szCs w:val="24"/>
          <w:lang w:eastAsia="zh-CN"/>
        </w:rPr>
        <w:t>公约》第</w:t>
      </w:r>
      <w:r w:rsidRPr="005A2EAB">
        <w:rPr>
          <w:rFonts w:asciiTheme="minorHAnsi" w:hAnsiTheme="minorHAnsi" w:cstheme="minorHAnsi" w:hint="eastAsia"/>
          <w:sz w:val="24"/>
          <w:szCs w:val="24"/>
          <w:lang w:eastAsia="zh-CN"/>
        </w:rPr>
        <w:t>4</w:t>
      </w:r>
      <w:r w:rsidRPr="005A2EAB">
        <w:rPr>
          <w:rFonts w:asciiTheme="minorHAnsi" w:hAnsiTheme="minorHAnsi" w:cstheme="minorHAnsi" w:hint="eastAsia"/>
          <w:sz w:val="24"/>
          <w:szCs w:val="24"/>
          <w:lang w:eastAsia="zh-CN"/>
        </w:rPr>
        <w:t>条第</w:t>
      </w:r>
      <w:r w:rsidRPr="005A2EAB">
        <w:rPr>
          <w:rFonts w:asciiTheme="minorHAnsi" w:hAnsiTheme="minorHAnsi" w:cstheme="minorHAnsi" w:hint="eastAsia"/>
          <w:sz w:val="24"/>
          <w:szCs w:val="24"/>
          <w:lang w:eastAsia="zh-CN"/>
        </w:rPr>
        <w:t>62A</w:t>
      </w:r>
      <w:r w:rsidR="008956C2" w:rsidRPr="005A2EAB">
        <w:rPr>
          <w:rFonts w:asciiTheme="minorHAnsi" w:hAnsiTheme="minorHAnsi" w:cstheme="minorHAnsi" w:hint="eastAsia"/>
          <w:sz w:val="24"/>
          <w:szCs w:val="24"/>
          <w:lang w:eastAsia="zh-CN"/>
        </w:rPr>
        <w:t>段</w:t>
      </w:r>
      <w:r w:rsidRPr="005A2EAB">
        <w:rPr>
          <w:rFonts w:asciiTheme="minorHAnsi" w:hAnsiTheme="minorHAnsi" w:cstheme="minorHAnsi" w:hint="eastAsia"/>
          <w:sz w:val="24"/>
          <w:szCs w:val="24"/>
          <w:lang w:eastAsia="zh-CN"/>
        </w:rPr>
        <w:t>（</w:t>
      </w:r>
      <w:r w:rsidRPr="005A2EAB">
        <w:rPr>
          <w:rFonts w:asciiTheme="minorHAnsi" w:hAnsiTheme="minorHAnsi" w:cstheme="minorHAnsi" w:hint="eastAsia"/>
          <w:sz w:val="24"/>
          <w:szCs w:val="24"/>
          <w:lang w:eastAsia="zh-CN"/>
        </w:rPr>
        <w:t>PP-02</w:t>
      </w:r>
      <w:r w:rsidRPr="005A2EAB">
        <w:rPr>
          <w:rFonts w:asciiTheme="minorHAnsi" w:hAnsiTheme="minorHAnsi" w:cstheme="minorHAnsi" w:hint="eastAsia"/>
          <w:sz w:val="24"/>
          <w:szCs w:val="24"/>
          <w:lang w:eastAsia="zh-CN"/>
        </w:rPr>
        <w:t>），</w:t>
      </w:r>
      <w:r w:rsidR="00DB441F" w:rsidRPr="005A2EAB">
        <w:rPr>
          <w:rFonts w:asciiTheme="minorHAnsi" w:hAnsiTheme="minorHAnsi" w:cstheme="minorHAnsi" w:hint="eastAsia"/>
          <w:sz w:val="24"/>
          <w:szCs w:val="24"/>
          <w:lang w:eastAsia="zh-CN"/>
        </w:rPr>
        <w:t>该</w:t>
      </w:r>
      <w:r w:rsidRPr="005A2EAB">
        <w:rPr>
          <w:rFonts w:asciiTheme="minorHAnsi" w:hAnsiTheme="minorHAnsi" w:cstheme="minorHAnsi" w:hint="eastAsia"/>
          <w:sz w:val="24"/>
          <w:szCs w:val="24"/>
          <w:lang w:eastAsia="zh-CN"/>
        </w:rPr>
        <w:t>无线电通信</w:t>
      </w:r>
      <w:r w:rsidR="008956C2" w:rsidRPr="005A2EAB">
        <w:rPr>
          <w:rFonts w:asciiTheme="minorHAnsi" w:hAnsiTheme="minorHAnsi" w:cstheme="minorHAnsi" w:hint="eastAsia"/>
          <w:sz w:val="24"/>
          <w:szCs w:val="24"/>
          <w:lang w:eastAsia="zh-CN"/>
        </w:rPr>
        <w:t>顾问组</w:t>
      </w:r>
      <w:r w:rsidRPr="005A2EAB">
        <w:rPr>
          <w:rFonts w:asciiTheme="minorHAnsi" w:hAnsiTheme="minorHAnsi" w:cstheme="minorHAnsi" w:hint="eastAsia"/>
          <w:sz w:val="24"/>
          <w:szCs w:val="24"/>
          <w:lang w:eastAsia="zh-CN"/>
        </w:rPr>
        <w:t>（</w:t>
      </w:r>
      <w:r w:rsidRPr="005A2EAB">
        <w:rPr>
          <w:rFonts w:asciiTheme="minorHAnsi" w:hAnsiTheme="minorHAnsi" w:cstheme="minorHAnsi" w:hint="eastAsia"/>
          <w:sz w:val="24"/>
          <w:szCs w:val="24"/>
          <w:lang w:eastAsia="zh-CN"/>
        </w:rPr>
        <w:t>RAG</w:t>
      </w:r>
      <w:r w:rsidRPr="005A2EAB">
        <w:rPr>
          <w:rFonts w:asciiTheme="minorHAnsi" w:hAnsiTheme="minorHAnsi" w:cstheme="minorHAnsi" w:hint="eastAsia"/>
          <w:sz w:val="24"/>
          <w:szCs w:val="24"/>
          <w:lang w:eastAsia="zh-CN"/>
        </w:rPr>
        <w:t>）信函通信组</w:t>
      </w:r>
      <w:r w:rsidR="00DB441F" w:rsidRPr="005A2EAB">
        <w:rPr>
          <w:rFonts w:asciiTheme="minorHAnsi" w:hAnsiTheme="minorHAnsi" w:cstheme="minorHAnsi" w:hint="eastAsia"/>
          <w:sz w:val="24"/>
          <w:szCs w:val="24"/>
          <w:lang w:eastAsia="zh-CN"/>
        </w:rPr>
        <w:t>（</w:t>
      </w:r>
      <w:r w:rsidR="00DB441F" w:rsidRPr="005A2EAB">
        <w:rPr>
          <w:rFonts w:asciiTheme="minorHAnsi" w:hAnsiTheme="minorHAnsi" w:cstheme="minorHAnsi" w:hint="eastAsia"/>
          <w:sz w:val="24"/>
          <w:szCs w:val="24"/>
          <w:lang w:eastAsia="zh-CN"/>
        </w:rPr>
        <w:t>CG</w:t>
      </w:r>
      <w:r w:rsidR="00DB441F" w:rsidRPr="005A2EAB">
        <w:rPr>
          <w:rFonts w:asciiTheme="minorHAnsi" w:hAnsiTheme="minorHAnsi" w:cstheme="minorHAnsi" w:hint="eastAsia"/>
          <w:sz w:val="24"/>
          <w:szCs w:val="24"/>
          <w:lang w:eastAsia="zh-CN"/>
        </w:rPr>
        <w:t>）</w:t>
      </w:r>
      <w:r w:rsidRPr="005A2EAB">
        <w:rPr>
          <w:rFonts w:asciiTheme="minorHAnsi" w:hAnsiTheme="minorHAnsi" w:cstheme="minorHAnsi" w:hint="eastAsia"/>
          <w:sz w:val="24"/>
          <w:szCs w:val="24"/>
          <w:lang w:eastAsia="zh-CN"/>
        </w:rPr>
        <w:t>的任务是起草</w:t>
      </w:r>
      <w:r w:rsidR="00DB441F" w:rsidRPr="005A2EAB">
        <w:rPr>
          <w:rFonts w:asciiTheme="minorHAnsi" w:hAnsiTheme="minorHAnsi" w:cstheme="minorBidi"/>
          <w:sz w:val="24"/>
          <w:szCs w:val="24"/>
          <w:lang w:eastAsia="zh-CN"/>
        </w:rPr>
        <w:t>RAG</w:t>
      </w:r>
      <w:r w:rsidRPr="005A2EAB">
        <w:rPr>
          <w:rFonts w:asciiTheme="minorHAnsi" w:hAnsiTheme="minorHAnsi" w:cstheme="minorHAnsi" w:hint="eastAsia"/>
          <w:sz w:val="24"/>
          <w:szCs w:val="24"/>
          <w:lang w:eastAsia="zh-CN"/>
        </w:rPr>
        <w:t>向理事会</w:t>
      </w:r>
      <w:r w:rsidR="00DB441F" w:rsidRPr="005A2EAB">
        <w:rPr>
          <w:rFonts w:asciiTheme="minorHAnsi" w:hAnsiTheme="minorHAnsi" w:cstheme="minorHAnsi" w:hint="eastAsia"/>
          <w:sz w:val="24"/>
          <w:szCs w:val="24"/>
          <w:lang w:eastAsia="zh-CN"/>
        </w:rPr>
        <w:t>国际电联</w:t>
      </w:r>
      <w:r w:rsidR="00DB441F" w:rsidRPr="005A2EAB">
        <w:rPr>
          <w:rFonts w:asciiTheme="minorHAnsi" w:hAnsiTheme="minorHAnsi" w:cstheme="minorHAnsi" w:hint="eastAsia"/>
          <w:sz w:val="24"/>
          <w:szCs w:val="24"/>
          <w:lang w:eastAsia="zh-CN"/>
        </w:rPr>
        <w:t>2028-2031</w:t>
      </w:r>
      <w:r w:rsidR="00DB441F" w:rsidRPr="005A2EAB">
        <w:rPr>
          <w:rFonts w:asciiTheme="minorHAnsi" w:hAnsiTheme="minorHAnsi" w:cstheme="minorHAnsi" w:hint="eastAsia"/>
          <w:sz w:val="24"/>
          <w:szCs w:val="24"/>
          <w:lang w:eastAsia="zh-CN"/>
        </w:rPr>
        <w:t>年战略规划和财务规划</w:t>
      </w:r>
      <w:r w:rsidRPr="005A2EAB">
        <w:rPr>
          <w:rFonts w:asciiTheme="minorHAnsi" w:hAnsiTheme="minorHAnsi" w:cstheme="minorHAnsi" w:hint="eastAsia"/>
          <w:sz w:val="24"/>
          <w:szCs w:val="24"/>
          <w:lang w:eastAsia="zh-CN"/>
        </w:rPr>
        <w:t>工作组提交的</w:t>
      </w:r>
      <w:r w:rsidR="005262B2" w:rsidRPr="005A2EAB">
        <w:rPr>
          <w:rFonts w:asciiTheme="minorHAnsi" w:hAnsiTheme="minorHAnsi" w:cstheme="minorHAnsi" w:hint="eastAsia"/>
          <w:sz w:val="24"/>
          <w:szCs w:val="24"/>
          <w:lang w:eastAsia="zh-CN"/>
        </w:rPr>
        <w:t>申报资料</w:t>
      </w:r>
      <w:r w:rsidR="00DB441F" w:rsidRPr="005A2EAB">
        <w:rPr>
          <w:rFonts w:eastAsia="SimSun" w:hint="eastAsia"/>
          <w:sz w:val="24"/>
          <w:szCs w:val="24"/>
          <w:lang w:val="ru-RU" w:eastAsia="zh-CN"/>
        </w:rPr>
        <w:t>，</w:t>
      </w:r>
      <w:r w:rsidR="00DB441F" w:rsidRPr="005A2EAB">
        <w:rPr>
          <w:rFonts w:eastAsia="SimSun" w:hint="eastAsia"/>
          <w:sz w:val="24"/>
          <w:szCs w:val="24"/>
          <w:lang w:eastAsia="zh-CN"/>
        </w:rPr>
        <w:t>其职责范围如下</w:t>
      </w:r>
      <w:r w:rsidR="00DB441F" w:rsidRPr="005A2EAB">
        <w:rPr>
          <w:rFonts w:eastAsia="SimSun" w:hint="eastAsia"/>
          <w:sz w:val="24"/>
          <w:szCs w:val="24"/>
          <w:lang w:val="ru-RU" w:eastAsia="zh-CN"/>
        </w:rPr>
        <w:t>：</w:t>
      </w:r>
    </w:p>
    <w:p w14:paraId="4792FDE2" w14:textId="546A179F" w:rsidR="007B1412" w:rsidRPr="005A2EAB" w:rsidRDefault="00943D30" w:rsidP="005A2EAB">
      <w:pPr>
        <w:pStyle w:val="ListParagraph"/>
        <w:numPr>
          <w:ilvl w:val="0"/>
          <w:numId w:val="3"/>
        </w:numPr>
        <w:ind w:hanging="720"/>
        <w:rPr>
          <w:rFonts w:asciiTheme="minorHAnsi" w:hAnsiTheme="minorHAnsi" w:cstheme="minorHAnsi"/>
          <w:sz w:val="24"/>
          <w:szCs w:val="24"/>
          <w:lang w:eastAsia="zh-CN"/>
        </w:rPr>
      </w:pPr>
      <w:r w:rsidRPr="005A2EAB">
        <w:rPr>
          <w:rFonts w:asciiTheme="minorHAnsi" w:hAnsiTheme="minorHAnsi" w:cstheme="minorHAnsi" w:hint="eastAsia"/>
          <w:sz w:val="24"/>
          <w:szCs w:val="24"/>
          <w:lang w:eastAsia="zh-CN"/>
        </w:rPr>
        <w:t>就</w:t>
      </w:r>
      <w:r w:rsidR="007B1412" w:rsidRPr="005A2EAB">
        <w:rPr>
          <w:rFonts w:asciiTheme="minorHAnsi" w:hAnsiTheme="minorHAnsi" w:cstheme="minorHAnsi" w:hint="eastAsia"/>
          <w:sz w:val="24"/>
          <w:szCs w:val="24"/>
          <w:lang w:eastAsia="zh-CN"/>
        </w:rPr>
        <w:t>与</w:t>
      </w:r>
      <w:r w:rsidR="00DB441F" w:rsidRPr="005A2EAB">
        <w:rPr>
          <w:rFonts w:asciiTheme="minorHAnsi" w:hAnsiTheme="minorHAnsi" w:cstheme="minorHAnsi"/>
          <w:sz w:val="24"/>
          <w:szCs w:val="24"/>
          <w:lang w:eastAsia="zh-CN"/>
        </w:rPr>
        <w:t>ITU-R</w:t>
      </w:r>
      <w:r w:rsidRPr="005A2EAB">
        <w:rPr>
          <w:rFonts w:asciiTheme="minorHAnsi" w:hAnsiTheme="minorHAnsi" w:cstheme="minorHAnsi" w:hint="eastAsia"/>
          <w:sz w:val="24"/>
          <w:szCs w:val="24"/>
          <w:lang w:eastAsia="zh-CN"/>
        </w:rPr>
        <w:t>职权相关的内容</w:t>
      </w:r>
      <w:r w:rsidR="007B1412" w:rsidRPr="005A2EAB">
        <w:rPr>
          <w:rFonts w:asciiTheme="minorHAnsi" w:hAnsiTheme="minorHAnsi" w:cstheme="minorHAnsi" w:hint="eastAsia"/>
          <w:sz w:val="24"/>
          <w:szCs w:val="24"/>
          <w:lang w:eastAsia="zh-CN"/>
        </w:rPr>
        <w:t>，</w:t>
      </w:r>
      <w:r w:rsidRPr="005A2EAB">
        <w:rPr>
          <w:rFonts w:asciiTheme="minorHAnsi" w:hAnsiTheme="minorHAnsi" w:cstheme="minorHAnsi" w:hint="eastAsia"/>
          <w:sz w:val="24"/>
          <w:szCs w:val="24"/>
          <w:lang w:eastAsia="zh-CN"/>
        </w:rPr>
        <w:t>对前期</w:t>
      </w:r>
      <w:r w:rsidR="00126AE6" w:rsidRPr="005A2EAB">
        <w:rPr>
          <w:rFonts w:asciiTheme="minorHAnsi" w:hAnsiTheme="minorHAnsi" w:cstheme="minorHAnsi" w:hint="eastAsia"/>
          <w:sz w:val="24"/>
          <w:szCs w:val="24"/>
          <w:lang w:eastAsia="zh-CN"/>
        </w:rPr>
        <w:t>战略</w:t>
      </w:r>
      <w:r w:rsidRPr="005A2EAB">
        <w:rPr>
          <w:rFonts w:asciiTheme="minorHAnsi" w:hAnsiTheme="minorHAnsi" w:cstheme="minorHAnsi" w:hint="eastAsia"/>
          <w:sz w:val="24"/>
          <w:szCs w:val="24"/>
          <w:lang w:eastAsia="zh-CN"/>
        </w:rPr>
        <w:t>规划</w:t>
      </w:r>
      <w:r w:rsidR="00126AE6" w:rsidRPr="005A2EAB">
        <w:rPr>
          <w:rFonts w:asciiTheme="minorHAnsi" w:hAnsiTheme="minorHAnsi" w:cstheme="minorHAnsi" w:hint="eastAsia"/>
          <w:sz w:val="24"/>
          <w:szCs w:val="24"/>
          <w:lang w:eastAsia="zh-CN"/>
        </w:rPr>
        <w:t>和财务规划</w:t>
      </w:r>
      <w:r w:rsidR="007B1412" w:rsidRPr="005A2EAB">
        <w:rPr>
          <w:rFonts w:asciiTheme="minorHAnsi" w:hAnsiTheme="minorHAnsi" w:cstheme="minorHAnsi" w:hint="eastAsia"/>
          <w:sz w:val="24"/>
          <w:szCs w:val="24"/>
          <w:lang w:eastAsia="zh-CN"/>
        </w:rPr>
        <w:t>的</w:t>
      </w:r>
      <w:r w:rsidRPr="005A2EAB">
        <w:rPr>
          <w:rFonts w:asciiTheme="minorHAnsi" w:hAnsiTheme="minorHAnsi" w:cstheme="minorHAnsi" w:hint="eastAsia"/>
          <w:sz w:val="24"/>
          <w:szCs w:val="24"/>
          <w:lang w:eastAsia="zh-CN"/>
        </w:rPr>
        <w:t>落实</w:t>
      </w:r>
      <w:r w:rsidR="007B1412" w:rsidRPr="005A2EAB">
        <w:rPr>
          <w:rFonts w:asciiTheme="minorHAnsi" w:hAnsiTheme="minorHAnsi" w:cstheme="minorHAnsi" w:hint="eastAsia"/>
          <w:sz w:val="24"/>
          <w:szCs w:val="24"/>
          <w:lang w:eastAsia="zh-CN"/>
        </w:rPr>
        <w:t>情况进行评估；</w:t>
      </w:r>
    </w:p>
    <w:p w14:paraId="1AA9165D" w14:textId="486F1A6F" w:rsidR="008E685B" w:rsidRPr="005A2EAB" w:rsidRDefault="008E685B" w:rsidP="005A2EAB">
      <w:pPr>
        <w:pStyle w:val="ListParagraph"/>
        <w:numPr>
          <w:ilvl w:val="0"/>
          <w:numId w:val="3"/>
        </w:numPr>
        <w:overflowPunct/>
        <w:autoSpaceDE/>
        <w:autoSpaceDN/>
        <w:adjustRightInd/>
        <w:spacing w:before="0" w:after="160" w:line="278" w:lineRule="auto"/>
        <w:ind w:hanging="720"/>
        <w:jc w:val="left"/>
        <w:textAlignment w:val="auto"/>
        <w:rPr>
          <w:rFonts w:asciiTheme="minorHAnsi" w:hAnsiTheme="minorHAnsi" w:cstheme="minorHAnsi"/>
          <w:sz w:val="24"/>
          <w:szCs w:val="24"/>
          <w:lang w:eastAsia="zh-CN"/>
        </w:rPr>
      </w:pPr>
      <w:r w:rsidRPr="005A2EAB">
        <w:rPr>
          <w:rFonts w:asciiTheme="minorHAnsi" w:hAnsiTheme="minorHAnsi" w:cstheme="minorHAnsi" w:hint="eastAsia"/>
          <w:sz w:val="24"/>
          <w:szCs w:val="24"/>
          <w:lang w:eastAsia="zh-CN"/>
        </w:rPr>
        <w:t>基于</w:t>
      </w:r>
      <w:r w:rsidR="007B1412" w:rsidRPr="005A2EAB">
        <w:rPr>
          <w:rFonts w:asciiTheme="minorHAnsi" w:hAnsiTheme="minorHAnsi" w:cstheme="minorHAnsi" w:hint="eastAsia"/>
          <w:sz w:val="24"/>
          <w:szCs w:val="24"/>
          <w:lang w:eastAsia="zh-CN"/>
        </w:rPr>
        <w:t>国际</w:t>
      </w:r>
      <w:r w:rsidR="00943D30" w:rsidRPr="005A2EAB">
        <w:rPr>
          <w:rFonts w:asciiTheme="minorHAnsi" w:hAnsiTheme="minorHAnsi" w:cstheme="minorHAnsi" w:hint="eastAsia"/>
          <w:sz w:val="24"/>
          <w:szCs w:val="24"/>
          <w:lang w:eastAsia="zh-CN"/>
        </w:rPr>
        <w:t>电联</w:t>
      </w:r>
      <w:r w:rsidR="007B1412" w:rsidRPr="005A2EAB">
        <w:rPr>
          <w:rFonts w:asciiTheme="minorHAnsi" w:hAnsiTheme="minorHAnsi" w:cstheme="minorHAnsi" w:hint="eastAsia"/>
          <w:sz w:val="24"/>
          <w:szCs w:val="24"/>
          <w:lang w:eastAsia="zh-CN"/>
        </w:rPr>
        <w:t>基本</w:t>
      </w:r>
      <w:r w:rsidR="00943D30" w:rsidRPr="005A2EAB">
        <w:rPr>
          <w:rFonts w:asciiTheme="minorHAnsi" w:hAnsiTheme="minorHAnsi" w:cstheme="minorHAnsi" w:hint="eastAsia"/>
          <w:sz w:val="24"/>
          <w:szCs w:val="24"/>
          <w:lang w:eastAsia="zh-CN"/>
        </w:rPr>
        <w:t>法规</w:t>
      </w:r>
      <w:r w:rsidR="007B1412" w:rsidRPr="005A2EAB">
        <w:rPr>
          <w:rFonts w:asciiTheme="minorHAnsi" w:hAnsiTheme="minorHAnsi" w:cstheme="minorHAnsi" w:hint="eastAsia"/>
          <w:sz w:val="24"/>
          <w:szCs w:val="24"/>
          <w:lang w:eastAsia="zh-CN"/>
        </w:rPr>
        <w:t>中</w:t>
      </w:r>
      <w:r w:rsidRPr="005A2EAB">
        <w:rPr>
          <w:rFonts w:asciiTheme="minorHAnsi" w:hAnsiTheme="minorHAnsi" w:cstheme="minorHAnsi" w:hint="eastAsia"/>
          <w:sz w:val="24"/>
          <w:szCs w:val="24"/>
          <w:lang w:eastAsia="zh-CN"/>
        </w:rPr>
        <w:t>所载</w:t>
      </w:r>
      <w:r w:rsidR="007B1412" w:rsidRPr="005A2EAB">
        <w:rPr>
          <w:rFonts w:asciiTheme="minorHAnsi" w:hAnsiTheme="minorHAnsi" w:cstheme="minorHAnsi" w:hint="eastAsia"/>
          <w:sz w:val="24"/>
          <w:szCs w:val="24"/>
          <w:lang w:eastAsia="zh-CN"/>
        </w:rPr>
        <w:t>的原则，</w:t>
      </w:r>
      <w:r w:rsidRPr="005A2EAB">
        <w:rPr>
          <w:rFonts w:asciiTheme="minorHAnsi" w:hAnsiTheme="minorHAnsi" w:cstheme="minorHAnsi" w:hint="eastAsia"/>
          <w:sz w:val="24"/>
          <w:szCs w:val="24"/>
          <w:lang w:eastAsia="zh-CN"/>
        </w:rPr>
        <w:t>顾及</w:t>
      </w:r>
      <w:r w:rsidR="007B1412" w:rsidRPr="005A2EAB">
        <w:rPr>
          <w:rFonts w:asciiTheme="minorHAnsi" w:hAnsiTheme="minorHAnsi" w:cstheme="minorHAnsi" w:hint="eastAsia"/>
          <w:sz w:val="24"/>
          <w:szCs w:val="24"/>
          <w:lang w:eastAsia="zh-CN"/>
        </w:rPr>
        <w:t>成员和无线电通信局的</w:t>
      </w:r>
      <w:r w:rsidR="00943D30" w:rsidRPr="005A2EAB">
        <w:rPr>
          <w:rFonts w:asciiTheme="minorHAnsi" w:hAnsiTheme="minorHAnsi" w:cstheme="minorHAnsi" w:hint="eastAsia"/>
          <w:sz w:val="24"/>
          <w:szCs w:val="24"/>
          <w:lang w:eastAsia="zh-CN"/>
        </w:rPr>
        <w:t>输入</w:t>
      </w:r>
      <w:r w:rsidR="007B1412" w:rsidRPr="005A2EAB">
        <w:rPr>
          <w:rFonts w:asciiTheme="minorHAnsi" w:hAnsiTheme="minorHAnsi" w:cstheme="minorHAnsi" w:hint="eastAsia"/>
          <w:sz w:val="24"/>
          <w:szCs w:val="24"/>
          <w:lang w:eastAsia="zh-CN"/>
        </w:rPr>
        <w:t>意见，</w:t>
      </w:r>
      <w:r w:rsidRPr="005A2EAB">
        <w:rPr>
          <w:rFonts w:asciiTheme="minorHAnsi" w:hAnsiTheme="minorHAnsi" w:cstheme="minorHAnsi" w:hint="eastAsia"/>
          <w:sz w:val="24"/>
          <w:szCs w:val="24"/>
          <w:lang w:eastAsia="zh-CN"/>
        </w:rPr>
        <w:t>编写</w:t>
      </w:r>
      <w:r w:rsidRPr="005A2EAB">
        <w:rPr>
          <w:rFonts w:asciiTheme="minorHAnsi" w:hAnsiTheme="minorHAnsi" w:cstheme="minorHAnsi" w:hint="eastAsia"/>
          <w:sz w:val="24"/>
          <w:szCs w:val="24"/>
          <w:lang w:eastAsia="zh-CN"/>
        </w:rPr>
        <w:t>RAG</w:t>
      </w:r>
      <w:r w:rsidRPr="005A2EAB">
        <w:rPr>
          <w:rFonts w:asciiTheme="minorHAnsi" w:hAnsiTheme="minorHAnsi" w:cstheme="minorHAnsi" w:hint="eastAsia"/>
          <w:sz w:val="24"/>
          <w:szCs w:val="24"/>
          <w:lang w:eastAsia="zh-CN"/>
        </w:rPr>
        <w:t>对</w:t>
      </w:r>
      <w:r w:rsidR="007B1412" w:rsidRPr="005A2EAB">
        <w:rPr>
          <w:rFonts w:asciiTheme="minorHAnsi" w:hAnsiTheme="minorHAnsi" w:cstheme="minorHAnsi" w:hint="eastAsia"/>
          <w:sz w:val="24"/>
          <w:szCs w:val="24"/>
          <w:lang w:eastAsia="zh-CN"/>
        </w:rPr>
        <w:t>2028-2031</w:t>
      </w:r>
      <w:r w:rsidR="007B1412" w:rsidRPr="005A2EAB">
        <w:rPr>
          <w:rFonts w:asciiTheme="minorHAnsi" w:hAnsiTheme="minorHAnsi" w:cstheme="minorHAnsi" w:hint="eastAsia"/>
          <w:sz w:val="24"/>
          <w:szCs w:val="24"/>
          <w:lang w:eastAsia="zh-CN"/>
        </w:rPr>
        <w:t>年</w:t>
      </w:r>
      <w:r w:rsidRPr="005A2EAB">
        <w:rPr>
          <w:rFonts w:asciiTheme="minorHAnsi" w:hAnsiTheme="minorHAnsi" w:cstheme="minorHAnsi" w:hint="eastAsia"/>
          <w:sz w:val="24"/>
          <w:szCs w:val="24"/>
          <w:lang w:eastAsia="zh-CN"/>
        </w:rPr>
        <w:t>新的</w:t>
      </w:r>
      <w:r w:rsidR="00126AE6" w:rsidRPr="005A2EAB">
        <w:rPr>
          <w:rFonts w:asciiTheme="minorHAnsi" w:hAnsiTheme="minorHAnsi" w:cstheme="minorHAnsi" w:hint="eastAsia"/>
          <w:sz w:val="24"/>
          <w:szCs w:val="24"/>
          <w:lang w:eastAsia="zh-CN"/>
        </w:rPr>
        <w:t>战略</w:t>
      </w:r>
      <w:r w:rsidRPr="005A2EAB">
        <w:rPr>
          <w:rFonts w:asciiTheme="minorHAnsi" w:hAnsiTheme="minorHAnsi" w:cstheme="minorHAnsi" w:hint="eastAsia"/>
          <w:sz w:val="24"/>
          <w:szCs w:val="24"/>
          <w:lang w:eastAsia="zh-CN"/>
        </w:rPr>
        <w:t>规划</w:t>
      </w:r>
      <w:r w:rsidR="00126AE6" w:rsidRPr="005A2EAB">
        <w:rPr>
          <w:rFonts w:asciiTheme="minorHAnsi" w:hAnsiTheme="minorHAnsi" w:cstheme="minorHAnsi" w:hint="eastAsia"/>
          <w:sz w:val="24"/>
          <w:szCs w:val="24"/>
          <w:lang w:eastAsia="zh-CN"/>
        </w:rPr>
        <w:t>和财务规划</w:t>
      </w:r>
      <w:r w:rsidR="007B1412" w:rsidRPr="005A2EAB">
        <w:rPr>
          <w:rFonts w:asciiTheme="minorHAnsi" w:hAnsiTheme="minorHAnsi" w:cstheme="minorHAnsi" w:hint="eastAsia"/>
          <w:sz w:val="24"/>
          <w:szCs w:val="24"/>
          <w:lang w:eastAsia="zh-CN"/>
        </w:rPr>
        <w:t>草案</w:t>
      </w:r>
      <w:r w:rsidRPr="005A2EAB">
        <w:rPr>
          <w:rFonts w:asciiTheme="minorHAnsi" w:hAnsiTheme="minorHAnsi" w:cstheme="minorHAnsi" w:hint="eastAsia"/>
          <w:sz w:val="24"/>
          <w:szCs w:val="24"/>
          <w:lang w:eastAsia="zh-CN"/>
        </w:rPr>
        <w:t>的文稿草案</w:t>
      </w:r>
      <w:r w:rsidR="007B1412" w:rsidRPr="005A2EAB">
        <w:rPr>
          <w:rFonts w:asciiTheme="minorHAnsi" w:hAnsiTheme="minorHAnsi" w:cstheme="minorHAnsi" w:hint="eastAsia"/>
          <w:sz w:val="24"/>
          <w:szCs w:val="24"/>
          <w:lang w:eastAsia="zh-CN"/>
        </w:rPr>
        <w:t>。</w:t>
      </w:r>
    </w:p>
    <w:p w14:paraId="51BAD4C6" w14:textId="038F9C3C" w:rsidR="003A1E8E" w:rsidRPr="005A2EAB" w:rsidRDefault="00EE3F4F" w:rsidP="005A2EAB">
      <w:pPr>
        <w:ind w:firstLineChars="200" w:firstLine="480"/>
        <w:rPr>
          <w:rFonts w:asciiTheme="minorHAnsi" w:hAnsiTheme="minorHAnsi" w:cstheme="minorHAnsi"/>
          <w:sz w:val="24"/>
          <w:szCs w:val="24"/>
          <w:lang w:eastAsia="zh-CN"/>
        </w:rPr>
      </w:pPr>
      <w:r w:rsidRPr="005A2EAB">
        <w:rPr>
          <w:rFonts w:asciiTheme="minorHAnsi" w:hAnsiTheme="minorHAnsi" w:cstheme="minorHAnsi" w:hint="eastAsia"/>
          <w:sz w:val="24"/>
          <w:szCs w:val="24"/>
          <w:lang w:eastAsia="zh-CN"/>
        </w:rPr>
        <w:t>该</w:t>
      </w:r>
      <w:r w:rsidRPr="005A2EAB">
        <w:rPr>
          <w:rFonts w:eastAsia="SimSun" w:hint="eastAsia"/>
          <w:sz w:val="24"/>
          <w:szCs w:val="24"/>
          <w:lang w:eastAsia="zh-CN"/>
        </w:rPr>
        <w:t>信函通信组</w:t>
      </w:r>
      <w:r w:rsidRPr="005A2EAB">
        <w:rPr>
          <w:rFonts w:asciiTheme="minorHAnsi" w:hAnsiTheme="minorHAnsi" w:cstheme="minorHAnsi" w:hint="eastAsia"/>
          <w:sz w:val="24"/>
          <w:szCs w:val="24"/>
          <w:lang w:eastAsia="zh-CN"/>
        </w:rPr>
        <w:t>将在</w:t>
      </w:r>
      <w:r w:rsidRPr="005A2EAB">
        <w:rPr>
          <w:rFonts w:asciiTheme="minorHAnsi" w:hAnsiTheme="minorHAnsi" w:cstheme="minorHAnsi" w:hint="eastAsia"/>
          <w:sz w:val="24"/>
          <w:szCs w:val="24"/>
          <w:lang w:eastAsia="zh-CN"/>
        </w:rPr>
        <w:t>RAG</w:t>
      </w:r>
      <w:r w:rsidRPr="005A2EAB">
        <w:rPr>
          <w:rFonts w:asciiTheme="minorHAnsi" w:hAnsiTheme="minorHAnsi" w:cstheme="minorHAnsi" w:hint="eastAsia"/>
          <w:sz w:val="24"/>
          <w:szCs w:val="24"/>
          <w:lang w:eastAsia="zh-CN"/>
        </w:rPr>
        <w:t>第</w:t>
      </w:r>
      <w:r w:rsidRPr="005A2EAB">
        <w:rPr>
          <w:rFonts w:asciiTheme="minorHAnsi" w:hAnsiTheme="minorHAnsi" w:cstheme="minorHAnsi" w:hint="eastAsia"/>
          <w:sz w:val="24"/>
          <w:szCs w:val="24"/>
          <w:lang w:eastAsia="zh-CN"/>
        </w:rPr>
        <w:t>32</w:t>
      </w:r>
      <w:r w:rsidRPr="005A2EAB">
        <w:rPr>
          <w:rFonts w:asciiTheme="minorHAnsi" w:hAnsiTheme="minorHAnsi" w:cstheme="minorHAnsi" w:hint="eastAsia"/>
          <w:sz w:val="24"/>
          <w:szCs w:val="24"/>
          <w:lang w:eastAsia="zh-CN"/>
        </w:rPr>
        <w:t>次会议后开始工作。</w:t>
      </w:r>
      <w:r w:rsidRPr="005A2EAB">
        <w:rPr>
          <w:rFonts w:eastAsia="SimSun" w:hint="eastAsia"/>
          <w:sz w:val="24"/>
          <w:szCs w:val="24"/>
          <w:lang w:eastAsia="zh-CN"/>
        </w:rPr>
        <w:t>信函通信组</w:t>
      </w:r>
      <w:r w:rsidR="007B1412" w:rsidRPr="005A2EAB">
        <w:rPr>
          <w:rFonts w:asciiTheme="minorHAnsi" w:hAnsiTheme="minorHAnsi" w:cstheme="minorHAnsi" w:hint="eastAsia"/>
          <w:sz w:val="24"/>
          <w:szCs w:val="24"/>
          <w:lang w:eastAsia="zh-CN"/>
        </w:rPr>
        <w:t>将审议</w:t>
      </w:r>
      <w:r w:rsidRPr="005A2EAB">
        <w:rPr>
          <w:rFonts w:asciiTheme="minorHAnsi" w:hAnsiTheme="minorHAnsi" w:cstheme="minorHAnsi" w:hint="eastAsia"/>
          <w:sz w:val="24"/>
          <w:szCs w:val="24"/>
          <w:lang w:eastAsia="zh-CN"/>
        </w:rPr>
        <w:t>理事会</w:t>
      </w:r>
      <w:r w:rsidRPr="005A2EAB">
        <w:rPr>
          <w:rFonts w:asciiTheme="minorHAnsi" w:hAnsiTheme="minorHAnsi" w:cstheme="minorHAnsi" w:hint="eastAsia"/>
          <w:sz w:val="24"/>
          <w:szCs w:val="24"/>
          <w:lang w:eastAsia="zh-CN"/>
        </w:rPr>
        <w:t>2028-2031</w:t>
      </w:r>
      <w:r w:rsidRPr="005A2EAB">
        <w:rPr>
          <w:rFonts w:asciiTheme="minorHAnsi" w:hAnsiTheme="minorHAnsi" w:cstheme="minorHAnsi" w:hint="eastAsia"/>
          <w:sz w:val="24"/>
          <w:szCs w:val="24"/>
          <w:lang w:eastAsia="zh-CN"/>
        </w:rPr>
        <w:t>年战略规划和财务规划工作组（</w:t>
      </w:r>
      <w:r w:rsidRPr="005A2EAB">
        <w:rPr>
          <w:rFonts w:asciiTheme="minorHAnsi" w:hAnsiTheme="minorHAnsi" w:cstheme="minorHAnsi" w:hint="eastAsia"/>
          <w:sz w:val="24"/>
          <w:szCs w:val="24"/>
          <w:lang w:eastAsia="zh-CN"/>
        </w:rPr>
        <w:t>CWG-SFP</w:t>
      </w:r>
      <w:r w:rsidRPr="005A2EAB">
        <w:rPr>
          <w:rFonts w:asciiTheme="minorHAnsi" w:hAnsiTheme="minorHAnsi" w:cstheme="minorHAnsi" w:hint="eastAsia"/>
          <w:sz w:val="24"/>
          <w:szCs w:val="24"/>
          <w:lang w:eastAsia="zh-CN"/>
        </w:rPr>
        <w:t>）</w:t>
      </w:r>
      <w:r w:rsidR="007B1412" w:rsidRPr="005A2EAB">
        <w:rPr>
          <w:rFonts w:asciiTheme="minorHAnsi" w:hAnsiTheme="minorHAnsi" w:cstheme="minorHAnsi" w:hint="eastAsia"/>
          <w:sz w:val="24"/>
          <w:szCs w:val="24"/>
          <w:lang w:eastAsia="zh-CN"/>
        </w:rPr>
        <w:t>2025</w:t>
      </w:r>
      <w:r w:rsidR="007B1412" w:rsidRPr="005A2EAB">
        <w:rPr>
          <w:rFonts w:asciiTheme="minorHAnsi" w:hAnsiTheme="minorHAnsi" w:cstheme="minorHAnsi" w:hint="eastAsia"/>
          <w:sz w:val="24"/>
          <w:szCs w:val="24"/>
          <w:lang w:eastAsia="zh-CN"/>
        </w:rPr>
        <w:t>年</w:t>
      </w:r>
      <w:r w:rsidR="007B1412" w:rsidRPr="005A2EAB">
        <w:rPr>
          <w:rFonts w:asciiTheme="minorHAnsi" w:hAnsiTheme="minorHAnsi" w:cstheme="minorHAnsi" w:hint="eastAsia"/>
          <w:sz w:val="24"/>
          <w:szCs w:val="24"/>
          <w:lang w:eastAsia="zh-CN"/>
        </w:rPr>
        <w:t>9</w:t>
      </w:r>
      <w:r w:rsidR="007B1412" w:rsidRPr="005A2EAB">
        <w:rPr>
          <w:rFonts w:asciiTheme="minorHAnsi" w:hAnsiTheme="minorHAnsi" w:cstheme="minorHAnsi" w:hint="eastAsia"/>
          <w:sz w:val="24"/>
          <w:szCs w:val="24"/>
          <w:lang w:eastAsia="zh-CN"/>
        </w:rPr>
        <w:t>月会议</w:t>
      </w:r>
      <w:r w:rsidRPr="005A2EAB">
        <w:rPr>
          <w:rFonts w:asciiTheme="minorHAnsi" w:hAnsiTheme="minorHAnsi" w:cstheme="minorHAnsi" w:hint="eastAsia"/>
          <w:sz w:val="24"/>
          <w:szCs w:val="24"/>
          <w:lang w:eastAsia="zh-CN"/>
        </w:rPr>
        <w:t>的输出</w:t>
      </w:r>
      <w:r w:rsidR="007B1412" w:rsidRPr="005A2EAB">
        <w:rPr>
          <w:rFonts w:asciiTheme="minorHAnsi" w:hAnsiTheme="minorHAnsi" w:cstheme="minorHAnsi" w:hint="eastAsia"/>
          <w:sz w:val="24"/>
          <w:szCs w:val="24"/>
          <w:lang w:eastAsia="zh-CN"/>
        </w:rPr>
        <w:t>成果，</w:t>
      </w:r>
      <w:r w:rsidRPr="005A2EAB">
        <w:rPr>
          <w:rFonts w:asciiTheme="minorHAnsi" w:hAnsiTheme="minorHAnsi" w:cstheme="minorHAnsi" w:hint="eastAsia"/>
          <w:sz w:val="24"/>
          <w:szCs w:val="24"/>
          <w:lang w:eastAsia="zh-CN"/>
        </w:rPr>
        <w:t>力求</w:t>
      </w:r>
      <w:r w:rsidR="007B1412" w:rsidRPr="005A2EAB">
        <w:rPr>
          <w:rFonts w:asciiTheme="minorHAnsi" w:hAnsiTheme="minorHAnsi" w:cstheme="minorHAnsi" w:hint="eastAsia"/>
          <w:sz w:val="24"/>
          <w:szCs w:val="24"/>
          <w:lang w:eastAsia="zh-CN"/>
        </w:rPr>
        <w:t>向</w:t>
      </w:r>
      <w:r w:rsidR="00B563DD" w:rsidRPr="005A2EAB">
        <w:rPr>
          <w:rFonts w:asciiTheme="minorHAnsi" w:hAnsiTheme="minorHAnsi" w:cstheme="minorHAnsi" w:hint="eastAsia"/>
          <w:sz w:val="24"/>
          <w:szCs w:val="24"/>
          <w:lang w:eastAsia="zh-CN"/>
        </w:rPr>
        <w:t>在</w:t>
      </w:r>
      <w:r w:rsidRPr="005A2EAB">
        <w:rPr>
          <w:rFonts w:asciiTheme="minorHAnsi" w:hAnsiTheme="minorHAnsi" w:cstheme="minorHAnsi" w:hint="eastAsia"/>
          <w:sz w:val="24"/>
          <w:szCs w:val="24"/>
          <w:lang w:eastAsia="zh-CN"/>
        </w:rPr>
        <w:t xml:space="preserve">CWG-SFP </w:t>
      </w:r>
      <w:r w:rsidR="007B1412" w:rsidRPr="005A2EAB">
        <w:rPr>
          <w:rFonts w:asciiTheme="minorHAnsi" w:hAnsiTheme="minorHAnsi" w:cstheme="minorHAnsi" w:hint="eastAsia"/>
          <w:sz w:val="24"/>
          <w:szCs w:val="24"/>
          <w:lang w:eastAsia="zh-CN"/>
        </w:rPr>
        <w:t>1</w:t>
      </w:r>
      <w:r w:rsidR="007B1412" w:rsidRPr="005A2EAB">
        <w:rPr>
          <w:rFonts w:asciiTheme="minorHAnsi" w:hAnsiTheme="minorHAnsi" w:cstheme="minorHAnsi" w:hint="eastAsia"/>
          <w:sz w:val="24"/>
          <w:szCs w:val="24"/>
          <w:lang w:eastAsia="zh-CN"/>
        </w:rPr>
        <w:t>月</w:t>
      </w:r>
      <w:r w:rsidR="007B1412" w:rsidRPr="005A2EAB">
        <w:rPr>
          <w:rFonts w:asciiTheme="minorHAnsi" w:hAnsiTheme="minorHAnsi" w:cstheme="minorHAnsi" w:hint="eastAsia"/>
          <w:sz w:val="24"/>
          <w:szCs w:val="24"/>
          <w:lang w:eastAsia="zh-CN"/>
        </w:rPr>
        <w:t>/2</w:t>
      </w:r>
      <w:r w:rsidR="007B1412" w:rsidRPr="005A2EAB">
        <w:rPr>
          <w:rFonts w:asciiTheme="minorHAnsi" w:hAnsiTheme="minorHAnsi" w:cstheme="minorHAnsi" w:hint="eastAsia"/>
          <w:sz w:val="24"/>
          <w:szCs w:val="24"/>
          <w:lang w:eastAsia="zh-CN"/>
        </w:rPr>
        <w:t>月会议之前举行的关于</w:t>
      </w:r>
      <w:r w:rsidR="007B1412" w:rsidRPr="005A2EAB">
        <w:rPr>
          <w:rFonts w:asciiTheme="minorHAnsi" w:hAnsiTheme="minorHAnsi" w:cstheme="minorHAnsi" w:hint="eastAsia"/>
          <w:sz w:val="24"/>
          <w:szCs w:val="24"/>
          <w:lang w:eastAsia="zh-CN"/>
        </w:rPr>
        <w:t>ITU-R</w:t>
      </w:r>
      <w:r w:rsidR="00126AE6" w:rsidRPr="005A2EAB">
        <w:rPr>
          <w:rFonts w:asciiTheme="minorHAnsi" w:hAnsiTheme="minorHAnsi" w:cstheme="minorHAnsi" w:hint="eastAsia"/>
          <w:sz w:val="24"/>
          <w:szCs w:val="24"/>
          <w:lang w:eastAsia="zh-CN"/>
        </w:rPr>
        <w:t>战略</w:t>
      </w:r>
      <w:r w:rsidRPr="005A2EAB">
        <w:rPr>
          <w:rFonts w:asciiTheme="minorHAnsi" w:hAnsiTheme="minorHAnsi" w:cstheme="minorHAnsi" w:hint="eastAsia"/>
          <w:sz w:val="24"/>
          <w:szCs w:val="24"/>
          <w:lang w:eastAsia="zh-CN"/>
        </w:rPr>
        <w:t>规划</w:t>
      </w:r>
      <w:r w:rsidR="00126AE6" w:rsidRPr="005A2EAB">
        <w:rPr>
          <w:rFonts w:asciiTheme="minorHAnsi" w:hAnsiTheme="minorHAnsi" w:cstheme="minorHAnsi" w:hint="eastAsia"/>
          <w:sz w:val="24"/>
          <w:szCs w:val="24"/>
          <w:lang w:eastAsia="zh-CN"/>
        </w:rPr>
        <w:t>和财务规划</w:t>
      </w:r>
      <w:r w:rsidR="007B1412" w:rsidRPr="005A2EAB">
        <w:rPr>
          <w:rFonts w:asciiTheme="minorHAnsi" w:hAnsiTheme="minorHAnsi" w:cstheme="minorHAnsi" w:hint="eastAsia"/>
          <w:sz w:val="24"/>
          <w:szCs w:val="24"/>
          <w:lang w:eastAsia="zh-CN"/>
        </w:rPr>
        <w:t>草案的</w:t>
      </w:r>
      <w:r w:rsidR="007B1412" w:rsidRPr="005A2EAB">
        <w:rPr>
          <w:rFonts w:asciiTheme="minorHAnsi" w:hAnsiTheme="minorHAnsi" w:cstheme="minorHAnsi" w:hint="eastAsia"/>
          <w:sz w:val="24"/>
          <w:szCs w:val="24"/>
          <w:lang w:eastAsia="zh-CN"/>
        </w:rPr>
        <w:t>RAG</w:t>
      </w:r>
      <w:r w:rsidR="007B1412" w:rsidRPr="005A2EAB">
        <w:rPr>
          <w:rFonts w:asciiTheme="minorHAnsi" w:hAnsiTheme="minorHAnsi" w:cstheme="minorHAnsi" w:hint="eastAsia"/>
          <w:sz w:val="24"/>
          <w:szCs w:val="24"/>
          <w:lang w:eastAsia="zh-CN"/>
        </w:rPr>
        <w:t>特别会议提交拟议的</w:t>
      </w:r>
      <w:r w:rsidR="007B1412" w:rsidRPr="005A2EAB">
        <w:rPr>
          <w:rFonts w:asciiTheme="minorHAnsi" w:hAnsiTheme="minorHAnsi" w:cstheme="minorHAnsi" w:hint="eastAsia"/>
          <w:sz w:val="24"/>
          <w:szCs w:val="24"/>
          <w:lang w:eastAsia="zh-CN"/>
        </w:rPr>
        <w:t>RAG</w:t>
      </w:r>
      <w:r w:rsidRPr="005A2EAB">
        <w:rPr>
          <w:rFonts w:asciiTheme="minorHAnsi" w:hAnsiTheme="minorHAnsi" w:cstheme="minorHAnsi" w:hint="eastAsia"/>
          <w:sz w:val="24"/>
          <w:szCs w:val="24"/>
          <w:lang w:eastAsia="zh-CN"/>
        </w:rPr>
        <w:t>文稿</w:t>
      </w:r>
      <w:r w:rsidR="007B1412" w:rsidRPr="005A2EAB">
        <w:rPr>
          <w:rFonts w:asciiTheme="minorHAnsi" w:hAnsiTheme="minorHAnsi" w:cstheme="minorHAnsi" w:hint="eastAsia"/>
          <w:sz w:val="24"/>
          <w:szCs w:val="24"/>
          <w:lang w:eastAsia="zh-CN"/>
        </w:rPr>
        <w:t>。工作应主要通过不超过两次的虚拟会议进行，</w:t>
      </w:r>
      <w:r w:rsidRPr="005A2EAB">
        <w:rPr>
          <w:rFonts w:eastAsia="SimSun" w:hint="eastAsia"/>
          <w:sz w:val="24"/>
          <w:szCs w:val="24"/>
          <w:lang w:eastAsia="zh-CN"/>
        </w:rPr>
        <w:t>遵守</w:t>
      </w:r>
      <w:r w:rsidRPr="005A2EAB">
        <w:rPr>
          <w:rFonts w:eastAsia="SimSun" w:hint="eastAsia"/>
          <w:sz w:val="24"/>
          <w:szCs w:val="24"/>
          <w:lang w:eastAsia="zh-CN"/>
        </w:rPr>
        <w:t>ITU-R</w:t>
      </w:r>
      <w:r w:rsidRPr="005A2EAB">
        <w:rPr>
          <w:rFonts w:eastAsia="SimSun" w:hint="eastAsia"/>
          <w:sz w:val="24"/>
          <w:szCs w:val="24"/>
          <w:lang w:eastAsia="zh-CN"/>
        </w:rPr>
        <w:t>第</w:t>
      </w:r>
      <w:r w:rsidRPr="005A2EAB">
        <w:rPr>
          <w:rFonts w:eastAsia="SimSun" w:hint="eastAsia"/>
          <w:sz w:val="24"/>
          <w:szCs w:val="24"/>
          <w:lang w:eastAsia="zh-CN"/>
        </w:rPr>
        <w:t>1-9</w:t>
      </w:r>
      <w:r w:rsidRPr="005A2EAB">
        <w:rPr>
          <w:rFonts w:eastAsia="SimSun" w:hint="eastAsia"/>
          <w:sz w:val="24"/>
          <w:szCs w:val="24"/>
          <w:lang w:eastAsia="zh-CN"/>
        </w:rPr>
        <w:t>号决议第</w:t>
      </w:r>
      <w:r w:rsidRPr="005A2EAB">
        <w:rPr>
          <w:rFonts w:eastAsia="SimSun" w:hint="eastAsia"/>
          <w:sz w:val="24"/>
          <w:szCs w:val="24"/>
          <w:lang w:eastAsia="zh-CN"/>
        </w:rPr>
        <w:t>A1.3.2.9</w:t>
      </w:r>
      <w:r w:rsidRPr="005A2EAB">
        <w:rPr>
          <w:rFonts w:eastAsia="SimSun" w:hint="eastAsia"/>
          <w:sz w:val="24"/>
          <w:szCs w:val="24"/>
          <w:lang w:eastAsia="zh-CN"/>
        </w:rPr>
        <w:t>和</w:t>
      </w:r>
      <w:r w:rsidRPr="005A2EAB">
        <w:rPr>
          <w:rFonts w:eastAsia="SimSun" w:hint="eastAsia"/>
          <w:sz w:val="24"/>
          <w:szCs w:val="24"/>
          <w:lang w:eastAsia="zh-CN"/>
        </w:rPr>
        <w:t>A.1.3.2.10</w:t>
      </w:r>
      <w:r w:rsidRPr="005A2EAB">
        <w:rPr>
          <w:rFonts w:eastAsia="SimSun" w:hint="eastAsia"/>
          <w:sz w:val="24"/>
          <w:szCs w:val="24"/>
          <w:lang w:eastAsia="zh-CN"/>
        </w:rPr>
        <w:t>节</w:t>
      </w:r>
      <w:r w:rsidR="00B563DD" w:rsidRPr="005A2EAB">
        <w:rPr>
          <w:rFonts w:eastAsia="SimSun" w:hint="eastAsia"/>
          <w:sz w:val="24"/>
          <w:szCs w:val="24"/>
          <w:lang w:eastAsia="zh-CN"/>
        </w:rPr>
        <w:t>有关</w:t>
      </w:r>
      <w:r w:rsidRPr="005A2EAB">
        <w:rPr>
          <w:rFonts w:eastAsia="SimSun" w:hint="eastAsia"/>
          <w:sz w:val="24"/>
          <w:szCs w:val="24"/>
          <w:lang w:eastAsia="zh-CN"/>
        </w:rPr>
        <w:t>效率和包容性的规定。</w:t>
      </w:r>
    </w:p>
    <w:p w14:paraId="0C83DB00" w14:textId="45FA2FCA" w:rsidR="00935A05" w:rsidRPr="005A2EAB" w:rsidRDefault="00B563DD" w:rsidP="005A2EAB">
      <w:pPr>
        <w:ind w:firstLineChars="200" w:firstLine="480"/>
        <w:rPr>
          <w:rFonts w:asciiTheme="minorHAnsi" w:hAnsiTheme="minorHAnsi" w:cstheme="minorHAnsi"/>
          <w:sz w:val="24"/>
          <w:szCs w:val="24"/>
        </w:rPr>
      </w:pPr>
      <w:r w:rsidRPr="005A2EAB">
        <w:rPr>
          <w:rFonts w:asciiTheme="minorHAnsi" w:hAnsiTheme="minorHAnsi" w:cstheme="minorHAnsi" w:hint="eastAsia"/>
          <w:sz w:val="24"/>
          <w:szCs w:val="24"/>
          <w:lang w:eastAsia="zh-CN"/>
        </w:rPr>
        <w:t>该</w:t>
      </w:r>
      <w:r w:rsidRPr="005A2EAB">
        <w:rPr>
          <w:rFonts w:eastAsia="SimSun" w:hint="eastAsia"/>
          <w:sz w:val="24"/>
          <w:szCs w:val="24"/>
          <w:lang w:eastAsia="zh-CN"/>
        </w:rPr>
        <w:t>信函通信组</w:t>
      </w:r>
      <w:r w:rsidR="00091B5D" w:rsidRPr="005A2EAB">
        <w:rPr>
          <w:rFonts w:eastAsia="SimSun" w:hint="eastAsia"/>
          <w:sz w:val="24"/>
          <w:szCs w:val="24"/>
          <w:lang w:eastAsia="zh-CN"/>
        </w:rPr>
        <w:t>由</w:t>
      </w:r>
      <w:r w:rsidR="00935A05" w:rsidRPr="005A2EAB">
        <w:rPr>
          <w:rFonts w:asciiTheme="minorHAnsi" w:hAnsiTheme="minorHAnsi" w:cstheme="minorHAnsi" w:hint="eastAsia"/>
          <w:sz w:val="24"/>
          <w:szCs w:val="24"/>
        </w:rPr>
        <w:t>El Hadjar ABDOURAMANE</w:t>
      </w:r>
      <w:r w:rsidR="00935A05" w:rsidRPr="005A2EAB">
        <w:rPr>
          <w:rFonts w:asciiTheme="minorHAnsi" w:hAnsiTheme="minorHAnsi" w:cstheme="minorHAnsi" w:hint="eastAsia"/>
          <w:sz w:val="24"/>
          <w:szCs w:val="24"/>
        </w:rPr>
        <w:t>先生（电子邮件：</w:t>
      </w:r>
      <w:hyperlink r:id="rId71" w:history="1">
        <w:r w:rsidR="004F6CB0" w:rsidRPr="005A2EAB">
          <w:rPr>
            <w:rStyle w:val="Hyperlink"/>
            <w:rFonts w:asciiTheme="minorHAnsi" w:hAnsiTheme="minorHAnsi" w:cstheme="minorHAnsi"/>
            <w:sz w:val="24"/>
            <w:szCs w:val="24"/>
          </w:rPr>
          <w:t>choco0742@live.ca</w:t>
        </w:r>
      </w:hyperlink>
      <w:r w:rsidR="00935A05" w:rsidRPr="005A2EAB">
        <w:rPr>
          <w:rFonts w:asciiTheme="minorHAnsi" w:hAnsiTheme="minorHAnsi" w:cstheme="minorHAnsi" w:hint="eastAsia"/>
          <w:sz w:val="24"/>
          <w:szCs w:val="24"/>
        </w:rPr>
        <w:t>）任主席</w:t>
      </w:r>
      <w:r w:rsidR="005A2EAB">
        <w:rPr>
          <w:rFonts w:asciiTheme="minorHAnsi" w:hAnsiTheme="minorHAnsi" w:cstheme="minorHAnsi" w:hint="eastAsia"/>
          <w:sz w:val="24"/>
          <w:szCs w:val="24"/>
          <w:lang w:eastAsia="zh-CN"/>
        </w:rPr>
        <w:t>，</w:t>
      </w:r>
      <w:r w:rsidR="004F6CB0" w:rsidRPr="005A2EAB">
        <w:rPr>
          <w:rFonts w:eastAsia="SimSun" w:hint="eastAsia"/>
          <w:sz w:val="24"/>
          <w:szCs w:val="24"/>
        </w:rPr>
        <w:t>他将协调各项活动并确保在</w:t>
      </w:r>
      <w:r w:rsidR="004F6CB0" w:rsidRPr="005A2EAB">
        <w:rPr>
          <w:rFonts w:eastAsia="SimSun" w:hint="eastAsia"/>
          <w:sz w:val="24"/>
          <w:szCs w:val="24"/>
        </w:rPr>
        <w:t>RAG</w:t>
      </w:r>
      <w:r w:rsidR="004F6CB0" w:rsidRPr="005A2EAB">
        <w:rPr>
          <w:rFonts w:eastAsia="SimSun" w:hint="eastAsia"/>
          <w:sz w:val="24"/>
          <w:szCs w:val="24"/>
        </w:rPr>
        <w:t>第</w:t>
      </w:r>
      <w:r w:rsidR="004F6CB0" w:rsidRPr="005A2EAB">
        <w:rPr>
          <w:rFonts w:eastAsia="SimSun" w:hint="eastAsia"/>
          <w:sz w:val="24"/>
          <w:szCs w:val="24"/>
          <w:lang w:eastAsia="zh-CN"/>
        </w:rPr>
        <w:t>33</w:t>
      </w:r>
      <w:r w:rsidR="004F6CB0" w:rsidRPr="005A2EAB">
        <w:rPr>
          <w:rFonts w:eastAsia="SimSun" w:hint="eastAsia"/>
          <w:sz w:val="24"/>
          <w:szCs w:val="24"/>
        </w:rPr>
        <w:t>次会议召开的</w:t>
      </w:r>
      <w:r w:rsidR="004F6CB0" w:rsidRPr="005A2EAB">
        <w:rPr>
          <w:rFonts w:eastAsia="SimSun" w:hint="eastAsia"/>
          <w:sz w:val="24"/>
          <w:szCs w:val="24"/>
        </w:rPr>
        <w:t>45</w:t>
      </w:r>
      <w:r w:rsidR="004F6CB0" w:rsidRPr="005A2EAB">
        <w:rPr>
          <w:rFonts w:eastAsia="SimSun" w:hint="eastAsia"/>
          <w:sz w:val="24"/>
          <w:szCs w:val="24"/>
        </w:rPr>
        <w:t>天前及时通报并提交</w:t>
      </w:r>
      <w:r w:rsidR="004F6CB0" w:rsidRPr="005A2EAB">
        <w:rPr>
          <w:rFonts w:eastAsia="SimSun" w:hint="eastAsia"/>
          <w:sz w:val="24"/>
          <w:szCs w:val="24"/>
          <w:lang w:eastAsia="zh-CN"/>
        </w:rPr>
        <w:t>通信组的</w:t>
      </w:r>
      <w:r w:rsidR="004F6CB0" w:rsidRPr="005A2EAB">
        <w:rPr>
          <w:rFonts w:eastAsia="SimSun" w:hint="eastAsia"/>
          <w:sz w:val="24"/>
          <w:szCs w:val="24"/>
        </w:rPr>
        <w:t>报告</w:t>
      </w:r>
      <w:r w:rsidR="005A2EAB">
        <w:rPr>
          <w:rFonts w:eastAsia="SimSun" w:hint="eastAsia"/>
          <w:sz w:val="24"/>
          <w:szCs w:val="24"/>
          <w:lang w:eastAsia="zh-CN"/>
        </w:rPr>
        <w:t>。</w:t>
      </w:r>
    </w:p>
    <w:p w14:paraId="519C3C3C" w14:textId="77777777" w:rsidR="00BC7631" w:rsidRPr="005A2EAB" w:rsidRDefault="00BC7631" w:rsidP="00BC7631">
      <w:pPr>
        <w:rPr>
          <w:sz w:val="24"/>
          <w:szCs w:val="24"/>
        </w:rPr>
      </w:pPr>
      <w:r w:rsidRPr="005A2EAB">
        <w:rPr>
          <w:sz w:val="24"/>
          <w:szCs w:val="24"/>
        </w:rPr>
        <w:br w:type="page"/>
      </w:r>
    </w:p>
    <w:p w14:paraId="2787233C" w14:textId="3E1B7787" w:rsidR="004A4442" w:rsidRPr="005A2EAB" w:rsidRDefault="004A4442" w:rsidP="004A4442">
      <w:pPr>
        <w:spacing w:before="120"/>
        <w:jc w:val="center"/>
        <w:rPr>
          <w:rFonts w:asciiTheme="minorHAnsi" w:hAnsiTheme="minorHAnsi" w:cstheme="minorHAnsi"/>
          <w:sz w:val="24"/>
          <w:szCs w:val="24"/>
          <w:lang w:val="en-GB" w:eastAsia="zh-CN"/>
        </w:rPr>
      </w:pPr>
      <w:r w:rsidRPr="005A2EAB">
        <w:rPr>
          <w:rFonts w:asciiTheme="minorHAnsi" w:hAnsiTheme="minorHAnsi" w:cstheme="minorHAnsi" w:hint="eastAsia"/>
          <w:sz w:val="24"/>
          <w:szCs w:val="24"/>
          <w:lang w:eastAsia="zh-CN"/>
        </w:rPr>
        <w:lastRenderedPageBreak/>
        <w:t>附件</w:t>
      </w:r>
      <w:r w:rsidRPr="005A2EAB">
        <w:rPr>
          <w:rFonts w:asciiTheme="minorHAnsi" w:hAnsiTheme="minorHAnsi" w:cstheme="minorHAnsi" w:hint="eastAsia"/>
          <w:sz w:val="24"/>
          <w:szCs w:val="24"/>
          <w:lang w:eastAsia="zh-CN"/>
        </w:rPr>
        <w:t>2</w:t>
      </w:r>
    </w:p>
    <w:p w14:paraId="3FCE2D12" w14:textId="4ADD701F" w:rsidR="00BC7631" w:rsidRPr="005A2EAB" w:rsidRDefault="00FD101F" w:rsidP="00B563DD">
      <w:pPr>
        <w:pStyle w:val="Annextitle"/>
        <w:rPr>
          <w:rFonts w:ascii="Calibri" w:eastAsia="SimSun" w:hAnsi="Calibri" w:cs="Calibri"/>
          <w:sz w:val="24"/>
          <w:szCs w:val="24"/>
          <w:lang w:eastAsia="zh-CN"/>
        </w:rPr>
      </w:pPr>
      <w:r w:rsidRPr="005A2EAB">
        <w:rPr>
          <w:rFonts w:ascii="Calibri" w:eastAsia="SimSun" w:hAnsi="Calibri" w:cs="Calibri" w:hint="eastAsia"/>
          <w:sz w:val="24"/>
          <w:szCs w:val="24"/>
          <w:lang w:eastAsia="zh-CN"/>
        </w:rPr>
        <w:t>旨在改进大会筹备会议（</w:t>
      </w:r>
      <w:r w:rsidRPr="005A2EAB">
        <w:rPr>
          <w:rFonts w:ascii="Calibri" w:eastAsia="SimSun" w:hAnsi="Calibri" w:cs="Calibri" w:hint="eastAsia"/>
          <w:sz w:val="24"/>
          <w:szCs w:val="24"/>
          <w:lang w:eastAsia="zh-CN"/>
        </w:rPr>
        <w:t>CPM</w:t>
      </w:r>
      <w:r w:rsidRPr="005A2EAB">
        <w:rPr>
          <w:rFonts w:ascii="Calibri" w:eastAsia="SimSun" w:hAnsi="Calibri" w:cs="Calibri" w:hint="eastAsia"/>
          <w:sz w:val="24"/>
          <w:szCs w:val="24"/>
          <w:lang w:eastAsia="zh-CN"/>
        </w:rPr>
        <w:t>）进程的</w:t>
      </w:r>
      <w:r w:rsidR="005A2EAB">
        <w:rPr>
          <w:rFonts w:ascii="Calibri" w:eastAsia="SimSun" w:hAnsi="Calibri" w:cs="Calibri"/>
          <w:sz w:val="24"/>
          <w:szCs w:val="24"/>
          <w:lang w:eastAsia="zh-CN"/>
        </w:rPr>
        <w:br/>
      </w:r>
      <w:r w:rsidRPr="005A2EAB">
        <w:rPr>
          <w:rFonts w:ascii="Calibri" w:eastAsia="SimSun" w:hAnsi="Calibri" w:cs="Calibri" w:hint="eastAsia"/>
          <w:sz w:val="24"/>
          <w:szCs w:val="24"/>
          <w:lang w:eastAsia="zh-CN"/>
        </w:rPr>
        <w:t>RAG</w:t>
      </w:r>
      <w:r w:rsidRPr="005A2EAB">
        <w:rPr>
          <w:rFonts w:ascii="Calibri" w:eastAsia="SimSun" w:hAnsi="Calibri" w:cs="Calibri" w:hint="eastAsia"/>
          <w:sz w:val="24"/>
          <w:szCs w:val="24"/>
          <w:lang w:eastAsia="zh-CN"/>
        </w:rPr>
        <w:t>信函通信组的职责范围</w:t>
      </w:r>
      <w:r w:rsidR="004A4442" w:rsidRPr="005A2EAB">
        <w:rPr>
          <w:rFonts w:ascii="Calibri" w:eastAsia="SimSun" w:hAnsi="Calibri" w:cs="Calibri" w:hint="eastAsia"/>
          <w:sz w:val="24"/>
          <w:szCs w:val="24"/>
          <w:lang w:eastAsia="zh-CN"/>
        </w:rPr>
        <w:t>更新</w:t>
      </w:r>
    </w:p>
    <w:p w14:paraId="5C24D031" w14:textId="201EB45B" w:rsidR="004A4442" w:rsidRPr="005A2EAB" w:rsidRDefault="00DB441F" w:rsidP="005A2EAB">
      <w:pPr>
        <w:spacing w:before="240"/>
        <w:ind w:firstLineChars="200" w:firstLine="480"/>
        <w:rPr>
          <w:rFonts w:eastAsia="SimSun"/>
          <w:sz w:val="24"/>
          <w:szCs w:val="24"/>
          <w:lang w:val="ru-RU" w:eastAsia="zh-CN"/>
        </w:rPr>
      </w:pPr>
      <w:r w:rsidRPr="005A2EAB">
        <w:rPr>
          <w:rFonts w:eastAsia="SimSun" w:hint="eastAsia"/>
          <w:sz w:val="24"/>
          <w:szCs w:val="24"/>
          <w:lang w:eastAsia="zh-CN"/>
        </w:rPr>
        <w:t>该</w:t>
      </w:r>
      <w:r w:rsidR="00FD101F" w:rsidRPr="005A2EAB">
        <w:rPr>
          <w:rFonts w:asciiTheme="minorHAnsi" w:hAnsiTheme="minorHAnsi" w:cstheme="minorHAnsi" w:hint="eastAsia"/>
          <w:sz w:val="24"/>
          <w:szCs w:val="24"/>
          <w:lang w:eastAsia="zh-CN"/>
        </w:rPr>
        <w:t>无线电通信</w:t>
      </w:r>
      <w:r w:rsidR="00FD101F" w:rsidRPr="005A2EAB">
        <w:rPr>
          <w:rFonts w:eastAsia="SimSun" w:hint="eastAsia"/>
          <w:sz w:val="24"/>
          <w:szCs w:val="24"/>
          <w:lang w:eastAsia="zh-CN"/>
        </w:rPr>
        <w:t>顾问组</w:t>
      </w:r>
      <w:r w:rsidR="00FD101F" w:rsidRPr="005A2EAB">
        <w:rPr>
          <w:rFonts w:eastAsia="SimSun" w:hint="eastAsia"/>
          <w:sz w:val="24"/>
          <w:szCs w:val="24"/>
          <w:lang w:val="ru-RU" w:eastAsia="zh-CN"/>
        </w:rPr>
        <w:t>（</w:t>
      </w:r>
      <w:r w:rsidR="00FD101F" w:rsidRPr="005A2EAB">
        <w:rPr>
          <w:rFonts w:eastAsia="SimSun" w:hint="eastAsia"/>
          <w:sz w:val="24"/>
          <w:szCs w:val="24"/>
          <w:lang w:eastAsia="zh-CN"/>
        </w:rPr>
        <w:t>RAG</w:t>
      </w:r>
      <w:r w:rsidR="00FD101F" w:rsidRPr="005A2EAB">
        <w:rPr>
          <w:rFonts w:eastAsia="SimSun" w:hint="eastAsia"/>
          <w:sz w:val="24"/>
          <w:szCs w:val="24"/>
          <w:lang w:val="ru-RU" w:eastAsia="zh-CN"/>
        </w:rPr>
        <w:t>）</w:t>
      </w:r>
      <w:r w:rsidR="00FD101F" w:rsidRPr="005A2EAB">
        <w:rPr>
          <w:rFonts w:eastAsia="SimSun" w:hint="eastAsia"/>
          <w:sz w:val="24"/>
          <w:szCs w:val="24"/>
          <w:lang w:eastAsia="zh-CN"/>
        </w:rPr>
        <w:t>信函通信组</w:t>
      </w:r>
      <w:r w:rsidR="00FD101F" w:rsidRPr="005A2EAB">
        <w:rPr>
          <w:rFonts w:eastAsia="SimSun" w:hint="eastAsia"/>
          <w:sz w:val="24"/>
          <w:szCs w:val="24"/>
          <w:lang w:val="ru-RU" w:eastAsia="zh-CN"/>
        </w:rPr>
        <w:t>（</w:t>
      </w:r>
      <w:r w:rsidR="00FD101F" w:rsidRPr="005A2EAB">
        <w:rPr>
          <w:rFonts w:eastAsia="SimSun" w:hint="eastAsia"/>
          <w:sz w:val="24"/>
          <w:szCs w:val="24"/>
          <w:lang w:eastAsia="zh-CN"/>
        </w:rPr>
        <w:t>CG</w:t>
      </w:r>
      <w:r w:rsidR="00FD101F" w:rsidRPr="005A2EAB">
        <w:rPr>
          <w:rFonts w:eastAsia="SimSun" w:hint="eastAsia"/>
          <w:sz w:val="24"/>
          <w:szCs w:val="24"/>
          <w:lang w:val="ru-RU" w:eastAsia="zh-CN"/>
        </w:rPr>
        <w:t>）</w:t>
      </w:r>
      <w:r w:rsidR="00FD101F" w:rsidRPr="005A2EAB">
        <w:rPr>
          <w:rFonts w:eastAsia="SimSun" w:hint="eastAsia"/>
          <w:sz w:val="24"/>
          <w:szCs w:val="24"/>
          <w:lang w:eastAsia="zh-CN"/>
        </w:rPr>
        <w:t>的任务是探索改进大会筹备会议</w:t>
      </w:r>
      <w:r w:rsidR="00FD101F" w:rsidRPr="005A2EAB">
        <w:rPr>
          <w:rFonts w:eastAsia="SimSun" w:hint="eastAsia"/>
          <w:sz w:val="24"/>
          <w:szCs w:val="24"/>
          <w:lang w:val="ru-RU" w:eastAsia="zh-CN"/>
        </w:rPr>
        <w:t>（</w:t>
      </w:r>
      <w:r w:rsidR="00FD101F" w:rsidRPr="005A2EAB">
        <w:rPr>
          <w:rFonts w:eastAsia="SimSun" w:hint="eastAsia"/>
          <w:sz w:val="24"/>
          <w:szCs w:val="24"/>
          <w:lang w:eastAsia="zh-CN"/>
        </w:rPr>
        <w:t>CPM</w:t>
      </w:r>
      <w:r w:rsidR="00FD101F" w:rsidRPr="005A2EAB">
        <w:rPr>
          <w:rFonts w:eastAsia="SimSun" w:hint="eastAsia"/>
          <w:sz w:val="24"/>
          <w:szCs w:val="24"/>
          <w:lang w:val="ru-RU" w:eastAsia="zh-CN"/>
        </w:rPr>
        <w:t>）</w:t>
      </w:r>
      <w:r w:rsidR="00FD101F" w:rsidRPr="005A2EAB">
        <w:rPr>
          <w:rFonts w:eastAsia="SimSun" w:hint="eastAsia"/>
          <w:sz w:val="24"/>
          <w:szCs w:val="24"/>
          <w:lang w:eastAsia="zh-CN"/>
        </w:rPr>
        <w:t>进程的可能性</w:t>
      </w:r>
      <w:r w:rsidR="00FD101F" w:rsidRPr="005A2EAB">
        <w:rPr>
          <w:rFonts w:eastAsia="SimSun" w:hint="eastAsia"/>
          <w:sz w:val="24"/>
          <w:szCs w:val="24"/>
          <w:lang w:val="ru-RU" w:eastAsia="zh-CN"/>
        </w:rPr>
        <w:t>，</w:t>
      </w:r>
      <w:r w:rsidR="00FD101F" w:rsidRPr="005A2EAB">
        <w:rPr>
          <w:rFonts w:eastAsia="SimSun" w:hint="eastAsia"/>
          <w:sz w:val="24"/>
          <w:szCs w:val="24"/>
          <w:lang w:eastAsia="zh-CN"/>
        </w:rPr>
        <w:t>其职责范围如下</w:t>
      </w:r>
      <w:r w:rsidR="00FD101F" w:rsidRPr="005A2EAB">
        <w:rPr>
          <w:rFonts w:eastAsia="SimSun" w:hint="eastAsia"/>
          <w:sz w:val="24"/>
          <w:szCs w:val="24"/>
          <w:lang w:val="ru-RU" w:eastAsia="zh-CN"/>
        </w:rPr>
        <w:t>：</w:t>
      </w:r>
    </w:p>
    <w:p w14:paraId="1722969A" w14:textId="18932BDA" w:rsidR="004A4442" w:rsidRPr="00345DD3" w:rsidRDefault="004A4442" w:rsidP="005A2EAB">
      <w:pPr>
        <w:pStyle w:val="enumlev2"/>
        <w:tabs>
          <w:tab w:val="clear" w:pos="1191"/>
        </w:tabs>
        <w:ind w:left="784" w:hanging="784"/>
        <w:rPr>
          <w:rFonts w:asciiTheme="minorHAnsi" w:hAnsiTheme="minorHAnsi" w:cstheme="minorHAnsi"/>
          <w:sz w:val="24"/>
          <w:szCs w:val="24"/>
          <w:lang w:val="ru-RU" w:eastAsia="zh-CN"/>
        </w:rPr>
      </w:pPr>
      <w:r w:rsidRPr="00345DD3">
        <w:rPr>
          <w:rFonts w:asciiTheme="minorHAnsi" w:hAnsiTheme="minorHAnsi" w:cstheme="minorHAnsi"/>
          <w:sz w:val="24"/>
          <w:szCs w:val="24"/>
          <w:lang w:val="ru-RU" w:eastAsia="zh-CN"/>
        </w:rPr>
        <w:t>–</w:t>
      </w:r>
      <w:r w:rsidRPr="00345DD3">
        <w:rPr>
          <w:rFonts w:asciiTheme="minorHAnsi" w:hAnsiTheme="minorHAnsi" w:cstheme="minorHAnsi"/>
          <w:sz w:val="24"/>
          <w:szCs w:val="24"/>
          <w:lang w:val="ru-RU" w:eastAsia="zh-CN"/>
        </w:rPr>
        <w:tab/>
      </w:r>
      <w:r w:rsidRPr="005A2EAB">
        <w:rPr>
          <w:rFonts w:asciiTheme="minorHAnsi" w:hAnsiTheme="minorHAnsi" w:cstheme="minorHAnsi" w:hint="eastAsia"/>
          <w:sz w:val="24"/>
          <w:szCs w:val="24"/>
          <w:lang w:eastAsia="zh-CN"/>
        </w:rPr>
        <w:t>继续审查</w:t>
      </w:r>
      <w:r w:rsidR="00FD101F" w:rsidRPr="005A2EAB">
        <w:rPr>
          <w:rFonts w:eastAsia="SimSun" w:hint="eastAsia"/>
          <w:sz w:val="24"/>
          <w:szCs w:val="24"/>
          <w:lang w:eastAsia="zh-CN"/>
        </w:rPr>
        <w:t>CPM</w:t>
      </w:r>
      <w:r w:rsidRPr="005A2EAB">
        <w:rPr>
          <w:rFonts w:asciiTheme="minorHAnsi" w:hAnsiTheme="minorHAnsi" w:cstheme="minorHAnsi" w:hint="eastAsia"/>
          <w:sz w:val="24"/>
          <w:szCs w:val="24"/>
          <w:lang w:eastAsia="zh-CN"/>
        </w:rPr>
        <w:t>进程</w:t>
      </w:r>
      <w:r w:rsidRPr="00345DD3">
        <w:rPr>
          <w:rFonts w:asciiTheme="minorHAnsi" w:hAnsiTheme="minorHAnsi" w:cstheme="minorHAnsi" w:hint="eastAsia"/>
          <w:sz w:val="24"/>
          <w:szCs w:val="24"/>
          <w:lang w:val="ru-RU" w:eastAsia="zh-CN"/>
        </w:rPr>
        <w:t>，</w:t>
      </w:r>
      <w:r w:rsidR="00FD101F" w:rsidRPr="005A2EAB">
        <w:rPr>
          <w:rFonts w:asciiTheme="minorHAnsi" w:hAnsiTheme="minorHAnsi" w:cstheme="minorHAnsi" w:hint="eastAsia"/>
          <w:sz w:val="24"/>
          <w:szCs w:val="24"/>
          <w:lang w:eastAsia="zh-CN"/>
        </w:rPr>
        <w:t>以</w:t>
      </w:r>
      <w:r w:rsidRPr="005A2EAB">
        <w:rPr>
          <w:rFonts w:asciiTheme="minorHAnsi" w:hAnsiTheme="minorHAnsi" w:cstheme="minorHAnsi" w:hint="eastAsia"/>
          <w:sz w:val="24"/>
          <w:szCs w:val="24"/>
          <w:lang w:eastAsia="zh-CN"/>
        </w:rPr>
        <w:t>改进</w:t>
      </w:r>
      <w:r w:rsidR="00FD101F" w:rsidRPr="005A2EAB">
        <w:rPr>
          <w:rFonts w:eastAsia="SimSun" w:hint="eastAsia"/>
          <w:sz w:val="24"/>
          <w:szCs w:val="24"/>
          <w:lang w:eastAsia="zh-CN"/>
        </w:rPr>
        <w:t>CPM</w:t>
      </w:r>
      <w:r w:rsidR="00FD101F" w:rsidRPr="005A2EAB">
        <w:rPr>
          <w:rFonts w:eastAsia="SimSun" w:hint="eastAsia"/>
          <w:sz w:val="24"/>
          <w:szCs w:val="24"/>
          <w:lang w:eastAsia="zh-CN"/>
        </w:rPr>
        <w:t>第</w:t>
      </w:r>
      <w:r w:rsidR="00B563DD" w:rsidRPr="00345DD3">
        <w:rPr>
          <w:rFonts w:eastAsia="SimSun" w:hint="eastAsia"/>
          <w:sz w:val="24"/>
          <w:szCs w:val="24"/>
          <w:lang w:val="ru-RU" w:eastAsia="zh-CN"/>
        </w:rPr>
        <w:t>2</w:t>
      </w:r>
      <w:r w:rsidR="00FD101F" w:rsidRPr="005A2EAB">
        <w:rPr>
          <w:rFonts w:eastAsia="SimSun" w:hint="eastAsia"/>
          <w:sz w:val="24"/>
          <w:szCs w:val="24"/>
          <w:lang w:eastAsia="zh-CN"/>
        </w:rPr>
        <w:t>次会议</w:t>
      </w:r>
      <w:r w:rsidRPr="005A2EAB">
        <w:rPr>
          <w:rFonts w:asciiTheme="minorHAnsi" w:hAnsiTheme="minorHAnsi" w:cstheme="minorHAnsi" w:hint="eastAsia"/>
          <w:sz w:val="24"/>
          <w:szCs w:val="24"/>
          <w:lang w:eastAsia="zh-CN"/>
        </w:rPr>
        <w:t>的进程和目标</w:t>
      </w:r>
      <w:r w:rsidRPr="00345DD3">
        <w:rPr>
          <w:rFonts w:asciiTheme="minorHAnsi" w:hAnsiTheme="minorHAnsi" w:cstheme="minorHAnsi" w:hint="eastAsia"/>
          <w:sz w:val="24"/>
          <w:szCs w:val="24"/>
          <w:lang w:val="ru-RU" w:eastAsia="zh-CN"/>
        </w:rPr>
        <w:t>，</w:t>
      </w:r>
      <w:r w:rsidRPr="005A2EAB">
        <w:rPr>
          <w:rFonts w:asciiTheme="minorHAnsi" w:hAnsiTheme="minorHAnsi" w:cstheme="minorHAnsi" w:hint="eastAsia"/>
          <w:sz w:val="24"/>
          <w:szCs w:val="24"/>
          <w:lang w:eastAsia="zh-CN"/>
        </w:rPr>
        <w:t>包括</w:t>
      </w:r>
      <w:r w:rsidR="00FD101F" w:rsidRPr="005A2EAB">
        <w:rPr>
          <w:rFonts w:asciiTheme="minorHAnsi" w:hAnsiTheme="minorHAnsi" w:cstheme="minorHAnsi"/>
          <w:sz w:val="24"/>
          <w:szCs w:val="24"/>
          <w:lang w:eastAsia="zh-CN"/>
        </w:rPr>
        <w:t>CPM</w:t>
      </w:r>
      <w:r w:rsidRPr="005A2EAB">
        <w:rPr>
          <w:rFonts w:asciiTheme="minorHAnsi" w:hAnsiTheme="minorHAnsi" w:cstheme="minorHAnsi" w:hint="eastAsia"/>
          <w:sz w:val="24"/>
          <w:szCs w:val="24"/>
          <w:lang w:eastAsia="zh-CN"/>
        </w:rPr>
        <w:t>报告</w:t>
      </w:r>
      <w:r w:rsidR="00B563DD" w:rsidRPr="005A2EAB">
        <w:rPr>
          <w:rFonts w:asciiTheme="minorHAnsi" w:hAnsiTheme="minorHAnsi" w:cstheme="minorHAnsi" w:hint="eastAsia"/>
          <w:sz w:val="24"/>
          <w:szCs w:val="24"/>
          <w:lang w:eastAsia="zh-CN"/>
        </w:rPr>
        <w:t>编写工作</w:t>
      </w:r>
      <w:r w:rsidR="00FD101F" w:rsidRPr="005A2EAB">
        <w:rPr>
          <w:rFonts w:asciiTheme="minorHAnsi" w:hAnsiTheme="minorHAnsi" w:cstheme="minorHAnsi" w:hint="eastAsia"/>
          <w:sz w:val="24"/>
          <w:szCs w:val="24"/>
          <w:lang w:eastAsia="zh-CN"/>
        </w:rPr>
        <w:t>在</w:t>
      </w:r>
      <w:r w:rsidR="00FD101F" w:rsidRPr="005A2EAB">
        <w:rPr>
          <w:rFonts w:eastAsia="SimSun" w:hint="eastAsia"/>
          <w:sz w:val="24"/>
          <w:szCs w:val="24"/>
          <w:lang w:eastAsia="zh-CN"/>
        </w:rPr>
        <w:t>程序上的改进</w:t>
      </w:r>
      <w:r w:rsidR="00FD101F" w:rsidRPr="00345DD3">
        <w:rPr>
          <w:rFonts w:eastAsia="SimSun" w:hint="eastAsia"/>
          <w:sz w:val="24"/>
          <w:szCs w:val="24"/>
          <w:lang w:val="ru-RU" w:eastAsia="zh-CN"/>
        </w:rPr>
        <w:t>；</w:t>
      </w:r>
    </w:p>
    <w:p w14:paraId="4433832D" w14:textId="7F0A31A6" w:rsidR="004A4442" w:rsidRPr="00345DD3" w:rsidRDefault="004A4442" w:rsidP="005A2EAB">
      <w:pPr>
        <w:pStyle w:val="enumlev2"/>
        <w:tabs>
          <w:tab w:val="clear" w:pos="1191"/>
        </w:tabs>
        <w:ind w:left="784" w:hanging="784"/>
        <w:rPr>
          <w:rFonts w:asciiTheme="minorHAnsi" w:hAnsiTheme="minorHAnsi" w:cstheme="minorHAnsi"/>
          <w:sz w:val="24"/>
          <w:szCs w:val="24"/>
          <w:lang w:val="ru-RU" w:eastAsia="zh-CN"/>
        </w:rPr>
      </w:pPr>
      <w:r w:rsidRPr="00345DD3">
        <w:rPr>
          <w:rFonts w:asciiTheme="minorHAnsi" w:hAnsiTheme="minorHAnsi" w:cstheme="minorHAnsi"/>
          <w:sz w:val="24"/>
          <w:szCs w:val="24"/>
          <w:lang w:val="ru-RU" w:eastAsia="zh-CN"/>
        </w:rPr>
        <w:t>–</w:t>
      </w:r>
      <w:r w:rsidRPr="00345DD3">
        <w:rPr>
          <w:rFonts w:asciiTheme="minorHAnsi" w:hAnsiTheme="minorHAnsi" w:cstheme="minorHAnsi"/>
          <w:sz w:val="24"/>
          <w:szCs w:val="24"/>
          <w:lang w:val="ru-RU" w:eastAsia="zh-CN"/>
        </w:rPr>
        <w:tab/>
      </w:r>
      <w:r w:rsidRPr="005A2EAB">
        <w:rPr>
          <w:rFonts w:asciiTheme="minorHAnsi" w:hAnsiTheme="minorHAnsi" w:cstheme="minorHAnsi" w:hint="eastAsia"/>
          <w:sz w:val="24"/>
          <w:szCs w:val="24"/>
          <w:lang w:eastAsia="zh-CN"/>
        </w:rPr>
        <w:t>因此</w:t>
      </w:r>
      <w:r w:rsidRPr="00345DD3">
        <w:rPr>
          <w:rFonts w:asciiTheme="minorHAnsi" w:hAnsiTheme="minorHAnsi" w:cstheme="minorHAnsi" w:hint="eastAsia"/>
          <w:sz w:val="24"/>
          <w:szCs w:val="24"/>
          <w:lang w:val="ru-RU" w:eastAsia="zh-CN"/>
        </w:rPr>
        <w:t>，</w:t>
      </w:r>
      <w:r w:rsidRPr="005A2EAB">
        <w:rPr>
          <w:rFonts w:asciiTheme="minorHAnsi" w:hAnsiTheme="minorHAnsi" w:cstheme="minorHAnsi" w:hint="eastAsia"/>
          <w:sz w:val="24"/>
          <w:szCs w:val="24"/>
          <w:lang w:eastAsia="zh-CN"/>
        </w:rPr>
        <w:t>审查如何修改</w:t>
      </w:r>
      <w:r w:rsidR="00B563DD" w:rsidRPr="00345DD3">
        <w:rPr>
          <w:rFonts w:asciiTheme="minorHAnsi" w:hAnsiTheme="minorHAnsi" w:cstheme="minorHAnsi" w:hint="eastAsia"/>
          <w:sz w:val="24"/>
          <w:szCs w:val="24"/>
          <w:lang w:val="ru-RU" w:eastAsia="zh-CN"/>
        </w:rPr>
        <w:t>（</w:t>
      </w:r>
      <w:r w:rsidR="00B563DD" w:rsidRPr="005A2EAB">
        <w:rPr>
          <w:rFonts w:asciiTheme="minorHAnsi" w:hAnsiTheme="minorHAnsi" w:cstheme="minorHAnsi" w:hint="eastAsia"/>
          <w:sz w:val="24"/>
          <w:szCs w:val="24"/>
          <w:lang w:eastAsia="zh-CN"/>
        </w:rPr>
        <w:t>关于大会筹备会议</w:t>
      </w:r>
      <w:r w:rsidR="00B563DD" w:rsidRPr="00345DD3">
        <w:rPr>
          <w:rFonts w:asciiTheme="minorHAnsi" w:hAnsiTheme="minorHAnsi" w:cstheme="minorHAnsi" w:hint="eastAsia"/>
          <w:sz w:val="24"/>
          <w:szCs w:val="24"/>
          <w:lang w:val="ru-RU" w:eastAsia="zh-CN"/>
        </w:rPr>
        <w:t>）</w:t>
      </w:r>
      <w:r w:rsidR="00B563DD" w:rsidRPr="005A2EAB">
        <w:rPr>
          <w:rFonts w:asciiTheme="minorHAnsi" w:hAnsiTheme="minorHAnsi" w:cstheme="minorHAnsi" w:hint="eastAsia"/>
          <w:sz w:val="24"/>
          <w:szCs w:val="24"/>
          <w:lang w:eastAsia="zh-CN"/>
        </w:rPr>
        <w:t>的</w:t>
      </w:r>
      <w:r w:rsidRPr="005A2EAB">
        <w:rPr>
          <w:rFonts w:asciiTheme="minorHAnsi" w:hAnsiTheme="minorHAnsi" w:cstheme="minorHAnsi" w:hint="eastAsia"/>
          <w:sz w:val="24"/>
          <w:szCs w:val="24"/>
          <w:lang w:eastAsia="zh-CN"/>
        </w:rPr>
        <w:t>ITU</w:t>
      </w:r>
      <w:r w:rsidRPr="00345DD3">
        <w:rPr>
          <w:rFonts w:asciiTheme="minorHAnsi" w:hAnsiTheme="minorHAnsi" w:cstheme="minorHAnsi" w:hint="eastAsia"/>
          <w:sz w:val="24"/>
          <w:szCs w:val="24"/>
          <w:lang w:val="ru-RU" w:eastAsia="zh-CN"/>
        </w:rPr>
        <w:t>-</w:t>
      </w:r>
      <w:r w:rsidRPr="005A2EAB">
        <w:rPr>
          <w:rFonts w:asciiTheme="minorHAnsi" w:hAnsiTheme="minorHAnsi" w:cstheme="minorHAnsi" w:hint="eastAsia"/>
          <w:sz w:val="24"/>
          <w:szCs w:val="24"/>
          <w:lang w:eastAsia="zh-CN"/>
        </w:rPr>
        <w:t>R</w:t>
      </w:r>
      <w:r w:rsidR="00B563DD" w:rsidRPr="005A2EAB">
        <w:rPr>
          <w:rFonts w:asciiTheme="minorHAnsi" w:hAnsiTheme="minorHAnsi" w:cstheme="minorHAnsi" w:hint="eastAsia"/>
          <w:sz w:val="24"/>
          <w:szCs w:val="24"/>
          <w:lang w:eastAsia="zh-CN"/>
        </w:rPr>
        <w:t>第</w:t>
      </w:r>
      <w:r w:rsidRPr="00345DD3">
        <w:rPr>
          <w:rFonts w:asciiTheme="minorHAnsi" w:hAnsiTheme="minorHAnsi" w:cstheme="minorHAnsi" w:hint="eastAsia"/>
          <w:sz w:val="24"/>
          <w:szCs w:val="24"/>
          <w:lang w:val="ru-RU" w:eastAsia="zh-CN"/>
        </w:rPr>
        <w:t>2-9</w:t>
      </w:r>
      <w:r w:rsidR="00B563DD" w:rsidRPr="005A2EAB">
        <w:rPr>
          <w:rFonts w:asciiTheme="minorHAnsi" w:hAnsiTheme="minorHAnsi" w:cstheme="minorHAnsi" w:hint="eastAsia"/>
          <w:sz w:val="24"/>
          <w:szCs w:val="24"/>
          <w:lang w:eastAsia="zh-CN"/>
        </w:rPr>
        <w:t>号</w:t>
      </w:r>
      <w:r w:rsidRPr="005A2EAB">
        <w:rPr>
          <w:rFonts w:asciiTheme="minorHAnsi" w:hAnsiTheme="minorHAnsi" w:cstheme="minorHAnsi" w:hint="eastAsia"/>
          <w:sz w:val="24"/>
          <w:szCs w:val="24"/>
          <w:lang w:eastAsia="zh-CN"/>
        </w:rPr>
        <w:t>决议</w:t>
      </w:r>
      <w:r w:rsidRPr="00345DD3">
        <w:rPr>
          <w:rFonts w:asciiTheme="minorHAnsi" w:hAnsiTheme="minorHAnsi" w:cstheme="minorHAnsi" w:hint="eastAsia"/>
          <w:sz w:val="24"/>
          <w:szCs w:val="24"/>
          <w:lang w:val="ru-RU" w:eastAsia="zh-CN"/>
        </w:rPr>
        <w:t>，</w:t>
      </w:r>
      <w:r w:rsidRPr="005A2EAB">
        <w:rPr>
          <w:rFonts w:asciiTheme="minorHAnsi" w:hAnsiTheme="minorHAnsi" w:cstheme="minorHAnsi" w:hint="eastAsia"/>
          <w:sz w:val="24"/>
          <w:szCs w:val="24"/>
          <w:lang w:eastAsia="zh-CN"/>
        </w:rPr>
        <w:t>以反映上述审查的结果。</w:t>
      </w:r>
    </w:p>
    <w:p w14:paraId="44DC2AE3" w14:textId="0F1601AD" w:rsidR="00FD101F" w:rsidRPr="005A2EAB" w:rsidRDefault="004F6CB0" w:rsidP="005A2EAB">
      <w:pPr>
        <w:ind w:firstLineChars="200" w:firstLine="480"/>
        <w:rPr>
          <w:rFonts w:asciiTheme="minorHAnsi" w:hAnsiTheme="minorHAnsi" w:cstheme="minorHAnsi"/>
          <w:sz w:val="24"/>
          <w:szCs w:val="24"/>
          <w:lang w:eastAsia="zh-CN"/>
        </w:rPr>
      </w:pPr>
      <w:r w:rsidRPr="005A2EAB">
        <w:rPr>
          <w:rFonts w:asciiTheme="minorHAnsi" w:hAnsiTheme="minorHAnsi" w:cstheme="minorHAnsi" w:hint="eastAsia"/>
          <w:sz w:val="24"/>
          <w:szCs w:val="24"/>
          <w:lang w:eastAsia="zh-CN"/>
        </w:rPr>
        <w:t>该</w:t>
      </w:r>
      <w:r w:rsidR="00FD101F" w:rsidRPr="005A2EAB">
        <w:rPr>
          <w:rFonts w:eastAsia="SimSun" w:hint="eastAsia"/>
          <w:sz w:val="24"/>
          <w:szCs w:val="24"/>
          <w:lang w:eastAsia="zh-CN"/>
        </w:rPr>
        <w:t>信函通信组</w:t>
      </w:r>
      <w:r w:rsidR="00C93F62" w:rsidRPr="005A2EAB">
        <w:rPr>
          <w:rFonts w:asciiTheme="minorHAnsi" w:hAnsiTheme="minorHAnsi" w:cstheme="minorHAnsi" w:hint="eastAsia"/>
          <w:sz w:val="24"/>
          <w:szCs w:val="24"/>
          <w:lang w:eastAsia="zh-CN"/>
        </w:rPr>
        <w:t>应在</w:t>
      </w:r>
      <w:r w:rsidR="00C93F62" w:rsidRPr="005A2EAB">
        <w:rPr>
          <w:rFonts w:asciiTheme="minorHAnsi" w:hAnsiTheme="minorHAnsi" w:cstheme="minorHAnsi" w:hint="eastAsia"/>
          <w:sz w:val="24"/>
          <w:szCs w:val="24"/>
          <w:lang w:eastAsia="zh-CN"/>
        </w:rPr>
        <w:t>RAG</w:t>
      </w:r>
      <w:r w:rsidR="00C93F62" w:rsidRPr="005A2EAB">
        <w:rPr>
          <w:rFonts w:asciiTheme="minorHAnsi" w:hAnsiTheme="minorHAnsi" w:cstheme="minorHAnsi" w:hint="eastAsia"/>
          <w:sz w:val="24"/>
          <w:szCs w:val="24"/>
          <w:lang w:eastAsia="zh-CN"/>
        </w:rPr>
        <w:t>第</w:t>
      </w:r>
      <w:r w:rsidR="00C93F62" w:rsidRPr="00345DD3">
        <w:rPr>
          <w:rFonts w:asciiTheme="minorHAnsi" w:hAnsiTheme="minorHAnsi" w:cstheme="minorHAnsi" w:hint="eastAsia"/>
          <w:sz w:val="24"/>
          <w:szCs w:val="24"/>
          <w:lang w:val="ru-RU" w:eastAsia="zh-CN"/>
        </w:rPr>
        <w:t>32</w:t>
      </w:r>
      <w:r w:rsidR="00C93F62" w:rsidRPr="005A2EAB">
        <w:rPr>
          <w:rFonts w:asciiTheme="minorHAnsi" w:hAnsiTheme="minorHAnsi" w:cstheme="minorHAnsi" w:hint="eastAsia"/>
          <w:sz w:val="24"/>
          <w:szCs w:val="24"/>
          <w:lang w:eastAsia="zh-CN"/>
        </w:rPr>
        <w:t>次会议后继续</w:t>
      </w:r>
      <w:r w:rsidR="00FD101F" w:rsidRPr="005A2EAB">
        <w:rPr>
          <w:rFonts w:asciiTheme="minorHAnsi" w:hAnsiTheme="minorHAnsi" w:cstheme="minorHAnsi" w:hint="eastAsia"/>
          <w:sz w:val="24"/>
          <w:szCs w:val="24"/>
          <w:lang w:eastAsia="zh-CN"/>
        </w:rPr>
        <w:t>直接</w:t>
      </w:r>
      <w:r w:rsidR="00C93F62" w:rsidRPr="005A2EAB">
        <w:rPr>
          <w:rFonts w:asciiTheme="minorHAnsi" w:hAnsiTheme="minorHAnsi" w:cstheme="minorHAnsi" w:hint="eastAsia"/>
          <w:sz w:val="24"/>
          <w:szCs w:val="24"/>
          <w:lang w:eastAsia="zh-CN"/>
        </w:rPr>
        <w:t>开展工作</w:t>
      </w:r>
      <w:r w:rsidR="00C93F62" w:rsidRPr="00345DD3">
        <w:rPr>
          <w:rFonts w:asciiTheme="minorHAnsi" w:hAnsiTheme="minorHAnsi" w:cstheme="minorHAnsi" w:hint="eastAsia"/>
          <w:sz w:val="24"/>
          <w:szCs w:val="24"/>
          <w:lang w:val="ru-RU" w:eastAsia="zh-CN"/>
        </w:rPr>
        <w:t>，</w:t>
      </w:r>
      <w:r w:rsidR="00FD101F" w:rsidRPr="005A2EAB">
        <w:rPr>
          <w:rFonts w:eastAsia="SimSun" w:hint="eastAsia"/>
          <w:sz w:val="24"/>
          <w:szCs w:val="24"/>
          <w:lang w:eastAsia="zh-CN"/>
        </w:rPr>
        <w:t>力求在</w:t>
      </w:r>
      <w:r w:rsidR="00FD101F" w:rsidRPr="005A2EAB">
        <w:rPr>
          <w:rFonts w:eastAsia="SimSun" w:hint="eastAsia"/>
          <w:sz w:val="24"/>
          <w:szCs w:val="24"/>
          <w:lang w:eastAsia="zh-CN"/>
        </w:rPr>
        <w:t>RAG</w:t>
      </w:r>
      <w:r w:rsidR="00FD101F" w:rsidRPr="005A2EAB">
        <w:rPr>
          <w:rFonts w:eastAsia="SimSun" w:hint="eastAsia"/>
          <w:sz w:val="24"/>
          <w:szCs w:val="24"/>
          <w:lang w:eastAsia="zh-CN"/>
        </w:rPr>
        <w:t>第</w:t>
      </w:r>
      <w:r w:rsidR="003A1E8E" w:rsidRPr="005A2EAB">
        <w:rPr>
          <w:rFonts w:eastAsia="SimSun" w:hint="eastAsia"/>
          <w:sz w:val="24"/>
          <w:szCs w:val="24"/>
          <w:lang w:val="ru-RU" w:eastAsia="zh-CN"/>
        </w:rPr>
        <w:t>33</w:t>
      </w:r>
      <w:r w:rsidR="00FD101F" w:rsidRPr="005A2EAB">
        <w:rPr>
          <w:rFonts w:eastAsia="SimSun" w:hint="eastAsia"/>
          <w:sz w:val="24"/>
          <w:szCs w:val="24"/>
          <w:lang w:eastAsia="zh-CN"/>
        </w:rPr>
        <w:t>次会议前提交一份全面的报告。工作应主要通过信函通信的方式进行，遵守</w:t>
      </w:r>
      <w:r w:rsidR="00FD101F" w:rsidRPr="005A2EAB">
        <w:rPr>
          <w:rFonts w:eastAsia="SimSun" w:hint="eastAsia"/>
          <w:sz w:val="24"/>
          <w:szCs w:val="24"/>
          <w:lang w:eastAsia="zh-CN"/>
        </w:rPr>
        <w:t>ITU-R</w:t>
      </w:r>
      <w:r w:rsidR="00FD101F" w:rsidRPr="005A2EAB">
        <w:rPr>
          <w:rFonts w:eastAsia="SimSun" w:hint="eastAsia"/>
          <w:sz w:val="24"/>
          <w:szCs w:val="24"/>
          <w:lang w:eastAsia="zh-CN"/>
        </w:rPr>
        <w:t>第</w:t>
      </w:r>
      <w:r w:rsidR="00FD101F" w:rsidRPr="005A2EAB">
        <w:rPr>
          <w:rFonts w:eastAsia="SimSun" w:hint="eastAsia"/>
          <w:sz w:val="24"/>
          <w:szCs w:val="24"/>
          <w:lang w:eastAsia="zh-CN"/>
        </w:rPr>
        <w:t>1-9</w:t>
      </w:r>
      <w:r w:rsidR="00FD101F" w:rsidRPr="005A2EAB">
        <w:rPr>
          <w:rFonts w:eastAsia="SimSun" w:hint="eastAsia"/>
          <w:sz w:val="24"/>
          <w:szCs w:val="24"/>
          <w:lang w:eastAsia="zh-CN"/>
        </w:rPr>
        <w:t>号决议第</w:t>
      </w:r>
      <w:r w:rsidR="00FD101F" w:rsidRPr="005A2EAB">
        <w:rPr>
          <w:rFonts w:eastAsia="SimSun" w:hint="eastAsia"/>
          <w:sz w:val="24"/>
          <w:szCs w:val="24"/>
          <w:lang w:eastAsia="zh-CN"/>
        </w:rPr>
        <w:t>A1.3.2.9</w:t>
      </w:r>
      <w:r w:rsidR="00FD101F" w:rsidRPr="005A2EAB">
        <w:rPr>
          <w:rFonts w:eastAsia="SimSun" w:hint="eastAsia"/>
          <w:sz w:val="24"/>
          <w:szCs w:val="24"/>
          <w:lang w:eastAsia="zh-CN"/>
        </w:rPr>
        <w:t>和</w:t>
      </w:r>
      <w:r w:rsidR="00FD101F" w:rsidRPr="005A2EAB">
        <w:rPr>
          <w:rFonts w:eastAsia="SimSun" w:hint="eastAsia"/>
          <w:sz w:val="24"/>
          <w:szCs w:val="24"/>
          <w:lang w:eastAsia="zh-CN"/>
        </w:rPr>
        <w:t>A.1.3.2.10</w:t>
      </w:r>
      <w:r w:rsidR="00FD101F" w:rsidRPr="005A2EAB">
        <w:rPr>
          <w:rFonts w:eastAsia="SimSun" w:hint="eastAsia"/>
          <w:sz w:val="24"/>
          <w:szCs w:val="24"/>
          <w:lang w:eastAsia="zh-CN"/>
        </w:rPr>
        <w:t>节有关效率和包容性的规定。</w:t>
      </w:r>
    </w:p>
    <w:p w14:paraId="17654F2C" w14:textId="232AB9F3" w:rsidR="00C93F62" w:rsidRPr="005A2EAB" w:rsidRDefault="004F6CB0" w:rsidP="005A2EAB">
      <w:pPr>
        <w:spacing w:before="120"/>
        <w:ind w:firstLineChars="200" w:firstLine="480"/>
        <w:rPr>
          <w:rFonts w:asciiTheme="minorHAnsi" w:hAnsiTheme="minorHAnsi" w:cstheme="minorHAnsi"/>
          <w:sz w:val="24"/>
          <w:szCs w:val="24"/>
          <w:lang w:eastAsia="zh-CN"/>
        </w:rPr>
      </w:pPr>
      <w:r w:rsidRPr="005A2EAB">
        <w:rPr>
          <w:rFonts w:asciiTheme="minorHAnsi" w:hAnsiTheme="minorHAnsi" w:cstheme="minorHAnsi" w:hint="eastAsia"/>
          <w:sz w:val="24"/>
          <w:szCs w:val="24"/>
          <w:lang w:eastAsia="zh-CN"/>
        </w:rPr>
        <w:t>该</w:t>
      </w:r>
      <w:r w:rsidR="00FD101F" w:rsidRPr="005A2EAB">
        <w:rPr>
          <w:rFonts w:eastAsia="SimSun" w:hint="eastAsia"/>
          <w:sz w:val="24"/>
          <w:szCs w:val="24"/>
          <w:lang w:eastAsia="zh-CN"/>
        </w:rPr>
        <w:t>信函通信组</w:t>
      </w:r>
      <w:r w:rsidR="00C93F62" w:rsidRPr="005A2EAB">
        <w:rPr>
          <w:rFonts w:asciiTheme="minorHAnsi" w:hAnsiTheme="minorHAnsi" w:cstheme="minorHAnsi" w:hint="eastAsia"/>
          <w:sz w:val="24"/>
          <w:szCs w:val="24"/>
          <w:lang w:eastAsia="zh-CN"/>
        </w:rPr>
        <w:t>由</w:t>
      </w:r>
      <w:r w:rsidR="00C93F62" w:rsidRPr="005A2EAB">
        <w:rPr>
          <w:rFonts w:asciiTheme="minorHAnsi" w:hAnsiTheme="minorHAnsi" w:cstheme="minorHAnsi" w:hint="eastAsia"/>
          <w:sz w:val="24"/>
          <w:szCs w:val="24"/>
          <w:lang w:eastAsia="zh-CN"/>
        </w:rPr>
        <w:t>Fahad ALGHAMDI</w:t>
      </w:r>
      <w:r w:rsidR="00C93F62" w:rsidRPr="005A2EAB">
        <w:rPr>
          <w:rFonts w:asciiTheme="minorHAnsi" w:hAnsiTheme="minorHAnsi" w:cstheme="minorHAnsi" w:hint="eastAsia"/>
          <w:sz w:val="24"/>
          <w:szCs w:val="24"/>
          <w:lang w:eastAsia="zh-CN"/>
        </w:rPr>
        <w:t>先生（电子邮件：</w:t>
      </w:r>
      <w:hyperlink r:id="rId72" w:history="1">
        <w:r w:rsidR="00FD101F" w:rsidRPr="005A2EAB">
          <w:rPr>
            <w:rStyle w:val="Hyperlink"/>
            <w:rFonts w:eastAsia="SimSun"/>
            <w:sz w:val="24"/>
            <w:szCs w:val="24"/>
            <w:lang w:eastAsia="zh-CN"/>
          </w:rPr>
          <w:t>fabghamdi@citc.gov.sa</w:t>
        </w:r>
      </w:hyperlink>
      <w:r w:rsidR="00C93F62" w:rsidRPr="005A2EAB">
        <w:rPr>
          <w:rFonts w:asciiTheme="minorHAnsi" w:hAnsiTheme="minorHAnsi" w:cstheme="minorHAnsi" w:hint="eastAsia"/>
          <w:sz w:val="24"/>
          <w:szCs w:val="24"/>
          <w:lang w:eastAsia="zh-CN"/>
        </w:rPr>
        <w:t>）任主席，</w:t>
      </w:r>
      <w:r w:rsidR="00FD101F" w:rsidRPr="005A2EAB">
        <w:rPr>
          <w:rFonts w:eastAsia="SimSun" w:hint="eastAsia"/>
          <w:sz w:val="24"/>
          <w:szCs w:val="24"/>
          <w:lang w:eastAsia="zh-CN"/>
        </w:rPr>
        <w:t>他将协调各项活动并确保在</w:t>
      </w:r>
      <w:r w:rsidR="00FD101F" w:rsidRPr="005A2EAB">
        <w:rPr>
          <w:rFonts w:eastAsia="SimSun" w:hint="eastAsia"/>
          <w:sz w:val="24"/>
          <w:szCs w:val="24"/>
          <w:lang w:eastAsia="zh-CN"/>
        </w:rPr>
        <w:t>RAG</w:t>
      </w:r>
      <w:r w:rsidR="00FD101F" w:rsidRPr="005A2EAB">
        <w:rPr>
          <w:rFonts w:eastAsia="SimSun" w:hint="eastAsia"/>
          <w:sz w:val="24"/>
          <w:szCs w:val="24"/>
          <w:lang w:eastAsia="zh-CN"/>
        </w:rPr>
        <w:t>第</w:t>
      </w:r>
      <w:r w:rsidRPr="005A2EAB">
        <w:rPr>
          <w:rFonts w:eastAsia="SimSun" w:hint="eastAsia"/>
          <w:sz w:val="24"/>
          <w:szCs w:val="24"/>
          <w:lang w:eastAsia="zh-CN"/>
        </w:rPr>
        <w:t>33</w:t>
      </w:r>
      <w:r w:rsidR="00FD101F" w:rsidRPr="005A2EAB">
        <w:rPr>
          <w:rFonts w:eastAsia="SimSun" w:hint="eastAsia"/>
          <w:sz w:val="24"/>
          <w:szCs w:val="24"/>
          <w:lang w:eastAsia="zh-CN"/>
        </w:rPr>
        <w:t>次会议召开的</w:t>
      </w:r>
      <w:r w:rsidR="00FD101F" w:rsidRPr="005A2EAB">
        <w:rPr>
          <w:rFonts w:eastAsia="SimSun" w:hint="eastAsia"/>
          <w:sz w:val="24"/>
          <w:szCs w:val="24"/>
          <w:lang w:eastAsia="zh-CN"/>
        </w:rPr>
        <w:t>45</w:t>
      </w:r>
      <w:r w:rsidR="00FD101F" w:rsidRPr="005A2EAB">
        <w:rPr>
          <w:rFonts w:eastAsia="SimSun" w:hint="eastAsia"/>
          <w:sz w:val="24"/>
          <w:szCs w:val="24"/>
          <w:lang w:eastAsia="zh-CN"/>
        </w:rPr>
        <w:t>天前及时通报并提交通信组的报告。</w:t>
      </w:r>
    </w:p>
    <w:p w14:paraId="534D298B" w14:textId="62BDCC9A" w:rsidR="00935A05" w:rsidRPr="005A2EAB" w:rsidRDefault="00FD101F" w:rsidP="005A2EAB">
      <w:pPr>
        <w:ind w:firstLineChars="200" w:firstLine="480"/>
        <w:rPr>
          <w:rFonts w:asciiTheme="minorHAnsi" w:hAnsiTheme="minorHAnsi" w:cstheme="minorHAnsi"/>
          <w:sz w:val="24"/>
          <w:szCs w:val="24"/>
          <w:lang w:eastAsia="zh-CN"/>
        </w:rPr>
      </w:pPr>
      <w:r w:rsidRPr="005A2EAB">
        <w:rPr>
          <w:rFonts w:eastAsia="SimSun" w:hint="eastAsia"/>
          <w:sz w:val="24"/>
          <w:szCs w:val="24"/>
          <w:lang w:eastAsia="zh-CN"/>
        </w:rPr>
        <w:t>有关该信函通信组工作的其他相关信息将在</w:t>
      </w:r>
      <w:r w:rsidRPr="005A2EAB">
        <w:rPr>
          <w:rFonts w:eastAsia="SimSun" w:hint="eastAsia"/>
          <w:sz w:val="24"/>
          <w:szCs w:val="24"/>
          <w:lang w:eastAsia="zh-CN"/>
        </w:rPr>
        <w:t>RAG</w:t>
      </w:r>
      <w:r w:rsidRPr="005A2EAB">
        <w:rPr>
          <w:rFonts w:eastAsia="SimSun" w:hint="eastAsia"/>
          <w:sz w:val="24"/>
          <w:szCs w:val="24"/>
          <w:lang w:eastAsia="zh-CN"/>
        </w:rPr>
        <w:t>网页上公布。</w:t>
      </w:r>
    </w:p>
    <w:p w14:paraId="5E22D51A" w14:textId="77777777" w:rsidR="00BC7631" w:rsidRPr="005A2EAB" w:rsidRDefault="00BC7631" w:rsidP="00BC7631">
      <w:pPr>
        <w:rPr>
          <w:sz w:val="24"/>
          <w:szCs w:val="24"/>
          <w:lang w:val="en-GB" w:eastAsia="zh-CN"/>
        </w:rPr>
      </w:pPr>
    </w:p>
    <w:p w14:paraId="79563E1A" w14:textId="77777777" w:rsidR="00BC7631" w:rsidRPr="005A2EAB" w:rsidRDefault="00BC7631" w:rsidP="00BC7631">
      <w:pPr>
        <w:rPr>
          <w:rFonts w:asciiTheme="minorHAnsi" w:hAnsiTheme="minorHAnsi" w:cstheme="minorHAnsi"/>
          <w:sz w:val="24"/>
          <w:szCs w:val="24"/>
          <w:lang w:eastAsia="zh-CN"/>
        </w:rPr>
      </w:pPr>
      <w:r w:rsidRPr="005A2EAB">
        <w:rPr>
          <w:rFonts w:asciiTheme="minorHAnsi" w:hAnsiTheme="minorHAnsi" w:cstheme="minorHAnsi"/>
          <w:sz w:val="24"/>
          <w:szCs w:val="24"/>
          <w:lang w:eastAsia="zh-CN"/>
        </w:rPr>
        <w:br w:type="page"/>
      </w:r>
    </w:p>
    <w:p w14:paraId="7327345F" w14:textId="2BC7BBFA" w:rsidR="001D752E" w:rsidRPr="005A2EAB" w:rsidRDefault="001D752E" w:rsidP="001D752E">
      <w:pPr>
        <w:spacing w:before="120"/>
        <w:jc w:val="center"/>
        <w:rPr>
          <w:rFonts w:asciiTheme="minorHAnsi" w:hAnsiTheme="minorHAnsi" w:cstheme="minorHAnsi"/>
          <w:sz w:val="24"/>
          <w:szCs w:val="24"/>
          <w:lang w:val="en-GB" w:eastAsia="zh-CN"/>
        </w:rPr>
      </w:pPr>
      <w:r w:rsidRPr="005A2EAB">
        <w:rPr>
          <w:rFonts w:ascii="SimSun" w:eastAsia="SimSun" w:hAnsi="SimSun" w:cs="SimSun" w:hint="eastAsia"/>
          <w:sz w:val="24"/>
          <w:szCs w:val="24"/>
          <w:lang w:eastAsia="zh-CN"/>
        </w:rPr>
        <w:lastRenderedPageBreak/>
        <w:t>附件</w:t>
      </w:r>
      <w:r w:rsidRPr="005A2EAB">
        <w:rPr>
          <w:rFonts w:eastAsia="Calibri" w:hint="eastAsia"/>
          <w:sz w:val="24"/>
          <w:szCs w:val="24"/>
          <w:lang w:eastAsia="zh-CN"/>
        </w:rPr>
        <w:t>3</w:t>
      </w:r>
    </w:p>
    <w:p w14:paraId="2A53BE07" w14:textId="6FF1B181" w:rsidR="00BC7631" w:rsidRPr="005A2EAB" w:rsidRDefault="00B71499" w:rsidP="005A2EAB">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80" w:after="240"/>
        <w:jc w:val="center"/>
        <w:rPr>
          <w:rFonts w:asciiTheme="minorHAnsi" w:hAnsiTheme="minorHAnsi" w:cstheme="minorHAnsi"/>
          <w:b/>
          <w:sz w:val="24"/>
          <w:szCs w:val="24"/>
          <w:lang w:val="en-GB" w:eastAsia="zh-CN"/>
        </w:rPr>
      </w:pPr>
      <w:r w:rsidRPr="005A2EAB">
        <w:rPr>
          <w:rFonts w:asciiTheme="minorHAnsi" w:hAnsiTheme="minorHAnsi" w:cstheme="minorHAnsi" w:hint="eastAsia"/>
          <w:b/>
          <w:sz w:val="24"/>
          <w:szCs w:val="24"/>
          <w:lang w:val="en-GB" w:eastAsia="zh-CN"/>
        </w:rPr>
        <w:t>就地面和卫星无线电通信问题创建新的</w:t>
      </w:r>
      <w:r w:rsidRPr="005A2EAB">
        <w:rPr>
          <w:rFonts w:asciiTheme="minorHAnsi" w:hAnsiTheme="minorHAnsi" w:cstheme="minorHAnsi" w:hint="eastAsia"/>
          <w:b/>
          <w:sz w:val="24"/>
          <w:szCs w:val="24"/>
          <w:lang w:val="en-GB" w:eastAsia="zh-CN"/>
        </w:rPr>
        <w:t>ITU-T</w:t>
      </w:r>
      <w:r w:rsidRPr="005A2EAB">
        <w:rPr>
          <w:rFonts w:asciiTheme="minorHAnsi" w:hAnsiTheme="minorHAnsi" w:cstheme="minorHAnsi" w:hint="eastAsia"/>
          <w:b/>
          <w:sz w:val="24"/>
          <w:szCs w:val="24"/>
          <w:lang w:val="en-GB" w:eastAsia="zh-CN"/>
        </w:rPr>
        <w:t>工作项和定义</w:t>
      </w:r>
      <w:r w:rsidR="005A2EAB">
        <w:rPr>
          <w:rFonts w:asciiTheme="minorHAnsi" w:hAnsiTheme="minorHAnsi" w:cstheme="minorHAnsi"/>
          <w:b/>
          <w:sz w:val="24"/>
          <w:szCs w:val="24"/>
          <w:lang w:val="en-GB" w:eastAsia="zh-CN"/>
        </w:rPr>
        <w:br/>
      </w:r>
      <w:r w:rsidR="007E3BDA" w:rsidRPr="005A2EAB">
        <w:rPr>
          <w:rFonts w:asciiTheme="minorHAnsi" w:hAnsiTheme="minorHAnsi" w:cstheme="minorHAnsi"/>
          <w:b/>
          <w:sz w:val="24"/>
          <w:szCs w:val="24"/>
          <w:lang w:val="en-GB" w:eastAsia="zh-CN"/>
        </w:rPr>
        <w:t>回复</w:t>
      </w:r>
      <w:r w:rsidR="007E3BDA" w:rsidRPr="005A2EAB">
        <w:rPr>
          <w:rFonts w:asciiTheme="minorHAnsi" w:hAnsiTheme="minorHAnsi" w:cstheme="minorHAnsi"/>
          <w:b/>
          <w:sz w:val="24"/>
          <w:szCs w:val="24"/>
          <w:lang w:val="en-GB" w:eastAsia="zh-CN"/>
        </w:rPr>
        <w:t>TSAG</w:t>
      </w:r>
      <w:r w:rsidR="007E3BDA" w:rsidRPr="005A2EAB">
        <w:rPr>
          <w:rFonts w:asciiTheme="minorHAnsi" w:hAnsiTheme="minorHAnsi" w:cstheme="minorHAnsi" w:hint="eastAsia"/>
          <w:b/>
          <w:sz w:val="24"/>
          <w:szCs w:val="24"/>
          <w:lang w:val="en-GB" w:eastAsia="zh-CN"/>
        </w:rPr>
        <w:t>的</w:t>
      </w:r>
      <w:r w:rsidR="007E3BDA" w:rsidRPr="005A2EAB">
        <w:rPr>
          <w:rFonts w:asciiTheme="minorHAnsi" w:hAnsiTheme="minorHAnsi" w:cstheme="minorHAnsi"/>
          <w:b/>
          <w:sz w:val="24"/>
          <w:szCs w:val="24"/>
          <w:lang w:val="en-GB" w:eastAsia="zh-CN"/>
        </w:rPr>
        <w:t>联络声明</w:t>
      </w:r>
      <w:r w:rsidR="007E3BDA" w:rsidRPr="005A2EAB">
        <w:rPr>
          <w:rFonts w:asciiTheme="minorHAnsi" w:hAnsiTheme="minorHAnsi" w:cstheme="minorHAnsi" w:hint="eastAsia"/>
          <w:b/>
          <w:sz w:val="24"/>
          <w:szCs w:val="24"/>
          <w:lang w:val="en-GB" w:eastAsia="zh-CN"/>
        </w:rPr>
        <w:t>（抄送</w:t>
      </w:r>
      <w:r w:rsidR="007E3BDA" w:rsidRPr="005A2EAB">
        <w:rPr>
          <w:rFonts w:asciiTheme="minorHAnsi" w:hAnsiTheme="minorHAnsi" w:cstheme="minorHAnsi"/>
          <w:b/>
          <w:sz w:val="24"/>
          <w:szCs w:val="24"/>
          <w:lang w:val="en-GB" w:eastAsia="zh-CN"/>
        </w:rPr>
        <w:t>ITU-T SG2</w:t>
      </w:r>
      <w:r w:rsidR="007E3BDA" w:rsidRPr="005A2EAB">
        <w:rPr>
          <w:rFonts w:asciiTheme="minorHAnsi" w:hAnsiTheme="minorHAnsi" w:cstheme="minorHAnsi" w:hint="eastAsia"/>
          <w:b/>
          <w:sz w:val="24"/>
          <w:szCs w:val="24"/>
          <w:lang w:val="en-GB" w:eastAsia="zh-CN"/>
        </w:rPr>
        <w:t>、</w:t>
      </w:r>
      <w:r w:rsidR="007E3BDA" w:rsidRPr="005A2EAB">
        <w:rPr>
          <w:rFonts w:asciiTheme="minorHAnsi" w:hAnsiTheme="minorHAnsi" w:cstheme="minorHAnsi"/>
          <w:b/>
          <w:sz w:val="24"/>
          <w:szCs w:val="24"/>
          <w:lang w:val="en-GB" w:eastAsia="zh-CN"/>
        </w:rPr>
        <w:t>SG3</w:t>
      </w:r>
      <w:r w:rsidR="007E3BDA" w:rsidRPr="005A2EAB">
        <w:rPr>
          <w:rFonts w:asciiTheme="minorHAnsi" w:hAnsiTheme="minorHAnsi" w:cstheme="minorHAnsi" w:hint="eastAsia"/>
          <w:b/>
          <w:sz w:val="24"/>
          <w:szCs w:val="24"/>
          <w:lang w:val="en-GB" w:eastAsia="zh-CN"/>
        </w:rPr>
        <w:t>和</w:t>
      </w:r>
      <w:r w:rsidR="007E3BDA" w:rsidRPr="005A2EAB">
        <w:rPr>
          <w:rFonts w:asciiTheme="minorHAnsi" w:hAnsiTheme="minorHAnsi" w:cstheme="minorHAnsi"/>
          <w:b/>
          <w:sz w:val="24"/>
          <w:szCs w:val="24"/>
          <w:lang w:val="en-GB" w:eastAsia="zh-CN"/>
        </w:rPr>
        <w:t>CCT</w:t>
      </w:r>
      <w:r w:rsidR="007E3BDA" w:rsidRPr="005A2EAB">
        <w:rPr>
          <w:rFonts w:eastAsia="SimSun" w:hint="eastAsia"/>
          <w:sz w:val="24"/>
          <w:szCs w:val="24"/>
          <w:lang w:eastAsia="zh-CN"/>
        </w:rPr>
        <w:t>）</w:t>
      </w:r>
    </w:p>
    <w:p w14:paraId="45D4DF16" w14:textId="0EB3DDC2" w:rsidR="0006624D" w:rsidRPr="005A2EAB" w:rsidRDefault="001D752E" w:rsidP="005A2EAB">
      <w:pPr>
        <w:tabs>
          <w:tab w:val="clear" w:pos="794"/>
          <w:tab w:val="clear" w:pos="1191"/>
          <w:tab w:val="clear" w:pos="1588"/>
          <w:tab w:val="clear" w:pos="1985"/>
        </w:tabs>
        <w:overflowPunct/>
        <w:autoSpaceDE/>
        <w:autoSpaceDN/>
        <w:adjustRightInd/>
        <w:ind w:firstLineChars="200" w:firstLine="480"/>
        <w:textAlignment w:val="auto"/>
        <w:rPr>
          <w:sz w:val="24"/>
          <w:szCs w:val="24"/>
          <w:lang w:eastAsia="zh-CN"/>
        </w:rPr>
      </w:pPr>
      <w:r w:rsidRPr="005A2EAB">
        <w:rPr>
          <w:rFonts w:ascii="SimSun" w:eastAsia="SimSun" w:hAnsi="SimSun" w:cs="SimSun" w:hint="eastAsia"/>
          <w:sz w:val="24"/>
          <w:szCs w:val="24"/>
          <w:lang w:eastAsia="zh-CN"/>
        </w:rPr>
        <w:t>在</w:t>
      </w:r>
      <w:r w:rsidRPr="005A2EAB">
        <w:rPr>
          <w:rFonts w:eastAsia="Calibri" w:hint="eastAsia"/>
          <w:sz w:val="24"/>
          <w:szCs w:val="24"/>
          <w:lang w:eastAsia="zh-CN"/>
        </w:rPr>
        <w:t>2025</w:t>
      </w:r>
      <w:r w:rsidRPr="005A2EAB">
        <w:rPr>
          <w:rFonts w:ascii="SimSun" w:eastAsia="SimSun" w:hAnsi="SimSun" w:cs="SimSun" w:hint="eastAsia"/>
          <w:sz w:val="24"/>
          <w:szCs w:val="24"/>
          <w:lang w:eastAsia="zh-CN"/>
        </w:rPr>
        <w:t>年</w:t>
      </w:r>
      <w:r w:rsidRPr="005A2EAB">
        <w:rPr>
          <w:rFonts w:eastAsia="Calibri" w:hint="eastAsia"/>
          <w:sz w:val="24"/>
          <w:szCs w:val="24"/>
          <w:lang w:eastAsia="zh-CN"/>
        </w:rPr>
        <w:t>4</w:t>
      </w:r>
      <w:r w:rsidRPr="005A2EAB">
        <w:rPr>
          <w:rFonts w:ascii="SimSun" w:eastAsia="SimSun" w:hAnsi="SimSun" w:cs="SimSun" w:hint="eastAsia"/>
          <w:sz w:val="24"/>
          <w:szCs w:val="24"/>
          <w:lang w:eastAsia="zh-CN"/>
        </w:rPr>
        <w:t>月举行的第</w:t>
      </w:r>
      <w:r w:rsidRPr="005A2EAB">
        <w:rPr>
          <w:rFonts w:eastAsia="Calibri" w:hint="eastAsia"/>
          <w:sz w:val="24"/>
          <w:szCs w:val="24"/>
          <w:lang w:eastAsia="zh-CN"/>
        </w:rPr>
        <w:t>32</w:t>
      </w:r>
      <w:r w:rsidRPr="005A2EAB">
        <w:rPr>
          <w:rFonts w:ascii="SimSun" w:eastAsia="SimSun" w:hAnsi="SimSun" w:cs="SimSun" w:hint="eastAsia"/>
          <w:sz w:val="24"/>
          <w:szCs w:val="24"/>
          <w:lang w:eastAsia="zh-CN"/>
        </w:rPr>
        <w:t>次会议期间，</w:t>
      </w:r>
      <w:r w:rsidRPr="005A2EAB">
        <w:rPr>
          <w:sz w:val="24"/>
          <w:szCs w:val="24"/>
          <w:lang w:eastAsia="zh-CN"/>
        </w:rPr>
        <w:t>RAG</w:t>
      </w:r>
      <w:r w:rsidRPr="005A2EAB">
        <w:rPr>
          <w:rFonts w:ascii="SimSun" w:eastAsia="SimSun" w:hAnsi="SimSun" w:cs="SimSun" w:hint="eastAsia"/>
          <w:sz w:val="24"/>
          <w:szCs w:val="24"/>
          <w:lang w:eastAsia="zh-CN"/>
        </w:rPr>
        <w:t>审议了与</w:t>
      </w:r>
      <w:r w:rsidRPr="005A2EAB">
        <w:rPr>
          <w:rFonts w:eastAsia="Calibri" w:hint="eastAsia"/>
          <w:sz w:val="24"/>
          <w:szCs w:val="24"/>
          <w:lang w:eastAsia="zh-CN"/>
        </w:rPr>
        <w:t>ITU-T</w:t>
      </w:r>
      <w:r w:rsidRPr="005A2EAB">
        <w:rPr>
          <w:rFonts w:ascii="SimSun" w:eastAsia="SimSun" w:hAnsi="SimSun" w:cs="SimSun" w:hint="eastAsia"/>
          <w:sz w:val="24"/>
          <w:szCs w:val="24"/>
          <w:lang w:eastAsia="zh-CN"/>
        </w:rPr>
        <w:t>关于地面和卫星无线电通信问题的新工作项和定义有关的多份联络声明，这些问题包括国际移动通信（</w:t>
      </w:r>
      <w:r w:rsidRPr="005A2EAB">
        <w:rPr>
          <w:rFonts w:eastAsia="Calibri" w:hint="eastAsia"/>
          <w:sz w:val="24"/>
          <w:szCs w:val="24"/>
          <w:lang w:eastAsia="zh-CN"/>
        </w:rPr>
        <w:t>IMT</w:t>
      </w:r>
      <w:r w:rsidRPr="005A2EAB">
        <w:rPr>
          <w:rFonts w:ascii="SimSun" w:eastAsia="SimSun" w:hAnsi="SimSun" w:cs="SimSun" w:hint="eastAsia"/>
          <w:sz w:val="24"/>
          <w:szCs w:val="24"/>
          <w:lang w:eastAsia="zh-CN"/>
        </w:rPr>
        <w:t>）（</w:t>
      </w:r>
      <w:hyperlink r:id="rId73" w:history="1">
        <w:r w:rsidRPr="005A2EAB">
          <w:rPr>
            <w:rStyle w:val="Hyperlink"/>
            <w:sz w:val="24"/>
            <w:szCs w:val="24"/>
            <w:lang w:eastAsia="zh-CN"/>
          </w:rPr>
          <w:t>RAG/25</w:t>
        </w:r>
      </w:hyperlink>
      <w:r w:rsidRPr="005A2EAB">
        <w:rPr>
          <w:rFonts w:hint="eastAsia"/>
          <w:sz w:val="24"/>
          <w:szCs w:val="24"/>
          <w:lang w:eastAsia="zh-CN"/>
        </w:rPr>
        <w:t>、</w:t>
      </w:r>
      <w:hyperlink r:id="rId74" w:history="1">
        <w:r w:rsidRPr="005A2EAB">
          <w:rPr>
            <w:rStyle w:val="Hyperlink"/>
            <w:sz w:val="24"/>
            <w:szCs w:val="24"/>
            <w:lang w:eastAsia="zh-CN"/>
          </w:rPr>
          <w:t>RAG/28</w:t>
        </w:r>
      </w:hyperlink>
      <w:r w:rsidRPr="005A2EAB">
        <w:rPr>
          <w:rFonts w:hint="eastAsia"/>
          <w:sz w:val="24"/>
          <w:szCs w:val="24"/>
          <w:lang w:eastAsia="zh-CN"/>
        </w:rPr>
        <w:t>和</w:t>
      </w:r>
      <w:hyperlink r:id="rId75" w:history="1">
        <w:r w:rsidRPr="005A2EAB">
          <w:rPr>
            <w:rStyle w:val="Hyperlink"/>
            <w:sz w:val="24"/>
            <w:szCs w:val="24"/>
            <w:lang w:eastAsia="zh-CN"/>
          </w:rPr>
          <w:t>RAG/29</w:t>
        </w:r>
      </w:hyperlink>
      <w:r w:rsidRPr="005A2EAB">
        <w:rPr>
          <w:rFonts w:ascii="SimSun" w:eastAsia="SimSun" w:hAnsi="SimSun" w:cs="SimSun" w:hint="eastAsia"/>
          <w:sz w:val="24"/>
          <w:szCs w:val="24"/>
          <w:lang w:eastAsia="zh-CN"/>
        </w:rPr>
        <w:t>）、</w:t>
      </w:r>
      <w:r w:rsidR="0032208C" w:rsidRPr="005A2EAB">
        <w:rPr>
          <w:rFonts w:ascii="SimSun" w:eastAsia="SimSun" w:hAnsi="SimSun" w:cs="SimSun" w:hint="eastAsia"/>
          <w:sz w:val="24"/>
          <w:szCs w:val="24"/>
          <w:lang w:eastAsia="zh-CN"/>
        </w:rPr>
        <w:t>无人驾驶航空器</w:t>
      </w:r>
      <w:r w:rsidRPr="005A2EAB">
        <w:rPr>
          <w:rFonts w:ascii="SimSun" w:eastAsia="SimSun" w:hAnsi="SimSun" w:cs="SimSun" w:hint="eastAsia"/>
          <w:sz w:val="24"/>
          <w:szCs w:val="24"/>
          <w:lang w:eastAsia="zh-CN"/>
        </w:rPr>
        <w:t>（</w:t>
      </w:r>
      <w:hyperlink r:id="rId76" w:history="1">
        <w:r w:rsidR="0032208C" w:rsidRPr="005A2EAB">
          <w:rPr>
            <w:rStyle w:val="Hyperlink"/>
            <w:sz w:val="24"/>
            <w:szCs w:val="24"/>
            <w:lang w:eastAsia="zh-CN"/>
          </w:rPr>
          <w:t>RAG</w:t>
        </w:r>
        <w:r w:rsidR="0032208C" w:rsidRPr="005A2EAB">
          <w:rPr>
            <w:rStyle w:val="Hyperlink"/>
            <w:rFonts w:hint="eastAsia"/>
            <w:sz w:val="24"/>
            <w:szCs w:val="24"/>
            <w:lang w:eastAsia="zh-CN"/>
          </w:rPr>
          <w:t>/17</w:t>
        </w:r>
      </w:hyperlink>
      <w:r w:rsidR="0032208C" w:rsidRPr="005A2EAB">
        <w:rPr>
          <w:rFonts w:hint="eastAsia"/>
          <w:sz w:val="24"/>
          <w:szCs w:val="24"/>
          <w:lang w:eastAsia="zh-CN"/>
        </w:rPr>
        <w:t>和</w:t>
      </w:r>
      <w:hyperlink r:id="rId77" w:history="1">
        <w:r w:rsidR="0032208C" w:rsidRPr="005A2EAB">
          <w:rPr>
            <w:rStyle w:val="Hyperlink"/>
            <w:sz w:val="24"/>
            <w:szCs w:val="24"/>
            <w:lang w:eastAsia="zh-CN"/>
          </w:rPr>
          <w:t>RAG/32</w:t>
        </w:r>
      </w:hyperlink>
      <w:r w:rsidRPr="005A2EAB">
        <w:rPr>
          <w:rFonts w:ascii="SimSun" w:eastAsia="SimSun" w:hAnsi="SimSun" w:cs="SimSun" w:hint="eastAsia"/>
          <w:sz w:val="24"/>
          <w:szCs w:val="24"/>
          <w:lang w:eastAsia="zh-CN"/>
        </w:rPr>
        <w:t>）以及卫星连接</w:t>
      </w:r>
      <w:r w:rsidR="0032208C" w:rsidRPr="005A2EAB">
        <w:rPr>
          <w:rFonts w:ascii="SimSun" w:eastAsia="SimSun" w:hAnsi="SimSun" w:cs="SimSun" w:hint="eastAsia"/>
          <w:sz w:val="24"/>
          <w:szCs w:val="24"/>
          <w:lang w:eastAsia="zh-CN"/>
        </w:rPr>
        <w:t>零售</w:t>
      </w:r>
      <w:r w:rsidRPr="005A2EAB">
        <w:rPr>
          <w:rFonts w:ascii="SimSun" w:eastAsia="SimSun" w:hAnsi="SimSun" w:cs="SimSun" w:hint="eastAsia"/>
          <w:sz w:val="24"/>
          <w:szCs w:val="24"/>
          <w:lang w:eastAsia="zh-CN"/>
        </w:rPr>
        <w:t>（</w:t>
      </w:r>
      <w:hyperlink r:id="rId78" w:history="1">
        <w:r w:rsidR="0032208C" w:rsidRPr="005A2EAB">
          <w:rPr>
            <w:rStyle w:val="Hyperlink"/>
            <w:sz w:val="24"/>
            <w:szCs w:val="24"/>
            <w:lang w:eastAsia="zh-CN"/>
          </w:rPr>
          <w:t>RAG/19</w:t>
        </w:r>
      </w:hyperlink>
      <w:r w:rsidR="002C12C3" w:rsidRPr="005A2EAB">
        <w:rPr>
          <w:rFonts w:hint="eastAsia"/>
          <w:sz w:val="24"/>
          <w:szCs w:val="24"/>
          <w:lang w:eastAsia="zh-CN"/>
        </w:rPr>
        <w:t>和</w:t>
      </w:r>
      <w:hyperlink r:id="rId79" w:history="1">
        <w:r w:rsidR="0032208C" w:rsidRPr="005A2EAB">
          <w:rPr>
            <w:rStyle w:val="Hyperlink"/>
            <w:sz w:val="24"/>
            <w:szCs w:val="24"/>
            <w:lang w:eastAsia="zh-CN"/>
          </w:rPr>
          <w:t>RAG/26</w:t>
        </w:r>
      </w:hyperlink>
      <w:r w:rsidRPr="005A2EAB">
        <w:rPr>
          <w:rFonts w:ascii="SimSun" w:eastAsia="SimSun" w:hAnsi="SimSun" w:cs="SimSun" w:hint="eastAsia"/>
          <w:sz w:val="24"/>
          <w:szCs w:val="24"/>
          <w:lang w:eastAsia="zh-CN"/>
        </w:rPr>
        <w:t>），这些问题与</w:t>
      </w:r>
      <w:r w:rsidR="002C12C3" w:rsidRPr="005A2EAB">
        <w:rPr>
          <w:sz w:val="24"/>
          <w:szCs w:val="24"/>
          <w:lang w:eastAsia="zh-CN"/>
        </w:rPr>
        <w:t>ITU-R</w:t>
      </w:r>
      <w:r w:rsidR="002C12C3" w:rsidRPr="005A2EAB">
        <w:rPr>
          <w:rFonts w:hint="eastAsia"/>
          <w:sz w:val="24"/>
          <w:szCs w:val="24"/>
          <w:lang w:eastAsia="zh-CN"/>
        </w:rPr>
        <w:t>和技术和监管</w:t>
      </w:r>
      <w:r w:rsidR="0006624D" w:rsidRPr="005A2EAB">
        <w:rPr>
          <w:rFonts w:hint="eastAsia"/>
          <w:sz w:val="24"/>
          <w:szCs w:val="24"/>
          <w:lang w:eastAsia="zh-CN"/>
        </w:rPr>
        <w:t>事项</w:t>
      </w:r>
      <w:r w:rsidRPr="005A2EAB">
        <w:rPr>
          <w:rFonts w:ascii="SimSun" w:eastAsia="SimSun" w:hAnsi="SimSun" w:cs="SimSun" w:hint="eastAsia"/>
          <w:sz w:val="24"/>
          <w:szCs w:val="24"/>
          <w:lang w:eastAsia="zh-CN"/>
        </w:rPr>
        <w:t>的范围存在重叠。</w:t>
      </w:r>
      <w:r w:rsidRPr="005A2EAB">
        <w:rPr>
          <w:rFonts w:eastAsia="Calibri" w:hint="eastAsia"/>
          <w:sz w:val="24"/>
          <w:szCs w:val="24"/>
          <w:lang w:eastAsia="zh-CN"/>
        </w:rPr>
        <w:t xml:space="preserve"> </w:t>
      </w:r>
    </w:p>
    <w:p w14:paraId="1974E315" w14:textId="51EDD725" w:rsidR="001D752E" w:rsidRPr="005A2EAB" w:rsidRDefault="00A66795" w:rsidP="005A2EAB">
      <w:pPr>
        <w:tabs>
          <w:tab w:val="clear" w:pos="794"/>
          <w:tab w:val="clear" w:pos="1191"/>
          <w:tab w:val="clear" w:pos="1588"/>
          <w:tab w:val="clear" w:pos="1985"/>
        </w:tabs>
        <w:overflowPunct/>
        <w:autoSpaceDE/>
        <w:autoSpaceDN/>
        <w:adjustRightInd/>
        <w:ind w:firstLineChars="200" w:firstLine="480"/>
        <w:textAlignment w:val="auto"/>
        <w:rPr>
          <w:rFonts w:eastAsia="Calibri"/>
          <w:sz w:val="24"/>
          <w:szCs w:val="24"/>
          <w:lang w:eastAsia="zh-CN"/>
        </w:rPr>
      </w:pPr>
      <w:r w:rsidRPr="005A2EAB">
        <w:rPr>
          <w:sz w:val="24"/>
          <w:szCs w:val="24"/>
          <w:lang w:eastAsia="zh-CN"/>
        </w:rPr>
        <w:t>RAG</w:t>
      </w:r>
      <w:r w:rsidR="001D752E" w:rsidRPr="005A2EAB">
        <w:rPr>
          <w:rFonts w:ascii="SimSun" w:eastAsia="SimSun" w:hAnsi="SimSun" w:cs="SimSun" w:hint="eastAsia"/>
          <w:sz w:val="24"/>
          <w:szCs w:val="24"/>
          <w:lang w:eastAsia="zh-CN"/>
        </w:rPr>
        <w:t>还审议</w:t>
      </w:r>
      <w:r w:rsidR="00E02CD8" w:rsidRPr="005A2EAB">
        <w:rPr>
          <w:sz w:val="24"/>
          <w:szCs w:val="24"/>
          <w:lang w:eastAsia="zh-CN"/>
        </w:rPr>
        <w:t>ITU-T</w:t>
      </w:r>
      <w:r w:rsidR="001D752E" w:rsidRPr="005A2EAB">
        <w:rPr>
          <w:rFonts w:ascii="SimSun" w:eastAsia="SimSun" w:hAnsi="SimSun" w:cs="SimSun" w:hint="eastAsia"/>
          <w:sz w:val="24"/>
          <w:szCs w:val="24"/>
          <w:lang w:eastAsia="zh-CN"/>
        </w:rPr>
        <w:t>关于其为解决与</w:t>
      </w:r>
      <w:r w:rsidR="00E02CD8" w:rsidRPr="005A2EAB">
        <w:rPr>
          <w:sz w:val="24"/>
          <w:szCs w:val="24"/>
          <w:lang w:eastAsia="zh-CN"/>
        </w:rPr>
        <w:t>ITU-R</w:t>
      </w:r>
      <w:r w:rsidR="00E02CD8" w:rsidRPr="005A2EAB">
        <w:rPr>
          <w:rFonts w:hint="eastAsia"/>
          <w:sz w:val="24"/>
          <w:szCs w:val="24"/>
          <w:lang w:eastAsia="zh-CN"/>
        </w:rPr>
        <w:t>工作</w:t>
      </w:r>
      <w:r w:rsidR="001D752E" w:rsidRPr="005A2EAB">
        <w:rPr>
          <w:rFonts w:ascii="SimSun" w:eastAsia="SimSun" w:hAnsi="SimSun" w:cs="SimSun" w:hint="eastAsia"/>
          <w:sz w:val="24"/>
          <w:szCs w:val="24"/>
          <w:lang w:eastAsia="zh-CN"/>
        </w:rPr>
        <w:t>重叠问题而采取的措施的若干联络声明（</w:t>
      </w:r>
      <w:hyperlink r:id="rId80">
        <w:r w:rsidR="00E02CD8" w:rsidRPr="005A2EAB">
          <w:rPr>
            <w:rStyle w:val="Hyperlink"/>
            <w:sz w:val="24"/>
            <w:szCs w:val="24"/>
            <w:lang w:eastAsia="zh-CN"/>
          </w:rPr>
          <w:t>RAG/22</w:t>
        </w:r>
      </w:hyperlink>
      <w:r w:rsidR="00E02CD8" w:rsidRPr="005A2EAB">
        <w:rPr>
          <w:sz w:val="24"/>
          <w:szCs w:val="24"/>
          <w:lang w:eastAsia="zh-CN"/>
        </w:rPr>
        <w:t> </w:t>
      </w:r>
      <w:r w:rsidR="00E02CD8" w:rsidRPr="005A2EAB">
        <w:rPr>
          <w:rFonts w:hint="eastAsia"/>
          <w:sz w:val="24"/>
          <w:szCs w:val="24"/>
          <w:lang w:eastAsia="zh-CN"/>
        </w:rPr>
        <w:t>和</w:t>
      </w:r>
      <w:hyperlink r:id="rId81">
        <w:r w:rsidR="00E02CD8" w:rsidRPr="005A2EAB">
          <w:rPr>
            <w:rStyle w:val="Hyperlink"/>
            <w:sz w:val="24"/>
            <w:szCs w:val="24"/>
            <w:lang w:eastAsia="zh-CN"/>
          </w:rPr>
          <w:t>RAG/46</w:t>
        </w:r>
      </w:hyperlink>
      <w:r w:rsidR="001D752E" w:rsidRPr="005A2EAB">
        <w:rPr>
          <w:rFonts w:ascii="SimSun" w:eastAsia="SimSun" w:hAnsi="SimSun" w:cs="SimSun" w:hint="eastAsia"/>
          <w:sz w:val="24"/>
          <w:szCs w:val="24"/>
          <w:lang w:eastAsia="zh-CN"/>
        </w:rPr>
        <w:t>）</w:t>
      </w:r>
      <w:r w:rsidR="00E02CD8" w:rsidRPr="005A2EAB">
        <w:rPr>
          <w:rFonts w:ascii="SimSun" w:eastAsia="SimSun" w:hAnsi="SimSun" w:cs="SimSun" w:hint="eastAsia"/>
          <w:sz w:val="24"/>
          <w:szCs w:val="24"/>
          <w:lang w:eastAsia="zh-CN"/>
        </w:rPr>
        <w:t>并对此表示赞赏。</w:t>
      </w:r>
    </w:p>
    <w:p w14:paraId="72C446AE" w14:textId="01E7D2C6" w:rsidR="001D752E" w:rsidRPr="005A2EAB" w:rsidRDefault="001D752E" w:rsidP="005A2EAB">
      <w:pPr>
        <w:tabs>
          <w:tab w:val="clear" w:pos="794"/>
          <w:tab w:val="clear" w:pos="1191"/>
          <w:tab w:val="clear" w:pos="1588"/>
          <w:tab w:val="clear" w:pos="1985"/>
        </w:tabs>
        <w:overflowPunct/>
        <w:autoSpaceDE/>
        <w:autoSpaceDN/>
        <w:adjustRightInd/>
        <w:ind w:firstLineChars="200" w:firstLine="480"/>
        <w:textAlignment w:val="auto"/>
        <w:rPr>
          <w:sz w:val="24"/>
          <w:szCs w:val="24"/>
          <w:lang w:eastAsia="zh-CN"/>
        </w:rPr>
      </w:pPr>
      <w:r w:rsidRPr="005A2EAB">
        <w:rPr>
          <w:rFonts w:ascii="SimSun" w:eastAsia="SimSun" w:hAnsi="SimSun" w:cs="SimSun" w:hint="eastAsia"/>
          <w:sz w:val="24"/>
          <w:szCs w:val="24"/>
          <w:lang w:eastAsia="zh-CN"/>
        </w:rPr>
        <w:t>正如</w:t>
      </w:r>
      <w:r w:rsidR="00485D89" w:rsidRPr="005A2EAB">
        <w:rPr>
          <w:rFonts w:eastAsia="Calibri" w:hint="eastAsia"/>
          <w:sz w:val="24"/>
          <w:szCs w:val="24"/>
          <w:lang w:eastAsia="zh-CN"/>
        </w:rPr>
        <w:t>RAG</w:t>
      </w:r>
      <w:r w:rsidR="00485D89" w:rsidRPr="005A2EAB">
        <w:rPr>
          <w:rFonts w:ascii="SimSun" w:eastAsia="SimSun" w:hAnsi="SimSun" w:cs="SimSun" w:hint="eastAsia"/>
          <w:sz w:val="24"/>
          <w:szCs w:val="24"/>
          <w:lang w:eastAsia="zh-CN"/>
        </w:rPr>
        <w:t>此前得出的结论</w:t>
      </w:r>
      <w:r w:rsidRPr="005A2EAB">
        <w:rPr>
          <w:rFonts w:ascii="SimSun" w:eastAsia="SimSun" w:hAnsi="SimSun" w:cs="SimSun" w:hint="eastAsia"/>
          <w:sz w:val="24"/>
          <w:szCs w:val="24"/>
          <w:lang w:eastAsia="zh-CN"/>
        </w:rPr>
        <w:t>，</w:t>
      </w:r>
      <w:r w:rsidR="00A66795" w:rsidRPr="005A2EAB">
        <w:rPr>
          <w:rFonts w:eastAsia="Calibri" w:hint="eastAsia"/>
          <w:sz w:val="24"/>
          <w:szCs w:val="24"/>
          <w:lang w:eastAsia="zh-CN"/>
        </w:rPr>
        <w:t>“</w:t>
      </w:r>
      <w:r w:rsidR="00CB21F1" w:rsidRPr="005A2EAB">
        <w:rPr>
          <w:rFonts w:eastAsia="Calibri" w:hint="eastAsia"/>
          <w:sz w:val="24"/>
          <w:szCs w:val="24"/>
          <w:lang w:eastAsia="zh-CN"/>
        </w:rPr>
        <w:t>RAG</w:t>
      </w:r>
      <w:r w:rsidR="00485D89" w:rsidRPr="005A2EAB">
        <w:rPr>
          <w:rFonts w:hint="eastAsia"/>
          <w:sz w:val="24"/>
          <w:szCs w:val="24"/>
          <w:lang w:eastAsia="zh-CN"/>
        </w:rPr>
        <w:t>非常关注</w:t>
      </w:r>
      <w:r w:rsidR="00485D89" w:rsidRPr="005A2EAB">
        <w:rPr>
          <w:sz w:val="24"/>
          <w:szCs w:val="24"/>
          <w:lang w:eastAsia="zh-CN"/>
        </w:rPr>
        <w:t>ITU-T</w:t>
      </w:r>
      <w:r w:rsidR="00485D89" w:rsidRPr="005A2EAB">
        <w:rPr>
          <w:rFonts w:hint="eastAsia"/>
          <w:sz w:val="24"/>
          <w:szCs w:val="24"/>
          <w:lang w:eastAsia="zh-CN"/>
        </w:rPr>
        <w:t>日益插手处理完全属于</w:t>
      </w:r>
      <w:r w:rsidR="00485D89" w:rsidRPr="005A2EAB">
        <w:rPr>
          <w:sz w:val="24"/>
          <w:szCs w:val="24"/>
          <w:lang w:eastAsia="zh-CN"/>
        </w:rPr>
        <w:t>ITU-R</w:t>
      </w:r>
      <w:r w:rsidR="00485D89" w:rsidRPr="005A2EAB">
        <w:rPr>
          <w:rFonts w:hint="eastAsia"/>
          <w:sz w:val="24"/>
          <w:szCs w:val="24"/>
          <w:lang w:eastAsia="zh-CN"/>
        </w:rPr>
        <w:t>研究组职权范围内事项的趋势</w:t>
      </w:r>
      <w:r w:rsidR="00A07E3E" w:rsidRPr="005A2EAB">
        <w:rPr>
          <w:rFonts w:eastAsia="Calibri" w:hint="eastAsia"/>
          <w:sz w:val="24"/>
          <w:szCs w:val="24"/>
          <w:lang w:eastAsia="zh-CN"/>
        </w:rPr>
        <w:t>”</w:t>
      </w:r>
      <w:r w:rsidRPr="005A2EAB">
        <w:rPr>
          <w:rFonts w:ascii="SimSun" w:eastAsia="SimSun" w:hAnsi="SimSun" w:cs="SimSun" w:hint="eastAsia"/>
          <w:sz w:val="24"/>
          <w:szCs w:val="24"/>
          <w:lang w:eastAsia="zh-CN"/>
        </w:rPr>
        <w:t>，并</w:t>
      </w:r>
      <w:r w:rsidRPr="005A2EAB">
        <w:rPr>
          <w:rFonts w:eastAsia="Calibri" w:hint="eastAsia"/>
          <w:sz w:val="24"/>
          <w:szCs w:val="24"/>
          <w:lang w:eastAsia="zh-CN"/>
        </w:rPr>
        <w:t>“</w:t>
      </w:r>
      <w:r w:rsidRPr="005A2EAB">
        <w:rPr>
          <w:rFonts w:ascii="SimSun" w:eastAsia="SimSun" w:hAnsi="SimSun" w:cs="SimSun" w:hint="eastAsia"/>
          <w:sz w:val="24"/>
          <w:szCs w:val="24"/>
          <w:lang w:eastAsia="zh-CN"/>
        </w:rPr>
        <w:t>强调</w:t>
      </w:r>
      <w:r w:rsidR="00485D89" w:rsidRPr="005A2EAB">
        <w:rPr>
          <w:rFonts w:eastAsia="Calibri"/>
          <w:sz w:val="24"/>
          <w:szCs w:val="24"/>
          <w:lang w:eastAsia="zh-CN"/>
        </w:rPr>
        <w:t>ITU-T</w:t>
      </w:r>
      <w:r w:rsidR="00485D89" w:rsidRPr="005A2EAB">
        <w:rPr>
          <w:rFonts w:ascii="SimSun" w:eastAsia="SimSun" w:hAnsi="SimSun" w:cs="SimSun" w:hint="eastAsia"/>
          <w:sz w:val="24"/>
          <w:szCs w:val="24"/>
          <w:lang w:eastAsia="zh-CN"/>
        </w:rPr>
        <w:t>和</w:t>
      </w:r>
      <w:r w:rsidR="00485D89" w:rsidRPr="005A2EAB">
        <w:rPr>
          <w:rFonts w:eastAsia="Calibri"/>
          <w:sz w:val="24"/>
          <w:szCs w:val="24"/>
          <w:lang w:eastAsia="zh-CN"/>
        </w:rPr>
        <w:t>ITU-R</w:t>
      </w:r>
      <w:r w:rsidR="00485D89" w:rsidRPr="005A2EAB">
        <w:rPr>
          <w:rFonts w:ascii="SimSun" w:eastAsia="SimSun" w:hAnsi="SimSun" w:cs="SimSun" w:hint="eastAsia"/>
          <w:sz w:val="24"/>
          <w:szCs w:val="24"/>
          <w:lang w:eastAsia="zh-CN"/>
        </w:rPr>
        <w:t>应避免启动任何明显属于另一部门职权范围内的工作</w:t>
      </w:r>
      <w:r w:rsidR="00A66795" w:rsidRPr="005A2EAB">
        <w:rPr>
          <w:rFonts w:asciiTheme="minorEastAsia" w:hAnsiTheme="minorEastAsia" w:hint="eastAsia"/>
          <w:sz w:val="24"/>
          <w:szCs w:val="24"/>
          <w:lang w:eastAsia="zh-CN"/>
        </w:rPr>
        <w:t>”</w:t>
      </w:r>
      <w:r w:rsidRPr="005A2EAB">
        <w:rPr>
          <w:rFonts w:ascii="SimSun" w:eastAsia="SimSun" w:hAnsi="SimSun" w:cs="SimSun" w:hint="eastAsia"/>
          <w:sz w:val="24"/>
          <w:szCs w:val="24"/>
          <w:lang w:eastAsia="zh-CN"/>
        </w:rPr>
        <w:t>（见</w:t>
      </w:r>
      <w:r w:rsidRPr="005A2EAB">
        <w:rPr>
          <w:rFonts w:eastAsia="Calibri" w:hint="eastAsia"/>
          <w:sz w:val="24"/>
          <w:szCs w:val="24"/>
          <w:lang w:eastAsia="zh-CN"/>
        </w:rPr>
        <w:t>2023</w:t>
      </w:r>
      <w:r w:rsidRPr="005A2EAB">
        <w:rPr>
          <w:rFonts w:ascii="SimSun" w:eastAsia="SimSun" w:hAnsi="SimSun" w:cs="SimSun" w:hint="eastAsia"/>
          <w:sz w:val="24"/>
          <w:szCs w:val="24"/>
          <w:lang w:eastAsia="zh-CN"/>
        </w:rPr>
        <w:t>年</w:t>
      </w:r>
      <w:r w:rsidRPr="005A2EAB">
        <w:rPr>
          <w:rFonts w:eastAsia="Calibri" w:hint="eastAsia"/>
          <w:sz w:val="24"/>
          <w:szCs w:val="24"/>
          <w:lang w:eastAsia="zh-CN"/>
        </w:rPr>
        <w:t>5</w:t>
      </w:r>
      <w:r w:rsidRPr="005A2EAB">
        <w:rPr>
          <w:rFonts w:ascii="SimSun" w:eastAsia="SimSun" w:hAnsi="SimSun" w:cs="SimSun" w:hint="eastAsia"/>
          <w:sz w:val="24"/>
          <w:szCs w:val="24"/>
          <w:lang w:eastAsia="zh-CN"/>
        </w:rPr>
        <w:t>月</w:t>
      </w:r>
      <w:r w:rsidRPr="005A2EAB">
        <w:rPr>
          <w:rFonts w:eastAsia="Calibri" w:hint="eastAsia"/>
          <w:sz w:val="24"/>
          <w:szCs w:val="24"/>
          <w:lang w:eastAsia="zh-CN"/>
        </w:rPr>
        <w:t>RAG</w:t>
      </w:r>
      <w:r w:rsidRPr="005A2EAB">
        <w:rPr>
          <w:rFonts w:ascii="SimSun" w:eastAsia="SimSun" w:hAnsi="SimSun" w:cs="SimSun" w:hint="eastAsia"/>
          <w:sz w:val="24"/>
          <w:szCs w:val="24"/>
          <w:lang w:eastAsia="zh-CN"/>
        </w:rPr>
        <w:t>会议的</w:t>
      </w:r>
      <w:hyperlink r:id="rId82" w:history="1">
        <w:r w:rsidR="00FE37F2" w:rsidRPr="005A2EAB">
          <w:rPr>
            <w:bCs/>
            <w:color w:val="0000FF" w:themeColor="hyperlink"/>
            <w:sz w:val="24"/>
            <w:szCs w:val="24"/>
            <w:u w:val="single"/>
            <w:lang w:eastAsia="zh-CN"/>
          </w:rPr>
          <w:t>CA/267</w:t>
        </w:r>
      </w:hyperlink>
      <w:r w:rsidR="00FE37F2" w:rsidRPr="005A2EAB">
        <w:rPr>
          <w:rFonts w:ascii="SimSun" w:eastAsia="SimSun" w:hAnsi="SimSun" w:cs="SimSun" w:hint="eastAsia"/>
          <w:sz w:val="24"/>
          <w:szCs w:val="24"/>
          <w:lang w:eastAsia="zh-CN"/>
        </w:rPr>
        <w:t>号</w:t>
      </w:r>
      <w:r w:rsidRPr="005A2EAB">
        <w:rPr>
          <w:rFonts w:ascii="SimSun" w:eastAsia="SimSun" w:hAnsi="SimSun" w:cs="SimSun" w:hint="eastAsia"/>
          <w:sz w:val="24"/>
          <w:szCs w:val="24"/>
          <w:lang w:eastAsia="zh-CN"/>
        </w:rPr>
        <w:t>行政</w:t>
      </w:r>
      <w:r w:rsidR="00FE37F2" w:rsidRPr="005A2EAB">
        <w:rPr>
          <w:rFonts w:ascii="SimSun" w:eastAsia="SimSun" w:hAnsi="SimSun" w:cs="SimSun" w:hint="eastAsia"/>
          <w:sz w:val="24"/>
          <w:szCs w:val="24"/>
          <w:lang w:eastAsia="zh-CN"/>
        </w:rPr>
        <w:t>通函</w:t>
      </w:r>
      <w:r w:rsidRPr="005A2EAB">
        <w:rPr>
          <w:rFonts w:ascii="SimSun" w:eastAsia="SimSun" w:hAnsi="SimSun" w:cs="SimSun" w:hint="eastAsia"/>
          <w:sz w:val="24"/>
          <w:szCs w:val="24"/>
          <w:lang w:eastAsia="zh-CN"/>
        </w:rPr>
        <w:t>第</w:t>
      </w:r>
      <w:r w:rsidRPr="005A2EAB">
        <w:rPr>
          <w:rFonts w:eastAsia="Calibri" w:hint="eastAsia"/>
          <w:sz w:val="24"/>
          <w:szCs w:val="24"/>
          <w:lang w:eastAsia="zh-CN"/>
        </w:rPr>
        <w:t>10</w:t>
      </w:r>
      <w:r w:rsidR="00485D89" w:rsidRPr="005A2EAB">
        <w:rPr>
          <w:rFonts w:ascii="SimSun" w:eastAsia="SimSun" w:hAnsi="SimSun" w:cs="SimSun" w:hint="eastAsia"/>
          <w:sz w:val="24"/>
          <w:szCs w:val="24"/>
          <w:lang w:eastAsia="zh-CN"/>
        </w:rPr>
        <w:t>段</w:t>
      </w:r>
      <w:r w:rsidRPr="005A2EAB">
        <w:rPr>
          <w:rFonts w:ascii="SimSun" w:eastAsia="SimSun" w:hAnsi="SimSun" w:cs="SimSun" w:hint="eastAsia"/>
          <w:sz w:val="24"/>
          <w:szCs w:val="24"/>
          <w:lang w:eastAsia="zh-CN"/>
        </w:rPr>
        <w:t>）。</w:t>
      </w:r>
    </w:p>
    <w:p w14:paraId="018AE109" w14:textId="457DB078" w:rsidR="001D752E" w:rsidRPr="005A2EAB" w:rsidRDefault="001D752E" w:rsidP="005A2EAB">
      <w:pPr>
        <w:tabs>
          <w:tab w:val="clear" w:pos="794"/>
          <w:tab w:val="clear" w:pos="1191"/>
          <w:tab w:val="clear" w:pos="1588"/>
          <w:tab w:val="clear" w:pos="1985"/>
        </w:tabs>
        <w:overflowPunct/>
        <w:autoSpaceDE/>
        <w:autoSpaceDN/>
        <w:adjustRightInd/>
        <w:ind w:firstLineChars="200" w:firstLine="480"/>
        <w:textAlignment w:val="auto"/>
        <w:rPr>
          <w:rFonts w:ascii="SimSun" w:eastAsia="SimSun" w:hAnsi="SimSun" w:cs="SimSun"/>
          <w:sz w:val="24"/>
          <w:szCs w:val="24"/>
          <w:lang w:eastAsia="zh-CN"/>
        </w:rPr>
      </w:pPr>
      <w:r w:rsidRPr="005A2EAB">
        <w:rPr>
          <w:rFonts w:ascii="SimSun" w:eastAsia="SimSun" w:hAnsi="SimSun" w:cs="SimSun" w:hint="eastAsia"/>
          <w:sz w:val="24"/>
          <w:szCs w:val="24"/>
          <w:lang w:eastAsia="zh-CN"/>
        </w:rPr>
        <w:t>此外，</w:t>
      </w:r>
      <w:r w:rsidR="006C6120" w:rsidRPr="005A2EAB">
        <w:rPr>
          <w:sz w:val="24"/>
          <w:szCs w:val="24"/>
          <w:lang w:eastAsia="zh-CN"/>
        </w:rPr>
        <w:t>RAG</w:t>
      </w:r>
      <w:r w:rsidRPr="005A2EAB">
        <w:rPr>
          <w:rFonts w:ascii="SimSun" w:eastAsia="SimSun" w:hAnsi="SimSun" w:cs="SimSun" w:hint="eastAsia"/>
          <w:sz w:val="24"/>
          <w:szCs w:val="24"/>
          <w:lang w:eastAsia="zh-CN"/>
        </w:rPr>
        <w:t>欢迎</w:t>
      </w:r>
      <w:r w:rsidRPr="005A2EAB">
        <w:rPr>
          <w:rFonts w:eastAsia="Calibri" w:hint="eastAsia"/>
          <w:sz w:val="24"/>
          <w:szCs w:val="24"/>
          <w:lang w:eastAsia="zh-CN"/>
        </w:rPr>
        <w:t>TSAG</w:t>
      </w:r>
      <w:r w:rsidRPr="005A2EAB">
        <w:rPr>
          <w:rFonts w:ascii="SimSun" w:eastAsia="SimSun" w:hAnsi="SimSun" w:cs="SimSun" w:hint="eastAsia"/>
          <w:sz w:val="24"/>
          <w:szCs w:val="24"/>
          <w:lang w:eastAsia="zh-CN"/>
        </w:rPr>
        <w:t>在</w:t>
      </w:r>
      <w:hyperlink r:id="rId83">
        <w:r w:rsidR="00291C92" w:rsidRPr="005A2EAB">
          <w:rPr>
            <w:rStyle w:val="Hyperlink"/>
            <w:sz w:val="24"/>
            <w:szCs w:val="24"/>
            <w:lang w:eastAsia="zh-CN"/>
          </w:rPr>
          <w:t>RAG/22</w:t>
        </w:r>
      </w:hyperlink>
      <w:r w:rsidRPr="005A2EAB">
        <w:rPr>
          <w:rFonts w:ascii="SimSun" w:eastAsia="SimSun" w:hAnsi="SimSun" w:cs="SimSun" w:hint="eastAsia"/>
          <w:sz w:val="24"/>
          <w:szCs w:val="24"/>
          <w:lang w:eastAsia="zh-CN"/>
        </w:rPr>
        <w:t>中得出的结论，即</w:t>
      </w:r>
      <w:r w:rsidRPr="005A2EAB">
        <w:rPr>
          <w:rFonts w:eastAsia="Calibri" w:hint="eastAsia"/>
          <w:sz w:val="24"/>
          <w:szCs w:val="24"/>
          <w:lang w:eastAsia="zh-CN"/>
        </w:rPr>
        <w:t>“</w:t>
      </w:r>
      <w:r w:rsidRPr="005A2EAB">
        <w:rPr>
          <w:rFonts w:ascii="SimSun" w:eastAsia="SimSun" w:hAnsi="SimSun" w:cs="SimSun" w:hint="eastAsia"/>
          <w:sz w:val="24"/>
          <w:szCs w:val="24"/>
          <w:lang w:eastAsia="zh-CN"/>
        </w:rPr>
        <w:t>因此，</w:t>
      </w:r>
      <w:r w:rsidRPr="005A2EAB">
        <w:rPr>
          <w:rFonts w:eastAsia="Calibri" w:hint="eastAsia"/>
          <w:sz w:val="24"/>
          <w:szCs w:val="24"/>
          <w:lang w:eastAsia="zh-CN"/>
        </w:rPr>
        <w:t>TSAG</w:t>
      </w:r>
      <w:r w:rsidRPr="005A2EAB">
        <w:rPr>
          <w:rFonts w:ascii="SimSun" w:eastAsia="SimSun" w:hAnsi="SimSun" w:cs="SimSun" w:hint="eastAsia"/>
          <w:sz w:val="24"/>
          <w:szCs w:val="24"/>
          <w:lang w:eastAsia="zh-CN"/>
        </w:rPr>
        <w:t>敦促</w:t>
      </w:r>
      <w:r w:rsidR="00872664" w:rsidRPr="005A2EAB">
        <w:rPr>
          <w:rFonts w:ascii="SimSun" w:eastAsia="SimSun" w:hAnsi="SimSun" w:cs="SimSun" w:hint="eastAsia"/>
          <w:sz w:val="24"/>
          <w:szCs w:val="24"/>
          <w:lang w:eastAsia="zh-CN"/>
        </w:rPr>
        <w:t>国际电联</w:t>
      </w:r>
      <w:r w:rsidR="008A623C" w:rsidRPr="005A2EAB">
        <w:rPr>
          <w:rFonts w:ascii="SimSun" w:eastAsia="SimSun" w:hAnsi="SimSun" w:cs="SimSun" w:hint="eastAsia"/>
          <w:sz w:val="24"/>
          <w:szCs w:val="24"/>
          <w:lang w:eastAsia="zh-CN"/>
        </w:rPr>
        <w:t>各</w:t>
      </w:r>
      <w:r w:rsidRPr="005A2EAB">
        <w:rPr>
          <w:rFonts w:ascii="SimSun" w:eastAsia="SimSun" w:hAnsi="SimSun" w:cs="SimSun" w:hint="eastAsia"/>
          <w:sz w:val="24"/>
          <w:szCs w:val="24"/>
          <w:lang w:eastAsia="zh-CN"/>
        </w:rPr>
        <w:t>研究组</w:t>
      </w:r>
      <w:r w:rsidR="008A623C" w:rsidRPr="005A2EAB">
        <w:rPr>
          <w:rFonts w:ascii="SimSun" w:eastAsia="SimSun" w:hAnsi="SimSun" w:cs="SimSun" w:hint="eastAsia"/>
          <w:sz w:val="24"/>
          <w:szCs w:val="24"/>
          <w:lang w:eastAsia="zh-CN"/>
        </w:rPr>
        <w:t>，</w:t>
      </w:r>
      <w:r w:rsidR="008A623C" w:rsidRPr="005A2EAB">
        <w:rPr>
          <w:rFonts w:ascii="SimSun" w:eastAsia="SimSun" w:hAnsi="SimSun" w:cs="SimSun"/>
          <w:sz w:val="24"/>
          <w:szCs w:val="24"/>
          <w:lang w:eastAsia="zh-CN"/>
        </w:rPr>
        <w:t>就</w:t>
      </w:r>
      <w:r w:rsidR="008A623C" w:rsidRPr="005A2EAB">
        <w:rPr>
          <w:rFonts w:ascii="SimSun" w:eastAsia="SimSun" w:hAnsi="SimSun" w:cs="SimSun" w:hint="eastAsia"/>
          <w:sz w:val="24"/>
          <w:szCs w:val="24"/>
          <w:lang w:eastAsia="zh-CN"/>
        </w:rPr>
        <w:t>无人驾驶航空器</w:t>
      </w:r>
      <w:r w:rsidR="008A623C" w:rsidRPr="005A2EAB">
        <w:rPr>
          <w:rFonts w:ascii="SimSun" w:eastAsia="SimSun" w:hAnsi="SimSun" w:cs="SimSun"/>
          <w:sz w:val="24"/>
          <w:szCs w:val="24"/>
          <w:lang w:eastAsia="zh-CN"/>
        </w:rPr>
        <w:t>（</w:t>
      </w:r>
      <w:r w:rsidR="008A623C" w:rsidRPr="005A2EAB">
        <w:rPr>
          <w:sz w:val="24"/>
          <w:szCs w:val="24"/>
          <w:lang w:eastAsia="zh-CN"/>
        </w:rPr>
        <w:t>UAV</w:t>
      </w:r>
      <w:r w:rsidR="008A623C" w:rsidRPr="005A2EAB">
        <w:rPr>
          <w:rFonts w:ascii="SimSun" w:eastAsia="SimSun" w:hAnsi="SimSun" w:cs="SimSun"/>
          <w:sz w:val="24"/>
          <w:szCs w:val="24"/>
          <w:lang w:eastAsia="zh-CN"/>
        </w:rPr>
        <w:t>）、卫星及传播等可能对地面和空间无线电通信</w:t>
      </w:r>
      <w:r w:rsidR="008A623C" w:rsidRPr="005A2EAB">
        <w:rPr>
          <w:rFonts w:ascii="SimSun" w:eastAsia="SimSun" w:hAnsi="SimSun" w:cs="SimSun" w:hint="eastAsia"/>
          <w:sz w:val="24"/>
          <w:szCs w:val="24"/>
          <w:lang w:eastAsia="zh-CN"/>
        </w:rPr>
        <w:t>业务</w:t>
      </w:r>
      <w:r w:rsidR="008A623C" w:rsidRPr="005A2EAB">
        <w:rPr>
          <w:rFonts w:ascii="SimSun" w:eastAsia="SimSun" w:hAnsi="SimSun" w:cs="SimSun"/>
          <w:sz w:val="24"/>
          <w:szCs w:val="24"/>
          <w:lang w:eastAsia="zh-CN"/>
        </w:rPr>
        <w:t>产生影响的议题启动研究前，</w:t>
      </w:r>
      <w:r w:rsidRPr="005A2EAB">
        <w:rPr>
          <w:rFonts w:ascii="SimSun" w:eastAsia="SimSun" w:hAnsi="SimSun" w:cs="SimSun" w:hint="eastAsia"/>
          <w:sz w:val="24"/>
          <w:szCs w:val="24"/>
          <w:lang w:eastAsia="zh-CN"/>
        </w:rPr>
        <w:t>与</w:t>
      </w:r>
      <w:r w:rsidRPr="005A2EAB">
        <w:rPr>
          <w:rFonts w:eastAsia="Calibri" w:hint="eastAsia"/>
          <w:sz w:val="24"/>
          <w:szCs w:val="24"/>
          <w:lang w:eastAsia="zh-CN"/>
        </w:rPr>
        <w:t>ITU-R</w:t>
      </w:r>
      <w:r w:rsidR="008A623C" w:rsidRPr="005A2EAB">
        <w:rPr>
          <w:rFonts w:ascii="SimSun" w:eastAsia="SimSun" w:hAnsi="SimSun" w:cs="SimSun" w:hint="eastAsia"/>
          <w:sz w:val="24"/>
          <w:szCs w:val="24"/>
          <w:lang w:eastAsia="zh-CN"/>
        </w:rPr>
        <w:t>对应的</w:t>
      </w:r>
      <w:r w:rsidRPr="005A2EAB">
        <w:rPr>
          <w:rFonts w:ascii="SimSun" w:eastAsia="SimSun" w:hAnsi="SimSun" w:cs="SimSun" w:hint="eastAsia"/>
          <w:sz w:val="24"/>
          <w:szCs w:val="24"/>
          <w:lang w:eastAsia="zh-CN"/>
        </w:rPr>
        <w:t>研究组和工作组接触，</w:t>
      </w:r>
      <w:r w:rsidR="008A623C" w:rsidRPr="005A2EAB">
        <w:rPr>
          <w:rFonts w:ascii="SimSun" w:eastAsia="SimSun" w:hAnsi="SimSun" w:cs="SimSun"/>
          <w:sz w:val="24"/>
          <w:szCs w:val="24"/>
          <w:lang w:eastAsia="zh-CN"/>
        </w:rPr>
        <w:t>依照</w:t>
      </w:r>
      <w:r w:rsidR="00872664" w:rsidRPr="005A2EAB">
        <w:rPr>
          <w:rFonts w:ascii="SimSun" w:eastAsia="SimSun" w:hAnsi="SimSun" w:cs="SimSun" w:hint="eastAsia"/>
          <w:sz w:val="24"/>
          <w:szCs w:val="24"/>
          <w:lang w:eastAsia="zh-CN"/>
        </w:rPr>
        <w:t>《国际电联联盟公约》第</w:t>
      </w:r>
      <w:r w:rsidR="008274B7" w:rsidRPr="005A2EAB">
        <w:rPr>
          <w:sz w:val="24"/>
          <w:szCs w:val="24"/>
          <w:lang w:eastAsia="zh-CN"/>
        </w:rPr>
        <w:t>197F</w:t>
      </w:r>
      <w:r w:rsidR="00872664" w:rsidRPr="005A2EAB">
        <w:rPr>
          <w:rFonts w:ascii="SimSun" w:eastAsia="SimSun" w:hAnsi="SimSun" w:cs="SimSun" w:hint="eastAsia"/>
          <w:sz w:val="24"/>
          <w:szCs w:val="24"/>
          <w:lang w:eastAsia="zh-CN"/>
        </w:rPr>
        <w:t>款（</w:t>
      </w:r>
      <w:r w:rsidRPr="005A2EAB">
        <w:rPr>
          <w:rFonts w:eastAsia="Calibri" w:hint="eastAsia"/>
          <w:sz w:val="24"/>
          <w:szCs w:val="24"/>
          <w:lang w:eastAsia="zh-CN"/>
        </w:rPr>
        <w:t>CV197F</w:t>
      </w:r>
      <w:r w:rsidR="00872664" w:rsidRPr="005A2EAB">
        <w:rPr>
          <w:rFonts w:ascii="SimSun" w:eastAsia="SimSun" w:hAnsi="SimSun" w:cs="SimSun" w:hint="eastAsia"/>
          <w:sz w:val="24"/>
          <w:szCs w:val="24"/>
          <w:lang w:eastAsia="zh-CN"/>
        </w:rPr>
        <w:t>）</w:t>
      </w:r>
      <w:r w:rsidRPr="005A2EAB">
        <w:rPr>
          <w:rFonts w:ascii="SimSun" w:eastAsia="SimSun" w:hAnsi="SimSun" w:cs="SimSun" w:hint="eastAsia"/>
          <w:sz w:val="24"/>
          <w:szCs w:val="24"/>
          <w:lang w:eastAsia="zh-CN"/>
        </w:rPr>
        <w:t>和第</w:t>
      </w:r>
      <w:r w:rsidRPr="005A2EAB">
        <w:rPr>
          <w:rFonts w:eastAsia="Calibri" w:hint="eastAsia"/>
          <w:sz w:val="24"/>
          <w:szCs w:val="24"/>
          <w:lang w:eastAsia="zh-CN"/>
        </w:rPr>
        <w:t>18</w:t>
      </w:r>
      <w:r w:rsidRPr="005A2EAB">
        <w:rPr>
          <w:rFonts w:ascii="SimSun" w:eastAsia="SimSun" w:hAnsi="SimSun" w:cs="SimSun" w:hint="eastAsia"/>
          <w:sz w:val="24"/>
          <w:szCs w:val="24"/>
          <w:lang w:eastAsia="zh-CN"/>
        </w:rPr>
        <w:t>号决议（</w:t>
      </w:r>
      <w:r w:rsidRPr="005A2EAB">
        <w:rPr>
          <w:rFonts w:eastAsia="Calibri" w:hint="eastAsia"/>
          <w:sz w:val="24"/>
          <w:szCs w:val="24"/>
          <w:lang w:eastAsia="zh-CN"/>
        </w:rPr>
        <w:t>WTSA</w:t>
      </w:r>
      <w:r w:rsidR="00872664" w:rsidRPr="005A2EAB">
        <w:rPr>
          <w:rFonts w:ascii="SimSun" w:eastAsia="SimSun" w:hAnsi="SimSun" w:cs="SimSun" w:hint="eastAsia"/>
          <w:sz w:val="24"/>
          <w:szCs w:val="24"/>
          <w:lang w:eastAsia="zh-CN"/>
        </w:rPr>
        <w:t>、</w:t>
      </w:r>
      <w:r w:rsidRPr="005A2EAB">
        <w:rPr>
          <w:rFonts w:eastAsia="Calibri" w:hint="eastAsia"/>
          <w:sz w:val="24"/>
          <w:szCs w:val="24"/>
          <w:lang w:eastAsia="zh-CN"/>
        </w:rPr>
        <w:t>2022</w:t>
      </w:r>
      <w:r w:rsidRPr="005A2EAB">
        <w:rPr>
          <w:rFonts w:ascii="SimSun" w:eastAsia="SimSun" w:hAnsi="SimSun" w:cs="SimSun" w:hint="eastAsia"/>
          <w:sz w:val="24"/>
          <w:szCs w:val="24"/>
          <w:lang w:eastAsia="zh-CN"/>
        </w:rPr>
        <w:t>年</w:t>
      </w:r>
      <w:r w:rsidR="00872664" w:rsidRPr="005A2EAB">
        <w:rPr>
          <w:rFonts w:ascii="SimSun" w:eastAsia="SimSun" w:hAnsi="SimSun" w:cs="SimSun" w:hint="eastAsia"/>
          <w:sz w:val="24"/>
          <w:szCs w:val="24"/>
          <w:lang w:eastAsia="zh-CN"/>
        </w:rPr>
        <w:t>、</w:t>
      </w:r>
      <w:r w:rsidRPr="005A2EAB">
        <w:rPr>
          <w:rFonts w:ascii="SimSun" w:eastAsia="SimSun" w:hAnsi="SimSun" w:cs="SimSun" w:hint="eastAsia"/>
          <w:sz w:val="24"/>
          <w:szCs w:val="24"/>
          <w:lang w:eastAsia="zh-CN"/>
        </w:rPr>
        <w:t>日内瓦）的规定开展必要的合作与协调。</w:t>
      </w:r>
      <w:r w:rsidR="00217529" w:rsidRPr="005A2EAB">
        <w:rPr>
          <w:rFonts w:asciiTheme="minorEastAsia" w:hAnsiTheme="minorEastAsia" w:hint="eastAsia"/>
          <w:sz w:val="24"/>
          <w:szCs w:val="24"/>
          <w:lang w:eastAsia="zh-CN"/>
        </w:rPr>
        <w:t>”</w:t>
      </w:r>
      <w:r w:rsidR="008A623C" w:rsidRPr="005A2EAB">
        <w:rPr>
          <w:sz w:val="24"/>
          <w:szCs w:val="24"/>
          <w:lang w:eastAsia="zh-CN"/>
        </w:rPr>
        <w:t>RAG</w:t>
      </w:r>
      <w:r w:rsidR="008A623C" w:rsidRPr="005A2EAB">
        <w:rPr>
          <w:rFonts w:ascii="SimSun" w:eastAsia="SimSun" w:hAnsi="SimSun" w:cs="SimSun" w:hint="eastAsia"/>
          <w:sz w:val="24"/>
          <w:szCs w:val="24"/>
          <w:lang w:eastAsia="zh-CN"/>
        </w:rPr>
        <w:t>亦</w:t>
      </w:r>
      <w:r w:rsidRPr="005A2EAB">
        <w:rPr>
          <w:rFonts w:ascii="SimSun" w:eastAsia="SimSun" w:hAnsi="SimSun" w:cs="SimSun" w:hint="eastAsia"/>
          <w:sz w:val="24"/>
          <w:szCs w:val="24"/>
          <w:lang w:eastAsia="zh-CN"/>
        </w:rPr>
        <w:t>注意到</w:t>
      </w:r>
      <w:r w:rsidRPr="005A2EAB">
        <w:rPr>
          <w:rFonts w:eastAsia="Calibri" w:hint="eastAsia"/>
          <w:sz w:val="24"/>
          <w:szCs w:val="24"/>
          <w:lang w:eastAsia="zh-CN"/>
        </w:rPr>
        <w:t>IMT</w:t>
      </w:r>
      <w:r w:rsidRPr="005A2EAB">
        <w:rPr>
          <w:rFonts w:ascii="SimSun" w:eastAsia="SimSun" w:hAnsi="SimSun" w:cs="SimSun" w:hint="eastAsia"/>
          <w:sz w:val="24"/>
          <w:szCs w:val="24"/>
          <w:lang w:eastAsia="zh-CN"/>
        </w:rPr>
        <w:t>就是这样一个</w:t>
      </w:r>
      <w:r w:rsidR="008A623C" w:rsidRPr="005A2EAB">
        <w:rPr>
          <w:rFonts w:ascii="SimSun" w:eastAsia="SimSun" w:hAnsi="SimSun" w:cs="SimSun" w:hint="eastAsia"/>
          <w:sz w:val="24"/>
          <w:szCs w:val="24"/>
          <w:lang w:eastAsia="zh-CN"/>
        </w:rPr>
        <w:t>议题</w:t>
      </w:r>
      <w:r w:rsidRPr="005A2EAB">
        <w:rPr>
          <w:rFonts w:ascii="SimSun" w:eastAsia="SimSun" w:hAnsi="SimSun" w:cs="SimSun" w:hint="eastAsia"/>
          <w:sz w:val="24"/>
          <w:szCs w:val="24"/>
          <w:lang w:eastAsia="zh-CN"/>
        </w:rPr>
        <w:t>。</w:t>
      </w:r>
    </w:p>
    <w:p w14:paraId="23CBA3B3" w14:textId="775EDB93" w:rsidR="001D752E" w:rsidRPr="005A2EAB" w:rsidRDefault="00EB454A" w:rsidP="005A2EAB">
      <w:pPr>
        <w:tabs>
          <w:tab w:val="clear" w:pos="794"/>
          <w:tab w:val="clear" w:pos="1191"/>
          <w:tab w:val="clear" w:pos="1588"/>
          <w:tab w:val="clear" w:pos="1985"/>
        </w:tabs>
        <w:overflowPunct/>
        <w:autoSpaceDE/>
        <w:autoSpaceDN/>
        <w:adjustRightInd/>
        <w:ind w:firstLineChars="200" w:firstLine="480"/>
        <w:textAlignment w:val="auto"/>
        <w:rPr>
          <w:rFonts w:eastAsia="Calibri"/>
          <w:sz w:val="24"/>
          <w:szCs w:val="24"/>
          <w:lang w:eastAsia="zh-CN"/>
        </w:rPr>
      </w:pPr>
      <w:r w:rsidRPr="005A2EAB">
        <w:rPr>
          <w:sz w:val="24"/>
          <w:szCs w:val="24"/>
          <w:lang w:eastAsia="zh-CN"/>
        </w:rPr>
        <w:t>RAG</w:t>
      </w:r>
      <w:r w:rsidR="001D752E" w:rsidRPr="005A2EAB">
        <w:rPr>
          <w:rFonts w:ascii="SimSun" w:eastAsia="SimSun" w:hAnsi="SimSun" w:cs="SimSun" w:hint="eastAsia"/>
          <w:sz w:val="24"/>
          <w:szCs w:val="24"/>
          <w:lang w:eastAsia="zh-CN"/>
        </w:rPr>
        <w:t>请</w:t>
      </w:r>
      <w:r w:rsidRPr="005A2EAB">
        <w:rPr>
          <w:rFonts w:eastAsia="Calibri" w:hint="eastAsia"/>
          <w:sz w:val="24"/>
          <w:szCs w:val="24"/>
          <w:lang w:eastAsia="zh-CN"/>
        </w:rPr>
        <w:t>TSAG</w:t>
      </w:r>
      <w:r w:rsidR="001D752E" w:rsidRPr="005A2EAB">
        <w:rPr>
          <w:rFonts w:ascii="SimSun" w:eastAsia="SimSun" w:hAnsi="SimSun" w:cs="SimSun" w:hint="eastAsia"/>
          <w:sz w:val="24"/>
          <w:szCs w:val="24"/>
          <w:lang w:eastAsia="zh-CN"/>
        </w:rPr>
        <w:t>和</w:t>
      </w:r>
      <w:r w:rsidRPr="005A2EAB">
        <w:rPr>
          <w:rFonts w:eastAsia="Calibri" w:hint="eastAsia"/>
          <w:sz w:val="24"/>
          <w:szCs w:val="24"/>
          <w:lang w:eastAsia="zh-CN"/>
        </w:rPr>
        <w:t>ITU-T</w:t>
      </w:r>
      <w:r w:rsidR="001D752E" w:rsidRPr="005A2EAB">
        <w:rPr>
          <w:rFonts w:ascii="SimSun" w:eastAsia="SimSun" w:hAnsi="SimSun" w:cs="SimSun" w:hint="eastAsia"/>
          <w:sz w:val="24"/>
          <w:szCs w:val="24"/>
          <w:lang w:eastAsia="zh-CN"/>
        </w:rPr>
        <w:t>研究组在其</w:t>
      </w:r>
      <w:r w:rsidR="00EE6CE1" w:rsidRPr="005A2EAB">
        <w:rPr>
          <w:rFonts w:ascii="SimSun" w:eastAsia="SimSun" w:hAnsi="SimSun" w:cs="SimSun" w:hint="eastAsia"/>
          <w:sz w:val="24"/>
          <w:szCs w:val="24"/>
          <w:lang w:eastAsia="zh-CN"/>
        </w:rPr>
        <w:t>职权</w:t>
      </w:r>
      <w:r w:rsidR="001D752E" w:rsidRPr="005A2EAB">
        <w:rPr>
          <w:rFonts w:ascii="SimSun" w:eastAsia="SimSun" w:hAnsi="SimSun" w:cs="SimSun" w:hint="eastAsia"/>
          <w:sz w:val="24"/>
          <w:szCs w:val="24"/>
          <w:lang w:eastAsia="zh-CN"/>
        </w:rPr>
        <w:t>范围内开展除无线电频谱和轨道资源以外的电信标准化工作，并采取进一步措施，避免</w:t>
      </w:r>
      <w:r w:rsidRPr="005A2EAB">
        <w:rPr>
          <w:rFonts w:eastAsia="Calibri" w:hint="eastAsia"/>
          <w:sz w:val="24"/>
          <w:szCs w:val="24"/>
          <w:lang w:eastAsia="zh-CN"/>
        </w:rPr>
        <w:t>ITU-T</w:t>
      </w:r>
      <w:r w:rsidR="001D752E" w:rsidRPr="005A2EAB">
        <w:rPr>
          <w:rFonts w:ascii="SimSun" w:eastAsia="SimSun" w:hAnsi="SimSun" w:cs="SimSun" w:hint="eastAsia"/>
          <w:sz w:val="24"/>
          <w:szCs w:val="24"/>
          <w:lang w:eastAsia="zh-CN"/>
        </w:rPr>
        <w:t>部门与</w:t>
      </w:r>
      <w:r w:rsidRPr="005A2EAB">
        <w:rPr>
          <w:rFonts w:eastAsia="Calibri" w:hint="eastAsia"/>
          <w:sz w:val="24"/>
          <w:szCs w:val="24"/>
          <w:lang w:eastAsia="zh-CN"/>
        </w:rPr>
        <w:t>ITU-R</w:t>
      </w:r>
      <w:r w:rsidR="001D752E" w:rsidRPr="005A2EAB">
        <w:rPr>
          <w:rFonts w:ascii="SimSun" w:eastAsia="SimSun" w:hAnsi="SimSun" w:cs="SimSun" w:hint="eastAsia"/>
          <w:sz w:val="24"/>
          <w:szCs w:val="24"/>
          <w:lang w:eastAsia="zh-CN"/>
        </w:rPr>
        <w:t>部门在无线电通信相关技术和监管事项方面的工作发生重叠。</w:t>
      </w:r>
      <w:r w:rsidRPr="005A2EAB">
        <w:rPr>
          <w:sz w:val="24"/>
          <w:szCs w:val="24"/>
          <w:lang w:eastAsia="zh-CN"/>
        </w:rPr>
        <w:t>RAG</w:t>
      </w:r>
      <w:r w:rsidR="001D752E" w:rsidRPr="005A2EAB">
        <w:rPr>
          <w:rFonts w:ascii="SimSun" w:eastAsia="SimSun" w:hAnsi="SimSun" w:cs="SimSun" w:hint="eastAsia"/>
          <w:sz w:val="24"/>
          <w:szCs w:val="24"/>
          <w:lang w:eastAsia="zh-CN"/>
        </w:rPr>
        <w:t>请</w:t>
      </w:r>
      <w:r w:rsidRPr="005A2EAB">
        <w:rPr>
          <w:rFonts w:eastAsia="Calibri" w:hint="eastAsia"/>
          <w:sz w:val="24"/>
          <w:szCs w:val="24"/>
          <w:lang w:eastAsia="zh-CN"/>
        </w:rPr>
        <w:t>TSAG</w:t>
      </w:r>
      <w:r w:rsidR="001D752E" w:rsidRPr="005A2EAB">
        <w:rPr>
          <w:rFonts w:ascii="SimSun" w:eastAsia="SimSun" w:hAnsi="SimSun" w:cs="SimSun" w:hint="eastAsia"/>
          <w:sz w:val="24"/>
          <w:szCs w:val="24"/>
          <w:lang w:eastAsia="zh-CN"/>
        </w:rPr>
        <w:t>审查上述</w:t>
      </w:r>
      <w:r w:rsidR="00291C92" w:rsidRPr="005A2EAB">
        <w:rPr>
          <w:rFonts w:ascii="SimSun" w:eastAsia="SimSun" w:hAnsi="SimSun" w:cs="SimSun" w:hint="eastAsia"/>
          <w:sz w:val="24"/>
          <w:szCs w:val="24"/>
          <w:lang w:eastAsia="zh-CN"/>
        </w:rPr>
        <w:t>事项</w:t>
      </w:r>
      <w:r w:rsidR="001D752E" w:rsidRPr="005A2EAB">
        <w:rPr>
          <w:rFonts w:ascii="SimSun" w:eastAsia="SimSun" w:hAnsi="SimSun" w:cs="SimSun" w:hint="eastAsia"/>
          <w:sz w:val="24"/>
          <w:szCs w:val="24"/>
          <w:lang w:eastAsia="zh-CN"/>
        </w:rPr>
        <w:t>，并向相关的</w:t>
      </w:r>
      <w:r w:rsidRPr="005A2EAB">
        <w:rPr>
          <w:rFonts w:eastAsia="Calibri" w:hint="eastAsia"/>
          <w:sz w:val="24"/>
          <w:szCs w:val="24"/>
          <w:lang w:eastAsia="zh-CN"/>
        </w:rPr>
        <w:t>ITU-T</w:t>
      </w:r>
      <w:r w:rsidR="001D752E" w:rsidRPr="005A2EAB">
        <w:rPr>
          <w:rFonts w:ascii="SimSun" w:eastAsia="SimSun" w:hAnsi="SimSun" w:cs="SimSun" w:hint="eastAsia"/>
          <w:sz w:val="24"/>
          <w:szCs w:val="24"/>
          <w:lang w:eastAsia="zh-CN"/>
        </w:rPr>
        <w:t>研究组提供适当的指导，以避免</w:t>
      </w:r>
      <w:r w:rsidR="00291C92" w:rsidRPr="005A2EAB">
        <w:rPr>
          <w:rFonts w:ascii="SimSun" w:eastAsia="SimSun" w:hAnsi="SimSun" w:cs="SimSun" w:hint="eastAsia"/>
          <w:sz w:val="24"/>
          <w:szCs w:val="24"/>
          <w:lang w:eastAsia="zh-CN"/>
        </w:rPr>
        <w:t>开展</w:t>
      </w:r>
      <w:r w:rsidRPr="005A2EAB">
        <w:rPr>
          <w:rFonts w:eastAsia="Calibri" w:hint="eastAsia"/>
          <w:sz w:val="24"/>
          <w:szCs w:val="24"/>
          <w:lang w:eastAsia="zh-CN"/>
        </w:rPr>
        <w:t>ITU-R</w:t>
      </w:r>
      <w:r w:rsidR="001D752E" w:rsidRPr="005A2EAB">
        <w:rPr>
          <w:rFonts w:ascii="SimSun" w:eastAsia="SimSun" w:hAnsi="SimSun" w:cs="SimSun" w:hint="eastAsia"/>
          <w:sz w:val="24"/>
          <w:szCs w:val="24"/>
          <w:lang w:eastAsia="zh-CN"/>
        </w:rPr>
        <w:t>范围内的</w:t>
      </w:r>
      <w:r w:rsidR="00291C92" w:rsidRPr="005A2EAB">
        <w:rPr>
          <w:rFonts w:ascii="SimSun" w:eastAsia="SimSun" w:hAnsi="SimSun" w:cs="SimSun" w:hint="eastAsia"/>
          <w:sz w:val="24"/>
          <w:szCs w:val="24"/>
          <w:lang w:eastAsia="zh-CN"/>
        </w:rPr>
        <w:t>任何</w:t>
      </w:r>
      <w:r w:rsidR="001D752E" w:rsidRPr="005A2EAB">
        <w:rPr>
          <w:rFonts w:ascii="SimSun" w:eastAsia="SimSun" w:hAnsi="SimSun" w:cs="SimSun" w:hint="eastAsia"/>
          <w:sz w:val="24"/>
          <w:szCs w:val="24"/>
          <w:lang w:eastAsia="zh-CN"/>
        </w:rPr>
        <w:t>工作。</w:t>
      </w:r>
    </w:p>
    <w:p w14:paraId="6D130C96" w14:textId="2568B7CE" w:rsidR="00EB454A" w:rsidRPr="005A2EAB" w:rsidRDefault="001D752E" w:rsidP="005A2EAB">
      <w:pPr>
        <w:tabs>
          <w:tab w:val="clear" w:pos="794"/>
          <w:tab w:val="clear" w:pos="1191"/>
          <w:tab w:val="clear" w:pos="1588"/>
          <w:tab w:val="clear" w:pos="1985"/>
        </w:tabs>
        <w:overflowPunct/>
        <w:autoSpaceDE/>
        <w:autoSpaceDN/>
        <w:adjustRightInd/>
        <w:ind w:firstLineChars="200" w:firstLine="480"/>
        <w:textAlignment w:val="auto"/>
        <w:rPr>
          <w:rFonts w:eastAsia="Calibri"/>
          <w:sz w:val="24"/>
          <w:szCs w:val="24"/>
          <w:lang w:eastAsia="zh-CN"/>
        </w:rPr>
      </w:pPr>
      <w:r w:rsidRPr="005A2EAB">
        <w:rPr>
          <w:rFonts w:eastAsia="Calibri" w:hint="eastAsia"/>
          <w:sz w:val="24"/>
          <w:szCs w:val="24"/>
          <w:lang w:eastAsia="zh-CN"/>
        </w:rPr>
        <w:t>RAG</w:t>
      </w:r>
      <w:r w:rsidRPr="005A2EAB">
        <w:rPr>
          <w:rFonts w:ascii="SimSun" w:eastAsia="SimSun" w:hAnsi="SimSun" w:cs="SimSun" w:hint="eastAsia"/>
          <w:sz w:val="24"/>
          <w:szCs w:val="24"/>
          <w:lang w:eastAsia="zh-CN"/>
        </w:rPr>
        <w:t>还建议</w:t>
      </w:r>
      <w:r w:rsidR="001E1E9B" w:rsidRPr="005A2EAB">
        <w:rPr>
          <w:sz w:val="24"/>
          <w:szCs w:val="24"/>
          <w:lang w:eastAsia="zh-CN"/>
        </w:rPr>
        <w:t>ITU-T</w:t>
      </w:r>
      <w:r w:rsidRPr="005A2EAB">
        <w:rPr>
          <w:rFonts w:ascii="SimSun" w:eastAsia="SimSun" w:hAnsi="SimSun" w:cs="SimSun" w:hint="eastAsia"/>
          <w:sz w:val="24"/>
          <w:szCs w:val="24"/>
          <w:lang w:eastAsia="zh-CN"/>
        </w:rPr>
        <w:t>在</w:t>
      </w:r>
      <w:r w:rsidR="001E1E9B" w:rsidRPr="005A2EAB">
        <w:rPr>
          <w:sz w:val="24"/>
          <w:szCs w:val="24"/>
          <w:lang w:eastAsia="zh-CN"/>
        </w:rPr>
        <w:t>ITU-T</w:t>
      </w:r>
      <w:r w:rsidRPr="005A2EAB">
        <w:rPr>
          <w:rFonts w:ascii="SimSun" w:eastAsia="SimSun" w:hAnsi="SimSun" w:cs="SimSun" w:hint="eastAsia"/>
          <w:sz w:val="24"/>
          <w:szCs w:val="24"/>
          <w:lang w:eastAsia="zh-CN"/>
        </w:rPr>
        <w:t>部门范围内使用更</w:t>
      </w:r>
      <w:r w:rsidR="00EB454A" w:rsidRPr="005A2EAB">
        <w:rPr>
          <w:rFonts w:ascii="SimSun" w:eastAsia="SimSun" w:hAnsi="SimSun" w:cs="SimSun" w:hint="eastAsia"/>
          <w:sz w:val="24"/>
          <w:szCs w:val="24"/>
          <w:lang w:eastAsia="zh-CN"/>
        </w:rPr>
        <w:t>为</w:t>
      </w:r>
      <w:r w:rsidRPr="005A2EAB">
        <w:rPr>
          <w:rFonts w:ascii="SimSun" w:eastAsia="SimSun" w:hAnsi="SimSun" w:cs="SimSun" w:hint="eastAsia"/>
          <w:sz w:val="24"/>
          <w:szCs w:val="24"/>
          <w:lang w:eastAsia="zh-CN"/>
        </w:rPr>
        <w:t>精确的措辞，以避免与</w:t>
      </w:r>
      <w:r w:rsidR="00EB454A" w:rsidRPr="005A2EAB">
        <w:rPr>
          <w:sz w:val="24"/>
          <w:szCs w:val="24"/>
          <w:lang w:eastAsia="zh-CN"/>
        </w:rPr>
        <w:t>ITU-R</w:t>
      </w:r>
      <w:r w:rsidRPr="005A2EAB">
        <w:rPr>
          <w:rFonts w:ascii="SimSun" w:eastAsia="SimSun" w:hAnsi="SimSun" w:cs="SimSun" w:hint="eastAsia"/>
          <w:sz w:val="24"/>
          <w:szCs w:val="24"/>
          <w:lang w:eastAsia="zh-CN"/>
        </w:rPr>
        <w:t>重叠。在使用《无线电规则》中的术语时，</w:t>
      </w:r>
      <w:r w:rsidRPr="005A2EAB">
        <w:rPr>
          <w:rFonts w:eastAsia="Calibri" w:hint="eastAsia"/>
          <w:sz w:val="24"/>
          <w:szCs w:val="24"/>
          <w:lang w:eastAsia="zh-CN"/>
        </w:rPr>
        <w:t>ITU-T</w:t>
      </w:r>
      <w:r w:rsidRPr="005A2EAB">
        <w:rPr>
          <w:rFonts w:ascii="SimSun" w:eastAsia="SimSun" w:hAnsi="SimSun" w:cs="SimSun" w:hint="eastAsia"/>
          <w:sz w:val="24"/>
          <w:szCs w:val="24"/>
          <w:lang w:eastAsia="zh-CN"/>
        </w:rPr>
        <w:t>应确保其用法与《无线电规则》</w:t>
      </w:r>
      <w:r w:rsidR="00EB454A" w:rsidRPr="005A2EAB">
        <w:rPr>
          <w:rFonts w:ascii="SimSun" w:eastAsia="SimSun" w:hAnsi="SimSun" w:cs="SimSun" w:hint="eastAsia"/>
          <w:sz w:val="24"/>
          <w:szCs w:val="24"/>
          <w:lang w:eastAsia="zh-CN"/>
        </w:rPr>
        <w:t>保持</w:t>
      </w:r>
      <w:r w:rsidRPr="005A2EAB">
        <w:rPr>
          <w:rFonts w:ascii="SimSun" w:eastAsia="SimSun" w:hAnsi="SimSun" w:cs="SimSun" w:hint="eastAsia"/>
          <w:sz w:val="24"/>
          <w:szCs w:val="24"/>
          <w:lang w:eastAsia="zh-CN"/>
        </w:rPr>
        <w:t>一致。关于新术语</w:t>
      </w:r>
      <w:r w:rsidRPr="005A2EAB">
        <w:rPr>
          <w:rFonts w:eastAsia="Calibri" w:hint="eastAsia"/>
          <w:sz w:val="24"/>
          <w:szCs w:val="24"/>
          <w:lang w:eastAsia="zh-CN"/>
        </w:rPr>
        <w:t>“</w:t>
      </w:r>
      <w:r w:rsidRPr="005A2EAB">
        <w:rPr>
          <w:rFonts w:ascii="SimSun" w:eastAsia="SimSun" w:hAnsi="SimSun" w:cs="SimSun" w:hint="eastAsia"/>
          <w:sz w:val="24"/>
          <w:szCs w:val="24"/>
          <w:lang w:eastAsia="zh-CN"/>
        </w:rPr>
        <w:t>无人</w:t>
      </w:r>
      <w:r w:rsidR="00EB454A" w:rsidRPr="005A2EAB">
        <w:rPr>
          <w:rFonts w:ascii="SimSun" w:eastAsia="SimSun" w:hAnsi="SimSun" w:cs="SimSun" w:hint="eastAsia"/>
          <w:sz w:val="24"/>
          <w:szCs w:val="24"/>
          <w:lang w:eastAsia="zh-CN"/>
        </w:rPr>
        <w:t>驾驶航空器电信业务</w:t>
      </w:r>
      <w:r w:rsidRPr="005A2EAB">
        <w:rPr>
          <w:rFonts w:eastAsia="Calibri" w:hint="eastAsia"/>
          <w:sz w:val="24"/>
          <w:szCs w:val="24"/>
          <w:lang w:eastAsia="zh-CN"/>
        </w:rPr>
        <w:t>”</w:t>
      </w:r>
      <w:r w:rsidRPr="005A2EAB">
        <w:rPr>
          <w:rFonts w:ascii="SimSun" w:eastAsia="SimSun" w:hAnsi="SimSun" w:cs="SimSun" w:hint="eastAsia"/>
          <w:sz w:val="24"/>
          <w:szCs w:val="24"/>
          <w:lang w:eastAsia="zh-CN"/>
        </w:rPr>
        <w:t>的</w:t>
      </w:r>
      <w:r w:rsidR="00EB454A" w:rsidRPr="005A2EAB">
        <w:rPr>
          <w:rFonts w:ascii="SimSun" w:eastAsia="SimSun" w:hAnsi="SimSun" w:cs="SimSun" w:hint="eastAsia"/>
          <w:sz w:val="24"/>
          <w:szCs w:val="24"/>
          <w:lang w:eastAsia="zh-CN"/>
        </w:rPr>
        <w:t>提案</w:t>
      </w:r>
      <w:r w:rsidRPr="005A2EAB">
        <w:rPr>
          <w:rFonts w:ascii="SimSun" w:eastAsia="SimSun" w:hAnsi="SimSun" w:cs="SimSun" w:hint="eastAsia"/>
          <w:sz w:val="24"/>
          <w:szCs w:val="24"/>
          <w:lang w:eastAsia="zh-CN"/>
        </w:rPr>
        <w:t>，</w:t>
      </w:r>
      <w:r w:rsidR="00EB454A" w:rsidRPr="005A2EAB">
        <w:rPr>
          <w:sz w:val="24"/>
          <w:szCs w:val="24"/>
          <w:lang w:eastAsia="zh-CN"/>
        </w:rPr>
        <w:t>RAG</w:t>
      </w:r>
      <w:r w:rsidRPr="005A2EAB">
        <w:rPr>
          <w:rFonts w:ascii="SimSun" w:eastAsia="SimSun" w:hAnsi="SimSun" w:cs="SimSun" w:hint="eastAsia"/>
          <w:sz w:val="24"/>
          <w:szCs w:val="24"/>
          <w:lang w:eastAsia="zh-CN"/>
        </w:rPr>
        <w:t>提请</w:t>
      </w:r>
      <w:r w:rsidRPr="005A2EAB">
        <w:rPr>
          <w:rFonts w:eastAsia="Calibri" w:hint="eastAsia"/>
          <w:sz w:val="24"/>
          <w:szCs w:val="24"/>
          <w:lang w:eastAsia="zh-CN"/>
        </w:rPr>
        <w:t>ITU-T</w:t>
      </w:r>
      <w:r w:rsidRPr="005A2EAB">
        <w:rPr>
          <w:rFonts w:ascii="SimSun" w:eastAsia="SimSun" w:hAnsi="SimSun" w:cs="SimSun" w:hint="eastAsia"/>
          <w:sz w:val="24"/>
          <w:szCs w:val="24"/>
          <w:lang w:eastAsia="zh-CN"/>
        </w:rPr>
        <w:t>和</w:t>
      </w:r>
      <w:r w:rsidRPr="005A2EAB">
        <w:rPr>
          <w:rFonts w:eastAsia="Calibri" w:hint="eastAsia"/>
          <w:sz w:val="24"/>
          <w:szCs w:val="24"/>
          <w:lang w:eastAsia="zh-CN"/>
        </w:rPr>
        <w:t>TSAG</w:t>
      </w:r>
      <w:r w:rsidRPr="005A2EAB">
        <w:rPr>
          <w:rFonts w:ascii="SimSun" w:eastAsia="SimSun" w:hAnsi="SimSun" w:cs="SimSun" w:hint="eastAsia"/>
          <w:sz w:val="24"/>
          <w:szCs w:val="24"/>
          <w:lang w:eastAsia="zh-CN"/>
        </w:rPr>
        <w:t>注意，该术语与《无线电规则》术语</w:t>
      </w:r>
      <w:r w:rsidR="00EB454A" w:rsidRPr="005A2EAB">
        <w:rPr>
          <w:rFonts w:ascii="SimSun" w:eastAsia="SimSun" w:hAnsi="SimSun" w:cs="SimSun" w:hint="eastAsia"/>
          <w:sz w:val="24"/>
          <w:szCs w:val="24"/>
          <w:lang w:eastAsia="zh-CN"/>
        </w:rPr>
        <w:t>存在</w:t>
      </w:r>
      <w:r w:rsidRPr="005A2EAB">
        <w:rPr>
          <w:rFonts w:ascii="SimSun" w:eastAsia="SimSun" w:hAnsi="SimSun" w:cs="SimSun" w:hint="eastAsia"/>
          <w:sz w:val="24"/>
          <w:szCs w:val="24"/>
          <w:lang w:eastAsia="zh-CN"/>
        </w:rPr>
        <w:t>重叠，并在一定程度上与《无线电规则》相矛盾。</w:t>
      </w:r>
    </w:p>
    <w:p w14:paraId="36A48CC3" w14:textId="405E26B2" w:rsidR="001E1E9B" w:rsidRDefault="00935A05" w:rsidP="005A2EAB">
      <w:pPr>
        <w:tabs>
          <w:tab w:val="clear" w:pos="794"/>
          <w:tab w:val="clear" w:pos="1191"/>
          <w:tab w:val="clear" w:pos="1588"/>
          <w:tab w:val="clear" w:pos="1985"/>
        </w:tabs>
        <w:overflowPunct/>
        <w:autoSpaceDE/>
        <w:autoSpaceDN/>
        <w:adjustRightInd/>
        <w:ind w:firstLineChars="200" w:firstLine="480"/>
        <w:textAlignment w:val="auto"/>
        <w:rPr>
          <w:sz w:val="24"/>
          <w:szCs w:val="24"/>
          <w:lang w:eastAsia="zh-CN"/>
        </w:rPr>
      </w:pPr>
      <w:r w:rsidRPr="005A2EAB">
        <w:rPr>
          <w:rFonts w:hint="eastAsia"/>
          <w:sz w:val="24"/>
          <w:szCs w:val="24"/>
          <w:lang w:eastAsia="zh-CN"/>
        </w:rPr>
        <w:t>此外，</w:t>
      </w:r>
      <w:r w:rsidR="001E1E9B" w:rsidRPr="005A2EAB">
        <w:rPr>
          <w:sz w:val="24"/>
          <w:szCs w:val="24"/>
          <w:lang w:eastAsia="zh-CN"/>
        </w:rPr>
        <w:t>ITU-T</w:t>
      </w:r>
      <w:r w:rsidR="001E1E9B" w:rsidRPr="005A2EAB">
        <w:rPr>
          <w:rFonts w:hint="eastAsia"/>
          <w:sz w:val="24"/>
          <w:szCs w:val="24"/>
          <w:lang w:eastAsia="zh-CN"/>
        </w:rPr>
        <w:t>研究组和工作组在</w:t>
      </w:r>
      <w:r w:rsidR="000060E9" w:rsidRPr="005A2EAB">
        <w:rPr>
          <w:rFonts w:hint="eastAsia"/>
          <w:sz w:val="24"/>
          <w:szCs w:val="24"/>
          <w:lang w:eastAsia="zh-CN"/>
        </w:rPr>
        <w:t>BR</w:t>
      </w:r>
      <w:r w:rsidRPr="005A2EAB">
        <w:rPr>
          <w:rFonts w:hint="eastAsia"/>
          <w:sz w:val="24"/>
          <w:szCs w:val="24"/>
          <w:lang w:eastAsia="zh-CN"/>
        </w:rPr>
        <w:t>发送联络声明时，应将此类声明发送</w:t>
      </w:r>
      <w:r w:rsidR="001E1E9B" w:rsidRPr="005A2EAB">
        <w:rPr>
          <w:rFonts w:hint="eastAsia"/>
          <w:sz w:val="24"/>
          <w:szCs w:val="24"/>
          <w:lang w:eastAsia="zh-CN"/>
        </w:rPr>
        <w:t>至</w:t>
      </w:r>
      <w:r w:rsidRPr="005A2EAB">
        <w:rPr>
          <w:rFonts w:hint="eastAsia"/>
          <w:sz w:val="24"/>
          <w:szCs w:val="24"/>
          <w:lang w:eastAsia="zh-CN"/>
        </w:rPr>
        <w:t>ITU-R</w:t>
      </w:r>
      <w:r w:rsidR="001E1E9B" w:rsidRPr="005A2EAB">
        <w:rPr>
          <w:rFonts w:hint="eastAsia"/>
          <w:sz w:val="24"/>
          <w:szCs w:val="24"/>
          <w:lang w:eastAsia="zh-CN"/>
        </w:rPr>
        <w:t>对应的</w:t>
      </w:r>
      <w:r w:rsidRPr="005A2EAB">
        <w:rPr>
          <w:rFonts w:hint="eastAsia"/>
          <w:sz w:val="24"/>
          <w:szCs w:val="24"/>
          <w:lang w:eastAsia="zh-CN"/>
        </w:rPr>
        <w:t>研究组或工作组，以便在</w:t>
      </w:r>
      <w:r w:rsidR="001E1E9B" w:rsidRPr="005A2EAB">
        <w:rPr>
          <w:rFonts w:hint="eastAsia"/>
          <w:sz w:val="24"/>
          <w:szCs w:val="24"/>
          <w:lang w:eastAsia="zh-CN"/>
        </w:rPr>
        <w:t>事项提交</w:t>
      </w:r>
      <w:r w:rsidR="001E1E9B" w:rsidRPr="005A2EAB">
        <w:rPr>
          <w:sz w:val="24"/>
          <w:szCs w:val="24"/>
          <w:lang w:eastAsia="zh-CN"/>
        </w:rPr>
        <w:t>RAG</w:t>
      </w:r>
      <w:r w:rsidR="001E1E9B" w:rsidRPr="005A2EAB">
        <w:rPr>
          <w:rFonts w:hint="eastAsia"/>
          <w:sz w:val="24"/>
          <w:szCs w:val="24"/>
          <w:lang w:eastAsia="zh-CN"/>
        </w:rPr>
        <w:t>之前，审议</w:t>
      </w:r>
      <w:r w:rsidRPr="005A2EAB">
        <w:rPr>
          <w:rFonts w:hint="eastAsia"/>
          <w:sz w:val="24"/>
          <w:szCs w:val="24"/>
          <w:lang w:eastAsia="zh-CN"/>
        </w:rPr>
        <w:t>潜在的重叠或</w:t>
      </w:r>
      <w:r w:rsidR="001E1E9B" w:rsidRPr="005A2EAB">
        <w:rPr>
          <w:rFonts w:hint="eastAsia"/>
          <w:sz w:val="24"/>
          <w:szCs w:val="24"/>
          <w:lang w:eastAsia="zh-CN"/>
        </w:rPr>
        <w:t>协作</w:t>
      </w:r>
      <w:r w:rsidRPr="005A2EAB">
        <w:rPr>
          <w:rFonts w:hint="eastAsia"/>
          <w:sz w:val="24"/>
          <w:szCs w:val="24"/>
          <w:lang w:eastAsia="zh-CN"/>
        </w:rPr>
        <w:t>领域。</w:t>
      </w:r>
      <w:r w:rsidR="001E1E9B" w:rsidRPr="005A2EAB">
        <w:rPr>
          <w:sz w:val="24"/>
          <w:szCs w:val="24"/>
          <w:lang w:eastAsia="zh-CN"/>
        </w:rPr>
        <w:t>RAG</w:t>
      </w:r>
      <w:r w:rsidRPr="005A2EAB">
        <w:rPr>
          <w:rFonts w:hint="eastAsia"/>
          <w:sz w:val="24"/>
          <w:szCs w:val="24"/>
          <w:lang w:eastAsia="zh-CN"/>
        </w:rPr>
        <w:t>还要求</w:t>
      </w:r>
      <w:r w:rsidRPr="005A2EAB">
        <w:rPr>
          <w:rFonts w:hint="eastAsia"/>
          <w:sz w:val="24"/>
          <w:szCs w:val="24"/>
          <w:lang w:eastAsia="zh-CN"/>
        </w:rPr>
        <w:t>TSAG</w:t>
      </w:r>
      <w:r w:rsidRPr="005A2EAB">
        <w:rPr>
          <w:rFonts w:hint="eastAsia"/>
          <w:sz w:val="24"/>
          <w:szCs w:val="24"/>
          <w:lang w:eastAsia="zh-CN"/>
        </w:rPr>
        <w:t>建议</w:t>
      </w:r>
      <w:r w:rsidRPr="005A2EAB">
        <w:rPr>
          <w:rFonts w:hint="eastAsia"/>
          <w:sz w:val="24"/>
          <w:szCs w:val="24"/>
          <w:lang w:eastAsia="zh-CN"/>
        </w:rPr>
        <w:t>ITU-T</w:t>
      </w:r>
      <w:r w:rsidRPr="005A2EAB">
        <w:rPr>
          <w:rFonts w:hint="eastAsia"/>
          <w:sz w:val="24"/>
          <w:szCs w:val="24"/>
          <w:lang w:eastAsia="zh-CN"/>
        </w:rPr>
        <w:t>研究组在最终批准新的工作项或定义之前，如果需要</w:t>
      </w:r>
      <w:r w:rsidRPr="005A2EAB">
        <w:rPr>
          <w:rFonts w:hint="eastAsia"/>
          <w:sz w:val="24"/>
          <w:szCs w:val="24"/>
          <w:lang w:eastAsia="zh-CN"/>
        </w:rPr>
        <w:t>ITU-R</w:t>
      </w:r>
      <w:r w:rsidRPr="005A2EAB">
        <w:rPr>
          <w:rFonts w:hint="eastAsia"/>
          <w:sz w:val="24"/>
          <w:szCs w:val="24"/>
          <w:lang w:eastAsia="zh-CN"/>
        </w:rPr>
        <w:t>研究组</w:t>
      </w:r>
      <w:r w:rsidR="001E1E9B" w:rsidRPr="005A2EAB">
        <w:rPr>
          <w:rFonts w:hint="eastAsia"/>
          <w:sz w:val="24"/>
          <w:szCs w:val="24"/>
          <w:lang w:eastAsia="zh-CN"/>
        </w:rPr>
        <w:t>进行回复</w:t>
      </w:r>
      <w:r w:rsidRPr="005A2EAB">
        <w:rPr>
          <w:rFonts w:hint="eastAsia"/>
          <w:sz w:val="24"/>
          <w:szCs w:val="24"/>
          <w:lang w:eastAsia="zh-CN"/>
        </w:rPr>
        <w:t>，则应分配</w:t>
      </w:r>
      <w:r w:rsidR="00CB21F1" w:rsidRPr="005A2EAB">
        <w:rPr>
          <w:rFonts w:hint="eastAsia"/>
          <w:sz w:val="24"/>
          <w:szCs w:val="24"/>
          <w:lang w:eastAsia="zh-CN"/>
        </w:rPr>
        <w:t>充足</w:t>
      </w:r>
      <w:r w:rsidRPr="005A2EAB">
        <w:rPr>
          <w:rFonts w:hint="eastAsia"/>
          <w:sz w:val="24"/>
          <w:szCs w:val="24"/>
          <w:lang w:eastAsia="zh-CN"/>
        </w:rPr>
        <w:t>时间。</w:t>
      </w:r>
    </w:p>
    <w:p w14:paraId="0C526897" w14:textId="77777777" w:rsidR="005A2EAB" w:rsidRPr="005A2EAB" w:rsidRDefault="005A2EAB" w:rsidP="005A2EAB">
      <w:pPr>
        <w:tabs>
          <w:tab w:val="clear" w:pos="794"/>
          <w:tab w:val="clear" w:pos="1191"/>
          <w:tab w:val="clear" w:pos="1588"/>
          <w:tab w:val="clear" w:pos="1985"/>
        </w:tabs>
        <w:overflowPunct/>
        <w:autoSpaceDE/>
        <w:autoSpaceDN/>
        <w:adjustRightInd/>
        <w:ind w:firstLineChars="200" w:firstLine="480"/>
        <w:textAlignment w:val="auto"/>
        <w:rPr>
          <w:rFonts w:eastAsia="Calibri"/>
          <w:sz w:val="24"/>
          <w:szCs w:val="24"/>
          <w:lang w:eastAsia="zh-CN"/>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100"/>
      </w:tblGrid>
      <w:tr w:rsidR="0087715E" w:rsidRPr="005A2EAB" w14:paraId="76F8C35A" w14:textId="77777777" w:rsidTr="0065493E">
        <w:tc>
          <w:tcPr>
            <w:tcW w:w="9629" w:type="dxa"/>
            <w:gridSpan w:val="2"/>
          </w:tcPr>
          <w:p w14:paraId="77F1167D" w14:textId="6C6E2813" w:rsidR="0087715E" w:rsidRPr="005A2EAB" w:rsidRDefault="001D752E" w:rsidP="00D052E5">
            <w:pPr>
              <w:keepNext/>
              <w:spacing w:before="120" w:after="120" w:line="240" w:lineRule="auto"/>
              <w:jc w:val="left"/>
              <w:rPr>
                <w:b/>
                <w:bCs/>
                <w:sz w:val="24"/>
                <w:szCs w:val="24"/>
                <w:lang w:eastAsia="ja-JP"/>
              </w:rPr>
            </w:pPr>
            <w:r w:rsidRPr="005A2EAB">
              <w:rPr>
                <w:rFonts w:hint="eastAsia"/>
                <w:b/>
                <w:bCs/>
                <w:sz w:val="24"/>
                <w:szCs w:val="24"/>
                <w:lang w:eastAsia="zh-CN"/>
              </w:rPr>
              <w:t>状态：</w:t>
            </w:r>
            <w:r w:rsidR="0087715E" w:rsidRPr="005A2EAB">
              <w:rPr>
                <w:b/>
                <w:bCs/>
                <w:sz w:val="24"/>
                <w:szCs w:val="24"/>
              </w:rPr>
              <w:tab/>
              <w:t xml:space="preserve">      </w:t>
            </w:r>
            <w:r w:rsidRPr="005A2EAB">
              <w:rPr>
                <w:rFonts w:hint="eastAsia"/>
                <w:sz w:val="24"/>
                <w:szCs w:val="24"/>
                <w:lang w:eastAsia="zh-CN"/>
              </w:rPr>
              <w:t>待</w:t>
            </w:r>
            <w:r w:rsidRPr="005A2EAB">
              <w:rPr>
                <w:rFonts w:hint="eastAsia"/>
                <w:sz w:val="24"/>
                <w:szCs w:val="24"/>
              </w:rPr>
              <w:t>行动</w:t>
            </w:r>
          </w:p>
        </w:tc>
      </w:tr>
      <w:tr w:rsidR="0087715E" w:rsidRPr="005A2EAB" w14:paraId="6D7C87C9" w14:textId="77777777" w:rsidTr="0065493E">
        <w:tc>
          <w:tcPr>
            <w:tcW w:w="5529" w:type="dxa"/>
            <w:hideMark/>
          </w:tcPr>
          <w:p w14:paraId="406B3CF8" w14:textId="5D5047FE" w:rsidR="0087715E" w:rsidRPr="005A2EAB" w:rsidRDefault="001D752E" w:rsidP="00D052E5">
            <w:pPr>
              <w:keepNext/>
              <w:spacing w:before="120" w:after="120" w:line="240" w:lineRule="auto"/>
              <w:ind w:left="1134" w:hanging="1134"/>
              <w:jc w:val="left"/>
              <w:rPr>
                <w:sz w:val="24"/>
                <w:szCs w:val="24"/>
              </w:rPr>
            </w:pPr>
            <w:bookmarkStart w:id="0" w:name="irecnoe"/>
            <w:bookmarkEnd w:id="0"/>
            <w:r w:rsidRPr="005A2EAB">
              <w:rPr>
                <w:rFonts w:hint="eastAsia"/>
                <w:b/>
                <w:bCs/>
                <w:sz w:val="24"/>
                <w:szCs w:val="24"/>
                <w:lang w:eastAsia="zh-CN"/>
              </w:rPr>
              <w:t>联系人：</w:t>
            </w:r>
            <w:r w:rsidR="0087715E" w:rsidRPr="005A2EAB">
              <w:rPr>
                <w:sz w:val="24"/>
                <w:szCs w:val="24"/>
                <w:lang w:eastAsia="ja-JP"/>
              </w:rPr>
              <w:tab/>
              <w:t>Sergio Buonomo</w:t>
            </w:r>
          </w:p>
        </w:tc>
        <w:tc>
          <w:tcPr>
            <w:tcW w:w="4100" w:type="dxa"/>
            <w:hideMark/>
          </w:tcPr>
          <w:p w14:paraId="6D0ED7DF" w14:textId="23B5B8A9" w:rsidR="0087715E" w:rsidRPr="005A2EAB" w:rsidRDefault="00D771D9" w:rsidP="00D052E5">
            <w:pPr>
              <w:keepNext/>
              <w:spacing w:before="120" w:after="120" w:line="240" w:lineRule="auto"/>
              <w:jc w:val="left"/>
              <w:rPr>
                <w:sz w:val="24"/>
                <w:szCs w:val="24"/>
                <w:lang w:eastAsia="ja-JP"/>
              </w:rPr>
            </w:pPr>
            <w:r w:rsidRPr="005A2EAB">
              <w:rPr>
                <w:rFonts w:hint="eastAsia"/>
                <w:b/>
                <w:bCs/>
                <w:sz w:val="24"/>
                <w:szCs w:val="24"/>
                <w:lang w:eastAsia="zh-CN"/>
              </w:rPr>
              <w:t>电子邮件：</w:t>
            </w:r>
            <w:hyperlink r:id="rId84" w:history="1">
              <w:r w:rsidR="0087715E" w:rsidRPr="005A2EAB">
                <w:rPr>
                  <w:rStyle w:val="Hyperlink"/>
                  <w:sz w:val="24"/>
                  <w:szCs w:val="24"/>
                  <w:lang w:eastAsia="ja-JP"/>
                </w:rPr>
                <w:t>Sergio.Buonomo@itu.int</w:t>
              </w:r>
            </w:hyperlink>
          </w:p>
        </w:tc>
      </w:tr>
    </w:tbl>
    <w:p w14:paraId="3098DFB1" w14:textId="4A417335" w:rsidR="00E1519A" w:rsidRPr="000511F5" w:rsidRDefault="0087715E" w:rsidP="00947D55">
      <w:pPr>
        <w:jc w:val="center"/>
      </w:pPr>
      <w:r w:rsidRPr="00F673BE">
        <w:t>______________</w:t>
      </w:r>
    </w:p>
    <w:sectPr w:rsidR="00E1519A" w:rsidRPr="000511F5" w:rsidSect="00E1519A">
      <w:headerReference w:type="first" r:id="rId85"/>
      <w:pgSz w:w="11907" w:h="16834"/>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269B9" w14:textId="77777777" w:rsidR="001D00FF" w:rsidRDefault="001D00FF">
      <w:r>
        <w:separator/>
      </w:r>
    </w:p>
  </w:endnote>
  <w:endnote w:type="continuationSeparator" w:id="0">
    <w:p w14:paraId="5126070C" w14:textId="77777777" w:rsidR="001D00FF" w:rsidRDefault="001D00FF">
      <w:r>
        <w:continuationSeparator/>
      </w:r>
    </w:p>
  </w:endnote>
  <w:endnote w:type="continuationNotice" w:id="1">
    <w:p w14:paraId="1D5976FD" w14:textId="77777777" w:rsidR="001D00FF" w:rsidRDefault="001D00FF">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Light">
    <w:panose1 w:val="020F0302020204030204"/>
    <w:charset w:val="CC"/>
    <w:family w:val="swiss"/>
    <w:pitch w:val="variable"/>
    <w:sig w:usb0="E4002EFF" w:usb1="C200247B" w:usb2="00000009" w:usb3="00000000" w:csb0="000001FF" w:csb1="00000000"/>
  </w:font>
  <w:font w:name="STKaiti">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5518A" w14:textId="77777777" w:rsidR="00BD0C61" w:rsidRPr="005224A1" w:rsidRDefault="00BD0C61" w:rsidP="00406D71">
    <w:pPr>
      <w:pStyle w:val="FirstFooter"/>
      <w:spacing w:before="0"/>
      <w:ind w:left="-397" w:right="-397"/>
      <w:rPr>
        <w:sz w:val="20"/>
        <w:szCs w:val="18"/>
      </w:rPr>
    </w:pPr>
  </w:p>
  <w:p w14:paraId="5294E5CF" w14:textId="77777777" w:rsidR="00912343" w:rsidRPr="0070656B" w:rsidRDefault="00912343" w:rsidP="00912343">
    <w:pPr>
      <w:tabs>
        <w:tab w:val="clear" w:pos="794"/>
        <w:tab w:val="clear" w:pos="1191"/>
        <w:tab w:val="clear" w:pos="1588"/>
        <w:tab w:val="clear" w:pos="1985"/>
      </w:tabs>
      <w:overflowPunct/>
      <w:autoSpaceDE/>
      <w:autoSpaceDN/>
      <w:adjustRightInd/>
      <w:spacing w:before="40" w:line="240" w:lineRule="auto"/>
      <w:ind w:left="-397" w:right="-397"/>
      <w:jc w:val="center"/>
      <w:textAlignment w:val="auto"/>
      <w:rPr>
        <w:rFonts w:eastAsia="Times New Roman"/>
        <w:color w:val="4F81BD" w:themeColor="accent1"/>
        <w:sz w:val="19"/>
        <w:szCs w:val="19"/>
        <w:lang w:val="fr-CH"/>
      </w:rPr>
    </w:pPr>
    <w:r w:rsidRPr="0070656B">
      <w:rPr>
        <w:rFonts w:eastAsia="Times New Roman"/>
        <w:color w:val="4F81BD" w:themeColor="accent1"/>
        <w:sz w:val="19"/>
        <w:szCs w:val="19"/>
        <w:lang w:val="fr-CH"/>
      </w:rPr>
      <w:t>International Telecommunication Union • Place des Nations, CH</w:t>
    </w:r>
    <w:r w:rsidRPr="0070656B">
      <w:rPr>
        <w:rFonts w:eastAsia="Times New Roman"/>
        <w:color w:val="4F81BD" w:themeColor="accent1"/>
        <w:sz w:val="19"/>
        <w:szCs w:val="19"/>
        <w:lang w:val="fr-CH"/>
      </w:rPr>
      <w:noBreakHyphen/>
      <w:t xml:space="preserve">1211 Geneva 20, Switzerland  </w:t>
    </w:r>
    <w:r w:rsidRPr="0070656B">
      <w:rPr>
        <w:rFonts w:eastAsia="Times New Roman"/>
        <w:color w:val="4F81BD" w:themeColor="accent1"/>
        <w:sz w:val="19"/>
        <w:szCs w:val="19"/>
        <w:lang w:val="fr-CH"/>
      </w:rPr>
      <w:br/>
      <w:t>•</w:t>
    </w:r>
    <w:r>
      <w:rPr>
        <w:rFonts w:eastAsia="Times New Roman"/>
        <w:color w:val="4F81BD" w:themeColor="accent1"/>
        <w:sz w:val="19"/>
        <w:szCs w:val="19"/>
        <w:lang w:val="fr-CH"/>
      </w:rPr>
      <w:t xml:space="preserve"> </w:t>
    </w:r>
    <w:r w:rsidRPr="0070656B">
      <w:rPr>
        <w:rFonts w:eastAsia="Times New Roman"/>
        <w:color w:val="4F81BD" w:themeColor="accent1"/>
        <w:sz w:val="19"/>
        <w:szCs w:val="19"/>
        <w:lang w:val="fr-CH"/>
      </w:rPr>
      <w:t>Tel: +41 22 730 5111</w:t>
    </w:r>
    <w:r>
      <w:rPr>
        <w:rFonts w:eastAsia="Times New Roman"/>
        <w:color w:val="4F81BD" w:themeColor="accent1"/>
        <w:sz w:val="19"/>
        <w:szCs w:val="19"/>
        <w:lang w:val="fr-CH"/>
      </w:rPr>
      <w:t xml:space="preserve"> </w:t>
    </w:r>
    <w:r w:rsidRPr="0070656B">
      <w:rPr>
        <w:rFonts w:eastAsia="Times New Roman"/>
        <w:color w:val="4F81BD" w:themeColor="accent1"/>
        <w:sz w:val="19"/>
        <w:szCs w:val="19"/>
        <w:lang w:val="fr-CH"/>
      </w:rPr>
      <w:t xml:space="preserve"> • E-mail: </w:t>
    </w:r>
    <w:hyperlink r:id="rId1" w:history="1">
      <w:r w:rsidRPr="0070656B">
        <w:rPr>
          <w:rFonts w:eastAsia="Times New Roman"/>
          <w:color w:val="0000FF"/>
          <w:sz w:val="19"/>
          <w:szCs w:val="19"/>
          <w:u w:val="single"/>
          <w:lang w:val="fr-CH"/>
        </w:rPr>
        <w:t>itumail@itu.int</w:t>
      </w:r>
    </w:hyperlink>
    <w:r w:rsidRPr="0070656B">
      <w:rPr>
        <w:rFonts w:eastAsia="Times New Roman"/>
        <w:color w:val="4F81BD" w:themeColor="accent1"/>
        <w:sz w:val="19"/>
        <w:szCs w:val="19"/>
        <w:lang w:val="fr-CH"/>
      </w:rPr>
      <w:t xml:space="preserve">  • </w:t>
    </w:r>
    <w:r w:rsidRPr="0070656B">
      <w:rPr>
        <w:rFonts w:eastAsia="Times New Roman"/>
        <w:color w:val="3E8EDE"/>
        <w:sz w:val="18"/>
        <w:szCs w:val="18"/>
        <w:lang w:val="fr-CH"/>
      </w:rPr>
      <w:t>Fax: +41 22 733 7256</w:t>
    </w:r>
    <w:r>
      <w:rPr>
        <w:rFonts w:eastAsia="Times New Roman"/>
        <w:color w:val="3E8EDE"/>
        <w:sz w:val="18"/>
        <w:szCs w:val="18"/>
        <w:lang w:val="fr-CH"/>
      </w:rPr>
      <w:t xml:space="preserve">  </w:t>
    </w:r>
    <w:r w:rsidRPr="0070656B">
      <w:rPr>
        <w:rFonts w:eastAsia="Times New Roman"/>
        <w:color w:val="3E8EDE"/>
        <w:sz w:val="18"/>
        <w:szCs w:val="18"/>
        <w:lang w:val="fr-CH"/>
      </w:rPr>
      <w:t xml:space="preserve"> </w:t>
    </w:r>
    <w:r w:rsidRPr="0070656B">
      <w:rPr>
        <w:rFonts w:eastAsia="Times New Roman"/>
        <w:color w:val="4F81BD" w:themeColor="accent1"/>
        <w:sz w:val="19"/>
        <w:szCs w:val="19"/>
        <w:lang w:val="fr-CH"/>
      </w:rPr>
      <w:t>• www.itu.int</w:t>
    </w:r>
  </w:p>
  <w:p w14:paraId="41A60FF2" w14:textId="77777777" w:rsidR="00BD0C61" w:rsidRPr="00C4515A" w:rsidRDefault="00BD0C61" w:rsidP="0065493E">
    <w:pPr>
      <w:pStyle w:val="FirstFooter"/>
      <w:ind w:right="-397"/>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DD91C" w14:textId="77777777" w:rsidR="0017342F" w:rsidRPr="005E5EB3" w:rsidRDefault="0017342F" w:rsidP="00A2671E">
    <w:pPr>
      <w:pStyle w:val="FirstFooter"/>
      <w:spacing w:line="240" w:lineRule="auto"/>
      <w:ind w:right="-397"/>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9D965" w14:textId="77777777" w:rsidR="001D00FF" w:rsidRDefault="001D00FF">
      <w:r>
        <w:t>____________________</w:t>
      </w:r>
    </w:p>
  </w:footnote>
  <w:footnote w:type="continuationSeparator" w:id="0">
    <w:p w14:paraId="39EFD062" w14:textId="77777777" w:rsidR="001D00FF" w:rsidRDefault="001D00FF">
      <w:r>
        <w:continuationSeparator/>
      </w:r>
    </w:p>
  </w:footnote>
  <w:footnote w:type="continuationNotice" w:id="1">
    <w:p w14:paraId="4593A71C" w14:textId="77777777" w:rsidR="001D00FF" w:rsidRDefault="001D00FF">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182CD" w14:textId="77777777" w:rsidR="00BD0C61" w:rsidRPr="000D79FA" w:rsidRDefault="00BD0C61" w:rsidP="0087715E">
    <w:pPr>
      <w:pStyle w:val="Header"/>
      <w:jc w:val="center"/>
      <w:rPr>
        <w:szCs w:val="18"/>
      </w:rPr>
    </w:pPr>
    <w:r>
      <w:rPr>
        <w:szCs w:val="18"/>
      </w:rPr>
      <w:t xml:space="preserve">- </w:t>
    </w:r>
    <w:r w:rsidRPr="000D79FA">
      <w:rPr>
        <w:szCs w:val="18"/>
      </w:rPr>
      <w:fldChar w:fldCharType="begin"/>
    </w:r>
    <w:r w:rsidRPr="000D79FA">
      <w:rPr>
        <w:szCs w:val="18"/>
      </w:rPr>
      <w:instrText xml:space="preserve"> PAGE  \* MERGEFORMAT </w:instrText>
    </w:r>
    <w:r w:rsidRPr="000D79FA">
      <w:rPr>
        <w:szCs w:val="18"/>
      </w:rPr>
      <w:fldChar w:fldCharType="separate"/>
    </w:r>
    <w:r>
      <w:rPr>
        <w:noProof/>
        <w:szCs w:val="18"/>
      </w:rPr>
      <w:t>6</w:t>
    </w:r>
    <w:r w:rsidRPr="000D79FA">
      <w:rPr>
        <w:szCs w:val="18"/>
      </w:rPr>
      <w:fldChar w:fldCharType="end"/>
    </w:r>
    <w:r>
      <w:rPr>
        <w:szCs w:val="18"/>
      </w:rPr>
      <w:t xml:space="preserve"> -</w:t>
    </w:r>
  </w:p>
  <w:p w14:paraId="6403E855" w14:textId="77777777" w:rsidR="00BD0C61" w:rsidRPr="00C4515A" w:rsidRDefault="00BD0C61" w:rsidP="002A6C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5BACB" w14:textId="5D410BEA" w:rsidR="00BD0C61" w:rsidRDefault="00BD0C61" w:rsidP="00BD0C61">
    <w:pPr>
      <w:pStyle w:val="Header"/>
      <w:jc w:val="center"/>
    </w:pPr>
    <w:r>
      <w:rPr>
        <w:lang w:val="fr-CA"/>
      </w:rPr>
      <w:t xml:space="preserve">- </w:t>
    </w:r>
    <w:r w:rsidRPr="00F13EA8">
      <w:rPr>
        <w:lang w:val="fr-CA"/>
      </w:rPr>
      <w:fldChar w:fldCharType="begin"/>
    </w:r>
    <w:r w:rsidRPr="00F13EA8">
      <w:rPr>
        <w:lang w:val="fr-CA"/>
      </w:rPr>
      <w:instrText xml:space="preserve"> PAGE   \* MERGEFORMAT </w:instrText>
    </w:r>
    <w:r w:rsidRPr="00F13EA8">
      <w:rPr>
        <w:lang w:val="fr-CA"/>
      </w:rPr>
      <w:fldChar w:fldCharType="separate"/>
    </w:r>
    <w:r>
      <w:rPr>
        <w:lang w:val="fr-CA"/>
      </w:rPr>
      <w:t>10</w:t>
    </w:r>
    <w:r w:rsidRPr="00F13EA8">
      <w:rPr>
        <w:noProof/>
        <w:lang w:val="fr-CA"/>
      </w:rPr>
      <w:fldChar w:fldCharType="end"/>
    </w:r>
    <w:r>
      <w:rPr>
        <w:noProof/>
        <w:lang w:val="fr-CA"/>
      </w:rPr>
      <w:t xml:space="preserve"> -</w:t>
    </w:r>
  </w:p>
  <w:p w14:paraId="394BE4FF" w14:textId="77777777" w:rsidR="00BD0C61" w:rsidRPr="001A433B" w:rsidRDefault="00BD0C61" w:rsidP="006549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E67C3" w14:textId="77777777" w:rsidR="00912343" w:rsidRDefault="00912343" w:rsidP="00912343">
    <w:pPr>
      <w:pStyle w:val="Header"/>
      <w:spacing w:before="120" w:line="360" w:lineRule="auto"/>
      <w:jc w:val="center"/>
    </w:pPr>
    <w:r w:rsidRPr="008E52B1">
      <w:rPr>
        <w:noProof/>
        <w:color w:val="3399FF"/>
        <w:lang w:val="en-GB" w:eastAsia="en-GB"/>
      </w:rPr>
      <w:drawing>
        <wp:inline distT="0" distB="0" distL="0" distR="0" wp14:anchorId="002F9B5B" wp14:editId="3D679AAC">
          <wp:extent cx="838200" cy="838200"/>
          <wp:effectExtent l="0" t="0" r="0" b="0"/>
          <wp:docPr id="6" name="Picture 6" descr="C:\Users\comas\AppData\Local\Temp\Rar$DRa0.735\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as\AppData\Local\Temp\Rar$DRa0.735\jpg\ITU official logo_blue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p w14:paraId="0B9C415C" w14:textId="59015FCF" w:rsidR="00912343" w:rsidRDefault="00912343" w:rsidP="00A65D7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7E904" w14:textId="137070D1" w:rsidR="0017342F" w:rsidRPr="00EA15B3" w:rsidRDefault="00276963" w:rsidP="00276963">
    <w:pPr>
      <w:pStyle w:val="Header"/>
      <w:jc w:val="center"/>
    </w:pPr>
    <w:r>
      <w:rPr>
        <w:lang w:val="fr-CA"/>
      </w:rPr>
      <w:t xml:space="preserve">- </w:t>
    </w:r>
    <w:r w:rsidRPr="00F13EA8">
      <w:rPr>
        <w:lang w:val="fr-CA"/>
      </w:rPr>
      <w:fldChar w:fldCharType="begin"/>
    </w:r>
    <w:r w:rsidRPr="00F13EA8">
      <w:rPr>
        <w:lang w:val="fr-CA"/>
      </w:rPr>
      <w:instrText xml:space="preserve"> PAGE   \* MERGEFORMAT </w:instrText>
    </w:r>
    <w:r w:rsidRPr="00F13EA8">
      <w:rPr>
        <w:lang w:val="fr-CA"/>
      </w:rPr>
      <w:fldChar w:fldCharType="separate"/>
    </w:r>
    <w:r>
      <w:rPr>
        <w:lang w:val="fr-CA"/>
      </w:rPr>
      <w:t>2</w:t>
    </w:r>
    <w:r w:rsidRPr="00F13EA8">
      <w:rPr>
        <w:noProof/>
        <w:lang w:val="fr-CA"/>
      </w:rPr>
      <w:fldChar w:fldCharType="end"/>
    </w:r>
    <w:r>
      <w:rPr>
        <w:noProof/>
        <w:lang w:val="fr-CA"/>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8774F" w14:textId="77777777" w:rsidR="0087715E" w:rsidRPr="00EA15B3" w:rsidRDefault="0087715E" w:rsidP="00276963">
    <w:pPr>
      <w:pStyle w:val="Header"/>
      <w:jc w:val="center"/>
    </w:pPr>
    <w:r>
      <w:rPr>
        <w:lang w:val="fr-CA"/>
      </w:rPr>
      <w:t xml:space="preserve">- </w:t>
    </w:r>
    <w:r w:rsidRPr="00F13EA8">
      <w:rPr>
        <w:lang w:val="fr-CA"/>
      </w:rPr>
      <w:fldChar w:fldCharType="begin"/>
    </w:r>
    <w:r w:rsidRPr="00F13EA8">
      <w:rPr>
        <w:lang w:val="fr-CA"/>
      </w:rPr>
      <w:instrText xml:space="preserve"> PAGE   \* MERGEFORMAT </w:instrText>
    </w:r>
    <w:r w:rsidRPr="00F13EA8">
      <w:rPr>
        <w:lang w:val="fr-CA"/>
      </w:rPr>
      <w:fldChar w:fldCharType="separate"/>
    </w:r>
    <w:r>
      <w:rPr>
        <w:lang w:val="fr-CA"/>
      </w:rPr>
      <w:t>2</w:t>
    </w:r>
    <w:r w:rsidRPr="00F13EA8">
      <w:rPr>
        <w:noProof/>
        <w:lang w:val="fr-CA"/>
      </w:rPr>
      <w:fldChar w:fldCharType="end"/>
    </w:r>
    <w:r>
      <w:rPr>
        <w:noProof/>
        <w:lang w:val="fr-C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25E0DF5"/>
    <w:multiLevelType w:val="hybridMultilevel"/>
    <w:tmpl w:val="A57045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110B23"/>
    <w:multiLevelType w:val="hybridMultilevel"/>
    <w:tmpl w:val="D2B2AF0E"/>
    <w:lvl w:ilvl="0" w:tplc="180A77C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FD03C1"/>
    <w:multiLevelType w:val="hybridMultilevel"/>
    <w:tmpl w:val="54BC3DDE"/>
    <w:lvl w:ilvl="0" w:tplc="0586423C">
      <w:numFmt w:val="bullet"/>
      <w:lvlText w:val="–"/>
      <w:lvlJc w:val="left"/>
      <w:pPr>
        <w:ind w:left="720" w:hanging="360"/>
      </w:pPr>
      <w:rPr>
        <w:rFonts w:ascii="Times New Roman" w:eastAsiaTheme="minorHAnsi" w:hAnsi="Times New Roman" w:cs="Times New Roman"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7" w15:restartNumberingAfterBreak="0">
    <w:nsid w:val="3D70424D"/>
    <w:multiLevelType w:val="multilevel"/>
    <w:tmpl w:val="66C03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A411B9"/>
    <w:multiLevelType w:val="hybridMultilevel"/>
    <w:tmpl w:val="56B276A8"/>
    <w:lvl w:ilvl="0" w:tplc="180A77C0">
      <w:start w:val="1"/>
      <w:numFmt w:val="bullet"/>
      <w:lvlText w:val="-"/>
      <w:lvlJc w:val="left"/>
      <w:pPr>
        <w:ind w:left="360" w:hanging="360"/>
      </w:pPr>
      <w:rPr>
        <w:rFonts w:ascii="Calibr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87A0136"/>
    <w:multiLevelType w:val="hybridMultilevel"/>
    <w:tmpl w:val="6C542D00"/>
    <w:lvl w:ilvl="0" w:tplc="1A3CD41A">
      <w:numFmt w:val="bullet"/>
      <w:lvlText w:val="-"/>
      <w:lvlJc w:val="left"/>
      <w:pPr>
        <w:ind w:left="1154" w:hanging="360"/>
      </w:pPr>
      <w:rPr>
        <w:rFonts w:ascii="Times New Roman" w:eastAsiaTheme="minorHAnsi" w:hAnsi="Times New Roman" w:cs="Times New Roman" w:hint="default"/>
      </w:rPr>
    </w:lvl>
    <w:lvl w:ilvl="1" w:tplc="08090003" w:tentative="1">
      <w:start w:val="1"/>
      <w:numFmt w:val="bullet"/>
      <w:lvlText w:val="o"/>
      <w:lvlJc w:val="left"/>
      <w:pPr>
        <w:ind w:left="1874" w:hanging="360"/>
      </w:pPr>
      <w:rPr>
        <w:rFonts w:ascii="Courier New" w:hAnsi="Courier New" w:cs="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cs="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cs="Courier New" w:hint="default"/>
      </w:rPr>
    </w:lvl>
    <w:lvl w:ilvl="8" w:tplc="08090005" w:tentative="1">
      <w:start w:val="1"/>
      <w:numFmt w:val="bullet"/>
      <w:lvlText w:val=""/>
      <w:lvlJc w:val="left"/>
      <w:pPr>
        <w:ind w:left="6914" w:hanging="360"/>
      </w:pPr>
      <w:rPr>
        <w:rFonts w:ascii="Wingdings" w:hAnsi="Wingdings" w:hint="default"/>
      </w:rPr>
    </w:lvl>
  </w:abstractNum>
  <w:abstractNum w:abstractNumId="10" w15:restartNumberingAfterBreak="0">
    <w:nsid w:val="76421079"/>
    <w:multiLevelType w:val="multilevel"/>
    <w:tmpl w:val="26BAF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1720426">
    <w:abstractNumId w:val="4"/>
  </w:num>
  <w:num w:numId="2" w16cid:durableId="565335452">
    <w:abstractNumId w:val="5"/>
  </w:num>
  <w:num w:numId="3" w16cid:durableId="1621835546">
    <w:abstractNumId w:val="6"/>
  </w:num>
  <w:num w:numId="4" w16cid:durableId="1600989324">
    <w:abstractNumId w:val="9"/>
  </w:num>
  <w:num w:numId="5" w16cid:durableId="983894404">
    <w:abstractNumId w:val="8"/>
  </w:num>
  <w:num w:numId="6" w16cid:durableId="1657804951">
    <w:abstractNumId w:val="10"/>
  </w:num>
  <w:num w:numId="7" w16cid:durableId="893930747">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B37559"/>
    <w:rsid w:val="00001CD3"/>
    <w:rsid w:val="00002265"/>
    <w:rsid w:val="00005D7F"/>
    <w:rsid w:val="000060E9"/>
    <w:rsid w:val="00006A31"/>
    <w:rsid w:val="00006C82"/>
    <w:rsid w:val="00007E7D"/>
    <w:rsid w:val="00010E30"/>
    <w:rsid w:val="000151EC"/>
    <w:rsid w:val="00015C76"/>
    <w:rsid w:val="00016A33"/>
    <w:rsid w:val="0001764B"/>
    <w:rsid w:val="00020291"/>
    <w:rsid w:val="0002269E"/>
    <w:rsid w:val="00022AAC"/>
    <w:rsid w:val="000235F4"/>
    <w:rsid w:val="00023A87"/>
    <w:rsid w:val="00026CF8"/>
    <w:rsid w:val="000304E3"/>
    <w:rsid w:val="00031E64"/>
    <w:rsid w:val="000333D2"/>
    <w:rsid w:val="000348FD"/>
    <w:rsid w:val="00034BB5"/>
    <w:rsid w:val="0003559D"/>
    <w:rsid w:val="00037B95"/>
    <w:rsid w:val="000422C4"/>
    <w:rsid w:val="00043C9A"/>
    <w:rsid w:val="000449B0"/>
    <w:rsid w:val="00045DB4"/>
    <w:rsid w:val="00046361"/>
    <w:rsid w:val="000468B6"/>
    <w:rsid w:val="00047C98"/>
    <w:rsid w:val="00050CEF"/>
    <w:rsid w:val="000511F5"/>
    <w:rsid w:val="00051709"/>
    <w:rsid w:val="00054E5D"/>
    <w:rsid w:val="00056BA9"/>
    <w:rsid w:val="0005791F"/>
    <w:rsid w:val="00062CF6"/>
    <w:rsid w:val="0006624D"/>
    <w:rsid w:val="00066E5D"/>
    <w:rsid w:val="00070258"/>
    <w:rsid w:val="0007158F"/>
    <w:rsid w:val="0007323C"/>
    <w:rsid w:val="0008292F"/>
    <w:rsid w:val="00085769"/>
    <w:rsid w:val="00086D03"/>
    <w:rsid w:val="00090FD4"/>
    <w:rsid w:val="00091B5D"/>
    <w:rsid w:val="0009624E"/>
    <w:rsid w:val="000970CD"/>
    <w:rsid w:val="000A092F"/>
    <w:rsid w:val="000A1485"/>
    <w:rsid w:val="000A1D1B"/>
    <w:rsid w:val="000A2BD9"/>
    <w:rsid w:val="000A2D65"/>
    <w:rsid w:val="000A3016"/>
    <w:rsid w:val="000A33EC"/>
    <w:rsid w:val="000A415A"/>
    <w:rsid w:val="000A43DF"/>
    <w:rsid w:val="000A445E"/>
    <w:rsid w:val="000A61F1"/>
    <w:rsid w:val="000A6ADD"/>
    <w:rsid w:val="000A7051"/>
    <w:rsid w:val="000B0032"/>
    <w:rsid w:val="000B02FC"/>
    <w:rsid w:val="000B0AF6"/>
    <w:rsid w:val="000B0E9B"/>
    <w:rsid w:val="000B3256"/>
    <w:rsid w:val="000B6635"/>
    <w:rsid w:val="000B7913"/>
    <w:rsid w:val="000C03C7"/>
    <w:rsid w:val="000C0E2D"/>
    <w:rsid w:val="000C10EF"/>
    <w:rsid w:val="000C15F9"/>
    <w:rsid w:val="000C1E44"/>
    <w:rsid w:val="000C2BBC"/>
    <w:rsid w:val="000C3692"/>
    <w:rsid w:val="000C45B1"/>
    <w:rsid w:val="000C601E"/>
    <w:rsid w:val="000C6AC7"/>
    <w:rsid w:val="000D20C4"/>
    <w:rsid w:val="000D288A"/>
    <w:rsid w:val="000D34EF"/>
    <w:rsid w:val="000D7288"/>
    <w:rsid w:val="000D79FA"/>
    <w:rsid w:val="000E3DEE"/>
    <w:rsid w:val="000E6A7F"/>
    <w:rsid w:val="000F2F91"/>
    <w:rsid w:val="000F38B2"/>
    <w:rsid w:val="000F5117"/>
    <w:rsid w:val="000F5FA3"/>
    <w:rsid w:val="000F6541"/>
    <w:rsid w:val="000F7CCE"/>
    <w:rsid w:val="00100B72"/>
    <w:rsid w:val="00101A52"/>
    <w:rsid w:val="00101F7D"/>
    <w:rsid w:val="00103C76"/>
    <w:rsid w:val="00104719"/>
    <w:rsid w:val="0010647C"/>
    <w:rsid w:val="00106C8F"/>
    <w:rsid w:val="00110717"/>
    <w:rsid w:val="00111BFA"/>
    <w:rsid w:val="0011265F"/>
    <w:rsid w:val="00113AC0"/>
    <w:rsid w:val="001151CB"/>
    <w:rsid w:val="0011553E"/>
    <w:rsid w:val="00117282"/>
    <w:rsid w:val="00117FEB"/>
    <w:rsid w:val="00122884"/>
    <w:rsid w:val="00126AE4"/>
    <w:rsid w:val="00126AE6"/>
    <w:rsid w:val="0013045C"/>
    <w:rsid w:val="001314A5"/>
    <w:rsid w:val="001333D9"/>
    <w:rsid w:val="00134404"/>
    <w:rsid w:val="00135053"/>
    <w:rsid w:val="00137ECC"/>
    <w:rsid w:val="001406B4"/>
    <w:rsid w:val="00142E6E"/>
    <w:rsid w:val="00143BB6"/>
    <w:rsid w:val="00144DFB"/>
    <w:rsid w:val="0014624F"/>
    <w:rsid w:val="00146F88"/>
    <w:rsid w:val="00147D7A"/>
    <w:rsid w:val="00151DDC"/>
    <w:rsid w:val="00152E29"/>
    <w:rsid w:val="00154BF4"/>
    <w:rsid w:val="00156E0F"/>
    <w:rsid w:val="00161B2A"/>
    <w:rsid w:val="00161C9F"/>
    <w:rsid w:val="001626EB"/>
    <w:rsid w:val="00164A74"/>
    <w:rsid w:val="00165B3D"/>
    <w:rsid w:val="001700C9"/>
    <w:rsid w:val="0017342F"/>
    <w:rsid w:val="00180B2F"/>
    <w:rsid w:val="00184F53"/>
    <w:rsid w:val="001868B1"/>
    <w:rsid w:val="001879D3"/>
    <w:rsid w:val="00187CA3"/>
    <w:rsid w:val="0019129E"/>
    <w:rsid w:val="00192D35"/>
    <w:rsid w:val="001934B8"/>
    <w:rsid w:val="0019485D"/>
    <w:rsid w:val="00194E30"/>
    <w:rsid w:val="001956AA"/>
    <w:rsid w:val="00196710"/>
    <w:rsid w:val="00197324"/>
    <w:rsid w:val="001A01F5"/>
    <w:rsid w:val="001A5FD1"/>
    <w:rsid w:val="001B29EE"/>
    <w:rsid w:val="001B351B"/>
    <w:rsid w:val="001B4135"/>
    <w:rsid w:val="001B6254"/>
    <w:rsid w:val="001B734E"/>
    <w:rsid w:val="001B76BA"/>
    <w:rsid w:val="001B7B78"/>
    <w:rsid w:val="001B7C76"/>
    <w:rsid w:val="001C06DB"/>
    <w:rsid w:val="001C2E84"/>
    <w:rsid w:val="001C39B7"/>
    <w:rsid w:val="001C71F3"/>
    <w:rsid w:val="001D00FF"/>
    <w:rsid w:val="001D147B"/>
    <w:rsid w:val="001D4E1D"/>
    <w:rsid w:val="001D6598"/>
    <w:rsid w:val="001D7070"/>
    <w:rsid w:val="001D752E"/>
    <w:rsid w:val="001E07B8"/>
    <w:rsid w:val="001E1E9B"/>
    <w:rsid w:val="001E2A93"/>
    <w:rsid w:val="001E32C0"/>
    <w:rsid w:val="001E44E3"/>
    <w:rsid w:val="001E4861"/>
    <w:rsid w:val="001E65C1"/>
    <w:rsid w:val="001E71B6"/>
    <w:rsid w:val="001F08BC"/>
    <w:rsid w:val="001F2339"/>
    <w:rsid w:val="001F2370"/>
    <w:rsid w:val="001F3F48"/>
    <w:rsid w:val="001F3FC5"/>
    <w:rsid w:val="001F4329"/>
    <w:rsid w:val="001F4D00"/>
    <w:rsid w:val="001F5966"/>
    <w:rsid w:val="001F5A49"/>
    <w:rsid w:val="001F744B"/>
    <w:rsid w:val="002004E7"/>
    <w:rsid w:val="0020108B"/>
    <w:rsid w:val="00201097"/>
    <w:rsid w:val="00201380"/>
    <w:rsid w:val="00201B6E"/>
    <w:rsid w:val="00202D26"/>
    <w:rsid w:val="00204AD8"/>
    <w:rsid w:val="00204F26"/>
    <w:rsid w:val="00205F89"/>
    <w:rsid w:val="00211344"/>
    <w:rsid w:val="00214855"/>
    <w:rsid w:val="00216491"/>
    <w:rsid w:val="00216B9C"/>
    <w:rsid w:val="00217529"/>
    <w:rsid w:val="002220D8"/>
    <w:rsid w:val="00222177"/>
    <w:rsid w:val="00222576"/>
    <w:rsid w:val="002302B3"/>
    <w:rsid w:val="00230C66"/>
    <w:rsid w:val="00231252"/>
    <w:rsid w:val="00235A29"/>
    <w:rsid w:val="00240F91"/>
    <w:rsid w:val="002419ED"/>
    <w:rsid w:val="0024213D"/>
    <w:rsid w:val="002443A2"/>
    <w:rsid w:val="002457CD"/>
    <w:rsid w:val="00245FE7"/>
    <w:rsid w:val="00250285"/>
    <w:rsid w:val="00250D4F"/>
    <w:rsid w:val="00251B8C"/>
    <w:rsid w:val="00251F27"/>
    <w:rsid w:val="002527DF"/>
    <w:rsid w:val="002555EB"/>
    <w:rsid w:val="00255CA9"/>
    <w:rsid w:val="00256BAC"/>
    <w:rsid w:val="00257A19"/>
    <w:rsid w:val="00260DC8"/>
    <w:rsid w:val="00261D5F"/>
    <w:rsid w:val="00263235"/>
    <w:rsid w:val="00266E2B"/>
    <w:rsid w:val="00267E15"/>
    <w:rsid w:val="00271F14"/>
    <w:rsid w:val="002732A6"/>
    <w:rsid w:val="00273DF9"/>
    <w:rsid w:val="00274AEA"/>
    <w:rsid w:val="00276639"/>
    <w:rsid w:val="00276963"/>
    <w:rsid w:val="00281075"/>
    <w:rsid w:val="00281DBD"/>
    <w:rsid w:val="0028333A"/>
    <w:rsid w:val="00283BC1"/>
    <w:rsid w:val="00284A2C"/>
    <w:rsid w:val="00285670"/>
    <w:rsid w:val="002861E6"/>
    <w:rsid w:val="00286526"/>
    <w:rsid w:val="00287D18"/>
    <w:rsid w:val="00291C92"/>
    <w:rsid w:val="00293F97"/>
    <w:rsid w:val="002944EB"/>
    <w:rsid w:val="002957FD"/>
    <w:rsid w:val="00295BFE"/>
    <w:rsid w:val="00295CF8"/>
    <w:rsid w:val="002A0380"/>
    <w:rsid w:val="002A17C1"/>
    <w:rsid w:val="002A1986"/>
    <w:rsid w:val="002A2618"/>
    <w:rsid w:val="002A6080"/>
    <w:rsid w:val="002A6CEE"/>
    <w:rsid w:val="002A7502"/>
    <w:rsid w:val="002A779E"/>
    <w:rsid w:val="002A7C78"/>
    <w:rsid w:val="002B10F1"/>
    <w:rsid w:val="002B2798"/>
    <w:rsid w:val="002C12C3"/>
    <w:rsid w:val="002C73C0"/>
    <w:rsid w:val="002C7B88"/>
    <w:rsid w:val="002D01C2"/>
    <w:rsid w:val="002D0977"/>
    <w:rsid w:val="002D0EC3"/>
    <w:rsid w:val="002D30E0"/>
    <w:rsid w:val="002D4462"/>
    <w:rsid w:val="002D585E"/>
    <w:rsid w:val="002D5A15"/>
    <w:rsid w:val="002D5ADC"/>
    <w:rsid w:val="002D5BDD"/>
    <w:rsid w:val="002D5F8D"/>
    <w:rsid w:val="002D607B"/>
    <w:rsid w:val="002D7680"/>
    <w:rsid w:val="002E0958"/>
    <w:rsid w:val="002E130C"/>
    <w:rsid w:val="002E2AFE"/>
    <w:rsid w:val="002E3D27"/>
    <w:rsid w:val="002E5BED"/>
    <w:rsid w:val="002F0890"/>
    <w:rsid w:val="002F0A0D"/>
    <w:rsid w:val="002F2531"/>
    <w:rsid w:val="002F3815"/>
    <w:rsid w:val="002F4967"/>
    <w:rsid w:val="002F499F"/>
    <w:rsid w:val="00300DB9"/>
    <w:rsid w:val="0031047D"/>
    <w:rsid w:val="00311FB8"/>
    <w:rsid w:val="0031258E"/>
    <w:rsid w:val="0031473A"/>
    <w:rsid w:val="00314DAC"/>
    <w:rsid w:val="00315A7F"/>
    <w:rsid w:val="00316935"/>
    <w:rsid w:val="0032103F"/>
    <w:rsid w:val="00321D83"/>
    <w:rsid w:val="00322085"/>
    <w:rsid w:val="0032208C"/>
    <w:rsid w:val="00324367"/>
    <w:rsid w:val="00325A44"/>
    <w:rsid w:val="00326853"/>
    <w:rsid w:val="00327A42"/>
    <w:rsid w:val="003309D2"/>
    <w:rsid w:val="00330DAF"/>
    <w:rsid w:val="00335CB4"/>
    <w:rsid w:val="003370B8"/>
    <w:rsid w:val="00337186"/>
    <w:rsid w:val="00337C74"/>
    <w:rsid w:val="00341CED"/>
    <w:rsid w:val="00345D38"/>
    <w:rsid w:val="00345DD3"/>
    <w:rsid w:val="00347095"/>
    <w:rsid w:val="00347561"/>
    <w:rsid w:val="00350B86"/>
    <w:rsid w:val="00352877"/>
    <w:rsid w:val="00353CB1"/>
    <w:rsid w:val="00362140"/>
    <w:rsid w:val="00362FD5"/>
    <w:rsid w:val="00363DD4"/>
    <w:rsid w:val="003666FF"/>
    <w:rsid w:val="003668B2"/>
    <w:rsid w:val="00367724"/>
    <w:rsid w:val="003677DA"/>
    <w:rsid w:val="00370639"/>
    <w:rsid w:val="003720E3"/>
    <w:rsid w:val="00373D21"/>
    <w:rsid w:val="00374663"/>
    <w:rsid w:val="003800A5"/>
    <w:rsid w:val="00381F40"/>
    <w:rsid w:val="00387C01"/>
    <w:rsid w:val="0039088E"/>
    <w:rsid w:val="0039636B"/>
    <w:rsid w:val="003971B6"/>
    <w:rsid w:val="003A1E8E"/>
    <w:rsid w:val="003A1F49"/>
    <w:rsid w:val="003A226A"/>
    <w:rsid w:val="003A4976"/>
    <w:rsid w:val="003A7E7E"/>
    <w:rsid w:val="003B02DF"/>
    <w:rsid w:val="003B24BE"/>
    <w:rsid w:val="003B2BDA"/>
    <w:rsid w:val="003B55EC"/>
    <w:rsid w:val="003B75A0"/>
    <w:rsid w:val="003B7827"/>
    <w:rsid w:val="003B789E"/>
    <w:rsid w:val="003C2B69"/>
    <w:rsid w:val="003C322B"/>
    <w:rsid w:val="003C4471"/>
    <w:rsid w:val="003C5DDA"/>
    <w:rsid w:val="003C6774"/>
    <w:rsid w:val="003C7361"/>
    <w:rsid w:val="003D7855"/>
    <w:rsid w:val="003E3C88"/>
    <w:rsid w:val="003E41DB"/>
    <w:rsid w:val="003E439E"/>
    <w:rsid w:val="003E504F"/>
    <w:rsid w:val="003E6F09"/>
    <w:rsid w:val="003E707D"/>
    <w:rsid w:val="003E78D6"/>
    <w:rsid w:val="003E7FE0"/>
    <w:rsid w:val="003F38A5"/>
    <w:rsid w:val="003F3A0C"/>
    <w:rsid w:val="003F6A1B"/>
    <w:rsid w:val="003F7EE0"/>
    <w:rsid w:val="004007B3"/>
    <w:rsid w:val="00401DB7"/>
    <w:rsid w:val="00402441"/>
    <w:rsid w:val="00402667"/>
    <w:rsid w:val="00403D58"/>
    <w:rsid w:val="00404788"/>
    <w:rsid w:val="004068AB"/>
    <w:rsid w:val="00406D71"/>
    <w:rsid w:val="00407624"/>
    <w:rsid w:val="004102F0"/>
    <w:rsid w:val="00411E49"/>
    <w:rsid w:val="0041247F"/>
    <w:rsid w:val="004137DC"/>
    <w:rsid w:val="00415160"/>
    <w:rsid w:val="0041578D"/>
    <w:rsid w:val="00420791"/>
    <w:rsid w:val="00422DCD"/>
    <w:rsid w:val="00427120"/>
    <w:rsid w:val="00432044"/>
    <w:rsid w:val="004324F8"/>
    <w:rsid w:val="004326DB"/>
    <w:rsid w:val="0043682E"/>
    <w:rsid w:val="004369F2"/>
    <w:rsid w:val="004400A1"/>
    <w:rsid w:val="0044385E"/>
    <w:rsid w:val="004474B3"/>
    <w:rsid w:val="00447ECB"/>
    <w:rsid w:val="0045277D"/>
    <w:rsid w:val="004530A4"/>
    <w:rsid w:val="00457403"/>
    <w:rsid w:val="004575EB"/>
    <w:rsid w:val="004614A6"/>
    <w:rsid w:val="004623F7"/>
    <w:rsid w:val="00462C1F"/>
    <w:rsid w:val="00463512"/>
    <w:rsid w:val="00463CE7"/>
    <w:rsid w:val="00463EF0"/>
    <w:rsid w:val="0047245B"/>
    <w:rsid w:val="0047423F"/>
    <w:rsid w:val="00474BC2"/>
    <w:rsid w:val="00476BD6"/>
    <w:rsid w:val="00480F51"/>
    <w:rsid w:val="00480FE5"/>
    <w:rsid w:val="00481124"/>
    <w:rsid w:val="004815EB"/>
    <w:rsid w:val="004853AD"/>
    <w:rsid w:val="00485D89"/>
    <w:rsid w:val="00486571"/>
    <w:rsid w:val="00487569"/>
    <w:rsid w:val="004910D3"/>
    <w:rsid w:val="004940D0"/>
    <w:rsid w:val="00494933"/>
    <w:rsid w:val="00496864"/>
    <w:rsid w:val="00496920"/>
    <w:rsid w:val="004A009D"/>
    <w:rsid w:val="004A1F27"/>
    <w:rsid w:val="004A347E"/>
    <w:rsid w:val="004A4442"/>
    <w:rsid w:val="004A4496"/>
    <w:rsid w:val="004A451F"/>
    <w:rsid w:val="004A492C"/>
    <w:rsid w:val="004A72A8"/>
    <w:rsid w:val="004A7F19"/>
    <w:rsid w:val="004B11AB"/>
    <w:rsid w:val="004B2E26"/>
    <w:rsid w:val="004B4199"/>
    <w:rsid w:val="004B5043"/>
    <w:rsid w:val="004B7C9A"/>
    <w:rsid w:val="004C0478"/>
    <w:rsid w:val="004C13E7"/>
    <w:rsid w:val="004C1978"/>
    <w:rsid w:val="004C34DE"/>
    <w:rsid w:val="004C38A1"/>
    <w:rsid w:val="004C3F32"/>
    <w:rsid w:val="004C5D6A"/>
    <w:rsid w:val="004C6779"/>
    <w:rsid w:val="004C770A"/>
    <w:rsid w:val="004D020F"/>
    <w:rsid w:val="004D0658"/>
    <w:rsid w:val="004D07BB"/>
    <w:rsid w:val="004D0E51"/>
    <w:rsid w:val="004D14D0"/>
    <w:rsid w:val="004D18B8"/>
    <w:rsid w:val="004D349A"/>
    <w:rsid w:val="004D38A1"/>
    <w:rsid w:val="004D4ED0"/>
    <w:rsid w:val="004D59F7"/>
    <w:rsid w:val="004D7367"/>
    <w:rsid w:val="004E0712"/>
    <w:rsid w:val="004E0DC4"/>
    <w:rsid w:val="004E0FB5"/>
    <w:rsid w:val="004E33D6"/>
    <w:rsid w:val="004E4061"/>
    <w:rsid w:val="004E43BB"/>
    <w:rsid w:val="004E486B"/>
    <w:rsid w:val="004E609B"/>
    <w:rsid w:val="004E677B"/>
    <w:rsid w:val="004E7D5D"/>
    <w:rsid w:val="004F1016"/>
    <w:rsid w:val="004F178E"/>
    <w:rsid w:val="004F1F97"/>
    <w:rsid w:val="004F5208"/>
    <w:rsid w:val="004F6CB0"/>
    <w:rsid w:val="004F7BEE"/>
    <w:rsid w:val="00500EA8"/>
    <w:rsid w:val="005010F8"/>
    <w:rsid w:val="00502887"/>
    <w:rsid w:val="00504937"/>
    <w:rsid w:val="00505309"/>
    <w:rsid w:val="0050789B"/>
    <w:rsid w:val="0051025E"/>
    <w:rsid w:val="0051110C"/>
    <w:rsid w:val="00511204"/>
    <w:rsid w:val="00511D6D"/>
    <w:rsid w:val="00512C49"/>
    <w:rsid w:val="00513B88"/>
    <w:rsid w:val="00513CBC"/>
    <w:rsid w:val="00515080"/>
    <w:rsid w:val="00516901"/>
    <w:rsid w:val="00517053"/>
    <w:rsid w:val="00520189"/>
    <w:rsid w:val="005224A1"/>
    <w:rsid w:val="00522875"/>
    <w:rsid w:val="005236BD"/>
    <w:rsid w:val="00523AC0"/>
    <w:rsid w:val="005262B2"/>
    <w:rsid w:val="005332A6"/>
    <w:rsid w:val="00533CC2"/>
    <w:rsid w:val="00534372"/>
    <w:rsid w:val="0053796C"/>
    <w:rsid w:val="00541727"/>
    <w:rsid w:val="00541C5B"/>
    <w:rsid w:val="005435F3"/>
    <w:rsid w:val="00543DF8"/>
    <w:rsid w:val="0054475A"/>
    <w:rsid w:val="00546101"/>
    <w:rsid w:val="00547BCC"/>
    <w:rsid w:val="0055043A"/>
    <w:rsid w:val="0055080D"/>
    <w:rsid w:val="00551621"/>
    <w:rsid w:val="00552855"/>
    <w:rsid w:val="005530B1"/>
    <w:rsid w:val="00553DD7"/>
    <w:rsid w:val="0055680F"/>
    <w:rsid w:val="00556EBD"/>
    <w:rsid w:val="00557BAB"/>
    <w:rsid w:val="00557CAC"/>
    <w:rsid w:val="00561005"/>
    <w:rsid w:val="00561DCA"/>
    <w:rsid w:val="00561E5D"/>
    <w:rsid w:val="005628BA"/>
    <w:rsid w:val="005638CF"/>
    <w:rsid w:val="00563FF1"/>
    <w:rsid w:val="005642CC"/>
    <w:rsid w:val="0056641D"/>
    <w:rsid w:val="0056703E"/>
    <w:rsid w:val="0056741E"/>
    <w:rsid w:val="005715E1"/>
    <w:rsid w:val="00572288"/>
    <w:rsid w:val="0057325A"/>
    <w:rsid w:val="005738D4"/>
    <w:rsid w:val="0057469A"/>
    <w:rsid w:val="00576715"/>
    <w:rsid w:val="00576747"/>
    <w:rsid w:val="00577928"/>
    <w:rsid w:val="0058029B"/>
    <w:rsid w:val="00580814"/>
    <w:rsid w:val="00581C6B"/>
    <w:rsid w:val="00584F1C"/>
    <w:rsid w:val="00586DD6"/>
    <w:rsid w:val="00587250"/>
    <w:rsid w:val="00590E29"/>
    <w:rsid w:val="005965AA"/>
    <w:rsid w:val="005A03A3"/>
    <w:rsid w:val="005A0B27"/>
    <w:rsid w:val="005A2AAA"/>
    <w:rsid w:val="005A2B92"/>
    <w:rsid w:val="005A2EAB"/>
    <w:rsid w:val="005A6F41"/>
    <w:rsid w:val="005A79E9"/>
    <w:rsid w:val="005B00BF"/>
    <w:rsid w:val="005B214C"/>
    <w:rsid w:val="005B22E5"/>
    <w:rsid w:val="005B5C81"/>
    <w:rsid w:val="005B71E5"/>
    <w:rsid w:val="005C010E"/>
    <w:rsid w:val="005C0BBE"/>
    <w:rsid w:val="005C1050"/>
    <w:rsid w:val="005C3112"/>
    <w:rsid w:val="005C4C3B"/>
    <w:rsid w:val="005D1268"/>
    <w:rsid w:val="005D2E03"/>
    <w:rsid w:val="005D3669"/>
    <w:rsid w:val="005D4416"/>
    <w:rsid w:val="005D4DB3"/>
    <w:rsid w:val="005D631A"/>
    <w:rsid w:val="005D6A16"/>
    <w:rsid w:val="005E0741"/>
    <w:rsid w:val="005E5EB3"/>
    <w:rsid w:val="005F1A84"/>
    <w:rsid w:val="005F371D"/>
    <w:rsid w:val="005F3CB6"/>
    <w:rsid w:val="005F657C"/>
    <w:rsid w:val="005F74B8"/>
    <w:rsid w:val="00602D53"/>
    <w:rsid w:val="006036F4"/>
    <w:rsid w:val="0060417B"/>
    <w:rsid w:val="006044BE"/>
    <w:rsid w:val="006047E5"/>
    <w:rsid w:val="00605152"/>
    <w:rsid w:val="00605CDE"/>
    <w:rsid w:val="0060643F"/>
    <w:rsid w:val="00606D6A"/>
    <w:rsid w:val="00607BB2"/>
    <w:rsid w:val="00610004"/>
    <w:rsid w:val="00611F5A"/>
    <w:rsid w:val="00617DC5"/>
    <w:rsid w:val="00620784"/>
    <w:rsid w:val="00627CE1"/>
    <w:rsid w:val="00632C84"/>
    <w:rsid w:val="006330DE"/>
    <w:rsid w:val="00637CAB"/>
    <w:rsid w:val="006402E9"/>
    <w:rsid w:val="00640E62"/>
    <w:rsid w:val="00641597"/>
    <w:rsid w:val="00643526"/>
    <w:rsid w:val="0064371D"/>
    <w:rsid w:val="00644690"/>
    <w:rsid w:val="0064535B"/>
    <w:rsid w:val="00650B2A"/>
    <w:rsid w:val="00651777"/>
    <w:rsid w:val="0065340B"/>
    <w:rsid w:val="00653E1C"/>
    <w:rsid w:val="0065493E"/>
    <w:rsid w:val="006550F8"/>
    <w:rsid w:val="006554AB"/>
    <w:rsid w:val="00655A02"/>
    <w:rsid w:val="00655C3A"/>
    <w:rsid w:val="006562F2"/>
    <w:rsid w:val="00657DF6"/>
    <w:rsid w:val="00657F12"/>
    <w:rsid w:val="006611EE"/>
    <w:rsid w:val="006617B1"/>
    <w:rsid w:val="00661DE8"/>
    <w:rsid w:val="00664F54"/>
    <w:rsid w:val="00666C0D"/>
    <w:rsid w:val="00667BA1"/>
    <w:rsid w:val="00672A4A"/>
    <w:rsid w:val="00672D8E"/>
    <w:rsid w:val="006736BA"/>
    <w:rsid w:val="006752A8"/>
    <w:rsid w:val="006800E8"/>
    <w:rsid w:val="0068243D"/>
    <w:rsid w:val="00683247"/>
    <w:rsid w:val="006845F6"/>
    <w:rsid w:val="00684EE0"/>
    <w:rsid w:val="00687F1F"/>
    <w:rsid w:val="00690A1B"/>
    <w:rsid w:val="006913DF"/>
    <w:rsid w:val="00691DAE"/>
    <w:rsid w:val="00693B94"/>
    <w:rsid w:val="00693CB6"/>
    <w:rsid w:val="006942BF"/>
    <w:rsid w:val="0069568B"/>
    <w:rsid w:val="006961E4"/>
    <w:rsid w:val="00696755"/>
    <w:rsid w:val="00697856"/>
    <w:rsid w:val="006A0301"/>
    <w:rsid w:val="006A067E"/>
    <w:rsid w:val="006A115B"/>
    <w:rsid w:val="006A1C96"/>
    <w:rsid w:val="006A4482"/>
    <w:rsid w:val="006A49DC"/>
    <w:rsid w:val="006A518B"/>
    <w:rsid w:val="006A5B9A"/>
    <w:rsid w:val="006A61A1"/>
    <w:rsid w:val="006A6A97"/>
    <w:rsid w:val="006A6AC0"/>
    <w:rsid w:val="006B04B7"/>
    <w:rsid w:val="006B0590"/>
    <w:rsid w:val="006B49DA"/>
    <w:rsid w:val="006C032B"/>
    <w:rsid w:val="006C1774"/>
    <w:rsid w:val="006C2191"/>
    <w:rsid w:val="006C3ACE"/>
    <w:rsid w:val="006C3FCF"/>
    <w:rsid w:val="006C4209"/>
    <w:rsid w:val="006C6120"/>
    <w:rsid w:val="006C7169"/>
    <w:rsid w:val="006C7CDE"/>
    <w:rsid w:val="006D214D"/>
    <w:rsid w:val="006D520F"/>
    <w:rsid w:val="006D54BD"/>
    <w:rsid w:val="006D70FC"/>
    <w:rsid w:val="006D7EAD"/>
    <w:rsid w:val="006D7F62"/>
    <w:rsid w:val="006E1A84"/>
    <w:rsid w:val="006E1D3A"/>
    <w:rsid w:val="006E27D3"/>
    <w:rsid w:val="006E3A79"/>
    <w:rsid w:val="006E4DAD"/>
    <w:rsid w:val="006E75B6"/>
    <w:rsid w:val="006F1A35"/>
    <w:rsid w:val="006F1BD0"/>
    <w:rsid w:val="006F2E43"/>
    <w:rsid w:val="006F3D4B"/>
    <w:rsid w:val="006F5351"/>
    <w:rsid w:val="006F72B3"/>
    <w:rsid w:val="006F7777"/>
    <w:rsid w:val="00701F47"/>
    <w:rsid w:val="007038CC"/>
    <w:rsid w:val="0070656B"/>
    <w:rsid w:val="007101F9"/>
    <w:rsid w:val="00710A8B"/>
    <w:rsid w:val="00712E15"/>
    <w:rsid w:val="00713B91"/>
    <w:rsid w:val="00714AE6"/>
    <w:rsid w:val="0071658E"/>
    <w:rsid w:val="007171BD"/>
    <w:rsid w:val="00717849"/>
    <w:rsid w:val="00722F66"/>
    <w:rsid w:val="007234B1"/>
    <w:rsid w:val="007237E4"/>
    <w:rsid w:val="00725D8F"/>
    <w:rsid w:val="00726A6E"/>
    <w:rsid w:val="00727816"/>
    <w:rsid w:val="00730B9A"/>
    <w:rsid w:val="00737279"/>
    <w:rsid w:val="00740E99"/>
    <w:rsid w:val="0074244F"/>
    <w:rsid w:val="00742E77"/>
    <w:rsid w:val="00745E8B"/>
    <w:rsid w:val="00750CFA"/>
    <w:rsid w:val="00754007"/>
    <w:rsid w:val="007553DA"/>
    <w:rsid w:val="007554AE"/>
    <w:rsid w:val="00761571"/>
    <w:rsid w:val="007633A4"/>
    <w:rsid w:val="007659B1"/>
    <w:rsid w:val="00766AD2"/>
    <w:rsid w:val="0077544F"/>
    <w:rsid w:val="007757AC"/>
    <w:rsid w:val="00777DDF"/>
    <w:rsid w:val="0078192D"/>
    <w:rsid w:val="00782354"/>
    <w:rsid w:val="007832C2"/>
    <w:rsid w:val="0078343F"/>
    <w:rsid w:val="00784FF4"/>
    <w:rsid w:val="00785280"/>
    <w:rsid w:val="00787B9F"/>
    <w:rsid w:val="0079057F"/>
    <w:rsid w:val="0079065C"/>
    <w:rsid w:val="007921A7"/>
    <w:rsid w:val="007943E7"/>
    <w:rsid w:val="0079466E"/>
    <w:rsid w:val="0079717A"/>
    <w:rsid w:val="0079785A"/>
    <w:rsid w:val="007A12B2"/>
    <w:rsid w:val="007A1AA2"/>
    <w:rsid w:val="007A3284"/>
    <w:rsid w:val="007A5EAE"/>
    <w:rsid w:val="007A7AB6"/>
    <w:rsid w:val="007B120E"/>
    <w:rsid w:val="007B1306"/>
    <w:rsid w:val="007B1412"/>
    <w:rsid w:val="007B26FA"/>
    <w:rsid w:val="007B309F"/>
    <w:rsid w:val="007B3DB1"/>
    <w:rsid w:val="007B68A6"/>
    <w:rsid w:val="007B7498"/>
    <w:rsid w:val="007C0622"/>
    <w:rsid w:val="007C0F16"/>
    <w:rsid w:val="007C1309"/>
    <w:rsid w:val="007C382F"/>
    <w:rsid w:val="007C4804"/>
    <w:rsid w:val="007D0A21"/>
    <w:rsid w:val="007D183E"/>
    <w:rsid w:val="007D2105"/>
    <w:rsid w:val="007D2750"/>
    <w:rsid w:val="007D55ED"/>
    <w:rsid w:val="007D6846"/>
    <w:rsid w:val="007E0B73"/>
    <w:rsid w:val="007E0E94"/>
    <w:rsid w:val="007E1833"/>
    <w:rsid w:val="007E28A4"/>
    <w:rsid w:val="007E3BDA"/>
    <w:rsid w:val="007E3CA4"/>
    <w:rsid w:val="007E3F13"/>
    <w:rsid w:val="007E7E90"/>
    <w:rsid w:val="007F1D86"/>
    <w:rsid w:val="007F2AB5"/>
    <w:rsid w:val="007F4C50"/>
    <w:rsid w:val="007F5DC8"/>
    <w:rsid w:val="007F7046"/>
    <w:rsid w:val="007F751A"/>
    <w:rsid w:val="00800012"/>
    <w:rsid w:val="0080337A"/>
    <w:rsid w:val="00803594"/>
    <w:rsid w:val="00803AED"/>
    <w:rsid w:val="008056B0"/>
    <w:rsid w:val="00807153"/>
    <w:rsid w:val="0081338A"/>
    <w:rsid w:val="008143A4"/>
    <w:rsid w:val="0081513E"/>
    <w:rsid w:val="00815D47"/>
    <w:rsid w:val="0082024E"/>
    <w:rsid w:val="00820F8F"/>
    <w:rsid w:val="00821311"/>
    <w:rsid w:val="0082164F"/>
    <w:rsid w:val="00821DC0"/>
    <w:rsid w:val="008254DB"/>
    <w:rsid w:val="008274B7"/>
    <w:rsid w:val="00827FDD"/>
    <w:rsid w:val="0083025F"/>
    <w:rsid w:val="00831C05"/>
    <w:rsid w:val="008366B5"/>
    <w:rsid w:val="00843A19"/>
    <w:rsid w:val="00844F70"/>
    <w:rsid w:val="008518C6"/>
    <w:rsid w:val="00852EC3"/>
    <w:rsid w:val="00854131"/>
    <w:rsid w:val="00854DAE"/>
    <w:rsid w:val="0085652D"/>
    <w:rsid w:val="00856B0A"/>
    <w:rsid w:val="00857503"/>
    <w:rsid w:val="00860983"/>
    <w:rsid w:val="0086169C"/>
    <w:rsid w:val="00861A14"/>
    <w:rsid w:val="00866362"/>
    <w:rsid w:val="00866672"/>
    <w:rsid w:val="00866FB9"/>
    <w:rsid w:val="00867087"/>
    <w:rsid w:val="00872664"/>
    <w:rsid w:val="00874ED2"/>
    <w:rsid w:val="0087694B"/>
    <w:rsid w:val="0087715E"/>
    <w:rsid w:val="00880984"/>
    <w:rsid w:val="00882F3F"/>
    <w:rsid w:val="00884D34"/>
    <w:rsid w:val="008864F8"/>
    <w:rsid w:val="008871A4"/>
    <w:rsid w:val="00887EE8"/>
    <w:rsid w:val="00894331"/>
    <w:rsid w:val="00894C14"/>
    <w:rsid w:val="008956C2"/>
    <w:rsid w:val="0089578B"/>
    <w:rsid w:val="00895D9D"/>
    <w:rsid w:val="008A0019"/>
    <w:rsid w:val="008A1AC2"/>
    <w:rsid w:val="008A238F"/>
    <w:rsid w:val="008A623C"/>
    <w:rsid w:val="008A637F"/>
    <w:rsid w:val="008A75CD"/>
    <w:rsid w:val="008B0FEC"/>
    <w:rsid w:val="008B1550"/>
    <w:rsid w:val="008B5BB1"/>
    <w:rsid w:val="008B7BE5"/>
    <w:rsid w:val="008C0966"/>
    <w:rsid w:val="008C2E74"/>
    <w:rsid w:val="008C5378"/>
    <w:rsid w:val="008C5685"/>
    <w:rsid w:val="008C593A"/>
    <w:rsid w:val="008C6ADE"/>
    <w:rsid w:val="008C78B8"/>
    <w:rsid w:val="008C78FD"/>
    <w:rsid w:val="008D0452"/>
    <w:rsid w:val="008D2DF9"/>
    <w:rsid w:val="008D5409"/>
    <w:rsid w:val="008D5ABF"/>
    <w:rsid w:val="008D6AF6"/>
    <w:rsid w:val="008D7618"/>
    <w:rsid w:val="008D768D"/>
    <w:rsid w:val="008E006D"/>
    <w:rsid w:val="008E0B98"/>
    <w:rsid w:val="008E0E75"/>
    <w:rsid w:val="008E1A3F"/>
    <w:rsid w:val="008E38AE"/>
    <w:rsid w:val="008E485B"/>
    <w:rsid w:val="008E4971"/>
    <w:rsid w:val="008E52D9"/>
    <w:rsid w:val="008E685B"/>
    <w:rsid w:val="008E78C1"/>
    <w:rsid w:val="008F0CA1"/>
    <w:rsid w:val="008F1816"/>
    <w:rsid w:val="008F26C0"/>
    <w:rsid w:val="008F3A1F"/>
    <w:rsid w:val="008F4018"/>
    <w:rsid w:val="008F4F21"/>
    <w:rsid w:val="008F5443"/>
    <w:rsid w:val="009019BD"/>
    <w:rsid w:val="00901E4C"/>
    <w:rsid w:val="009029B8"/>
    <w:rsid w:val="00903CB7"/>
    <w:rsid w:val="00904C56"/>
    <w:rsid w:val="00904D4A"/>
    <w:rsid w:val="00907A11"/>
    <w:rsid w:val="00912343"/>
    <w:rsid w:val="00912ECB"/>
    <w:rsid w:val="00913022"/>
    <w:rsid w:val="00913693"/>
    <w:rsid w:val="00913AB4"/>
    <w:rsid w:val="009141DE"/>
    <w:rsid w:val="009151BA"/>
    <w:rsid w:val="009212D2"/>
    <w:rsid w:val="00925023"/>
    <w:rsid w:val="009277BC"/>
    <w:rsid w:val="00927D57"/>
    <w:rsid w:val="00931A51"/>
    <w:rsid w:val="009323DA"/>
    <w:rsid w:val="00935527"/>
    <w:rsid w:val="00935A05"/>
    <w:rsid w:val="00936D0F"/>
    <w:rsid w:val="009371FA"/>
    <w:rsid w:val="0094100E"/>
    <w:rsid w:val="00941118"/>
    <w:rsid w:val="00941932"/>
    <w:rsid w:val="00941E31"/>
    <w:rsid w:val="009426CB"/>
    <w:rsid w:val="00943D30"/>
    <w:rsid w:val="00947185"/>
    <w:rsid w:val="00947D55"/>
    <w:rsid w:val="009546D3"/>
    <w:rsid w:val="00956880"/>
    <w:rsid w:val="009571E6"/>
    <w:rsid w:val="00957A98"/>
    <w:rsid w:val="00957DDC"/>
    <w:rsid w:val="00963D0B"/>
    <w:rsid w:val="00963D9D"/>
    <w:rsid w:val="00965846"/>
    <w:rsid w:val="00965DE8"/>
    <w:rsid w:val="009661F4"/>
    <w:rsid w:val="009708D4"/>
    <w:rsid w:val="009758B9"/>
    <w:rsid w:val="00975D6F"/>
    <w:rsid w:val="009764A2"/>
    <w:rsid w:val="0098013E"/>
    <w:rsid w:val="00981757"/>
    <w:rsid w:val="00981B54"/>
    <w:rsid w:val="00981BE2"/>
    <w:rsid w:val="00982041"/>
    <w:rsid w:val="00982F29"/>
    <w:rsid w:val="009842C3"/>
    <w:rsid w:val="00986E5D"/>
    <w:rsid w:val="009872FC"/>
    <w:rsid w:val="00990A28"/>
    <w:rsid w:val="00995897"/>
    <w:rsid w:val="00996362"/>
    <w:rsid w:val="009A009A"/>
    <w:rsid w:val="009A014A"/>
    <w:rsid w:val="009A0D4E"/>
    <w:rsid w:val="009A2B0B"/>
    <w:rsid w:val="009A35F7"/>
    <w:rsid w:val="009A3F45"/>
    <w:rsid w:val="009A4231"/>
    <w:rsid w:val="009A5576"/>
    <w:rsid w:val="009A57FA"/>
    <w:rsid w:val="009A63ED"/>
    <w:rsid w:val="009A6677"/>
    <w:rsid w:val="009A6BB6"/>
    <w:rsid w:val="009B094C"/>
    <w:rsid w:val="009B1A6B"/>
    <w:rsid w:val="009B1BF4"/>
    <w:rsid w:val="009B2242"/>
    <w:rsid w:val="009B2521"/>
    <w:rsid w:val="009B3F43"/>
    <w:rsid w:val="009B4381"/>
    <w:rsid w:val="009B58DE"/>
    <w:rsid w:val="009B5CFA"/>
    <w:rsid w:val="009B610B"/>
    <w:rsid w:val="009B65BE"/>
    <w:rsid w:val="009B724E"/>
    <w:rsid w:val="009C14F1"/>
    <w:rsid w:val="009C161F"/>
    <w:rsid w:val="009C3038"/>
    <w:rsid w:val="009C56B4"/>
    <w:rsid w:val="009C6769"/>
    <w:rsid w:val="009C7FC0"/>
    <w:rsid w:val="009D00DC"/>
    <w:rsid w:val="009D15A0"/>
    <w:rsid w:val="009D4C87"/>
    <w:rsid w:val="009D51A2"/>
    <w:rsid w:val="009D5AA9"/>
    <w:rsid w:val="009E04A8"/>
    <w:rsid w:val="009E082C"/>
    <w:rsid w:val="009E1268"/>
    <w:rsid w:val="009E1359"/>
    <w:rsid w:val="009E1825"/>
    <w:rsid w:val="009E316D"/>
    <w:rsid w:val="009E374D"/>
    <w:rsid w:val="009E448A"/>
    <w:rsid w:val="009E4AEC"/>
    <w:rsid w:val="009E5BD8"/>
    <w:rsid w:val="009E681E"/>
    <w:rsid w:val="009E6EBB"/>
    <w:rsid w:val="009E74B2"/>
    <w:rsid w:val="009F01FF"/>
    <w:rsid w:val="009F153B"/>
    <w:rsid w:val="009F1E33"/>
    <w:rsid w:val="009F2CCF"/>
    <w:rsid w:val="009F36D3"/>
    <w:rsid w:val="009F5F6D"/>
    <w:rsid w:val="009F659A"/>
    <w:rsid w:val="009F70E5"/>
    <w:rsid w:val="00A02280"/>
    <w:rsid w:val="00A03CF9"/>
    <w:rsid w:val="00A046F2"/>
    <w:rsid w:val="00A0497B"/>
    <w:rsid w:val="00A067CC"/>
    <w:rsid w:val="00A07E3E"/>
    <w:rsid w:val="00A10269"/>
    <w:rsid w:val="00A119E6"/>
    <w:rsid w:val="00A12572"/>
    <w:rsid w:val="00A14181"/>
    <w:rsid w:val="00A15F66"/>
    <w:rsid w:val="00A17727"/>
    <w:rsid w:val="00A20E7E"/>
    <w:rsid w:val="00A2104C"/>
    <w:rsid w:val="00A21609"/>
    <w:rsid w:val="00A24A6F"/>
    <w:rsid w:val="00A25244"/>
    <w:rsid w:val="00A2541D"/>
    <w:rsid w:val="00A2671E"/>
    <w:rsid w:val="00A30388"/>
    <w:rsid w:val="00A30427"/>
    <w:rsid w:val="00A31370"/>
    <w:rsid w:val="00A3147D"/>
    <w:rsid w:val="00A31F1D"/>
    <w:rsid w:val="00A3329E"/>
    <w:rsid w:val="00A340D6"/>
    <w:rsid w:val="00A347F1"/>
    <w:rsid w:val="00A34963"/>
    <w:rsid w:val="00A34D6F"/>
    <w:rsid w:val="00A35635"/>
    <w:rsid w:val="00A36900"/>
    <w:rsid w:val="00A36B1F"/>
    <w:rsid w:val="00A41F91"/>
    <w:rsid w:val="00A43FC7"/>
    <w:rsid w:val="00A442A8"/>
    <w:rsid w:val="00A47207"/>
    <w:rsid w:val="00A50160"/>
    <w:rsid w:val="00A52C69"/>
    <w:rsid w:val="00A56F09"/>
    <w:rsid w:val="00A600CA"/>
    <w:rsid w:val="00A61A72"/>
    <w:rsid w:val="00A64B80"/>
    <w:rsid w:val="00A65A30"/>
    <w:rsid w:val="00A65D7E"/>
    <w:rsid w:val="00A66795"/>
    <w:rsid w:val="00A66EB8"/>
    <w:rsid w:val="00A700B7"/>
    <w:rsid w:val="00A70374"/>
    <w:rsid w:val="00A71078"/>
    <w:rsid w:val="00A710E2"/>
    <w:rsid w:val="00A74AB2"/>
    <w:rsid w:val="00A75CA2"/>
    <w:rsid w:val="00A766C7"/>
    <w:rsid w:val="00A809F4"/>
    <w:rsid w:val="00A80D29"/>
    <w:rsid w:val="00A81081"/>
    <w:rsid w:val="00A82972"/>
    <w:rsid w:val="00A8544D"/>
    <w:rsid w:val="00A86795"/>
    <w:rsid w:val="00A91004"/>
    <w:rsid w:val="00A93153"/>
    <w:rsid w:val="00A963DF"/>
    <w:rsid w:val="00A967CE"/>
    <w:rsid w:val="00AA067C"/>
    <w:rsid w:val="00AA10BB"/>
    <w:rsid w:val="00AA1E09"/>
    <w:rsid w:val="00AA3792"/>
    <w:rsid w:val="00AB0616"/>
    <w:rsid w:val="00AB10BE"/>
    <w:rsid w:val="00AB3396"/>
    <w:rsid w:val="00AB3AE7"/>
    <w:rsid w:val="00AB62FB"/>
    <w:rsid w:val="00AC05B1"/>
    <w:rsid w:val="00AC163B"/>
    <w:rsid w:val="00AC3896"/>
    <w:rsid w:val="00AC3B88"/>
    <w:rsid w:val="00AC660A"/>
    <w:rsid w:val="00AD0123"/>
    <w:rsid w:val="00AD5E33"/>
    <w:rsid w:val="00AD6855"/>
    <w:rsid w:val="00AD7647"/>
    <w:rsid w:val="00AD7D10"/>
    <w:rsid w:val="00AD7EEF"/>
    <w:rsid w:val="00AE0070"/>
    <w:rsid w:val="00AE112D"/>
    <w:rsid w:val="00AE2D88"/>
    <w:rsid w:val="00AE30FE"/>
    <w:rsid w:val="00AE6B0B"/>
    <w:rsid w:val="00AE6F6F"/>
    <w:rsid w:val="00AE7722"/>
    <w:rsid w:val="00AF122D"/>
    <w:rsid w:val="00AF3325"/>
    <w:rsid w:val="00AF34D9"/>
    <w:rsid w:val="00AF4DAF"/>
    <w:rsid w:val="00AF686E"/>
    <w:rsid w:val="00AF70DA"/>
    <w:rsid w:val="00B00381"/>
    <w:rsid w:val="00B008A9"/>
    <w:rsid w:val="00B00F19"/>
    <w:rsid w:val="00B019D3"/>
    <w:rsid w:val="00B0497A"/>
    <w:rsid w:val="00B11FF4"/>
    <w:rsid w:val="00B11FF7"/>
    <w:rsid w:val="00B2075E"/>
    <w:rsid w:val="00B20DCE"/>
    <w:rsid w:val="00B21D20"/>
    <w:rsid w:val="00B267C3"/>
    <w:rsid w:val="00B31EFF"/>
    <w:rsid w:val="00B34CF9"/>
    <w:rsid w:val="00B36030"/>
    <w:rsid w:val="00B37559"/>
    <w:rsid w:val="00B410AB"/>
    <w:rsid w:val="00B411D8"/>
    <w:rsid w:val="00B4508C"/>
    <w:rsid w:val="00B4596C"/>
    <w:rsid w:val="00B50A49"/>
    <w:rsid w:val="00B5209B"/>
    <w:rsid w:val="00B52DAE"/>
    <w:rsid w:val="00B53803"/>
    <w:rsid w:val="00B563DD"/>
    <w:rsid w:val="00B56FE4"/>
    <w:rsid w:val="00B579B0"/>
    <w:rsid w:val="00B57CE9"/>
    <w:rsid w:val="00B62AD1"/>
    <w:rsid w:val="00B672ED"/>
    <w:rsid w:val="00B67D9B"/>
    <w:rsid w:val="00B71264"/>
    <w:rsid w:val="00B71499"/>
    <w:rsid w:val="00B72197"/>
    <w:rsid w:val="00B72289"/>
    <w:rsid w:val="00B72A28"/>
    <w:rsid w:val="00B747D1"/>
    <w:rsid w:val="00B75EA5"/>
    <w:rsid w:val="00B7724A"/>
    <w:rsid w:val="00B81D24"/>
    <w:rsid w:val="00B82B4A"/>
    <w:rsid w:val="00B82BAA"/>
    <w:rsid w:val="00B84B68"/>
    <w:rsid w:val="00B90C45"/>
    <w:rsid w:val="00B91535"/>
    <w:rsid w:val="00B933BE"/>
    <w:rsid w:val="00B938FD"/>
    <w:rsid w:val="00B93F81"/>
    <w:rsid w:val="00B94449"/>
    <w:rsid w:val="00BA14E9"/>
    <w:rsid w:val="00BA1631"/>
    <w:rsid w:val="00BA5BB2"/>
    <w:rsid w:val="00BA5CDC"/>
    <w:rsid w:val="00BB018D"/>
    <w:rsid w:val="00BB0D72"/>
    <w:rsid w:val="00BB1751"/>
    <w:rsid w:val="00BB3D2C"/>
    <w:rsid w:val="00BB3D87"/>
    <w:rsid w:val="00BB528C"/>
    <w:rsid w:val="00BB6557"/>
    <w:rsid w:val="00BC1C73"/>
    <w:rsid w:val="00BC2745"/>
    <w:rsid w:val="00BC711F"/>
    <w:rsid w:val="00BC7631"/>
    <w:rsid w:val="00BD0C61"/>
    <w:rsid w:val="00BD0E54"/>
    <w:rsid w:val="00BD41F6"/>
    <w:rsid w:val="00BD5280"/>
    <w:rsid w:val="00BD64F8"/>
    <w:rsid w:val="00BD6738"/>
    <w:rsid w:val="00BD68F8"/>
    <w:rsid w:val="00BD79AA"/>
    <w:rsid w:val="00BD7E5E"/>
    <w:rsid w:val="00BE14EE"/>
    <w:rsid w:val="00BE197D"/>
    <w:rsid w:val="00BE1BC5"/>
    <w:rsid w:val="00BE22B9"/>
    <w:rsid w:val="00BE389C"/>
    <w:rsid w:val="00BE44AA"/>
    <w:rsid w:val="00BE457E"/>
    <w:rsid w:val="00BE6574"/>
    <w:rsid w:val="00BE6B04"/>
    <w:rsid w:val="00BE7F51"/>
    <w:rsid w:val="00BF321F"/>
    <w:rsid w:val="00BF355D"/>
    <w:rsid w:val="00BF3AAA"/>
    <w:rsid w:val="00BF3B0D"/>
    <w:rsid w:val="00BF4120"/>
    <w:rsid w:val="00BF6464"/>
    <w:rsid w:val="00BF7662"/>
    <w:rsid w:val="00C0122F"/>
    <w:rsid w:val="00C036E5"/>
    <w:rsid w:val="00C04C00"/>
    <w:rsid w:val="00C06566"/>
    <w:rsid w:val="00C07806"/>
    <w:rsid w:val="00C11AB1"/>
    <w:rsid w:val="00C11F58"/>
    <w:rsid w:val="00C13597"/>
    <w:rsid w:val="00C13E37"/>
    <w:rsid w:val="00C1516A"/>
    <w:rsid w:val="00C16FD2"/>
    <w:rsid w:val="00C1705A"/>
    <w:rsid w:val="00C17403"/>
    <w:rsid w:val="00C20607"/>
    <w:rsid w:val="00C22F0D"/>
    <w:rsid w:val="00C22F1A"/>
    <w:rsid w:val="00C24730"/>
    <w:rsid w:val="00C24E94"/>
    <w:rsid w:val="00C25353"/>
    <w:rsid w:val="00C300E4"/>
    <w:rsid w:val="00C30A50"/>
    <w:rsid w:val="00C41245"/>
    <w:rsid w:val="00C42181"/>
    <w:rsid w:val="00C4276A"/>
    <w:rsid w:val="00C43703"/>
    <w:rsid w:val="00C44284"/>
    <w:rsid w:val="00C45B3F"/>
    <w:rsid w:val="00C45C79"/>
    <w:rsid w:val="00C47CF9"/>
    <w:rsid w:val="00C47FFD"/>
    <w:rsid w:val="00C5301D"/>
    <w:rsid w:val="00C535DD"/>
    <w:rsid w:val="00C53DBD"/>
    <w:rsid w:val="00C57E2C"/>
    <w:rsid w:val="00C608B7"/>
    <w:rsid w:val="00C6092D"/>
    <w:rsid w:val="00C617B3"/>
    <w:rsid w:val="00C61D4C"/>
    <w:rsid w:val="00C66F24"/>
    <w:rsid w:val="00C73532"/>
    <w:rsid w:val="00C73C79"/>
    <w:rsid w:val="00C753EA"/>
    <w:rsid w:val="00C76660"/>
    <w:rsid w:val="00C80B37"/>
    <w:rsid w:val="00C80EE6"/>
    <w:rsid w:val="00C80F99"/>
    <w:rsid w:val="00C813AA"/>
    <w:rsid w:val="00C826DF"/>
    <w:rsid w:val="00C87D48"/>
    <w:rsid w:val="00C9291E"/>
    <w:rsid w:val="00C93AB3"/>
    <w:rsid w:val="00C93F62"/>
    <w:rsid w:val="00C94531"/>
    <w:rsid w:val="00C96B94"/>
    <w:rsid w:val="00C97702"/>
    <w:rsid w:val="00CA180A"/>
    <w:rsid w:val="00CA2F25"/>
    <w:rsid w:val="00CA3616"/>
    <w:rsid w:val="00CA37B2"/>
    <w:rsid w:val="00CA3F44"/>
    <w:rsid w:val="00CA4E58"/>
    <w:rsid w:val="00CA5319"/>
    <w:rsid w:val="00CA599E"/>
    <w:rsid w:val="00CB0CCB"/>
    <w:rsid w:val="00CB16D5"/>
    <w:rsid w:val="00CB18EC"/>
    <w:rsid w:val="00CB21F1"/>
    <w:rsid w:val="00CB2B99"/>
    <w:rsid w:val="00CB3771"/>
    <w:rsid w:val="00CB44BF"/>
    <w:rsid w:val="00CB5153"/>
    <w:rsid w:val="00CB621A"/>
    <w:rsid w:val="00CB6925"/>
    <w:rsid w:val="00CC1A50"/>
    <w:rsid w:val="00CC53C8"/>
    <w:rsid w:val="00CD25C2"/>
    <w:rsid w:val="00CD31AC"/>
    <w:rsid w:val="00CD433C"/>
    <w:rsid w:val="00CE076A"/>
    <w:rsid w:val="00CE104F"/>
    <w:rsid w:val="00CE463D"/>
    <w:rsid w:val="00CF0E03"/>
    <w:rsid w:val="00CF1092"/>
    <w:rsid w:val="00CF1466"/>
    <w:rsid w:val="00CF2A15"/>
    <w:rsid w:val="00CF43F2"/>
    <w:rsid w:val="00D00BE6"/>
    <w:rsid w:val="00D01AF4"/>
    <w:rsid w:val="00D045C9"/>
    <w:rsid w:val="00D0528D"/>
    <w:rsid w:val="00D052E5"/>
    <w:rsid w:val="00D05B3E"/>
    <w:rsid w:val="00D05BD0"/>
    <w:rsid w:val="00D06CD0"/>
    <w:rsid w:val="00D07505"/>
    <w:rsid w:val="00D10BA0"/>
    <w:rsid w:val="00D13ED7"/>
    <w:rsid w:val="00D20727"/>
    <w:rsid w:val="00D21132"/>
    <w:rsid w:val="00D21499"/>
    <w:rsid w:val="00D21952"/>
    <w:rsid w:val="00D228D5"/>
    <w:rsid w:val="00D22B8E"/>
    <w:rsid w:val="00D241D3"/>
    <w:rsid w:val="00D24782"/>
    <w:rsid w:val="00D24961"/>
    <w:rsid w:val="00D24CC3"/>
    <w:rsid w:val="00D24EB5"/>
    <w:rsid w:val="00D25519"/>
    <w:rsid w:val="00D30D33"/>
    <w:rsid w:val="00D30DEE"/>
    <w:rsid w:val="00D31EDE"/>
    <w:rsid w:val="00D3447B"/>
    <w:rsid w:val="00D35AB9"/>
    <w:rsid w:val="00D41571"/>
    <w:rsid w:val="00D416A0"/>
    <w:rsid w:val="00D4193D"/>
    <w:rsid w:val="00D41D69"/>
    <w:rsid w:val="00D437CB"/>
    <w:rsid w:val="00D44D51"/>
    <w:rsid w:val="00D4609B"/>
    <w:rsid w:val="00D47672"/>
    <w:rsid w:val="00D50009"/>
    <w:rsid w:val="00D5035E"/>
    <w:rsid w:val="00D5123C"/>
    <w:rsid w:val="00D55560"/>
    <w:rsid w:val="00D61C5A"/>
    <w:rsid w:val="00D64D40"/>
    <w:rsid w:val="00D653DE"/>
    <w:rsid w:val="00D67645"/>
    <w:rsid w:val="00D7086D"/>
    <w:rsid w:val="00D71844"/>
    <w:rsid w:val="00D733F5"/>
    <w:rsid w:val="00D735FC"/>
    <w:rsid w:val="00D7530B"/>
    <w:rsid w:val="00D758F8"/>
    <w:rsid w:val="00D771D9"/>
    <w:rsid w:val="00D7741D"/>
    <w:rsid w:val="00D77CA7"/>
    <w:rsid w:val="00D82032"/>
    <w:rsid w:val="00D83976"/>
    <w:rsid w:val="00D843D3"/>
    <w:rsid w:val="00D84FF2"/>
    <w:rsid w:val="00D85887"/>
    <w:rsid w:val="00D87828"/>
    <w:rsid w:val="00D87E20"/>
    <w:rsid w:val="00D901B9"/>
    <w:rsid w:val="00D92402"/>
    <w:rsid w:val="00D97139"/>
    <w:rsid w:val="00D979A8"/>
    <w:rsid w:val="00DA0F4B"/>
    <w:rsid w:val="00DA1DCF"/>
    <w:rsid w:val="00DA2022"/>
    <w:rsid w:val="00DA2A7D"/>
    <w:rsid w:val="00DA31C1"/>
    <w:rsid w:val="00DA5511"/>
    <w:rsid w:val="00DB0286"/>
    <w:rsid w:val="00DB36AB"/>
    <w:rsid w:val="00DB37E7"/>
    <w:rsid w:val="00DB441F"/>
    <w:rsid w:val="00DB640A"/>
    <w:rsid w:val="00DB6680"/>
    <w:rsid w:val="00DB6DAE"/>
    <w:rsid w:val="00DC23C1"/>
    <w:rsid w:val="00DC284D"/>
    <w:rsid w:val="00DC2941"/>
    <w:rsid w:val="00DC629E"/>
    <w:rsid w:val="00DC7A9D"/>
    <w:rsid w:val="00DD0D92"/>
    <w:rsid w:val="00DD0EF9"/>
    <w:rsid w:val="00DD2179"/>
    <w:rsid w:val="00DD467D"/>
    <w:rsid w:val="00DD5171"/>
    <w:rsid w:val="00DD63B2"/>
    <w:rsid w:val="00DE0D0C"/>
    <w:rsid w:val="00DE1393"/>
    <w:rsid w:val="00DE16C2"/>
    <w:rsid w:val="00DE31F9"/>
    <w:rsid w:val="00DE4736"/>
    <w:rsid w:val="00DE4C65"/>
    <w:rsid w:val="00DE66A5"/>
    <w:rsid w:val="00DF0773"/>
    <w:rsid w:val="00DF168C"/>
    <w:rsid w:val="00DF231E"/>
    <w:rsid w:val="00DF290F"/>
    <w:rsid w:val="00DF2A8C"/>
    <w:rsid w:val="00DF2B50"/>
    <w:rsid w:val="00DF4325"/>
    <w:rsid w:val="00DF4B44"/>
    <w:rsid w:val="00E00FA7"/>
    <w:rsid w:val="00E01280"/>
    <w:rsid w:val="00E013D8"/>
    <w:rsid w:val="00E02CD8"/>
    <w:rsid w:val="00E03D73"/>
    <w:rsid w:val="00E04C86"/>
    <w:rsid w:val="00E06B13"/>
    <w:rsid w:val="00E1519A"/>
    <w:rsid w:val="00E1745F"/>
    <w:rsid w:val="00E20F30"/>
    <w:rsid w:val="00E2189C"/>
    <w:rsid w:val="00E2337D"/>
    <w:rsid w:val="00E25BB1"/>
    <w:rsid w:val="00E27BBA"/>
    <w:rsid w:val="00E301C6"/>
    <w:rsid w:val="00E33A23"/>
    <w:rsid w:val="00E35279"/>
    <w:rsid w:val="00E35E8F"/>
    <w:rsid w:val="00E36889"/>
    <w:rsid w:val="00E41CDA"/>
    <w:rsid w:val="00E428AB"/>
    <w:rsid w:val="00E4296A"/>
    <w:rsid w:val="00E438E8"/>
    <w:rsid w:val="00E4414C"/>
    <w:rsid w:val="00E448F0"/>
    <w:rsid w:val="00E44EA9"/>
    <w:rsid w:val="00E453A3"/>
    <w:rsid w:val="00E464CD"/>
    <w:rsid w:val="00E46E06"/>
    <w:rsid w:val="00E509E2"/>
    <w:rsid w:val="00E520E2"/>
    <w:rsid w:val="00E5273E"/>
    <w:rsid w:val="00E61145"/>
    <w:rsid w:val="00E61308"/>
    <w:rsid w:val="00E62738"/>
    <w:rsid w:val="00E64254"/>
    <w:rsid w:val="00E6602D"/>
    <w:rsid w:val="00E67507"/>
    <w:rsid w:val="00E7115D"/>
    <w:rsid w:val="00E71242"/>
    <w:rsid w:val="00E71480"/>
    <w:rsid w:val="00E722FD"/>
    <w:rsid w:val="00E72D0C"/>
    <w:rsid w:val="00E74220"/>
    <w:rsid w:val="00E77251"/>
    <w:rsid w:val="00E77BED"/>
    <w:rsid w:val="00E81564"/>
    <w:rsid w:val="00E817BF"/>
    <w:rsid w:val="00E82DCB"/>
    <w:rsid w:val="00E84828"/>
    <w:rsid w:val="00E90078"/>
    <w:rsid w:val="00E915AF"/>
    <w:rsid w:val="00E92E47"/>
    <w:rsid w:val="00E9341F"/>
    <w:rsid w:val="00E94107"/>
    <w:rsid w:val="00E9622B"/>
    <w:rsid w:val="00E96415"/>
    <w:rsid w:val="00EA0120"/>
    <w:rsid w:val="00EA15B3"/>
    <w:rsid w:val="00EA2DF7"/>
    <w:rsid w:val="00EA3A83"/>
    <w:rsid w:val="00EA3C31"/>
    <w:rsid w:val="00EA7F12"/>
    <w:rsid w:val="00EB2358"/>
    <w:rsid w:val="00EB2A27"/>
    <w:rsid w:val="00EB34B8"/>
    <w:rsid w:val="00EB3EB8"/>
    <w:rsid w:val="00EB4354"/>
    <w:rsid w:val="00EB454A"/>
    <w:rsid w:val="00EB5EC0"/>
    <w:rsid w:val="00EC02FE"/>
    <w:rsid w:val="00EC0880"/>
    <w:rsid w:val="00EC1836"/>
    <w:rsid w:val="00EC2CC5"/>
    <w:rsid w:val="00EC3581"/>
    <w:rsid w:val="00EC4C0C"/>
    <w:rsid w:val="00EC6A98"/>
    <w:rsid w:val="00ED0EC9"/>
    <w:rsid w:val="00ED1745"/>
    <w:rsid w:val="00ED17BF"/>
    <w:rsid w:val="00ED2A33"/>
    <w:rsid w:val="00ED2F62"/>
    <w:rsid w:val="00ED73B5"/>
    <w:rsid w:val="00EE1264"/>
    <w:rsid w:val="00EE2173"/>
    <w:rsid w:val="00EE3897"/>
    <w:rsid w:val="00EE3CDE"/>
    <w:rsid w:val="00EE3F4F"/>
    <w:rsid w:val="00EE6CE1"/>
    <w:rsid w:val="00EE6D60"/>
    <w:rsid w:val="00EE6F84"/>
    <w:rsid w:val="00EE7AD9"/>
    <w:rsid w:val="00EF5D0B"/>
    <w:rsid w:val="00EF6B57"/>
    <w:rsid w:val="00F04403"/>
    <w:rsid w:val="00F048F3"/>
    <w:rsid w:val="00F06D70"/>
    <w:rsid w:val="00F07DA6"/>
    <w:rsid w:val="00F07E51"/>
    <w:rsid w:val="00F10E33"/>
    <w:rsid w:val="00F117BE"/>
    <w:rsid w:val="00F14102"/>
    <w:rsid w:val="00F1751F"/>
    <w:rsid w:val="00F202D9"/>
    <w:rsid w:val="00F310E8"/>
    <w:rsid w:val="00F31820"/>
    <w:rsid w:val="00F3394F"/>
    <w:rsid w:val="00F377B1"/>
    <w:rsid w:val="00F37853"/>
    <w:rsid w:val="00F40124"/>
    <w:rsid w:val="00F4114A"/>
    <w:rsid w:val="00F41AB7"/>
    <w:rsid w:val="00F424BF"/>
    <w:rsid w:val="00F4269F"/>
    <w:rsid w:val="00F44F6D"/>
    <w:rsid w:val="00F45A19"/>
    <w:rsid w:val="00F46107"/>
    <w:rsid w:val="00F468C5"/>
    <w:rsid w:val="00F52C91"/>
    <w:rsid w:val="00F52F39"/>
    <w:rsid w:val="00F53F25"/>
    <w:rsid w:val="00F54244"/>
    <w:rsid w:val="00F54924"/>
    <w:rsid w:val="00F56C49"/>
    <w:rsid w:val="00F62C83"/>
    <w:rsid w:val="00F64247"/>
    <w:rsid w:val="00F6501C"/>
    <w:rsid w:val="00F65661"/>
    <w:rsid w:val="00F65CE1"/>
    <w:rsid w:val="00F666D3"/>
    <w:rsid w:val="00F672CC"/>
    <w:rsid w:val="00F71A39"/>
    <w:rsid w:val="00F810C9"/>
    <w:rsid w:val="00F83E7A"/>
    <w:rsid w:val="00F867F0"/>
    <w:rsid w:val="00F87A64"/>
    <w:rsid w:val="00F914DD"/>
    <w:rsid w:val="00F92794"/>
    <w:rsid w:val="00F9299E"/>
    <w:rsid w:val="00F93095"/>
    <w:rsid w:val="00F93E4F"/>
    <w:rsid w:val="00F945AD"/>
    <w:rsid w:val="00F94EC0"/>
    <w:rsid w:val="00F95BA7"/>
    <w:rsid w:val="00F9757F"/>
    <w:rsid w:val="00FA2358"/>
    <w:rsid w:val="00FA3772"/>
    <w:rsid w:val="00FA52B7"/>
    <w:rsid w:val="00FA7867"/>
    <w:rsid w:val="00FB1B09"/>
    <w:rsid w:val="00FB2592"/>
    <w:rsid w:val="00FB2810"/>
    <w:rsid w:val="00FC1499"/>
    <w:rsid w:val="00FC2947"/>
    <w:rsid w:val="00FC2CAB"/>
    <w:rsid w:val="00FC3708"/>
    <w:rsid w:val="00FC3BFE"/>
    <w:rsid w:val="00FC531C"/>
    <w:rsid w:val="00FC74D3"/>
    <w:rsid w:val="00FC7CA5"/>
    <w:rsid w:val="00FD101F"/>
    <w:rsid w:val="00FD20AD"/>
    <w:rsid w:val="00FD2A1B"/>
    <w:rsid w:val="00FD641A"/>
    <w:rsid w:val="00FD7E83"/>
    <w:rsid w:val="00FE00C7"/>
    <w:rsid w:val="00FE0818"/>
    <w:rsid w:val="00FE2B22"/>
    <w:rsid w:val="00FE37F2"/>
    <w:rsid w:val="00FE38A8"/>
    <w:rsid w:val="00FE3AE6"/>
    <w:rsid w:val="00FE429D"/>
    <w:rsid w:val="00FE4E3C"/>
    <w:rsid w:val="00FE593A"/>
    <w:rsid w:val="00FE7359"/>
    <w:rsid w:val="00FF3B69"/>
    <w:rsid w:val="00FF4498"/>
    <w:rsid w:val="00FF54F3"/>
    <w:rsid w:val="00FF7422"/>
    <w:rsid w:val="00FF7CCC"/>
    <w:rsid w:val="00FF7D97"/>
    <w:rsid w:val="0D697173"/>
    <w:rsid w:val="0E35C618"/>
    <w:rsid w:val="1ACA9385"/>
    <w:rsid w:val="1B5B3DD5"/>
    <w:rsid w:val="227E40DE"/>
    <w:rsid w:val="252D0DFB"/>
    <w:rsid w:val="2619857A"/>
    <w:rsid w:val="28E2B6E4"/>
    <w:rsid w:val="2BC5CD27"/>
    <w:rsid w:val="2BC9E9D5"/>
    <w:rsid w:val="2DEEED60"/>
    <w:rsid w:val="3495E579"/>
    <w:rsid w:val="3E8D05B4"/>
    <w:rsid w:val="423ECEED"/>
    <w:rsid w:val="440373B1"/>
    <w:rsid w:val="490AC271"/>
    <w:rsid w:val="5136EE90"/>
    <w:rsid w:val="523A53BA"/>
    <w:rsid w:val="5519FBAC"/>
    <w:rsid w:val="551A487F"/>
    <w:rsid w:val="552A92AA"/>
    <w:rsid w:val="55BC2A7A"/>
    <w:rsid w:val="5ABDD9CC"/>
    <w:rsid w:val="5BDCADB4"/>
    <w:rsid w:val="5E562193"/>
    <w:rsid w:val="5E9443EB"/>
    <w:rsid w:val="63EE9A8F"/>
    <w:rsid w:val="68EA79DF"/>
    <w:rsid w:val="6947086F"/>
    <w:rsid w:val="6B4C8FF0"/>
    <w:rsid w:val="74381614"/>
    <w:rsid w:val="74EEE80C"/>
    <w:rsid w:val="7ACCA891"/>
    <w:rsid w:val="7BFCC1A5"/>
    <w:rsid w:val="7D64F1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707090"/>
  <w15:docId w15:val="{5E286724-46C9-44FC-BAD3-D2CF1B5AF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7569"/>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2"/>
      <w:szCs w:val="22"/>
      <w:lang w:val="en-US" w:eastAsia="en-US"/>
    </w:rPr>
  </w:style>
  <w:style w:type="paragraph" w:styleId="Heading1">
    <w:name w:val="heading 1"/>
    <w:basedOn w:val="Normal"/>
    <w:next w:val="Normal"/>
    <w:link w:val="Heading1Char"/>
    <w:qFormat/>
    <w:rsid w:val="004326DB"/>
    <w:pPr>
      <w:keepNext/>
      <w:keepLines/>
      <w:spacing w:before="600" w:line="320" w:lineRule="exact"/>
      <w:ind w:left="794" w:hanging="794"/>
      <w:outlineLvl w:val="0"/>
    </w:pPr>
    <w:rPr>
      <w:b/>
      <w:sz w:val="24"/>
    </w:rPr>
  </w:style>
  <w:style w:type="paragraph" w:styleId="Heading2">
    <w:name w:val="heading 2"/>
    <w:basedOn w:val="Heading1"/>
    <w:next w:val="Normal"/>
    <w:link w:val="Heading2Char"/>
    <w:qFormat/>
    <w:rsid w:val="004326DB"/>
    <w:pPr>
      <w:spacing w:before="360"/>
      <w:outlineLvl w:val="1"/>
    </w:pPr>
  </w:style>
  <w:style w:type="paragraph" w:styleId="Heading3">
    <w:name w:val="heading 3"/>
    <w:basedOn w:val="Heading1"/>
    <w:next w:val="Normal"/>
    <w:link w:val="Heading3Char"/>
    <w:qFormat/>
    <w:rsid w:val="004326DB"/>
    <w:pPr>
      <w:spacing w:before="240"/>
      <w:outlineLvl w:val="2"/>
    </w:pPr>
  </w:style>
  <w:style w:type="paragraph" w:styleId="Heading4">
    <w:name w:val="heading 4"/>
    <w:basedOn w:val="Heading3"/>
    <w:next w:val="Normal"/>
    <w:link w:val="Heading4Char"/>
    <w:qFormat/>
    <w:rsid w:val="004326DB"/>
    <w:pPr>
      <w:tabs>
        <w:tab w:val="clear" w:pos="794"/>
        <w:tab w:val="left" w:pos="1021"/>
      </w:tabs>
      <w:ind w:left="1021" w:hanging="1021"/>
      <w:outlineLvl w:val="3"/>
    </w:pPr>
  </w:style>
  <w:style w:type="paragraph" w:styleId="Heading5">
    <w:name w:val="heading 5"/>
    <w:basedOn w:val="Heading4"/>
    <w:next w:val="Normal"/>
    <w:link w:val="Heading5Char"/>
    <w:qFormat/>
    <w:rsid w:val="004326DB"/>
    <w:pPr>
      <w:outlineLvl w:val="4"/>
    </w:pPr>
  </w:style>
  <w:style w:type="paragraph" w:styleId="Heading6">
    <w:name w:val="heading 6"/>
    <w:basedOn w:val="Heading4"/>
    <w:next w:val="Normal"/>
    <w:link w:val="Heading6Char"/>
    <w:qFormat/>
    <w:rsid w:val="004326DB"/>
    <w:pPr>
      <w:tabs>
        <w:tab w:val="clear" w:pos="1021"/>
        <w:tab w:val="clear" w:pos="1191"/>
      </w:tabs>
      <w:ind w:left="1588" w:hanging="1588"/>
      <w:outlineLvl w:val="5"/>
    </w:pPr>
  </w:style>
  <w:style w:type="paragraph" w:styleId="Heading7">
    <w:name w:val="heading 7"/>
    <w:basedOn w:val="Heading6"/>
    <w:next w:val="Normal"/>
    <w:link w:val="Heading7Char"/>
    <w:qFormat/>
    <w:rsid w:val="004326DB"/>
    <w:pPr>
      <w:outlineLvl w:val="6"/>
    </w:pPr>
  </w:style>
  <w:style w:type="paragraph" w:styleId="Heading8">
    <w:name w:val="heading 8"/>
    <w:basedOn w:val="Heading6"/>
    <w:next w:val="Normal"/>
    <w:link w:val="Heading8Char"/>
    <w:qFormat/>
    <w:rsid w:val="004326DB"/>
    <w:pPr>
      <w:outlineLvl w:val="7"/>
    </w:pPr>
  </w:style>
  <w:style w:type="paragraph" w:styleId="Heading9">
    <w:name w:val="heading 9"/>
    <w:basedOn w:val="Heading6"/>
    <w:next w:val="Normal"/>
    <w:link w:val="Heading9Char"/>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4326DB"/>
  </w:style>
  <w:style w:type="paragraph" w:styleId="TOC4">
    <w:name w:val="toc 4"/>
    <w:basedOn w:val="TOC3"/>
    <w:rsid w:val="004326DB"/>
  </w:style>
  <w:style w:type="paragraph" w:styleId="TOC3">
    <w:name w:val="toc 3"/>
    <w:basedOn w:val="TOC2"/>
    <w:rsid w:val="004326DB"/>
  </w:style>
  <w:style w:type="paragraph" w:styleId="TOC2">
    <w:name w:val="toc 2"/>
    <w:basedOn w:val="TOC1"/>
    <w:rsid w:val="004326DB"/>
    <w:pPr>
      <w:spacing w:before="80"/>
      <w:ind w:left="1531" w:hanging="851"/>
    </w:pPr>
  </w:style>
  <w:style w:type="paragraph" w:styleId="TOC1">
    <w:name w:val="toc 1"/>
    <w:basedOn w:val="Normal"/>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rsid w:val="004326DB"/>
  </w:style>
  <w:style w:type="paragraph" w:styleId="TOC6">
    <w:name w:val="toc 6"/>
    <w:basedOn w:val="TOC4"/>
    <w:rsid w:val="004326DB"/>
  </w:style>
  <w:style w:type="paragraph" w:styleId="TOC5">
    <w:name w:val="toc 5"/>
    <w:basedOn w:val="TOC4"/>
    <w:rsid w:val="004326DB"/>
  </w:style>
  <w:style w:type="paragraph" w:styleId="Footer">
    <w:name w:val="footer"/>
    <w:basedOn w:val="Normal"/>
    <w:link w:val="FooterChar"/>
    <w:rsid w:val="004326DB"/>
    <w:pPr>
      <w:tabs>
        <w:tab w:val="clear" w:pos="794"/>
        <w:tab w:val="clear" w:pos="1191"/>
        <w:tab w:val="clear" w:pos="1588"/>
        <w:tab w:val="clear" w:pos="1985"/>
        <w:tab w:val="center" w:pos="4320"/>
        <w:tab w:val="right" w:pos="8640"/>
      </w:tabs>
    </w:pPr>
  </w:style>
  <w:style w:type="paragraph" w:styleId="Header">
    <w:name w:val="header"/>
    <w:aliases w:val="encabezado,Page No,header odd,header odd1,header odd2,header,he"/>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rsid w:val="004326DB"/>
    <w:rPr>
      <w:position w:val="6"/>
      <w:sz w:val="18"/>
    </w:rPr>
  </w:style>
  <w:style w:type="paragraph" w:styleId="FootnoteText">
    <w:name w:val="footnote text"/>
    <w:basedOn w:val="Note"/>
    <w:link w:val="FootnoteTextChar"/>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link w:val="enumlev1Char"/>
    <w:qFormat/>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sz w:val="24"/>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rsid w:val="004326DB"/>
    <w:pPr>
      <w:ind w:left="284"/>
      <w:jc w:val="left"/>
    </w:pPr>
  </w:style>
  <w:style w:type="paragraph" w:styleId="Index3">
    <w:name w:val="index 3"/>
    <w:basedOn w:val="Normal"/>
    <w:next w:val="Normal"/>
    <w:rsid w:val="004326DB"/>
    <w:pPr>
      <w:ind w:left="567"/>
      <w:jc w:val="left"/>
    </w:pPr>
  </w:style>
  <w:style w:type="paragraph" w:customStyle="1" w:styleId="PartNo">
    <w:name w:val="Part_No"/>
    <w:basedOn w:val="Normal"/>
    <w:next w:val="Partref"/>
    <w:rsid w:val="004326DB"/>
    <w:pPr>
      <w:keepNext/>
      <w:keepLines/>
      <w:spacing w:before="480" w:after="80"/>
    </w:pPr>
    <w:rPr>
      <w:caps/>
      <w:sz w:val="24"/>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sz w:val="24"/>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link w:val="SourceChar"/>
    <w:qFormat/>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link w:val="Title1Char"/>
    <w:qFormat/>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aliases w:val="CEO_Hyperlink,超级链接,超?级链,Style 58,超????,하이퍼링크2,超链接1,하이퍼링크21,超??级链Ú,fL????,fL?级,超??级链,超?级链Ú,’´?级链,’´????,’´??级链Ú,’´??级,超?级链?,Style?,S"/>
    <w:basedOn w:val="DefaultParagraphFont"/>
    <w:qForma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link w:val="CommentTextChar"/>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paragraph" w:customStyle="1" w:styleId="Default">
    <w:name w:val="Default"/>
    <w:rsid w:val="0053796C"/>
    <w:pPr>
      <w:autoSpaceDE w:val="0"/>
      <w:autoSpaceDN w:val="0"/>
      <w:adjustRightInd w:val="0"/>
    </w:pPr>
    <w:rPr>
      <w:rFonts w:ascii="Verdana" w:hAnsi="Verdana" w:cs="Verdana"/>
      <w:color w:val="000000"/>
      <w:sz w:val="24"/>
      <w:szCs w:val="24"/>
      <w:lang w:val="en-US"/>
    </w:rPr>
  </w:style>
  <w:style w:type="character" w:customStyle="1" w:styleId="h21">
    <w:name w:val="h21"/>
    <w:basedOn w:val="DefaultParagraphFont"/>
    <w:rsid w:val="00FA7867"/>
    <w:rPr>
      <w:b/>
      <w:bCs/>
      <w:color w:val="3366CC"/>
      <w:sz w:val="36"/>
      <w:szCs w:val="36"/>
    </w:rPr>
  </w:style>
  <w:style w:type="character" w:styleId="PlaceholderText">
    <w:name w:val="Placeholder Text"/>
    <w:basedOn w:val="DefaultParagraphFont"/>
    <w:uiPriority w:val="99"/>
    <w:semiHidden/>
    <w:rsid w:val="008B7BE5"/>
    <w:rPr>
      <w:color w:val="808080"/>
    </w:rPr>
  </w:style>
  <w:style w:type="table" w:styleId="TableGrid">
    <w:name w:val="Table Grid"/>
    <w:basedOn w:val="TableNormal"/>
    <w:uiPriority w:val="59"/>
    <w:qFormat/>
    <w:rsid w:val="00B82B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ec5a81-e4d6-4674-97f3-e9220f0136c1">
    <w:name w:val="baec5a81-e4d6-4674-97f3-e9220f0136c1"/>
    <w:basedOn w:val="DefaultParagraphFont"/>
    <w:rsid w:val="0089578B"/>
  </w:style>
  <w:style w:type="paragraph" w:customStyle="1" w:styleId="Message">
    <w:name w:val="Message"/>
    <w:rsid w:val="0089578B"/>
    <w:pPr>
      <w:spacing w:before="240" w:line="300" w:lineRule="exact"/>
      <w:ind w:left="794" w:right="794"/>
    </w:pPr>
    <w:rPr>
      <w:rFonts w:ascii="Arial" w:hAnsi="Arial" w:cs="Times New Roman"/>
      <w:sz w:val="22"/>
      <w:lang w:val="en-US" w:eastAsia="en-US" w:bidi="he-IL"/>
    </w:rPr>
  </w:style>
  <w:style w:type="paragraph" w:styleId="Date">
    <w:name w:val="Date"/>
    <w:basedOn w:val="Normal"/>
    <w:next w:val="Normal"/>
    <w:link w:val="DateChar"/>
    <w:rsid w:val="00463CE7"/>
  </w:style>
  <w:style w:type="character" w:customStyle="1" w:styleId="DateChar">
    <w:name w:val="Date Char"/>
    <w:basedOn w:val="DefaultParagraphFont"/>
    <w:link w:val="Date"/>
    <w:rsid w:val="00463CE7"/>
    <w:rPr>
      <w:sz w:val="22"/>
      <w:szCs w:val="22"/>
      <w:lang w:val="en-US" w:eastAsia="en-US"/>
    </w:rPr>
  </w:style>
  <w:style w:type="character" w:styleId="FollowedHyperlink">
    <w:name w:val="FollowedHyperlink"/>
    <w:basedOn w:val="DefaultParagraphFont"/>
    <w:semiHidden/>
    <w:unhideWhenUsed/>
    <w:rsid w:val="00A02280"/>
    <w:rPr>
      <w:color w:val="800080" w:themeColor="followedHyperlink"/>
      <w:u w:val="single"/>
    </w:rPr>
  </w:style>
  <w:style w:type="character" w:customStyle="1" w:styleId="FooterChar">
    <w:name w:val="Footer Char"/>
    <w:basedOn w:val="DefaultParagraphFont"/>
    <w:link w:val="Footer"/>
    <w:rsid w:val="00DD0EF9"/>
    <w:rPr>
      <w:sz w:val="22"/>
      <w:szCs w:val="22"/>
      <w:lang w:val="en-US" w:eastAsia="en-US"/>
    </w:rPr>
  </w:style>
  <w:style w:type="paragraph" w:styleId="ListParagraph">
    <w:name w:val="List Paragraph"/>
    <w:basedOn w:val="Normal"/>
    <w:link w:val="ListParagraphChar"/>
    <w:uiPriority w:val="34"/>
    <w:qFormat/>
    <w:rsid w:val="00AC05B1"/>
    <w:pPr>
      <w:ind w:left="720"/>
      <w:contextualSpacing/>
    </w:pPr>
  </w:style>
  <w:style w:type="character" w:styleId="Strong">
    <w:name w:val="Strong"/>
    <w:basedOn w:val="DefaultParagraphFont"/>
    <w:uiPriority w:val="22"/>
    <w:qFormat/>
    <w:rsid w:val="00350B86"/>
    <w:rPr>
      <w:b/>
      <w:bCs/>
    </w:rPr>
  </w:style>
  <w:style w:type="character" w:styleId="EndnoteReference">
    <w:name w:val="endnote reference"/>
    <w:rsid w:val="00EE3CDE"/>
    <w:rPr>
      <w:vertAlign w:val="superscript"/>
    </w:rPr>
  </w:style>
  <w:style w:type="character" w:customStyle="1" w:styleId="HeaderChar">
    <w:name w:val="Header Char"/>
    <w:aliases w:val="encabezado Char,Page No Char,header odd Char,header odd1 Char,header odd2 Char,header Char,he Char"/>
    <w:basedOn w:val="DefaultParagraphFont"/>
    <w:link w:val="Header"/>
    <w:locked/>
    <w:rsid w:val="00737279"/>
    <w:rPr>
      <w:sz w:val="22"/>
      <w:szCs w:val="22"/>
      <w:lang w:val="en-US" w:eastAsia="en-US"/>
    </w:rPr>
  </w:style>
  <w:style w:type="table" w:customStyle="1" w:styleId="TableGrid1">
    <w:name w:val="Table Grid1"/>
    <w:basedOn w:val="TableNormal"/>
    <w:next w:val="TableGrid"/>
    <w:uiPriority w:val="59"/>
    <w:rsid w:val="00066E5D"/>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066E5D"/>
    <w:rPr>
      <w:rFonts w:eastAsia="SimSu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1">
    <w:name w:val="Unresolved Mention1"/>
    <w:basedOn w:val="DefaultParagraphFont"/>
    <w:uiPriority w:val="99"/>
    <w:semiHidden/>
    <w:unhideWhenUsed/>
    <w:rsid w:val="00037B95"/>
    <w:rPr>
      <w:color w:val="605E5C"/>
      <w:shd w:val="clear" w:color="auto" w:fill="E1DFDD"/>
    </w:rPr>
  </w:style>
  <w:style w:type="character" w:customStyle="1" w:styleId="Artdef">
    <w:name w:val="Art_def"/>
    <w:rsid w:val="0083025F"/>
    <w:rPr>
      <w:b/>
      <w:color w:val="FFCC00"/>
    </w:rPr>
  </w:style>
  <w:style w:type="table" w:customStyle="1" w:styleId="TableGrid2">
    <w:name w:val="Table Grid2"/>
    <w:basedOn w:val="TableNormal"/>
    <w:next w:val="TableGrid"/>
    <w:uiPriority w:val="39"/>
    <w:rsid w:val="00A36B1F"/>
    <w:rPr>
      <w:rFonts w:asciiTheme="minorHAnsi" w:hAnsiTheme="minorHAnsi" w:cstheme="minorBidi"/>
      <w:sz w:val="22"/>
      <w:szCs w:val="22"/>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B5043"/>
    <w:p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pPr>
    <w:rPr>
      <w:rFonts w:ascii="Times New Roman" w:eastAsia="Times New Roman" w:hAnsi="Times New Roman" w:cs="Times New Roman"/>
      <w:sz w:val="24"/>
      <w:szCs w:val="24"/>
      <w:lang w:val="en-GB" w:eastAsia="en-GB"/>
    </w:rPr>
  </w:style>
  <w:style w:type="paragraph" w:styleId="Revision">
    <w:name w:val="Revision"/>
    <w:hidden/>
    <w:uiPriority w:val="99"/>
    <w:semiHidden/>
    <w:rsid w:val="002419ED"/>
    <w:rPr>
      <w:sz w:val="22"/>
      <w:szCs w:val="22"/>
      <w:lang w:val="en-US" w:eastAsia="en-US"/>
    </w:rPr>
  </w:style>
  <w:style w:type="paragraph" w:styleId="CommentSubject">
    <w:name w:val="annotation subject"/>
    <w:basedOn w:val="CommentText"/>
    <w:next w:val="CommentText"/>
    <w:link w:val="CommentSubjectChar"/>
    <w:semiHidden/>
    <w:unhideWhenUsed/>
    <w:rsid w:val="000A2D65"/>
    <w:pPr>
      <w:spacing w:line="240" w:lineRule="auto"/>
    </w:pPr>
    <w:rPr>
      <w:b/>
      <w:bCs/>
      <w:szCs w:val="20"/>
    </w:rPr>
  </w:style>
  <w:style w:type="character" w:customStyle="1" w:styleId="CommentTextChar">
    <w:name w:val="Comment Text Char"/>
    <w:basedOn w:val="DefaultParagraphFont"/>
    <w:link w:val="CommentText"/>
    <w:rsid w:val="000A2D65"/>
    <w:rPr>
      <w:szCs w:val="22"/>
      <w:lang w:val="en-US" w:eastAsia="en-US"/>
    </w:rPr>
  </w:style>
  <w:style w:type="character" w:customStyle="1" w:styleId="CommentSubjectChar">
    <w:name w:val="Comment Subject Char"/>
    <w:basedOn w:val="CommentTextChar"/>
    <w:link w:val="CommentSubject"/>
    <w:semiHidden/>
    <w:rsid w:val="000A2D65"/>
    <w:rPr>
      <w:b/>
      <w:bCs/>
      <w:szCs w:val="22"/>
      <w:lang w:val="en-US" w:eastAsia="en-US"/>
    </w:rPr>
  </w:style>
  <w:style w:type="character" w:customStyle="1" w:styleId="normaltextrun">
    <w:name w:val="normaltextrun"/>
    <w:basedOn w:val="DefaultParagraphFont"/>
    <w:qFormat/>
    <w:rsid w:val="00653E1C"/>
  </w:style>
  <w:style w:type="character" w:customStyle="1" w:styleId="eop">
    <w:name w:val="eop"/>
    <w:basedOn w:val="DefaultParagraphFont"/>
    <w:rsid w:val="00653E1C"/>
  </w:style>
  <w:style w:type="character" w:customStyle="1" w:styleId="ListParagraphChar">
    <w:name w:val="List Paragraph Char"/>
    <w:basedOn w:val="DefaultParagraphFont"/>
    <w:link w:val="ListParagraph"/>
    <w:uiPriority w:val="34"/>
    <w:locked/>
    <w:rsid w:val="00FB1B09"/>
    <w:rPr>
      <w:sz w:val="22"/>
      <w:szCs w:val="22"/>
      <w:lang w:val="en-US" w:eastAsia="en-US"/>
    </w:rPr>
  </w:style>
  <w:style w:type="character" w:styleId="UnresolvedMention">
    <w:name w:val="Unresolved Mention"/>
    <w:basedOn w:val="DefaultParagraphFont"/>
    <w:uiPriority w:val="99"/>
    <w:semiHidden/>
    <w:unhideWhenUsed/>
    <w:rsid w:val="00D735FC"/>
    <w:rPr>
      <w:color w:val="605E5C"/>
      <w:shd w:val="clear" w:color="auto" w:fill="E1DFDD"/>
    </w:rPr>
  </w:style>
  <w:style w:type="paragraph" w:customStyle="1" w:styleId="AnnexNo">
    <w:name w:val="Annex_No"/>
    <w:basedOn w:val="Normal"/>
    <w:next w:val="Normal"/>
    <w:link w:val="AnnexNoChar"/>
    <w:rsid w:val="0017342F"/>
    <w:pPr>
      <w:keepNext/>
      <w:keepLines/>
      <w:tabs>
        <w:tab w:val="clear" w:pos="794"/>
        <w:tab w:val="clear" w:pos="1191"/>
        <w:tab w:val="clear" w:pos="1588"/>
        <w:tab w:val="clear" w:pos="1985"/>
        <w:tab w:val="left" w:pos="1134"/>
        <w:tab w:val="left" w:pos="1871"/>
        <w:tab w:val="left" w:pos="2268"/>
      </w:tabs>
      <w:spacing w:before="480" w:after="80" w:line="240" w:lineRule="auto"/>
      <w:jc w:val="center"/>
    </w:pPr>
    <w:rPr>
      <w:rFonts w:ascii="Times New Roman" w:eastAsia="Times New Roman" w:hAnsi="Times New Roman" w:cs="Times New Roman"/>
      <w:caps/>
      <w:sz w:val="26"/>
      <w:szCs w:val="20"/>
      <w:lang w:val="ru-RU"/>
    </w:rPr>
  </w:style>
  <w:style w:type="character" w:customStyle="1" w:styleId="AnnexNoChar">
    <w:name w:val="Annex_No Char"/>
    <w:link w:val="AnnexNo"/>
    <w:locked/>
    <w:rsid w:val="0017342F"/>
    <w:rPr>
      <w:rFonts w:ascii="Times New Roman" w:eastAsia="Times New Roman" w:hAnsi="Times New Roman" w:cs="Times New Roman"/>
      <w:caps/>
      <w:sz w:val="26"/>
      <w:lang w:val="ru-RU" w:eastAsia="en-US"/>
    </w:rPr>
  </w:style>
  <w:style w:type="paragraph" w:customStyle="1" w:styleId="Annextitle">
    <w:name w:val="Annex_title"/>
    <w:basedOn w:val="Normal"/>
    <w:next w:val="Normal"/>
    <w:link w:val="AnnextitleChar1"/>
    <w:rsid w:val="0017342F"/>
    <w:pPr>
      <w:keepNext/>
      <w:keepLines/>
      <w:tabs>
        <w:tab w:val="clear" w:pos="794"/>
        <w:tab w:val="clear" w:pos="1191"/>
        <w:tab w:val="clear" w:pos="1588"/>
        <w:tab w:val="clear" w:pos="1985"/>
        <w:tab w:val="left" w:pos="1134"/>
        <w:tab w:val="left" w:pos="1871"/>
        <w:tab w:val="left" w:pos="2268"/>
      </w:tabs>
      <w:spacing w:before="240" w:after="280" w:line="240" w:lineRule="auto"/>
      <w:jc w:val="center"/>
    </w:pPr>
    <w:rPr>
      <w:rFonts w:ascii="Times New Roman Bold" w:eastAsia="Times New Roman" w:hAnsi="Times New Roman Bold" w:cs="Times New Roman"/>
      <w:b/>
      <w:sz w:val="26"/>
      <w:szCs w:val="20"/>
      <w:lang w:val="ru-RU"/>
    </w:rPr>
  </w:style>
  <w:style w:type="character" w:customStyle="1" w:styleId="AnnextitleChar1">
    <w:name w:val="Annex_title Char1"/>
    <w:link w:val="Annextitle"/>
    <w:locked/>
    <w:rsid w:val="0017342F"/>
    <w:rPr>
      <w:rFonts w:ascii="Times New Roman Bold" w:eastAsia="Times New Roman" w:hAnsi="Times New Roman Bold" w:cs="Times New Roman"/>
      <w:b/>
      <w:sz w:val="26"/>
      <w:lang w:val="ru-RU" w:eastAsia="en-US"/>
    </w:rPr>
  </w:style>
  <w:style w:type="paragraph" w:customStyle="1" w:styleId="Reasons">
    <w:name w:val="Reasons"/>
    <w:basedOn w:val="Normal"/>
    <w:qFormat/>
    <w:rsid w:val="00BD0C61"/>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eastAsia="Times New Roman" w:hAnsi="Times New Roman" w:cs="Times New Roman"/>
      <w:sz w:val="24"/>
      <w:szCs w:val="20"/>
    </w:rPr>
  </w:style>
  <w:style w:type="character" w:customStyle="1" w:styleId="TabletextChar">
    <w:name w:val="Table_text Char"/>
    <w:link w:val="Tabletext"/>
    <w:locked/>
    <w:rsid w:val="00BD0C61"/>
    <w:rPr>
      <w:szCs w:val="22"/>
      <w:lang w:val="en-US" w:eastAsia="en-US"/>
    </w:rPr>
  </w:style>
  <w:style w:type="character" w:customStyle="1" w:styleId="TableheadChar">
    <w:name w:val="Table_head Char"/>
    <w:basedOn w:val="DefaultParagraphFont"/>
    <w:link w:val="Tablehead"/>
    <w:locked/>
    <w:rsid w:val="00BD0C61"/>
    <w:rPr>
      <w:b/>
      <w:szCs w:val="22"/>
      <w:lang w:val="en-US" w:eastAsia="en-US"/>
    </w:rPr>
  </w:style>
  <w:style w:type="character" w:customStyle="1" w:styleId="enumlev1Char">
    <w:name w:val="enumlev1 Char"/>
    <w:basedOn w:val="DefaultParagraphFont"/>
    <w:link w:val="enumlev1"/>
    <w:rsid w:val="00BD0C61"/>
    <w:rPr>
      <w:sz w:val="22"/>
      <w:szCs w:val="22"/>
      <w:lang w:val="en-US" w:eastAsia="en-US"/>
    </w:rPr>
  </w:style>
  <w:style w:type="character" w:customStyle="1" w:styleId="scxw44145403">
    <w:name w:val="scxw44145403"/>
    <w:basedOn w:val="DefaultParagraphFont"/>
    <w:rsid w:val="00BD0C61"/>
  </w:style>
  <w:style w:type="paragraph" w:customStyle="1" w:styleId="Tablefin">
    <w:name w:val="Table_fin"/>
    <w:basedOn w:val="Tabletext"/>
    <w:rsid w:val="00BD0C61"/>
    <w:rPr>
      <w:rFonts w:ascii="Times New Roman" w:eastAsia="Times New Roman" w:hAnsi="Times New Roman" w:cs="Times New Roman"/>
      <w:sz w:val="22"/>
      <w:szCs w:val="20"/>
      <w:lang w:val="en-GB"/>
    </w:rPr>
  </w:style>
  <w:style w:type="character" w:customStyle="1" w:styleId="SourceChar">
    <w:name w:val="Source Char"/>
    <w:link w:val="Source"/>
    <w:locked/>
    <w:rsid w:val="00BD0C61"/>
    <w:rPr>
      <w:b/>
      <w:sz w:val="28"/>
      <w:szCs w:val="22"/>
      <w:lang w:val="en-US" w:eastAsia="en-US"/>
    </w:rPr>
  </w:style>
  <w:style w:type="character" w:customStyle="1" w:styleId="Title1Char">
    <w:name w:val="Title 1 Char"/>
    <w:link w:val="Title1"/>
    <w:qFormat/>
    <w:locked/>
    <w:rsid w:val="00BD0C61"/>
    <w:rPr>
      <w:caps/>
      <w:sz w:val="28"/>
      <w:szCs w:val="22"/>
      <w:lang w:val="en-US" w:eastAsia="en-US"/>
    </w:rPr>
  </w:style>
  <w:style w:type="paragraph" w:customStyle="1" w:styleId="paragraph">
    <w:name w:val="paragraph"/>
    <w:basedOn w:val="Normal"/>
    <w:rsid w:val="00BD0C61"/>
    <w:p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pPr>
    <w:rPr>
      <w:rFonts w:ascii="Times New Roman" w:eastAsia="Times New Roman" w:hAnsi="Times New Roman" w:cs="Times New Roman"/>
      <w:sz w:val="24"/>
      <w:szCs w:val="24"/>
      <w:lang w:val="en-GB" w:eastAsia="en-GB"/>
    </w:rPr>
  </w:style>
  <w:style w:type="character" w:customStyle="1" w:styleId="Heading1Char">
    <w:name w:val="Heading 1 Char"/>
    <w:basedOn w:val="DefaultParagraphFont"/>
    <w:link w:val="Heading1"/>
    <w:rsid w:val="000511F5"/>
    <w:rPr>
      <w:b/>
      <w:sz w:val="24"/>
      <w:szCs w:val="22"/>
      <w:lang w:val="en-US" w:eastAsia="en-US"/>
    </w:rPr>
  </w:style>
  <w:style w:type="character" w:customStyle="1" w:styleId="Heading2Char">
    <w:name w:val="Heading 2 Char"/>
    <w:basedOn w:val="DefaultParagraphFont"/>
    <w:link w:val="Heading2"/>
    <w:rsid w:val="000511F5"/>
    <w:rPr>
      <w:b/>
      <w:sz w:val="24"/>
      <w:szCs w:val="22"/>
      <w:lang w:val="en-US" w:eastAsia="en-US"/>
    </w:rPr>
  </w:style>
  <w:style w:type="character" w:customStyle="1" w:styleId="Heading3Char">
    <w:name w:val="Heading 3 Char"/>
    <w:basedOn w:val="DefaultParagraphFont"/>
    <w:link w:val="Heading3"/>
    <w:rsid w:val="000511F5"/>
    <w:rPr>
      <w:b/>
      <w:sz w:val="24"/>
      <w:szCs w:val="22"/>
      <w:lang w:val="en-US" w:eastAsia="en-US"/>
    </w:rPr>
  </w:style>
  <w:style w:type="character" w:customStyle="1" w:styleId="Heading4Char">
    <w:name w:val="Heading 4 Char"/>
    <w:basedOn w:val="DefaultParagraphFont"/>
    <w:link w:val="Heading4"/>
    <w:rsid w:val="000511F5"/>
    <w:rPr>
      <w:b/>
      <w:sz w:val="24"/>
      <w:szCs w:val="22"/>
      <w:lang w:val="en-US" w:eastAsia="en-US"/>
    </w:rPr>
  </w:style>
  <w:style w:type="character" w:customStyle="1" w:styleId="Heading5Char">
    <w:name w:val="Heading 5 Char"/>
    <w:basedOn w:val="DefaultParagraphFont"/>
    <w:link w:val="Heading5"/>
    <w:rsid w:val="000511F5"/>
    <w:rPr>
      <w:b/>
      <w:sz w:val="24"/>
      <w:szCs w:val="22"/>
      <w:lang w:val="en-US" w:eastAsia="en-US"/>
    </w:rPr>
  </w:style>
  <w:style w:type="character" w:customStyle="1" w:styleId="Heading6Char">
    <w:name w:val="Heading 6 Char"/>
    <w:basedOn w:val="DefaultParagraphFont"/>
    <w:link w:val="Heading6"/>
    <w:rsid w:val="000511F5"/>
    <w:rPr>
      <w:b/>
      <w:sz w:val="24"/>
      <w:szCs w:val="22"/>
      <w:lang w:val="en-US" w:eastAsia="en-US"/>
    </w:rPr>
  </w:style>
  <w:style w:type="character" w:customStyle="1" w:styleId="Heading7Char">
    <w:name w:val="Heading 7 Char"/>
    <w:basedOn w:val="DefaultParagraphFont"/>
    <w:link w:val="Heading7"/>
    <w:rsid w:val="000511F5"/>
    <w:rPr>
      <w:b/>
      <w:sz w:val="24"/>
      <w:szCs w:val="22"/>
      <w:lang w:val="en-US" w:eastAsia="en-US"/>
    </w:rPr>
  </w:style>
  <w:style w:type="character" w:customStyle="1" w:styleId="Heading8Char">
    <w:name w:val="Heading 8 Char"/>
    <w:basedOn w:val="DefaultParagraphFont"/>
    <w:link w:val="Heading8"/>
    <w:rsid w:val="000511F5"/>
    <w:rPr>
      <w:b/>
      <w:sz w:val="24"/>
      <w:szCs w:val="22"/>
      <w:lang w:val="en-US" w:eastAsia="en-US"/>
    </w:rPr>
  </w:style>
  <w:style w:type="character" w:customStyle="1" w:styleId="Heading9Char">
    <w:name w:val="Heading 9 Char"/>
    <w:basedOn w:val="DefaultParagraphFont"/>
    <w:link w:val="Heading9"/>
    <w:rsid w:val="000511F5"/>
    <w:rPr>
      <w:b/>
      <w:sz w:val="24"/>
      <w:szCs w:val="22"/>
      <w:lang w:val="en-US" w:eastAsia="en-US"/>
    </w:rPr>
  </w:style>
  <w:style w:type="paragraph" w:customStyle="1" w:styleId="AnnexNotitle0">
    <w:name w:val="Annex_No &amp; title"/>
    <w:basedOn w:val="Normal"/>
    <w:next w:val="Normal"/>
    <w:rsid w:val="000511F5"/>
    <w:pPr>
      <w:keepNext/>
      <w:keepLines/>
      <w:spacing w:before="480" w:line="240" w:lineRule="auto"/>
      <w:jc w:val="center"/>
    </w:pPr>
    <w:rPr>
      <w:rFonts w:ascii="Times New Roman" w:eastAsia="Times New Roman" w:hAnsi="Times New Roman" w:cs="Times New Roman"/>
      <w:b/>
      <w:sz w:val="28"/>
      <w:szCs w:val="20"/>
      <w:lang w:val="en-GB"/>
    </w:rPr>
  </w:style>
  <w:style w:type="character" w:customStyle="1" w:styleId="Appdef">
    <w:name w:val="App_def"/>
    <w:basedOn w:val="DefaultParagraphFont"/>
    <w:rsid w:val="000511F5"/>
    <w:rPr>
      <w:rFonts w:ascii="Times New Roman" w:hAnsi="Times New Roman"/>
      <w:b/>
    </w:rPr>
  </w:style>
  <w:style w:type="character" w:customStyle="1" w:styleId="Appref">
    <w:name w:val="App_ref"/>
    <w:basedOn w:val="DefaultParagraphFont"/>
    <w:rsid w:val="000511F5"/>
  </w:style>
  <w:style w:type="paragraph" w:customStyle="1" w:styleId="AppendixNotitle0">
    <w:name w:val="Appendix_No &amp; title"/>
    <w:basedOn w:val="AnnexNotitle0"/>
    <w:next w:val="Normal"/>
    <w:rsid w:val="000511F5"/>
  </w:style>
  <w:style w:type="character" w:customStyle="1" w:styleId="Artref">
    <w:name w:val="Art_ref"/>
    <w:basedOn w:val="DefaultParagraphFont"/>
    <w:rsid w:val="000511F5"/>
  </w:style>
  <w:style w:type="paragraph" w:customStyle="1" w:styleId="FigureNotitle0">
    <w:name w:val="Figure_No &amp; title"/>
    <w:basedOn w:val="Normal"/>
    <w:next w:val="Normal"/>
    <w:rsid w:val="000511F5"/>
    <w:pPr>
      <w:keepLines/>
      <w:spacing w:before="240" w:after="120" w:line="240" w:lineRule="auto"/>
      <w:jc w:val="center"/>
    </w:pPr>
    <w:rPr>
      <w:rFonts w:ascii="Times New Roman" w:eastAsia="Times New Roman" w:hAnsi="Times New Roman" w:cs="Times New Roman"/>
      <w:b/>
      <w:sz w:val="24"/>
      <w:szCs w:val="20"/>
      <w:lang w:val="en-GB"/>
    </w:rPr>
  </w:style>
  <w:style w:type="paragraph" w:customStyle="1" w:styleId="FigureNoBR">
    <w:name w:val="Figure_No_BR"/>
    <w:basedOn w:val="Normal"/>
    <w:next w:val="Normal"/>
    <w:rsid w:val="000511F5"/>
    <w:pPr>
      <w:keepNext/>
      <w:keepLines/>
      <w:spacing w:before="480" w:after="120" w:line="240" w:lineRule="auto"/>
      <w:jc w:val="center"/>
    </w:pPr>
    <w:rPr>
      <w:rFonts w:ascii="Times New Roman" w:eastAsia="Times New Roman" w:hAnsi="Times New Roman" w:cs="Times New Roman"/>
      <w:caps/>
      <w:sz w:val="24"/>
      <w:szCs w:val="20"/>
      <w:lang w:val="en-GB"/>
    </w:rPr>
  </w:style>
  <w:style w:type="paragraph" w:customStyle="1" w:styleId="TabletitleBR">
    <w:name w:val="Table_title_BR"/>
    <w:basedOn w:val="Normal"/>
    <w:next w:val="Normal"/>
    <w:rsid w:val="000511F5"/>
    <w:pPr>
      <w:keepNext/>
      <w:keepLines/>
      <w:spacing w:before="0" w:after="120" w:line="240" w:lineRule="auto"/>
      <w:jc w:val="center"/>
    </w:pPr>
    <w:rPr>
      <w:rFonts w:ascii="Times New Roman" w:eastAsia="Times New Roman" w:hAnsi="Times New Roman" w:cs="Times New Roman"/>
      <w:b/>
      <w:sz w:val="24"/>
      <w:szCs w:val="20"/>
      <w:lang w:val="en-GB"/>
    </w:rPr>
  </w:style>
  <w:style w:type="paragraph" w:customStyle="1" w:styleId="FiguretitleBR">
    <w:name w:val="Figure_title_BR"/>
    <w:basedOn w:val="TabletitleBR"/>
    <w:next w:val="Normal"/>
    <w:rsid w:val="000511F5"/>
    <w:pPr>
      <w:keepNext w:val="0"/>
      <w:spacing w:after="480"/>
    </w:pPr>
  </w:style>
  <w:style w:type="character" w:customStyle="1" w:styleId="FootnoteTextChar">
    <w:name w:val="Footnote Text Char"/>
    <w:basedOn w:val="DefaultParagraphFont"/>
    <w:link w:val="FootnoteText"/>
    <w:rsid w:val="000511F5"/>
    <w:rPr>
      <w:szCs w:val="22"/>
      <w:lang w:val="en-US" w:eastAsia="en-US"/>
    </w:rPr>
  </w:style>
  <w:style w:type="paragraph" w:customStyle="1" w:styleId="RecNoBR">
    <w:name w:val="Rec_No_BR"/>
    <w:basedOn w:val="Normal"/>
    <w:next w:val="Normal"/>
    <w:rsid w:val="000511F5"/>
    <w:pPr>
      <w:keepNext/>
      <w:keepLines/>
      <w:spacing w:before="480" w:line="240" w:lineRule="auto"/>
      <w:jc w:val="center"/>
    </w:pPr>
    <w:rPr>
      <w:rFonts w:ascii="Times New Roman" w:eastAsia="Times New Roman" w:hAnsi="Times New Roman" w:cs="Times New Roman"/>
      <w:caps/>
      <w:sz w:val="28"/>
      <w:szCs w:val="20"/>
      <w:lang w:val="en-GB"/>
    </w:rPr>
  </w:style>
  <w:style w:type="paragraph" w:customStyle="1" w:styleId="QuestionNoBR">
    <w:name w:val="Question_No_BR"/>
    <w:basedOn w:val="RecNoBR"/>
    <w:next w:val="Normal"/>
    <w:rsid w:val="000511F5"/>
  </w:style>
  <w:style w:type="character" w:customStyle="1" w:styleId="Recdef">
    <w:name w:val="Rec_def"/>
    <w:basedOn w:val="DefaultParagraphFont"/>
    <w:rsid w:val="000511F5"/>
    <w:rPr>
      <w:b/>
    </w:rPr>
  </w:style>
  <w:style w:type="paragraph" w:customStyle="1" w:styleId="RepNoBR">
    <w:name w:val="Rep_No_BR"/>
    <w:basedOn w:val="RecNoBR"/>
    <w:next w:val="Normal"/>
    <w:rsid w:val="000511F5"/>
  </w:style>
  <w:style w:type="character" w:customStyle="1" w:styleId="Resdef">
    <w:name w:val="Res_def"/>
    <w:basedOn w:val="DefaultParagraphFont"/>
    <w:rsid w:val="000511F5"/>
    <w:rPr>
      <w:rFonts w:ascii="Times New Roman" w:hAnsi="Times New Roman"/>
      <w:b/>
    </w:rPr>
  </w:style>
  <w:style w:type="paragraph" w:customStyle="1" w:styleId="ResNoBR">
    <w:name w:val="Res_No_BR"/>
    <w:basedOn w:val="RecNoBR"/>
    <w:next w:val="Normal"/>
    <w:rsid w:val="000511F5"/>
  </w:style>
  <w:style w:type="character" w:customStyle="1" w:styleId="Tablefreq">
    <w:name w:val="Table_freq"/>
    <w:basedOn w:val="DefaultParagraphFont"/>
    <w:rsid w:val="000511F5"/>
    <w:rPr>
      <w:b/>
      <w:color w:val="auto"/>
    </w:rPr>
  </w:style>
  <w:style w:type="paragraph" w:customStyle="1" w:styleId="TableNotitle0">
    <w:name w:val="Table_No &amp; title"/>
    <w:basedOn w:val="Normal"/>
    <w:next w:val="Tablehead"/>
    <w:rsid w:val="000511F5"/>
    <w:pPr>
      <w:keepNext/>
      <w:keepLines/>
      <w:spacing w:before="360" w:after="120" w:line="240" w:lineRule="auto"/>
      <w:jc w:val="center"/>
    </w:pPr>
    <w:rPr>
      <w:rFonts w:ascii="Times New Roman" w:eastAsia="Times New Roman" w:hAnsi="Times New Roman" w:cs="Times New Roman"/>
      <w:b/>
      <w:sz w:val="24"/>
      <w:szCs w:val="20"/>
      <w:lang w:val="en-GB"/>
    </w:rPr>
  </w:style>
  <w:style w:type="paragraph" w:customStyle="1" w:styleId="TableNoBR">
    <w:name w:val="Table_No_BR"/>
    <w:basedOn w:val="Normal"/>
    <w:next w:val="TabletitleBR"/>
    <w:rsid w:val="000511F5"/>
    <w:pPr>
      <w:keepNext/>
      <w:spacing w:before="560" w:after="120" w:line="240" w:lineRule="auto"/>
      <w:jc w:val="center"/>
    </w:pPr>
    <w:rPr>
      <w:rFonts w:ascii="Times New Roman" w:eastAsia="Times New Roman" w:hAnsi="Times New Roman" w:cs="Times New Roman"/>
      <w:caps/>
      <w:sz w:val="24"/>
      <w:szCs w:val="20"/>
      <w:lang w:val="en-GB"/>
    </w:rPr>
  </w:style>
  <w:style w:type="paragraph" w:customStyle="1" w:styleId="Tableref">
    <w:name w:val="Table_ref"/>
    <w:basedOn w:val="Normal"/>
    <w:next w:val="TabletitleBR"/>
    <w:rsid w:val="000511F5"/>
    <w:pPr>
      <w:keepNext/>
      <w:spacing w:before="0" w:after="120" w:line="240" w:lineRule="auto"/>
      <w:jc w:val="center"/>
    </w:pPr>
    <w:rPr>
      <w:rFonts w:ascii="Times New Roman" w:eastAsia="Times New Roman" w:hAnsi="Times New Roman" w:cs="Times New Roman"/>
      <w:sz w:val="24"/>
      <w:szCs w:val="20"/>
      <w:lang w:val="en-GB"/>
    </w:rPr>
  </w:style>
  <w:style w:type="character" w:customStyle="1" w:styleId="FunotentextZchn">
    <w:name w:val="Fußnotentext Zchn"/>
    <w:aliases w:val="ALTS FOOTNOTE Zchn,Schriftart: 9 pt Zchn,Schriftart: 10 pt Zchn,Schriftart: 8 pt Zchn,WB-Fuكnotentext Zchn,Footnote text Zchn,Footnote Text Char Char Char Char Zchn,Footnote Text Char Char Zchn,Char Zchn,WB-Fußnotentext Zchn,fn Zchn"/>
    <w:basedOn w:val="DefaultParagraphFont"/>
    <w:link w:val="Funotentext"/>
    <w:locked/>
    <w:rsid w:val="000511F5"/>
  </w:style>
  <w:style w:type="paragraph" w:customStyle="1" w:styleId="Funotentext">
    <w:name w:val="Fußnotentext"/>
    <w:aliases w:val="ALTS FOOTNOTE,Schriftart: 9 pt,Schriftart: 10 pt,Schriftart: 8 pt,WB-Fuكnotentext,Footnote text,Footnote Text Char Char Char Char,Footnote Text Char Char,Footnote Text Char Char Char Char Char,Char,WB-Fußnotentext,MTFootnote,fn,Fußn"/>
    <w:basedOn w:val="Normal"/>
    <w:link w:val="FunotentextZchn"/>
    <w:rsid w:val="000511F5"/>
    <w:pPr>
      <w:tabs>
        <w:tab w:val="clear" w:pos="794"/>
        <w:tab w:val="clear" w:pos="1191"/>
        <w:tab w:val="clear" w:pos="1588"/>
        <w:tab w:val="clear" w:pos="1985"/>
      </w:tabs>
      <w:adjustRightInd/>
      <w:spacing w:before="80" w:line="240" w:lineRule="auto"/>
      <w:ind w:left="255" w:hanging="255"/>
      <w:jc w:val="left"/>
      <w:textAlignment w:val="auto"/>
    </w:pPr>
    <w:rPr>
      <w:sz w:val="20"/>
      <w:szCs w:val="20"/>
      <w:lang w:val="fr-CH" w:eastAsia="zh-CN"/>
    </w:rPr>
  </w:style>
  <w:style w:type="character" w:customStyle="1" w:styleId="Funotenzeichen">
    <w:name w:val="Fußnotenzeichen"/>
    <w:aliases w:val="Footnote,Style 12,(NECG) Footnote Reference,FR,Style 13,Appel note de bas de p,Style 124,o,fr,Style 3,Footnote symbol,Voetnootverwijzing,Times 10 Point,Exposant 3 Point,footnote ref,Fuكnotenzeichen diss neu,Odwołanie przypisu"/>
    <w:basedOn w:val="DefaultParagraphFont"/>
    <w:uiPriority w:val="99"/>
    <w:rsid w:val="000511F5"/>
    <w:rPr>
      <w:position w:val="6"/>
    </w:rPr>
  </w:style>
  <w:style w:type="character" w:customStyle="1" w:styleId="UnresolvedMention2">
    <w:name w:val="Unresolved Mention2"/>
    <w:basedOn w:val="DefaultParagraphFont"/>
    <w:uiPriority w:val="99"/>
    <w:semiHidden/>
    <w:unhideWhenUsed/>
    <w:rsid w:val="000511F5"/>
    <w:rPr>
      <w:color w:val="605E5C"/>
      <w:shd w:val="clear" w:color="auto" w:fill="E1DFDD"/>
    </w:rPr>
  </w:style>
  <w:style w:type="character" w:customStyle="1" w:styleId="apple-converted-space">
    <w:name w:val="apple-converted-space"/>
    <w:basedOn w:val="DefaultParagraphFont"/>
    <w:rsid w:val="000511F5"/>
  </w:style>
  <w:style w:type="paragraph" w:customStyle="1" w:styleId="default-style">
    <w:name w:val="default-style"/>
    <w:basedOn w:val="Normal"/>
    <w:rsid w:val="000511F5"/>
    <w:p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pPr>
    <w:rPr>
      <w:rFonts w:eastAsiaTheme="minorHAnsi"/>
      <w:lang w:val="en-GB" w:eastAsia="en-GB"/>
    </w:rPr>
  </w:style>
  <w:style w:type="character" w:customStyle="1" w:styleId="scxw143896667">
    <w:name w:val="scxw143896667"/>
    <w:basedOn w:val="DefaultParagraphFont"/>
    <w:rsid w:val="000511F5"/>
  </w:style>
  <w:style w:type="paragraph" w:customStyle="1" w:styleId="Pa2">
    <w:name w:val="Pa2"/>
    <w:basedOn w:val="Normal"/>
    <w:next w:val="Normal"/>
    <w:uiPriority w:val="99"/>
    <w:rsid w:val="000511F5"/>
    <w:pPr>
      <w:tabs>
        <w:tab w:val="clear" w:pos="794"/>
        <w:tab w:val="clear" w:pos="1191"/>
        <w:tab w:val="clear" w:pos="1588"/>
        <w:tab w:val="clear" w:pos="1985"/>
      </w:tabs>
      <w:overflowPunct/>
      <w:spacing w:before="0" w:line="201" w:lineRule="atLeast"/>
      <w:jc w:val="left"/>
      <w:textAlignment w:val="auto"/>
    </w:pPr>
    <w:rPr>
      <w:rFonts w:ascii="Calibri Light" w:eastAsia="Times New Roman" w:hAnsi="Calibri Light" w:cs="Calibri Light"/>
      <w:sz w:val="24"/>
      <w:szCs w:val="24"/>
      <w:lang w:val="en-GB" w:eastAsia="zh-CN"/>
    </w:rPr>
  </w:style>
  <w:style w:type="paragraph" w:customStyle="1" w:styleId="TableText0">
    <w:name w:val="Table_Text"/>
    <w:basedOn w:val="Normal"/>
    <w:rsid w:val="00CD433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line="240" w:lineRule="auto"/>
      <w:jc w:val="left"/>
      <w:textAlignment w:val="auto"/>
    </w:pPr>
    <w:rPr>
      <w:rFonts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44335">
      <w:bodyDiv w:val="1"/>
      <w:marLeft w:val="0"/>
      <w:marRight w:val="0"/>
      <w:marTop w:val="0"/>
      <w:marBottom w:val="0"/>
      <w:divBdr>
        <w:top w:val="none" w:sz="0" w:space="0" w:color="auto"/>
        <w:left w:val="none" w:sz="0" w:space="0" w:color="auto"/>
        <w:bottom w:val="none" w:sz="0" w:space="0" w:color="auto"/>
        <w:right w:val="none" w:sz="0" w:space="0" w:color="auto"/>
      </w:divBdr>
    </w:div>
    <w:div w:id="143620833">
      <w:bodyDiv w:val="1"/>
      <w:marLeft w:val="0"/>
      <w:marRight w:val="0"/>
      <w:marTop w:val="0"/>
      <w:marBottom w:val="0"/>
      <w:divBdr>
        <w:top w:val="none" w:sz="0" w:space="0" w:color="auto"/>
        <w:left w:val="none" w:sz="0" w:space="0" w:color="auto"/>
        <w:bottom w:val="none" w:sz="0" w:space="0" w:color="auto"/>
        <w:right w:val="none" w:sz="0" w:space="0" w:color="auto"/>
      </w:divBdr>
    </w:div>
    <w:div w:id="375815685">
      <w:bodyDiv w:val="1"/>
      <w:marLeft w:val="0"/>
      <w:marRight w:val="0"/>
      <w:marTop w:val="0"/>
      <w:marBottom w:val="0"/>
      <w:divBdr>
        <w:top w:val="none" w:sz="0" w:space="0" w:color="auto"/>
        <w:left w:val="none" w:sz="0" w:space="0" w:color="auto"/>
        <w:bottom w:val="none" w:sz="0" w:space="0" w:color="auto"/>
        <w:right w:val="none" w:sz="0" w:space="0" w:color="auto"/>
      </w:divBdr>
    </w:div>
    <w:div w:id="415058032">
      <w:bodyDiv w:val="1"/>
      <w:marLeft w:val="0"/>
      <w:marRight w:val="0"/>
      <w:marTop w:val="0"/>
      <w:marBottom w:val="0"/>
      <w:divBdr>
        <w:top w:val="none" w:sz="0" w:space="0" w:color="auto"/>
        <w:left w:val="none" w:sz="0" w:space="0" w:color="auto"/>
        <w:bottom w:val="none" w:sz="0" w:space="0" w:color="auto"/>
        <w:right w:val="none" w:sz="0" w:space="0" w:color="auto"/>
      </w:divBdr>
    </w:div>
    <w:div w:id="419446934">
      <w:bodyDiv w:val="1"/>
      <w:marLeft w:val="0"/>
      <w:marRight w:val="0"/>
      <w:marTop w:val="0"/>
      <w:marBottom w:val="0"/>
      <w:divBdr>
        <w:top w:val="none" w:sz="0" w:space="0" w:color="auto"/>
        <w:left w:val="none" w:sz="0" w:space="0" w:color="auto"/>
        <w:bottom w:val="none" w:sz="0" w:space="0" w:color="auto"/>
        <w:right w:val="none" w:sz="0" w:space="0" w:color="auto"/>
      </w:divBdr>
    </w:div>
    <w:div w:id="863515758">
      <w:bodyDiv w:val="1"/>
      <w:marLeft w:val="0"/>
      <w:marRight w:val="0"/>
      <w:marTop w:val="0"/>
      <w:marBottom w:val="0"/>
      <w:divBdr>
        <w:top w:val="none" w:sz="0" w:space="0" w:color="auto"/>
        <w:left w:val="none" w:sz="0" w:space="0" w:color="auto"/>
        <w:bottom w:val="none" w:sz="0" w:space="0" w:color="auto"/>
        <w:right w:val="none" w:sz="0" w:space="0" w:color="auto"/>
      </w:divBdr>
    </w:div>
    <w:div w:id="925769122">
      <w:bodyDiv w:val="1"/>
      <w:marLeft w:val="0"/>
      <w:marRight w:val="0"/>
      <w:marTop w:val="0"/>
      <w:marBottom w:val="0"/>
      <w:divBdr>
        <w:top w:val="none" w:sz="0" w:space="0" w:color="auto"/>
        <w:left w:val="none" w:sz="0" w:space="0" w:color="auto"/>
        <w:bottom w:val="none" w:sz="0" w:space="0" w:color="auto"/>
        <w:right w:val="none" w:sz="0" w:space="0" w:color="auto"/>
      </w:divBdr>
    </w:div>
    <w:div w:id="1000278419">
      <w:bodyDiv w:val="1"/>
      <w:marLeft w:val="0"/>
      <w:marRight w:val="0"/>
      <w:marTop w:val="0"/>
      <w:marBottom w:val="0"/>
      <w:divBdr>
        <w:top w:val="none" w:sz="0" w:space="0" w:color="auto"/>
        <w:left w:val="none" w:sz="0" w:space="0" w:color="auto"/>
        <w:bottom w:val="none" w:sz="0" w:space="0" w:color="auto"/>
        <w:right w:val="none" w:sz="0" w:space="0" w:color="auto"/>
      </w:divBdr>
    </w:div>
    <w:div w:id="1082067845">
      <w:bodyDiv w:val="1"/>
      <w:marLeft w:val="0"/>
      <w:marRight w:val="0"/>
      <w:marTop w:val="0"/>
      <w:marBottom w:val="0"/>
      <w:divBdr>
        <w:top w:val="none" w:sz="0" w:space="0" w:color="auto"/>
        <w:left w:val="none" w:sz="0" w:space="0" w:color="auto"/>
        <w:bottom w:val="none" w:sz="0" w:space="0" w:color="auto"/>
        <w:right w:val="none" w:sz="0" w:space="0" w:color="auto"/>
      </w:divBdr>
    </w:div>
    <w:div w:id="1126894212">
      <w:bodyDiv w:val="1"/>
      <w:marLeft w:val="0"/>
      <w:marRight w:val="0"/>
      <w:marTop w:val="0"/>
      <w:marBottom w:val="0"/>
      <w:divBdr>
        <w:top w:val="none" w:sz="0" w:space="0" w:color="auto"/>
        <w:left w:val="none" w:sz="0" w:space="0" w:color="auto"/>
        <w:bottom w:val="none" w:sz="0" w:space="0" w:color="auto"/>
        <w:right w:val="none" w:sz="0" w:space="0" w:color="auto"/>
      </w:divBdr>
    </w:div>
    <w:div w:id="1158569611">
      <w:bodyDiv w:val="1"/>
      <w:marLeft w:val="0"/>
      <w:marRight w:val="0"/>
      <w:marTop w:val="0"/>
      <w:marBottom w:val="0"/>
      <w:divBdr>
        <w:top w:val="none" w:sz="0" w:space="0" w:color="auto"/>
        <w:left w:val="none" w:sz="0" w:space="0" w:color="auto"/>
        <w:bottom w:val="none" w:sz="0" w:space="0" w:color="auto"/>
        <w:right w:val="none" w:sz="0" w:space="0" w:color="auto"/>
      </w:divBdr>
    </w:div>
    <w:div w:id="1190408764">
      <w:bodyDiv w:val="1"/>
      <w:marLeft w:val="0"/>
      <w:marRight w:val="0"/>
      <w:marTop w:val="0"/>
      <w:marBottom w:val="0"/>
      <w:divBdr>
        <w:top w:val="none" w:sz="0" w:space="0" w:color="auto"/>
        <w:left w:val="none" w:sz="0" w:space="0" w:color="auto"/>
        <w:bottom w:val="none" w:sz="0" w:space="0" w:color="auto"/>
        <w:right w:val="none" w:sz="0" w:space="0" w:color="auto"/>
      </w:divBdr>
    </w:div>
    <w:div w:id="1198619272">
      <w:bodyDiv w:val="1"/>
      <w:marLeft w:val="0"/>
      <w:marRight w:val="0"/>
      <w:marTop w:val="0"/>
      <w:marBottom w:val="0"/>
      <w:divBdr>
        <w:top w:val="none" w:sz="0" w:space="0" w:color="auto"/>
        <w:left w:val="none" w:sz="0" w:space="0" w:color="auto"/>
        <w:bottom w:val="none" w:sz="0" w:space="0" w:color="auto"/>
        <w:right w:val="none" w:sz="0" w:space="0" w:color="auto"/>
      </w:divBdr>
    </w:div>
    <w:div w:id="1269779399">
      <w:bodyDiv w:val="1"/>
      <w:marLeft w:val="0"/>
      <w:marRight w:val="0"/>
      <w:marTop w:val="0"/>
      <w:marBottom w:val="0"/>
      <w:divBdr>
        <w:top w:val="none" w:sz="0" w:space="0" w:color="auto"/>
        <w:left w:val="none" w:sz="0" w:space="0" w:color="auto"/>
        <w:bottom w:val="none" w:sz="0" w:space="0" w:color="auto"/>
        <w:right w:val="none" w:sz="0" w:space="0" w:color="auto"/>
      </w:divBdr>
    </w:div>
    <w:div w:id="1372534277">
      <w:bodyDiv w:val="1"/>
      <w:marLeft w:val="0"/>
      <w:marRight w:val="0"/>
      <w:marTop w:val="0"/>
      <w:marBottom w:val="0"/>
      <w:divBdr>
        <w:top w:val="none" w:sz="0" w:space="0" w:color="auto"/>
        <w:left w:val="none" w:sz="0" w:space="0" w:color="auto"/>
        <w:bottom w:val="none" w:sz="0" w:space="0" w:color="auto"/>
        <w:right w:val="none" w:sz="0" w:space="0" w:color="auto"/>
      </w:divBdr>
    </w:div>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1404184441">
      <w:bodyDiv w:val="1"/>
      <w:marLeft w:val="0"/>
      <w:marRight w:val="0"/>
      <w:marTop w:val="0"/>
      <w:marBottom w:val="0"/>
      <w:divBdr>
        <w:top w:val="none" w:sz="0" w:space="0" w:color="auto"/>
        <w:left w:val="none" w:sz="0" w:space="0" w:color="auto"/>
        <w:bottom w:val="none" w:sz="0" w:space="0" w:color="auto"/>
        <w:right w:val="none" w:sz="0" w:space="0" w:color="auto"/>
      </w:divBdr>
    </w:div>
    <w:div w:id="1423530462">
      <w:bodyDiv w:val="1"/>
      <w:marLeft w:val="0"/>
      <w:marRight w:val="0"/>
      <w:marTop w:val="0"/>
      <w:marBottom w:val="0"/>
      <w:divBdr>
        <w:top w:val="none" w:sz="0" w:space="0" w:color="auto"/>
        <w:left w:val="none" w:sz="0" w:space="0" w:color="auto"/>
        <w:bottom w:val="none" w:sz="0" w:space="0" w:color="auto"/>
        <w:right w:val="none" w:sz="0" w:space="0" w:color="auto"/>
      </w:divBdr>
    </w:div>
    <w:div w:id="1463888113">
      <w:bodyDiv w:val="1"/>
      <w:marLeft w:val="0"/>
      <w:marRight w:val="0"/>
      <w:marTop w:val="0"/>
      <w:marBottom w:val="0"/>
      <w:divBdr>
        <w:top w:val="none" w:sz="0" w:space="0" w:color="auto"/>
        <w:left w:val="none" w:sz="0" w:space="0" w:color="auto"/>
        <w:bottom w:val="none" w:sz="0" w:space="0" w:color="auto"/>
        <w:right w:val="none" w:sz="0" w:space="0" w:color="auto"/>
      </w:divBdr>
    </w:div>
    <w:div w:id="1530289889">
      <w:bodyDiv w:val="1"/>
      <w:marLeft w:val="0"/>
      <w:marRight w:val="0"/>
      <w:marTop w:val="0"/>
      <w:marBottom w:val="0"/>
      <w:divBdr>
        <w:top w:val="none" w:sz="0" w:space="0" w:color="auto"/>
        <w:left w:val="none" w:sz="0" w:space="0" w:color="auto"/>
        <w:bottom w:val="none" w:sz="0" w:space="0" w:color="auto"/>
        <w:right w:val="none" w:sz="0" w:space="0" w:color="auto"/>
      </w:divBdr>
    </w:div>
    <w:div w:id="1546791008">
      <w:bodyDiv w:val="1"/>
      <w:marLeft w:val="0"/>
      <w:marRight w:val="0"/>
      <w:marTop w:val="0"/>
      <w:marBottom w:val="0"/>
      <w:divBdr>
        <w:top w:val="none" w:sz="0" w:space="0" w:color="auto"/>
        <w:left w:val="none" w:sz="0" w:space="0" w:color="auto"/>
        <w:bottom w:val="none" w:sz="0" w:space="0" w:color="auto"/>
        <w:right w:val="none" w:sz="0" w:space="0" w:color="auto"/>
      </w:divBdr>
    </w:div>
    <w:div w:id="1702437133">
      <w:bodyDiv w:val="1"/>
      <w:marLeft w:val="0"/>
      <w:marRight w:val="0"/>
      <w:marTop w:val="0"/>
      <w:marBottom w:val="0"/>
      <w:divBdr>
        <w:top w:val="none" w:sz="0" w:space="0" w:color="auto"/>
        <w:left w:val="none" w:sz="0" w:space="0" w:color="auto"/>
        <w:bottom w:val="none" w:sz="0" w:space="0" w:color="auto"/>
        <w:right w:val="none" w:sz="0" w:space="0" w:color="auto"/>
      </w:divBdr>
    </w:div>
    <w:div w:id="1722441222">
      <w:bodyDiv w:val="1"/>
      <w:marLeft w:val="0"/>
      <w:marRight w:val="0"/>
      <w:marTop w:val="0"/>
      <w:marBottom w:val="0"/>
      <w:divBdr>
        <w:top w:val="none" w:sz="0" w:space="0" w:color="auto"/>
        <w:left w:val="none" w:sz="0" w:space="0" w:color="auto"/>
        <w:bottom w:val="none" w:sz="0" w:space="0" w:color="auto"/>
        <w:right w:val="none" w:sz="0" w:space="0" w:color="auto"/>
      </w:divBdr>
    </w:div>
    <w:div w:id="1804158623">
      <w:bodyDiv w:val="1"/>
      <w:marLeft w:val="0"/>
      <w:marRight w:val="0"/>
      <w:marTop w:val="0"/>
      <w:marBottom w:val="0"/>
      <w:divBdr>
        <w:top w:val="none" w:sz="0" w:space="0" w:color="auto"/>
        <w:left w:val="none" w:sz="0" w:space="0" w:color="auto"/>
        <w:bottom w:val="none" w:sz="0" w:space="0" w:color="auto"/>
        <w:right w:val="none" w:sz="0" w:space="0" w:color="auto"/>
      </w:divBdr>
    </w:div>
    <w:div w:id="1954708104">
      <w:bodyDiv w:val="1"/>
      <w:marLeft w:val="0"/>
      <w:marRight w:val="0"/>
      <w:marTop w:val="0"/>
      <w:marBottom w:val="0"/>
      <w:divBdr>
        <w:top w:val="none" w:sz="0" w:space="0" w:color="auto"/>
        <w:left w:val="none" w:sz="0" w:space="0" w:color="auto"/>
        <w:bottom w:val="none" w:sz="0" w:space="0" w:color="auto"/>
        <w:right w:val="none" w:sz="0" w:space="0" w:color="auto"/>
      </w:divBdr>
    </w:div>
    <w:div w:id="1989429888">
      <w:bodyDiv w:val="1"/>
      <w:marLeft w:val="0"/>
      <w:marRight w:val="0"/>
      <w:marTop w:val="0"/>
      <w:marBottom w:val="0"/>
      <w:divBdr>
        <w:top w:val="none" w:sz="0" w:space="0" w:color="auto"/>
        <w:left w:val="none" w:sz="0" w:space="0" w:color="auto"/>
        <w:bottom w:val="none" w:sz="0" w:space="0" w:color="auto"/>
        <w:right w:val="none" w:sz="0" w:space="0" w:color="auto"/>
      </w:divBdr>
    </w:div>
    <w:div w:id="1996032710">
      <w:bodyDiv w:val="1"/>
      <w:marLeft w:val="0"/>
      <w:marRight w:val="0"/>
      <w:marTop w:val="0"/>
      <w:marBottom w:val="0"/>
      <w:divBdr>
        <w:top w:val="none" w:sz="0" w:space="0" w:color="auto"/>
        <w:left w:val="none" w:sz="0" w:space="0" w:color="auto"/>
        <w:bottom w:val="none" w:sz="0" w:space="0" w:color="auto"/>
        <w:right w:val="none" w:sz="0" w:space="0" w:color="auto"/>
      </w:divBdr>
    </w:div>
    <w:div w:id="2078017781">
      <w:bodyDiv w:val="1"/>
      <w:marLeft w:val="0"/>
      <w:marRight w:val="0"/>
      <w:marTop w:val="0"/>
      <w:marBottom w:val="0"/>
      <w:divBdr>
        <w:top w:val="none" w:sz="0" w:space="0" w:color="auto"/>
        <w:left w:val="none" w:sz="0" w:space="0" w:color="auto"/>
        <w:bottom w:val="none" w:sz="0" w:space="0" w:color="auto"/>
        <w:right w:val="none" w:sz="0" w:space="0" w:color="auto"/>
      </w:divBdr>
    </w:div>
    <w:div w:id="2089497550">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tu.int/md/R23-RAG-C-0030/en" TargetMode="External"/><Relationship Id="rId21" Type="http://schemas.openxmlformats.org/officeDocument/2006/relationships/hyperlink" Target="https://www.itu.int/md/R23-RAG-C-0030/en" TargetMode="External"/><Relationship Id="rId42" Type="http://schemas.openxmlformats.org/officeDocument/2006/relationships/hyperlink" Target="https://www.itu.int/md/R23-RAG-C-0044/en" TargetMode="External"/><Relationship Id="rId47" Type="http://schemas.openxmlformats.org/officeDocument/2006/relationships/hyperlink" Target="https://www.itu.int/md/R23-RAG-C-0020/en" TargetMode="External"/><Relationship Id="rId63" Type="http://schemas.openxmlformats.org/officeDocument/2006/relationships/hyperlink" Target="https://www.itu.int/md/R23-RAG-C-0030/en" TargetMode="External"/><Relationship Id="rId68" Type="http://schemas.openxmlformats.org/officeDocument/2006/relationships/hyperlink" Target="https://www.itu.int/md/R23-RAG-C-0041/en" TargetMode="External"/><Relationship Id="rId84" Type="http://schemas.openxmlformats.org/officeDocument/2006/relationships/hyperlink" Target="mailto:Sergio.Buonomo@itu.int" TargetMode="External"/><Relationship Id="rId16" Type="http://schemas.openxmlformats.org/officeDocument/2006/relationships/hyperlink" Target="https://www.itu.int/md/R23-RAG-250414-TD-0005/en" TargetMode="External"/><Relationship Id="rId11" Type="http://schemas.openxmlformats.org/officeDocument/2006/relationships/hyperlink" Target="https://www.itu.int/rag/" TargetMode="External"/><Relationship Id="rId32" Type="http://schemas.openxmlformats.org/officeDocument/2006/relationships/hyperlink" Target="https://www.itu.int/md/R23-RAG-C-0030/en" TargetMode="External"/><Relationship Id="rId37" Type="http://schemas.openxmlformats.org/officeDocument/2006/relationships/hyperlink" Target="https://www.itu.int/md/R00-CR-CIR-0504/en" TargetMode="External"/><Relationship Id="rId53" Type="http://schemas.openxmlformats.org/officeDocument/2006/relationships/hyperlink" Target="https://www.itu.int/md/R23-RAG-C-0032/en" TargetMode="External"/><Relationship Id="rId58" Type="http://schemas.openxmlformats.org/officeDocument/2006/relationships/hyperlink" Target="https://www.itu.int/md/R23-RAG-C-0028/en" TargetMode="External"/><Relationship Id="rId74" Type="http://schemas.openxmlformats.org/officeDocument/2006/relationships/hyperlink" Target="https://www.itu.int/md/meetingdoc.asp?lang=en&amp;parent=R23-RAG-C-0028" TargetMode="External"/><Relationship Id="rId79" Type="http://schemas.openxmlformats.org/officeDocument/2006/relationships/hyperlink" Target="https://www.itu.int/md/meetingdoc.asp?lang=en&amp;parent=R23-RAG-C-0026" TargetMode="External"/><Relationship Id="rId5" Type="http://schemas.openxmlformats.org/officeDocument/2006/relationships/numbering" Target="numbering.xml"/><Relationship Id="rId19" Type="http://schemas.openxmlformats.org/officeDocument/2006/relationships/hyperlink" Target="https://www.itu.int/md/R23-RAG-C-0030/en" TargetMode="External"/><Relationship Id="rId14" Type="http://schemas.openxmlformats.org/officeDocument/2006/relationships/header" Target="header3.xml"/><Relationship Id="rId22" Type="http://schemas.openxmlformats.org/officeDocument/2006/relationships/hyperlink" Target="https://www.itu.int/md/R23-RAG-C-0030/en" TargetMode="External"/><Relationship Id="rId27" Type="http://schemas.openxmlformats.org/officeDocument/2006/relationships/hyperlink" Target="https://www.itu.int/md/R23-RAG-C-0033/en" TargetMode="External"/><Relationship Id="rId30" Type="http://schemas.openxmlformats.org/officeDocument/2006/relationships/hyperlink" Target="https://www.itu.int/md/R23-RAG-C-0038/en" TargetMode="External"/><Relationship Id="rId35" Type="http://schemas.openxmlformats.org/officeDocument/2006/relationships/hyperlink" Target="https://www.itu.int/md/R23-RAG-C-0042/en" TargetMode="External"/><Relationship Id="rId43" Type="http://schemas.openxmlformats.org/officeDocument/2006/relationships/hyperlink" Target="https://www.itu.int/md/R23-RAG-C-0014/en" TargetMode="External"/><Relationship Id="rId48" Type="http://schemas.openxmlformats.org/officeDocument/2006/relationships/hyperlink" Target="https://www.itu.int/md/R23-RAG-C-0021/en" TargetMode="External"/><Relationship Id="rId56" Type="http://schemas.openxmlformats.org/officeDocument/2006/relationships/hyperlink" Target="https://www.itu.int/md/R23-RAG-C-0026/en" TargetMode="External"/><Relationship Id="rId64" Type="http://schemas.openxmlformats.org/officeDocument/2006/relationships/hyperlink" Target="https://www.itu.int/md/R23-RAG-C-0040/en" TargetMode="External"/><Relationship Id="rId69" Type="http://schemas.openxmlformats.org/officeDocument/2006/relationships/header" Target="header4.xml"/><Relationship Id="rId77" Type="http://schemas.openxmlformats.org/officeDocument/2006/relationships/hyperlink" Target="https://www.itu.int/md/meetingdoc.asp?lang=en&amp;parent=R23-RAG-C-0032" TargetMode="External"/><Relationship Id="rId8" Type="http://schemas.openxmlformats.org/officeDocument/2006/relationships/webSettings" Target="webSettings.xml"/><Relationship Id="rId51" Type="http://schemas.openxmlformats.org/officeDocument/2006/relationships/hyperlink" Target="https://www.itu.int/md/R23-RAG-C-0031/en" TargetMode="External"/><Relationship Id="rId72" Type="http://schemas.openxmlformats.org/officeDocument/2006/relationships/hyperlink" Target="mailto:fabghamdi@citc.gov.sa" TargetMode="External"/><Relationship Id="rId80" Type="http://schemas.openxmlformats.org/officeDocument/2006/relationships/hyperlink" Target="https://www.itu.int/md/meetingdoc.asp?lang=en&amp;parent=R23-RAG-C-0022" TargetMode="External"/><Relationship Id="rId85" Type="http://schemas.openxmlformats.org/officeDocument/2006/relationships/header" Target="header5.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itu.int/md/R23-RAG-ADM-0002/en" TargetMode="External"/><Relationship Id="rId25" Type="http://schemas.openxmlformats.org/officeDocument/2006/relationships/hyperlink" Target="https://www.itu.int/md/S24-CL-C-0138/en" TargetMode="External"/><Relationship Id="rId33" Type="http://schemas.openxmlformats.org/officeDocument/2006/relationships/hyperlink" Target="https://www.itu.int/md/R23-RAG-C-0036/en" TargetMode="External"/><Relationship Id="rId38" Type="http://schemas.openxmlformats.org/officeDocument/2006/relationships/hyperlink" Target="https://www.itu.int/md/R23-RAG-C-0030/en" TargetMode="External"/><Relationship Id="rId46" Type="http://schemas.openxmlformats.org/officeDocument/2006/relationships/hyperlink" Target="https://www.itu.int/md/R23-RAG-C-0039/en" TargetMode="External"/><Relationship Id="rId59" Type="http://schemas.openxmlformats.org/officeDocument/2006/relationships/hyperlink" Target="https://www.itu.int/md/R23-RAG-C-0029/en" TargetMode="External"/><Relationship Id="rId67" Type="http://schemas.openxmlformats.org/officeDocument/2006/relationships/hyperlink" Target="https://www.itu.int/md/R23-RAG-C-0030/en" TargetMode="External"/><Relationship Id="rId20" Type="http://schemas.openxmlformats.org/officeDocument/2006/relationships/hyperlink" Target="https://www.itu.int/md/R23-RAG-C-0030/en" TargetMode="External"/><Relationship Id="rId41" Type="http://schemas.openxmlformats.org/officeDocument/2006/relationships/hyperlink" Target="https://www.itu.int/md/R23-RAG-C-0043/en" TargetMode="External"/><Relationship Id="rId54" Type="http://schemas.openxmlformats.org/officeDocument/2006/relationships/hyperlink" Target="https://www.itu.int/md/R23-RAG-C-0019/en" TargetMode="External"/><Relationship Id="rId62" Type="http://schemas.openxmlformats.org/officeDocument/2006/relationships/hyperlink" Target="https://www.itu.int/md/R23-RAG-C-0037/en" TargetMode="External"/><Relationship Id="rId70" Type="http://schemas.openxmlformats.org/officeDocument/2006/relationships/footer" Target="footer2.xml"/><Relationship Id="rId75" Type="http://schemas.openxmlformats.org/officeDocument/2006/relationships/hyperlink" Target="https://www.itu.int/md/meetingdoc.asp?lang=en&amp;parent=R23-RAG-C-0029" TargetMode="External"/><Relationship Id="rId83" Type="http://schemas.openxmlformats.org/officeDocument/2006/relationships/hyperlink" Target="https://www.itu.int/md/meetingdoc.asp?lang=en&amp;parent=R23-RAG-C-0022"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www.itu.int/md/S24-CL-C-0012/en" TargetMode="External"/><Relationship Id="rId28" Type="http://schemas.openxmlformats.org/officeDocument/2006/relationships/hyperlink" Target="https://www.itu.int/md/R23-RAG-C-0024/en" TargetMode="External"/><Relationship Id="rId36" Type="http://schemas.openxmlformats.org/officeDocument/2006/relationships/hyperlink" Target="https://www.itu.int/md/R23-RAG-C-0030/en" TargetMode="External"/><Relationship Id="rId49" Type="http://schemas.openxmlformats.org/officeDocument/2006/relationships/hyperlink" Target="https://www.itu.int/md/R23-RAG-C-0022/en" TargetMode="External"/><Relationship Id="rId57" Type="http://schemas.openxmlformats.org/officeDocument/2006/relationships/hyperlink" Target="https://www.itu.int/md/R23-RAG-C-0025/en" TargetMode="External"/><Relationship Id="rId10" Type="http://schemas.openxmlformats.org/officeDocument/2006/relationships/endnotes" Target="endnotes.xml"/><Relationship Id="rId31" Type="http://schemas.openxmlformats.org/officeDocument/2006/relationships/hyperlink" Target="mailto:membership@itu.int" TargetMode="External"/><Relationship Id="rId44" Type="http://schemas.openxmlformats.org/officeDocument/2006/relationships/hyperlink" Target="https://www.itu.int/md/R23-RAG-C-0018/en" TargetMode="External"/><Relationship Id="rId52" Type="http://schemas.openxmlformats.org/officeDocument/2006/relationships/hyperlink" Target="https://www.itu.int/md/R23-RAG-C-0017/en" TargetMode="External"/><Relationship Id="rId60" Type="http://schemas.openxmlformats.org/officeDocument/2006/relationships/hyperlink" Target="https://www.itu.int/md/R23-RAG-C-0027/en" TargetMode="External"/><Relationship Id="rId65" Type="http://schemas.openxmlformats.org/officeDocument/2006/relationships/hyperlink" Target="https://www.itu.int/md/R23-RAG-C-0045/en" TargetMode="External"/><Relationship Id="rId73" Type="http://schemas.openxmlformats.org/officeDocument/2006/relationships/hyperlink" Target="https://www.itu.int/md/meetingdoc.asp?lang=en&amp;parent=R23-RAG-C-0025" TargetMode="External"/><Relationship Id="rId78" Type="http://schemas.openxmlformats.org/officeDocument/2006/relationships/hyperlink" Target="https://www.itu.int/md/meetingdoc.asp?lang=en&amp;parent=R23-RAG-C-0019" TargetMode="External"/><Relationship Id="rId81" Type="http://schemas.openxmlformats.org/officeDocument/2006/relationships/hyperlink" Target="https://www.itu.int/md/meetingdoc.asp?lang=en&amp;parent=R23-RAG-C-0046" TargetMode="External"/><Relationship Id="rId86"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s://www.itu.int/md/R23-RAG-C-0030/en" TargetMode="External"/><Relationship Id="rId39" Type="http://schemas.openxmlformats.org/officeDocument/2006/relationships/hyperlink" Target="https://www.itu.int/md/R23-RAG-C-0030/en" TargetMode="External"/><Relationship Id="rId34" Type="http://schemas.openxmlformats.org/officeDocument/2006/relationships/hyperlink" Target="https://www.itu.int/md/R23-RAG-C-0035/en" TargetMode="External"/><Relationship Id="rId50" Type="http://schemas.openxmlformats.org/officeDocument/2006/relationships/hyperlink" Target="https://www.itu.int/md/R23-RAG-C-0023/en" TargetMode="External"/><Relationship Id="rId55" Type="http://schemas.openxmlformats.org/officeDocument/2006/relationships/hyperlink" Target="https://www.itu.int/md/R23-RAG-C-0046/en" TargetMode="External"/><Relationship Id="rId76" Type="http://schemas.openxmlformats.org/officeDocument/2006/relationships/hyperlink" Target="https://www.itu.int/md/meetingdoc.asp?lang=en&amp;parent=R23-RAG-C-0017" TargetMode="External"/><Relationship Id="rId7" Type="http://schemas.openxmlformats.org/officeDocument/2006/relationships/settings" Target="settings.xml"/><Relationship Id="rId71" Type="http://schemas.openxmlformats.org/officeDocument/2006/relationships/hyperlink" Target="mailto:choco0742@live.ca" TargetMode="External"/><Relationship Id="rId2" Type="http://schemas.openxmlformats.org/officeDocument/2006/relationships/customXml" Target="../customXml/item2.xml"/><Relationship Id="rId29" Type="http://schemas.openxmlformats.org/officeDocument/2006/relationships/hyperlink" Target="https://www.itu.int/md/R23-RAG-C-0030/en" TargetMode="External"/><Relationship Id="rId24" Type="http://schemas.openxmlformats.org/officeDocument/2006/relationships/hyperlink" Target="https://www.itu.int/md/S24-CL-C-0137/en" TargetMode="External"/><Relationship Id="rId40" Type="http://schemas.openxmlformats.org/officeDocument/2006/relationships/hyperlink" Target="https://www.itu.int/md/R23-RAG-C-0030/en" TargetMode="External"/><Relationship Id="rId45" Type="http://schemas.openxmlformats.org/officeDocument/2006/relationships/hyperlink" Target="https://www.itu.int/md/R23-RAG-C-0034/en" TargetMode="External"/><Relationship Id="rId66" Type="http://schemas.openxmlformats.org/officeDocument/2006/relationships/hyperlink" Target="https://www.itu.int/md/R23-RAG-C-0030/en" TargetMode="External"/><Relationship Id="rId87" Type="http://schemas.openxmlformats.org/officeDocument/2006/relationships/theme" Target="theme/theme1.xml"/><Relationship Id="rId61" Type="http://schemas.openxmlformats.org/officeDocument/2006/relationships/hyperlink" Target="https://www.itu.int/md/R23-RAG-C-0030/en" TargetMode="External"/><Relationship Id="rId82" Type="http://schemas.openxmlformats.org/officeDocument/2006/relationships/hyperlink" Target="https://www.itu.int/md/R00-CA-CIR-0267/en"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793da9a-8d8a-4824-945d-2346bcf27de4">
      <Terms xmlns="http://schemas.microsoft.com/office/infopath/2007/PartnerControls"/>
    </lcf76f155ced4ddcb4097134ff3c332f>
    <TaxCatchAll xmlns="ad0d4407-0c86-4168-aef5-7e5ed32f9eb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4F6660A0379C4F9667852F9D86F5EE" ma:contentTypeVersion="15" ma:contentTypeDescription="Create a new document." ma:contentTypeScope="" ma:versionID="36e020b8d31cad381b798e47a6cf4eaa">
  <xsd:schema xmlns:xsd="http://www.w3.org/2001/XMLSchema" xmlns:xs="http://www.w3.org/2001/XMLSchema" xmlns:p="http://schemas.microsoft.com/office/2006/metadata/properties" xmlns:ns2="ad0d4407-0c86-4168-aef5-7e5ed32f9eb2" xmlns:ns3="b793da9a-8d8a-4824-945d-2346bcf27de4" targetNamespace="http://schemas.microsoft.com/office/2006/metadata/properties" ma:root="true" ma:fieldsID="84aa0a7b1d621276db037f8c250184a6" ns2:_="" ns3:_="">
    <xsd:import namespace="ad0d4407-0c86-4168-aef5-7e5ed32f9eb2"/>
    <xsd:import namespace="b793da9a-8d8a-4824-945d-2346bcf27de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0d4407-0c86-4168-aef5-7e5ed32f9eb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6162d7c-2863-43f3-b21c-a062b40443c4}" ma:internalName="TaxCatchAll" ma:showField="CatchAllData" ma:web="ad0d4407-0c86-4168-aef5-7e5ed32f9e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93da9a-8d8a-4824-945d-2346bcf27de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69973E-D6CB-45EA-BC93-5AFA825CFB5D}">
  <ds:schemaRefs>
    <ds:schemaRef ds:uri="http://schemas.microsoft.com/office/2006/metadata/properties"/>
    <ds:schemaRef ds:uri="http://schemas.microsoft.com/office/infopath/2007/PartnerControls"/>
    <ds:schemaRef ds:uri="b793da9a-8d8a-4824-945d-2346bcf27de4"/>
    <ds:schemaRef ds:uri="ad0d4407-0c86-4168-aef5-7e5ed32f9eb2"/>
  </ds:schemaRefs>
</ds:datastoreItem>
</file>

<file path=customXml/itemProps2.xml><?xml version="1.0" encoding="utf-8"?>
<ds:datastoreItem xmlns:ds="http://schemas.openxmlformats.org/officeDocument/2006/customXml" ds:itemID="{CDFA5B1F-4438-437E-BF74-D6E99BD358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0d4407-0c86-4168-aef5-7e5ed32f9eb2"/>
    <ds:schemaRef ds:uri="b793da9a-8d8a-4824-945d-2346bcf27d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9FF896-A4B5-4DFB-99A1-5C208266D0E0}">
  <ds:schemaRefs>
    <ds:schemaRef ds:uri="http://schemas.openxmlformats.org/officeDocument/2006/bibliography"/>
  </ds:schemaRefs>
</ds:datastoreItem>
</file>

<file path=customXml/itemProps4.xml><?xml version="1.0" encoding="utf-8"?>
<ds:datastoreItem xmlns:ds="http://schemas.openxmlformats.org/officeDocument/2006/customXml" ds:itemID="{8143EABB-73F3-4E60-832F-B3CF759086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2403</Words>
  <Characters>13698</Characters>
  <Application>Microsoft Office Word</Application>
  <DocSecurity>4</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Maniewicz, Mario</dc:creator>
  <cp:keywords/>
  <cp:lastModifiedBy>Panoussopoulos, Sonia</cp:lastModifiedBy>
  <cp:revision>2</cp:revision>
  <dcterms:created xsi:type="dcterms:W3CDTF">2025-05-02T08:34:00Z</dcterms:created>
  <dcterms:modified xsi:type="dcterms:W3CDTF">2025-05-02T08:34:00Z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0x010100FD4F6660A0379C4F9667852F9D86F5EE</vt:lpwstr>
  </property>
  <property fmtid="{D5CDD505-2E9C-101B-9397-08002B2CF9AE}" pid="3" name="MediaServiceImageTags">
    <vt:lpwstr/>
  </property>
</Properties>
</file>