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772DB8A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9E5859C" w14:textId="77777777"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2543B2A0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1286EC1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14:paraId="64B1BC72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011D701" w14:textId="1C45C108" w:rsidR="00E53DCE" w:rsidRPr="001B3D4D" w:rsidRDefault="00A96D3A" w:rsidP="006160CB">
            <w:pPr>
              <w:spacing w:before="0"/>
              <w:jc w:val="left"/>
              <w:rPr>
                <w:szCs w:val="24"/>
                <w:lang w:val="es-ES"/>
              </w:rPr>
            </w:pPr>
            <w:r w:rsidRPr="001B3D4D">
              <w:rPr>
                <w:szCs w:val="24"/>
                <w:lang w:val="es-ES"/>
              </w:rPr>
              <w:t>Circular Administrativa</w:t>
            </w:r>
          </w:p>
          <w:p w14:paraId="3772106A" w14:textId="47B5F191" w:rsidR="00E53DCE" w:rsidRPr="001B3D4D" w:rsidRDefault="001B3D4D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1B3D4D">
              <w:rPr>
                <w:b/>
                <w:bCs/>
                <w:szCs w:val="24"/>
                <w:lang w:val="es-ES"/>
              </w:rPr>
              <w:t>CA/</w:t>
            </w:r>
            <w:r w:rsidR="00215F1B">
              <w:rPr>
                <w:b/>
                <w:bCs/>
                <w:szCs w:val="24"/>
                <w:lang w:val="es-ES"/>
              </w:rPr>
              <w:t>255</w:t>
            </w:r>
          </w:p>
        </w:tc>
        <w:tc>
          <w:tcPr>
            <w:tcW w:w="2835" w:type="dxa"/>
            <w:shd w:val="clear" w:color="auto" w:fill="auto"/>
          </w:tcPr>
          <w:p w14:paraId="2DEC7E30" w14:textId="3B8842E8" w:rsidR="00E53DCE" w:rsidRPr="002B7EE0" w:rsidRDefault="00215F1B" w:rsidP="006160CB">
            <w:pPr>
              <w:spacing w:before="0"/>
              <w:jc w:val="right"/>
              <w:rPr>
                <w:szCs w:val="24"/>
                <w:lang w:val="fr-FR"/>
              </w:rPr>
            </w:pPr>
            <w:r>
              <w:rPr>
                <w:bCs/>
                <w:szCs w:val="24"/>
                <w:lang w:val="fr-FR"/>
              </w:rPr>
              <w:t>22</w:t>
            </w:r>
            <w:r w:rsidR="00A96D3A" w:rsidRPr="002B7EE0">
              <w:rPr>
                <w:bCs/>
                <w:szCs w:val="24"/>
                <w:lang w:val="fr-FR"/>
              </w:rPr>
              <w:t xml:space="preserve"> de enero de 20</w:t>
            </w:r>
            <w:r w:rsidR="002B7EE0" w:rsidRPr="002B7EE0">
              <w:rPr>
                <w:bCs/>
                <w:szCs w:val="24"/>
                <w:lang w:val="fr-FR"/>
              </w:rPr>
              <w:t>2</w:t>
            </w:r>
            <w:r>
              <w:rPr>
                <w:bCs/>
                <w:szCs w:val="24"/>
                <w:lang w:val="fr-FR"/>
              </w:rPr>
              <w:t>1</w:t>
            </w:r>
          </w:p>
        </w:tc>
      </w:tr>
      <w:tr w:rsidR="00E53DCE" w:rsidRPr="0033029C" w14:paraId="73754B03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97466C" w14:textId="77777777"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14:paraId="2269DA3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CBB19D" w14:textId="77777777"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9371F1" w14:paraId="707482E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D2430E4" w14:textId="68DB9C77" w:rsidR="00E53DCE" w:rsidRPr="0033029C" w:rsidRDefault="00215F1B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215F1B">
              <w:rPr>
                <w:b/>
                <w:szCs w:val="24"/>
                <w:lang w:val="es-ES"/>
              </w:rPr>
              <w:t>A las Administraciones de los Estados Miembros de la UIT, a los Miembros del Sector de Radiocomunicaciones y a las Instituciones Académicas de la UIT</w:t>
            </w:r>
          </w:p>
        </w:tc>
      </w:tr>
      <w:tr w:rsidR="00E53DCE" w:rsidRPr="009371F1" w14:paraId="5640DD4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0CEBD4C" w14:textId="77777777"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9371F1" w14:paraId="1A2AED82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76EB3B" w14:textId="77777777"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9371F1" w14:paraId="351BDEF6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7BE65B1B" w14:textId="77777777" w:rsidR="00E53DCE" w:rsidRPr="0033029C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>Asunto</w:t>
            </w:r>
            <w:r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F421491" w14:textId="313CD1EA" w:rsidR="00E53DCE" w:rsidRPr="00743FB9" w:rsidRDefault="00215F1B" w:rsidP="00215F1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15F1B">
              <w:rPr>
                <w:b/>
                <w:bCs/>
                <w:szCs w:val="24"/>
                <w:lang w:val="es-ES"/>
              </w:rPr>
              <w:t xml:space="preserve">Vigésima octava reunión del Grupo Asesor de Radiocomunicaciones, </w:t>
            </w:r>
            <w:r w:rsidRPr="00215F1B">
              <w:rPr>
                <w:b/>
                <w:bCs/>
                <w:szCs w:val="24"/>
                <w:lang w:val="es-ES"/>
              </w:rPr>
              <w:br/>
              <w:t>reunión por medios electrónicos, del 29 de marzo al 1 de abril de 2021</w:t>
            </w:r>
          </w:p>
        </w:tc>
      </w:tr>
      <w:tr w:rsidR="00E53DCE" w:rsidRPr="009371F1" w14:paraId="614E879D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09454682" w14:textId="77777777" w:rsidR="00E53DCE" w:rsidRPr="00743FB9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1AE931D" w14:textId="77777777" w:rsidR="00E53DCE" w:rsidRPr="00743FB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9371F1" w14:paraId="0102FA6C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1CB58833" w14:textId="77777777" w:rsidR="00E53DCE" w:rsidRPr="00743FB9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B36D129" w14:textId="77777777" w:rsidR="00E53DCE" w:rsidRPr="00743FB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9371F1" w14:paraId="445961E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A4DC3B2" w14:textId="77777777" w:rsidR="00E53DCE" w:rsidRPr="00743FB9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</w:tbl>
    <w:p w14:paraId="3D6192C1" w14:textId="77777777" w:rsidR="00215F1B" w:rsidRPr="00215F1B" w:rsidRDefault="00215F1B" w:rsidP="00215F1B">
      <w:pPr>
        <w:pStyle w:val="Normalaftertitle"/>
        <w:spacing w:before="360"/>
        <w:rPr>
          <w:lang w:val="es-ES"/>
        </w:rPr>
      </w:pPr>
      <w:bookmarkStart w:id="0" w:name="_Hlk39586839"/>
      <w:r w:rsidRPr="00215F1B">
        <w:rPr>
          <w:lang w:val="es-ES"/>
        </w:rPr>
        <w:t>Por la presente Circular Administrativa deseo anunciar que la vigésima octava reunión del Grupo Asesor de Radiocomunicaciones (GAR) se celebrará del 29 de marzo al 1 de abril de 2021, ambos inclusive. Debido a la persistencia de las circunstancias excepcionales y a la inquietud mundial ocasionadas por la COVID-19, la vigésima octava reunión del GAR se convocará como evento enteramente virtual (participación a distancia).</w:t>
      </w:r>
    </w:p>
    <w:p w14:paraId="6347C90F" w14:textId="77777777" w:rsidR="00215F1B" w:rsidRPr="00215F1B" w:rsidRDefault="00215F1B" w:rsidP="00215F1B">
      <w:pPr>
        <w:rPr>
          <w:szCs w:val="24"/>
          <w:lang w:val="es-ES"/>
        </w:rPr>
      </w:pPr>
      <w:r w:rsidRPr="00215F1B">
        <w:rPr>
          <w:szCs w:val="24"/>
          <w:lang w:val="es-ES"/>
        </w:rPr>
        <w:t>Según se estipula en el Artículo 11A del Convenio de la UIT, la participación en el Grupo Asesor de Radiocomunicaciones está abierta a representantes de las Administraciones de los Estados Miembros y a representantes de los Miembros del Sector de Radiocomunicaciones, así como a los Presidentes de las Comisiones de Estudio y otros grupos.</w:t>
      </w:r>
    </w:p>
    <w:p w14:paraId="53F92136" w14:textId="77777777" w:rsidR="00215F1B" w:rsidRPr="00215F1B" w:rsidRDefault="00215F1B" w:rsidP="00215F1B">
      <w:pPr>
        <w:rPr>
          <w:szCs w:val="24"/>
          <w:lang w:val="es-ES"/>
        </w:rPr>
      </w:pPr>
      <w:r w:rsidRPr="00215F1B">
        <w:rPr>
          <w:szCs w:val="24"/>
          <w:lang w:val="es-ES"/>
        </w:rPr>
        <w:t>Los principales cometidos del GAR son, entre otros, analizar las prioridades, los programas, las operaciones, los aspectos financieros y las estrategias en relación con la Asamblea de Radiocomunicaciones, las Comisiones de Estudio y la preparación de Conferencias de Radiocomunicaciones, así como cualquier otro asunto específico que le encargue una conferencia de la Unión, una Asamblea de Radiocomunicaciones o el Consejo. El GAR recomienda medidas encaminadas a fomentar la cooperación y la coordinación con otros órganos normativos, con el Sector de Normalización de las Telecomunicaciones, con el Sector de Desarrollo de las Telecomunicaciones y con la Secretaría General.</w:t>
      </w:r>
    </w:p>
    <w:p w14:paraId="177BE984" w14:textId="77777777" w:rsidR="00215F1B" w:rsidRPr="00215F1B" w:rsidRDefault="00215F1B" w:rsidP="00215F1B">
      <w:pPr>
        <w:rPr>
          <w:szCs w:val="24"/>
          <w:lang w:val="es-ES"/>
        </w:rPr>
      </w:pPr>
      <w:r w:rsidRPr="00215F1B">
        <w:rPr>
          <w:szCs w:val="24"/>
          <w:lang w:val="es-ES"/>
        </w:rPr>
        <w:t xml:space="preserve">En el </w:t>
      </w:r>
      <w:r w:rsidRPr="00215F1B">
        <w:rPr>
          <w:b/>
          <w:bCs/>
          <w:szCs w:val="24"/>
          <w:lang w:val="es-ES"/>
        </w:rPr>
        <w:t>Anexo</w:t>
      </w:r>
      <w:r w:rsidRPr="00215F1B">
        <w:rPr>
          <w:szCs w:val="24"/>
          <w:lang w:val="es-ES"/>
        </w:rPr>
        <w:t xml:space="preserve"> se adjunta el proyecto de orden del día de la reunión, preparado en consulta con el Presidente del GAR.</w:t>
      </w:r>
    </w:p>
    <w:p w14:paraId="07BA18B7" w14:textId="6E5C4CD9" w:rsidR="00215F1B" w:rsidRPr="00215F1B" w:rsidRDefault="00215F1B" w:rsidP="00215F1B">
      <w:pPr>
        <w:rPr>
          <w:szCs w:val="24"/>
          <w:lang w:val="es-ES"/>
        </w:rPr>
      </w:pPr>
      <w:r w:rsidRPr="00215F1B">
        <w:rPr>
          <w:szCs w:val="24"/>
          <w:lang w:val="es-ES"/>
        </w:rPr>
        <w:t xml:space="preserve">Todos los documentos e información administrativa relativos a la próxima reunión del GAR se publicarán en la página web de la UIT en </w:t>
      </w:r>
      <w:hyperlink r:id="rId8" w:history="1">
        <w:r w:rsidR="007E1505" w:rsidRPr="00F83177">
          <w:rPr>
            <w:rStyle w:val="Hyperlink"/>
            <w:szCs w:val="24"/>
            <w:lang w:val="es-ES"/>
          </w:rPr>
          <w:t>www.itu.int/ITU-R/go/RAG</w:t>
        </w:r>
      </w:hyperlink>
      <w:r w:rsidRPr="00215F1B">
        <w:rPr>
          <w:szCs w:val="24"/>
          <w:lang w:val="es-ES"/>
        </w:rPr>
        <w:t xml:space="preserve"> en cuanto estén disponibles.</w:t>
      </w:r>
    </w:p>
    <w:p w14:paraId="0952DAF5" w14:textId="77777777" w:rsidR="00215F1B" w:rsidRPr="00215F1B" w:rsidRDefault="00215F1B" w:rsidP="00215F1B">
      <w:pPr>
        <w:pStyle w:val="Headingb"/>
        <w:rPr>
          <w:lang w:val="es-ES"/>
        </w:rPr>
      </w:pPr>
      <w:r w:rsidRPr="00215F1B">
        <w:rPr>
          <w:lang w:val="es-ES"/>
        </w:rPr>
        <w:t>Contribuciones</w:t>
      </w:r>
    </w:p>
    <w:p w14:paraId="4AA69E81" w14:textId="77777777" w:rsidR="00215F1B" w:rsidRPr="00215F1B" w:rsidRDefault="00215F1B" w:rsidP="00215F1B">
      <w:pPr>
        <w:rPr>
          <w:szCs w:val="24"/>
          <w:lang w:val="es-ES"/>
        </w:rPr>
      </w:pPr>
      <w:r w:rsidRPr="00215F1B">
        <w:rPr>
          <w:szCs w:val="24"/>
          <w:lang w:val="es-ES"/>
        </w:rPr>
        <w:t xml:space="preserve">Las contribuciones deben dirigirse al Director de la Oficina de Radiocomunicaciones (BR), en formato electrónico a la dirección </w:t>
      </w:r>
      <w:hyperlink r:id="rId9" w:history="1">
        <w:r w:rsidRPr="00215F1B">
          <w:rPr>
            <w:rStyle w:val="Hyperlink"/>
            <w:szCs w:val="24"/>
            <w:lang w:val="es-ES"/>
          </w:rPr>
          <w:t>brrag@itu.int</w:t>
        </w:r>
      </w:hyperlink>
      <w:r w:rsidRPr="00215F1B">
        <w:rPr>
          <w:szCs w:val="24"/>
          <w:lang w:val="es-ES"/>
        </w:rPr>
        <w:t xml:space="preserve">, con copia al Presidente y los Vicepresidentes del GAR en las direcciones de correo electrónico indicadas en la página web </w:t>
      </w:r>
      <w:hyperlink r:id="rId10" w:history="1">
        <w:r w:rsidRPr="00215F1B">
          <w:rPr>
            <w:rStyle w:val="Hyperlink"/>
            <w:szCs w:val="24"/>
            <w:lang w:val="es-ES"/>
          </w:rPr>
          <w:t>www.itu.int/go/RAGchairs</w:t>
        </w:r>
      </w:hyperlink>
      <w:r w:rsidRPr="00215F1B">
        <w:rPr>
          <w:szCs w:val="24"/>
          <w:lang w:val="es-ES"/>
        </w:rPr>
        <w:t xml:space="preserve">. Las contribuciones deben obrar en poder de la BR a más tardar el </w:t>
      </w:r>
      <w:r w:rsidRPr="00215F1B">
        <w:rPr>
          <w:b/>
          <w:bCs/>
          <w:szCs w:val="24"/>
          <w:lang w:val="es-ES"/>
        </w:rPr>
        <w:t>15 de marzo de 2021</w:t>
      </w:r>
      <w:r w:rsidRPr="00215F1B">
        <w:rPr>
          <w:szCs w:val="24"/>
          <w:lang w:val="es-ES"/>
        </w:rPr>
        <w:t>, con el fin de proporcionar los documentos en los seis idiomas. Las contribuciones recibidas después de esa fecha se publicarán únicamente en el idioma original.</w:t>
      </w:r>
    </w:p>
    <w:p w14:paraId="751B88DC" w14:textId="77777777" w:rsidR="00215F1B" w:rsidRPr="00215F1B" w:rsidRDefault="00215F1B" w:rsidP="00215F1B">
      <w:pPr>
        <w:pStyle w:val="Headingb"/>
        <w:rPr>
          <w:lang w:val="es-ES"/>
        </w:rPr>
      </w:pPr>
      <w:r w:rsidRPr="00215F1B">
        <w:rPr>
          <w:lang w:val="es-ES"/>
        </w:rPr>
        <w:lastRenderedPageBreak/>
        <w:t>Calendario de la reunión</w:t>
      </w:r>
    </w:p>
    <w:p w14:paraId="3C5E637F" w14:textId="77777777" w:rsidR="00215F1B" w:rsidRPr="00215F1B" w:rsidRDefault="00215F1B" w:rsidP="00215F1B">
      <w:pPr>
        <w:rPr>
          <w:szCs w:val="24"/>
          <w:lang w:val="es-ES"/>
        </w:rPr>
      </w:pPr>
      <w:r w:rsidRPr="00215F1B">
        <w:rPr>
          <w:szCs w:val="24"/>
          <w:lang w:val="es-ES"/>
        </w:rPr>
        <w:t>La reunión del GAR celebrará sus debates cada día de las 11.00 a las 15.00 horas (hora de Ginebra).</w:t>
      </w:r>
    </w:p>
    <w:p w14:paraId="0C1BD77B" w14:textId="79ABAC92" w:rsidR="00215F1B" w:rsidRPr="00215F1B" w:rsidRDefault="00215F1B" w:rsidP="00215F1B">
      <w:pPr>
        <w:rPr>
          <w:szCs w:val="24"/>
          <w:lang w:val="es-ES"/>
        </w:rPr>
      </w:pPr>
      <w:r w:rsidRPr="00215F1B">
        <w:rPr>
          <w:szCs w:val="24"/>
          <w:lang w:val="es-ES"/>
        </w:rPr>
        <w:t>Cuando haya transcurrido el plazo para la presentación de contribuciones, se publicará en la página web del GAR un plan de gestión del tiempo detallado.</w:t>
      </w:r>
    </w:p>
    <w:p w14:paraId="23264315" w14:textId="77777777" w:rsidR="00215F1B" w:rsidRPr="00215F1B" w:rsidRDefault="00215F1B" w:rsidP="00215F1B">
      <w:pPr>
        <w:pStyle w:val="Headingb"/>
        <w:rPr>
          <w:lang w:val="es-ES"/>
        </w:rPr>
      </w:pPr>
      <w:r w:rsidRPr="00215F1B">
        <w:rPr>
          <w:lang w:val="es-ES"/>
        </w:rPr>
        <w:t>Plataforma de participación a distancia, interpretación y transmisión por la web</w:t>
      </w:r>
    </w:p>
    <w:p w14:paraId="0DE8355A" w14:textId="29C6C88C" w:rsidR="00215F1B" w:rsidRPr="00215F1B" w:rsidRDefault="00215F1B" w:rsidP="00215F1B">
      <w:pPr>
        <w:rPr>
          <w:szCs w:val="24"/>
          <w:lang w:val="es-ES"/>
        </w:rPr>
      </w:pPr>
      <w:r w:rsidRPr="00215F1B">
        <w:rPr>
          <w:szCs w:val="24"/>
          <w:lang w:val="es-ES"/>
        </w:rPr>
        <w:t>Las sesiones del GAR se llevarán a cabo utilizando la plataforma de participación a distancia ZOOM, con interpretación simultánea en los seis idiomas oficiales de la Unión. También se transmitirán por Internet y se grabarán para su visualización durante y después de la reunión, respectivamente.</w:t>
      </w:r>
    </w:p>
    <w:p w14:paraId="2053846E" w14:textId="6B92CC12" w:rsidR="00215F1B" w:rsidRPr="00215F1B" w:rsidRDefault="00215F1B" w:rsidP="00215F1B">
      <w:pPr>
        <w:pStyle w:val="Headingb"/>
        <w:rPr>
          <w:lang w:val="es-ES"/>
        </w:rPr>
      </w:pPr>
      <w:r w:rsidRPr="00215F1B">
        <w:rPr>
          <w:lang w:val="es-ES"/>
        </w:rPr>
        <w:t>Inscripción</w:t>
      </w:r>
    </w:p>
    <w:p w14:paraId="3F0C356B" w14:textId="77777777" w:rsidR="00215F1B" w:rsidRPr="00215F1B" w:rsidRDefault="00215F1B" w:rsidP="00215F1B">
      <w:pPr>
        <w:rPr>
          <w:szCs w:val="24"/>
          <w:lang w:val="es-ES"/>
        </w:rPr>
      </w:pPr>
      <w:r w:rsidRPr="00215F1B">
        <w:rPr>
          <w:szCs w:val="24"/>
          <w:lang w:val="es-ES"/>
        </w:rPr>
        <w:t>La inscripción anticipada a la reunión del GAR es obligatoria y se llevará a cabo exclusivamente en línea. La Oficina de Radiocomunicaciones ha puesto en marcha un nuevo sistema de inscripción para todos los eventos del UIT-R. En el nuevo sistema de inscripción, los participantes deben cumplimentar primero un formulario de inscripción en línea y luego solicitar la aprobación de su inscripción a su coordinador designado (DFP) para la inscripción en eventos del UIT-R.</w:t>
      </w:r>
    </w:p>
    <w:p w14:paraId="526A3252" w14:textId="77777777" w:rsidR="00215F1B" w:rsidRPr="00215F1B" w:rsidRDefault="00215F1B" w:rsidP="00215F1B">
      <w:pPr>
        <w:rPr>
          <w:szCs w:val="24"/>
          <w:lang w:val="es-ES"/>
        </w:rPr>
      </w:pPr>
      <w:r w:rsidRPr="00215F1B">
        <w:rPr>
          <w:szCs w:val="24"/>
          <w:lang w:val="es-ES"/>
        </w:rPr>
        <w:t>Los participantes encontrarán la información necesaria sobre la inscripción de delegados en la dirección:</w:t>
      </w:r>
    </w:p>
    <w:p w14:paraId="4F195592" w14:textId="77777777" w:rsidR="00215F1B" w:rsidRPr="00215F1B" w:rsidRDefault="00BD7A11" w:rsidP="00215F1B">
      <w:pPr>
        <w:jc w:val="center"/>
        <w:rPr>
          <w:szCs w:val="24"/>
          <w:lang w:val="es-ES"/>
        </w:rPr>
      </w:pPr>
      <w:hyperlink r:id="rId11" w:history="1">
        <w:r w:rsidR="00215F1B" w:rsidRPr="00215F1B">
          <w:rPr>
            <w:rStyle w:val="Hyperlink"/>
            <w:szCs w:val="24"/>
            <w:lang w:val="es-ES"/>
          </w:rPr>
          <w:t>www.itu.int/es/ITU-R/information/events</w:t>
        </w:r>
      </w:hyperlink>
      <w:r w:rsidR="00215F1B" w:rsidRPr="00215F1B">
        <w:rPr>
          <w:szCs w:val="24"/>
          <w:lang w:val="es-ES"/>
        </w:rPr>
        <w:t>.</w:t>
      </w:r>
    </w:p>
    <w:p w14:paraId="19F49D74" w14:textId="77777777" w:rsidR="00215F1B" w:rsidRPr="00215F1B" w:rsidRDefault="00215F1B" w:rsidP="00215F1B">
      <w:pPr>
        <w:pStyle w:val="Headingb"/>
        <w:rPr>
          <w:lang w:val="es-ES"/>
        </w:rPr>
      </w:pPr>
      <w:r w:rsidRPr="00215F1B">
        <w:rPr>
          <w:lang w:val="es-ES"/>
        </w:rPr>
        <w:t>Información general</w:t>
      </w:r>
    </w:p>
    <w:p w14:paraId="584935B1" w14:textId="1CAF5E23" w:rsidR="00215F1B" w:rsidRPr="00215F1B" w:rsidRDefault="00215F1B" w:rsidP="00215F1B">
      <w:pPr>
        <w:rPr>
          <w:szCs w:val="24"/>
          <w:lang w:val="es-ES"/>
        </w:rPr>
      </w:pPr>
      <w:r w:rsidRPr="00215F1B">
        <w:rPr>
          <w:szCs w:val="24"/>
          <w:lang w:val="es-ES"/>
        </w:rPr>
        <w:t xml:space="preserve">Para más información, sírvase visitar el sitio web del GAR en la dirección </w:t>
      </w:r>
      <w:hyperlink r:id="rId12" w:history="1">
        <w:r w:rsidRPr="00215F1B">
          <w:rPr>
            <w:rStyle w:val="Hyperlink"/>
            <w:szCs w:val="24"/>
            <w:lang w:val="es-ES"/>
          </w:rPr>
          <w:t>www.itu.int/ITU-R/go/RAG</w:t>
        </w:r>
      </w:hyperlink>
      <w:r w:rsidRPr="00215F1B">
        <w:rPr>
          <w:szCs w:val="24"/>
          <w:lang w:val="es-ES"/>
        </w:rPr>
        <w:t>.</w:t>
      </w:r>
    </w:p>
    <w:p w14:paraId="0B9DBD3E" w14:textId="77777777" w:rsidR="00215F1B" w:rsidRPr="00215F1B" w:rsidRDefault="00215F1B" w:rsidP="00215F1B">
      <w:pPr>
        <w:rPr>
          <w:szCs w:val="24"/>
          <w:lang w:val="es-ES"/>
        </w:rPr>
      </w:pPr>
      <w:r w:rsidRPr="00215F1B">
        <w:rPr>
          <w:szCs w:val="24"/>
          <w:lang w:val="es-ES"/>
        </w:rPr>
        <w:t xml:space="preserve">La Oficina queda a su disposición para responder a cualquier cuestión relacionada con la presente Circular Administrativa (la persona de contacto en la Oficina de Radiocomunicaciones es la Sra. Joanne Wilson, correo-e: </w:t>
      </w:r>
      <w:hyperlink r:id="rId13" w:history="1">
        <w:r w:rsidRPr="00215F1B">
          <w:rPr>
            <w:rStyle w:val="Hyperlink"/>
            <w:szCs w:val="24"/>
            <w:lang w:val="es-ES"/>
          </w:rPr>
          <w:t>joanne.wilson@itu.int</w:t>
        </w:r>
      </w:hyperlink>
      <w:r w:rsidRPr="00215F1B">
        <w:rPr>
          <w:szCs w:val="24"/>
          <w:lang w:val="es-ES"/>
        </w:rPr>
        <w:t>).</w:t>
      </w:r>
      <w:bookmarkEnd w:id="0"/>
    </w:p>
    <w:p w14:paraId="6B52ADAE" w14:textId="77777777" w:rsidR="00031E64" w:rsidRDefault="001B3D4D" w:rsidP="009B3BE7">
      <w:pPr>
        <w:spacing w:before="1080"/>
        <w:jc w:val="left"/>
        <w:rPr>
          <w:szCs w:val="24"/>
          <w:lang w:val="es-ES"/>
        </w:rPr>
      </w:pPr>
      <w:r w:rsidRPr="00A62B6A">
        <w:t>Mario Maniewicz</w:t>
      </w:r>
      <w:r w:rsidR="00E53DCE" w:rsidRPr="0033029C">
        <w:rPr>
          <w:szCs w:val="24"/>
          <w:lang w:val="es-ES"/>
        </w:rPr>
        <w:br/>
      </w:r>
      <w:r w:rsidR="00A96D3A" w:rsidRPr="0033029C">
        <w:rPr>
          <w:szCs w:val="24"/>
          <w:lang w:val="es-ES"/>
        </w:rPr>
        <w:t xml:space="preserve">Director </w:t>
      </w:r>
    </w:p>
    <w:p w14:paraId="6CADCE70" w14:textId="77777777" w:rsidR="00215F1B" w:rsidRPr="00215F1B" w:rsidRDefault="00215F1B" w:rsidP="009B3BE7">
      <w:pPr>
        <w:spacing w:before="960"/>
        <w:rPr>
          <w:lang w:val="es-ES"/>
        </w:rPr>
      </w:pPr>
      <w:r w:rsidRPr="00215F1B">
        <w:rPr>
          <w:b/>
          <w:bCs/>
          <w:lang w:val="es-ES"/>
        </w:rPr>
        <w:t>Anexo</w:t>
      </w:r>
      <w:r w:rsidRPr="00215F1B">
        <w:rPr>
          <w:lang w:val="es-ES"/>
        </w:rPr>
        <w:t>: 1</w:t>
      </w:r>
    </w:p>
    <w:p w14:paraId="62D58749" w14:textId="77777777" w:rsidR="00215F1B" w:rsidRPr="00215F1B" w:rsidRDefault="00215F1B" w:rsidP="009B3BE7">
      <w:pPr>
        <w:spacing w:before="1080" w:line="240" w:lineRule="auto"/>
        <w:rPr>
          <w:b/>
          <w:bCs/>
          <w:sz w:val="16"/>
          <w:szCs w:val="16"/>
          <w:lang w:val="es-ES"/>
        </w:rPr>
      </w:pPr>
      <w:r w:rsidRPr="00215F1B">
        <w:rPr>
          <w:b/>
          <w:bCs/>
          <w:sz w:val="16"/>
          <w:szCs w:val="16"/>
          <w:lang w:val="es-ES"/>
        </w:rPr>
        <w:t>Distribución:</w:t>
      </w:r>
    </w:p>
    <w:p w14:paraId="34B3EB3D" w14:textId="77777777" w:rsidR="00215F1B" w:rsidRPr="00215F1B" w:rsidRDefault="00215F1B" w:rsidP="00215F1B">
      <w:pPr>
        <w:spacing w:before="0" w:line="240" w:lineRule="auto"/>
        <w:rPr>
          <w:sz w:val="16"/>
          <w:szCs w:val="16"/>
          <w:lang w:val="es-ES"/>
        </w:rPr>
      </w:pPr>
      <w:r w:rsidRPr="00215F1B">
        <w:rPr>
          <w:sz w:val="16"/>
          <w:szCs w:val="16"/>
          <w:lang w:val="es-ES"/>
        </w:rPr>
        <w:sym w:font="Symbol" w:char="F02D"/>
      </w:r>
      <w:r w:rsidRPr="00215F1B">
        <w:rPr>
          <w:sz w:val="16"/>
          <w:szCs w:val="16"/>
          <w:lang w:val="es-ES"/>
        </w:rPr>
        <w:tab/>
        <w:t>Administraciones de los Estados Miembros de la UIT</w:t>
      </w:r>
    </w:p>
    <w:p w14:paraId="75545654" w14:textId="77777777" w:rsidR="00215F1B" w:rsidRPr="00215F1B" w:rsidRDefault="00215F1B" w:rsidP="00215F1B">
      <w:pPr>
        <w:spacing w:before="0" w:line="240" w:lineRule="auto"/>
        <w:rPr>
          <w:sz w:val="16"/>
          <w:szCs w:val="16"/>
          <w:lang w:val="es-ES"/>
        </w:rPr>
      </w:pPr>
      <w:r w:rsidRPr="00215F1B">
        <w:rPr>
          <w:sz w:val="16"/>
          <w:szCs w:val="16"/>
          <w:lang w:val="es-ES"/>
        </w:rPr>
        <w:sym w:font="Symbol" w:char="F02D"/>
      </w:r>
      <w:r w:rsidRPr="00215F1B">
        <w:rPr>
          <w:sz w:val="16"/>
          <w:szCs w:val="16"/>
          <w:lang w:val="es-ES"/>
        </w:rPr>
        <w:tab/>
        <w:t>Miembros del Sector de Radiocomunicaciones</w:t>
      </w:r>
    </w:p>
    <w:p w14:paraId="3F80C62F" w14:textId="77777777" w:rsidR="00215F1B" w:rsidRPr="00215F1B" w:rsidRDefault="00215F1B" w:rsidP="00215F1B">
      <w:pPr>
        <w:spacing w:before="0" w:line="240" w:lineRule="auto"/>
        <w:rPr>
          <w:sz w:val="16"/>
          <w:szCs w:val="16"/>
          <w:lang w:val="es-ES"/>
        </w:rPr>
      </w:pPr>
      <w:r w:rsidRPr="00215F1B">
        <w:rPr>
          <w:sz w:val="16"/>
          <w:szCs w:val="16"/>
          <w:lang w:val="es-ES"/>
        </w:rPr>
        <w:sym w:font="Symbol" w:char="F02D"/>
      </w:r>
      <w:r w:rsidRPr="00215F1B">
        <w:rPr>
          <w:sz w:val="16"/>
          <w:szCs w:val="16"/>
          <w:lang w:val="es-ES"/>
        </w:rPr>
        <w:tab/>
        <w:t>Instituciones Académicas de la UIT</w:t>
      </w:r>
    </w:p>
    <w:p w14:paraId="4A3FC1AE" w14:textId="77777777" w:rsidR="00215F1B" w:rsidRPr="00215F1B" w:rsidRDefault="00215F1B" w:rsidP="00215F1B">
      <w:pPr>
        <w:spacing w:before="0" w:line="240" w:lineRule="auto"/>
        <w:rPr>
          <w:sz w:val="16"/>
          <w:szCs w:val="16"/>
          <w:lang w:val="es-ES"/>
        </w:rPr>
      </w:pPr>
      <w:r w:rsidRPr="00215F1B">
        <w:rPr>
          <w:sz w:val="16"/>
          <w:szCs w:val="16"/>
          <w:lang w:val="es-ES"/>
        </w:rPr>
        <w:sym w:font="Symbol" w:char="F02D"/>
      </w:r>
      <w:r w:rsidRPr="00215F1B">
        <w:rPr>
          <w:sz w:val="16"/>
          <w:szCs w:val="16"/>
          <w:lang w:val="es-ES"/>
        </w:rPr>
        <w:tab/>
        <w:t>Presidente y Vicepresidentes del Grupo Asesor de Radiocomunicaciones</w:t>
      </w:r>
    </w:p>
    <w:p w14:paraId="0AF60A6E" w14:textId="77777777" w:rsidR="00215F1B" w:rsidRPr="00215F1B" w:rsidRDefault="00215F1B" w:rsidP="00215F1B">
      <w:pPr>
        <w:spacing w:before="0" w:line="240" w:lineRule="auto"/>
        <w:rPr>
          <w:sz w:val="16"/>
          <w:szCs w:val="16"/>
          <w:lang w:val="es-ES"/>
        </w:rPr>
      </w:pPr>
      <w:r w:rsidRPr="00215F1B">
        <w:rPr>
          <w:sz w:val="16"/>
          <w:szCs w:val="16"/>
          <w:lang w:val="es-ES"/>
        </w:rPr>
        <w:sym w:font="Symbol" w:char="F02D"/>
      </w:r>
      <w:r w:rsidRPr="00215F1B">
        <w:rPr>
          <w:sz w:val="16"/>
          <w:szCs w:val="16"/>
          <w:lang w:val="es-ES"/>
        </w:rPr>
        <w:tab/>
        <w:t>Presidentes y Vicepresidentes de las Comisiones de Estudio de Radiocomunicaciones</w:t>
      </w:r>
    </w:p>
    <w:p w14:paraId="1BFAC5C0" w14:textId="77777777" w:rsidR="00215F1B" w:rsidRPr="00215F1B" w:rsidRDefault="00215F1B" w:rsidP="00215F1B">
      <w:pPr>
        <w:spacing w:before="0" w:line="240" w:lineRule="auto"/>
        <w:rPr>
          <w:sz w:val="16"/>
          <w:szCs w:val="16"/>
          <w:lang w:val="es-ES"/>
        </w:rPr>
      </w:pPr>
      <w:r w:rsidRPr="00215F1B">
        <w:rPr>
          <w:sz w:val="16"/>
          <w:szCs w:val="16"/>
          <w:lang w:val="es-ES"/>
        </w:rPr>
        <w:sym w:font="Symbol" w:char="F02D"/>
      </w:r>
      <w:r w:rsidRPr="00215F1B">
        <w:rPr>
          <w:sz w:val="16"/>
          <w:szCs w:val="16"/>
          <w:lang w:val="es-ES"/>
        </w:rPr>
        <w:tab/>
        <w:t>Presidente y Vicepresidentes de la Reunión Preparatoria de la Conferencia</w:t>
      </w:r>
    </w:p>
    <w:p w14:paraId="7E811B88" w14:textId="77777777" w:rsidR="00215F1B" w:rsidRPr="00215F1B" w:rsidRDefault="00215F1B" w:rsidP="00215F1B">
      <w:pPr>
        <w:spacing w:before="0" w:line="240" w:lineRule="auto"/>
        <w:rPr>
          <w:sz w:val="16"/>
          <w:szCs w:val="16"/>
          <w:lang w:val="es-ES"/>
        </w:rPr>
      </w:pPr>
      <w:r w:rsidRPr="00215F1B">
        <w:rPr>
          <w:sz w:val="16"/>
          <w:szCs w:val="16"/>
          <w:lang w:val="es-ES"/>
        </w:rPr>
        <w:sym w:font="Symbol" w:char="F02D"/>
      </w:r>
      <w:r w:rsidRPr="00215F1B">
        <w:rPr>
          <w:sz w:val="16"/>
          <w:szCs w:val="16"/>
          <w:lang w:val="es-ES"/>
        </w:rPr>
        <w:tab/>
        <w:t>Miembros de la Junta del Reglamento de Radiocomunicaciones</w:t>
      </w:r>
    </w:p>
    <w:p w14:paraId="3A0A26DE" w14:textId="77777777" w:rsidR="00215F1B" w:rsidRPr="00215F1B" w:rsidRDefault="00215F1B" w:rsidP="00215F1B">
      <w:pPr>
        <w:spacing w:before="0" w:line="240" w:lineRule="auto"/>
        <w:ind w:left="794" w:hanging="794"/>
        <w:rPr>
          <w:sz w:val="16"/>
          <w:szCs w:val="16"/>
          <w:lang w:val="es-ES"/>
        </w:rPr>
      </w:pPr>
      <w:r w:rsidRPr="00215F1B">
        <w:rPr>
          <w:sz w:val="16"/>
          <w:szCs w:val="16"/>
          <w:lang w:val="es-ES"/>
        </w:rPr>
        <w:sym w:font="Symbol" w:char="F02D"/>
      </w:r>
      <w:r w:rsidRPr="00215F1B">
        <w:rPr>
          <w:sz w:val="16"/>
          <w:szCs w:val="16"/>
          <w:lang w:val="es-ES"/>
        </w:rPr>
        <w:tab/>
        <w:t xml:space="preserve">Secretario General de la UIT, Director de la Oficina de Normalización de las Telecomunicaciones, Directora de la Oficina de </w:t>
      </w:r>
      <w:r w:rsidRPr="00215F1B">
        <w:rPr>
          <w:sz w:val="16"/>
          <w:szCs w:val="16"/>
          <w:lang w:val="es-ES"/>
        </w:rPr>
        <w:br/>
        <w:t>Desarrollo de las Telecomunicaciones</w:t>
      </w:r>
    </w:p>
    <w:p w14:paraId="5DDDDD5A" w14:textId="6E9DF557" w:rsidR="00215F1B" w:rsidRDefault="00215F1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6BBA5DB4" w14:textId="77777777" w:rsidR="00215F1B" w:rsidRPr="00215F1B" w:rsidRDefault="00215F1B" w:rsidP="00215F1B">
      <w:pPr>
        <w:pStyle w:val="AnnexNoTitle"/>
        <w:rPr>
          <w:lang w:val="es-ES"/>
        </w:rPr>
      </w:pPr>
      <w:r w:rsidRPr="00215F1B">
        <w:rPr>
          <w:lang w:val="es-ES"/>
        </w:rPr>
        <w:lastRenderedPageBreak/>
        <w:t>ANEXO</w:t>
      </w:r>
      <w:r w:rsidRPr="00215F1B">
        <w:rPr>
          <w:lang w:val="es-ES"/>
        </w:rPr>
        <w:br/>
      </w:r>
      <w:r w:rsidRPr="00215F1B">
        <w:rPr>
          <w:lang w:val="es-ES"/>
        </w:rPr>
        <w:br/>
        <w:t>Proyecto del orden del día de la vigésima octava reunión</w:t>
      </w:r>
      <w:r w:rsidRPr="00215F1B">
        <w:rPr>
          <w:lang w:val="es-ES"/>
        </w:rPr>
        <w:br/>
        <w:t>del Grupo Asesor de Radiocomunicaciones</w:t>
      </w:r>
    </w:p>
    <w:p w14:paraId="67A9ADFC" w14:textId="77777777" w:rsidR="00215F1B" w:rsidRPr="00215F1B" w:rsidRDefault="00215F1B" w:rsidP="00215F1B">
      <w:pPr>
        <w:spacing w:after="360"/>
        <w:jc w:val="center"/>
        <w:rPr>
          <w:lang w:val="es-ES"/>
        </w:rPr>
      </w:pPr>
      <w:r w:rsidRPr="00215F1B">
        <w:rPr>
          <w:lang w:val="es-ES"/>
        </w:rPr>
        <w:t>(del 29 de marzo al 1 de abril de 2021)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44"/>
        <w:gridCol w:w="8995"/>
      </w:tblGrid>
      <w:tr w:rsidR="00215F1B" w:rsidRPr="00215F1B" w14:paraId="74D2A0F5" w14:textId="77777777" w:rsidTr="00215F1B">
        <w:trPr>
          <w:jc w:val="center"/>
        </w:trPr>
        <w:tc>
          <w:tcPr>
            <w:tcW w:w="642" w:type="dxa"/>
            <w:hideMark/>
          </w:tcPr>
          <w:p w14:paraId="73849674" w14:textId="77777777" w:rsidR="00215F1B" w:rsidRPr="00215F1B" w:rsidRDefault="00215F1B" w:rsidP="00215F1B">
            <w:pPr>
              <w:rPr>
                <w:lang w:val="es-ES"/>
              </w:rPr>
            </w:pPr>
            <w:r w:rsidRPr="00215F1B">
              <w:rPr>
                <w:lang w:val="es-ES"/>
              </w:rPr>
              <w:t>1</w:t>
            </w:r>
          </w:p>
        </w:tc>
        <w:tc>
          <w:tcPr>
            <w:tcW w:w="8964" w:type="dxa"/>
            <w:hideMark/>
          </w:tcPr>
          <w:p w14:paraId="408CCE49" w14:textId="77777777" w:rsidR="00215F1B" w:rsidRPr="00215F1B" w:rsidRDefault="00215F1B" w:rsidP="00215F1B">
            <w:pPr>
              <w:rPr>
                <w:lang w:val="es-ES"/>
              </w:rPr>
            </w:pPr>
            <w:r w:rsidRPr="00215F1B">
              <w:rPr>
                <w:lang w:val="es-ES"/>
              </w:rPr>
              <w:t>Observaciones preliminares</w:t>
            </w:r>
          </w:p>
        </w:tc>
      </w:tr>
      <w:tr w:rsidR="00215F1B" w:rsidRPr="00215F1B" w14:paraId="41CE7EC3" w14:textId="77777777" w:rsidTr="00215F1B">
        <w:trPr>
          <w:jc w:val="center"/>
        </w:trPr>
        <w:tc>
          <w:tcPr>
            <w:tcW w:w="642" w:type="dxa"/>
            <w:hideMark/>
          </w:tcPr>
          <w:p w14:paraId="4F75BA0F" w14:textId="77777777" w:rsidR="00215F1B" w:rsidRPr="00215F1B" w:rsidRDefault="00215F1B" w:rsidP="00215F1B">
            <w:pPr>
              <w:rPr>
                <w:lang w:val="es-ES"/>
              </w:rPr>
            </w:pPr>
            <w:r w:rsidRPr="00215F1B">
              <w:rPr>
                <w:lang w:val="es-ES"/>
              </w:rPr>
              <w:t>2</w:t>
            </w:r>
          </w:p>
        </w:tc>
        <w:tc>
          <w:tcPr>
            <w:tcW w:w="8964" w:type="dxa"/>
            <w:hideMark/>
          </w:tcPr>
          <w:p w14:paraId="726FB061" w14:textId="77777777" w:rsidR="00215F1B" w:rsidRPr="00215F1B" w:rsidRDefault="00215F1B" w:rsidP="00215F1B">
            <w:pPr>
              <w:rPr>
                <w:lang w:val="es-ES"/>
              </w:rPr>
            </w:pPr>
            <w:r w:rsidRPr="00215F1B">
              <w:rPr>
                <w:lang w:val="es-ES"/>
              </w:rPr>
              <w:t>Aprobación del orden del día</w:t>
            </w:r>
          </w:p>
        </w:tc>
      </w:tr>
      <w:tr w:rsidR="00215F1B" w:rsidRPr="009371F1" w14:paraId="18EFF4FD" w14:textId="77777777" w:rsidTr="00215F1B">
        <w:trPr>
          <w:jc w:val="center"/>
        </w:trPr>
        <w:tc>
          <w:tcPr>
            <w:tcW w:w="642" w:type="dxa"/>
            <w:hideMark/>
          </w:tcPr>
          <w:p w14:paraId="29E1CCB1" w14:textId="77777777" w:rsidR="00215F1B" w:rsidRPr="00215F1B" w:rsidRDefault="00215F1B" w:rsidP="00215F1B">
            <w:pPr>
              <w:rPr>
                <w:lang w:val="es-ES"/>
              </w:rPr>
            </w:pPr>
            <w:r w:rsidRPr="00215F1B">
              <w:rPr>
                <w:lang w:val="es-ES"/>
              </w:rPr>
              <w:t>3</w:t>
            </w:r>
          </w:p>
        </w:tc>
        <w:tc>
          <w:tcPr>
            <w:tcW w:w="8964" w:type="dxa"/>
            <w:hideMark/>
          </w:tcPr>
          <w:p w14:paraId="56767193" w14:textId="77777777" w:rsidR="00215F1B" w:rsidRPr="00215F1B" w:rsidRDefault="00215F1B" w:rsidP="00215F1B">
            <w:pPr>
              <w:rPr>
                <w:lang w:val="es-ES"/>
              </w:rPr>
            </w:pPr>
            <w:r w:rsidRPr="00215F1B">
              <w:rPr>
                <w:lang w:val="es-ES"/>
              </w:rPr>
              <w:t>Informe a la 28ª reunión del Grupo Asesor de Radiocomunicaciones</w:t>
            </w:r>
          </w:p>
        </w:tc>
      </w:tr>
      <w:tr w:rsidR="00215F1B" w:rsidRPr="00215F1B" w14:paraId="32EB8510" w14:textId="77777777" w:rsidTr="00215F1B">
        <w:trPr>
          <w:jc w:val="center"/>
        </w:trPr>
        <w:tc>
          <w:tcPr>
            <w:tcW w:w="642" w:type="dxa"/>
            <w:hideMark/>
          </w:tcPr>
          <w:p w14:paraId="4896468E" w14:textId="77777777" w:rsidR="00215F1B" w:rsidRPr="00215F1B" w:rsidRDefault="00215F1B" w:rsidP="00215F1B">
            <w:pPr>
              <w:rPr>
                <w:lang w:val="es-ES"/>
              </w:rPr>
            </w:pPr>
            <w:r w:rsidRPr="00215F1B">
              <w:rPr>
                <w:lang w:val="es-ES"/>
              </w:rPr>
              <w:t>4</w:t>
            </w:r>
          </w:p>
        </w:tc>
        <w:tc>
          <w:tcPr>
            <w:tcW w:w="8964" w:type="dxa"/>
            <w:hideMark/>
          </w:tcPr>
          <w:p w14:paraId="481D9BB7" w14:textId="77777777" w:rsidR="00215F1B" w:rsidRPr="00215F1B" w:rsidRDefault="00215F1B" w:rsidP="00215F1B">
            <w:pPr>
              <w:rPr>
                <w:lang w:val="es-ES"/>
              </w:rPr>
            </w:pPr>
            <w:r w:rsidRPr="00215F1B">
              <w:rPr>
                <w:lang w:val="es-ES"/>
              </w:rPr>
              <w:t>Asuntos relativos al Consejo-21</w:t>
            </w:r>
          </w:p>
        </w:tc>
      </w:tr>
      <w:tr w:rsidR="00215F1B" w:rsidRPr="009371F1" w14:paraId="60A6A592" w14:textId="77777777" w:rsidTr="00215F1B">
        <w:trPr>
          <w:jc w:val="center"/>
        </w:trPr>
        <w:tc>
          <w:tcPr>
            <w:tcW w:w="642" w:type="dxa"/>
            <w:hideMark/>
          </w:tcPr>
          <w:p w14:paraId="105C7887" w14:textId="77777777" w:rsidR="00215F1B" w:rsidRPr="00215F1B" w:rsidRDefault="00215F1B" w:rsidP="00215F1B">
            <w:pPr>
              <w:rPr>
                <w:lang w:val="es-ES"/>
              </w:rPr>
            </w:pPr>
            <w:r w:rsidRPr="00215F1B">
              <w:rPr>
                <w:lang w:val="es-ES"/>
              </w:rPr>
              <w:t>5</w:t>
            </w:r>
          </w:p>
        </w:tc>
        <w:tc>
          <w:tcPr>
            <w:tcW w:w="8964" w:type="dxa"/>
            <w:hideMark/>
          </w:tcPr>
          <w:p w14:paraId="468891FC" w14:textId="5567833F" w:rsidR="00215F1B" w:rsidRPr="00215F1B" w:rsidRDefault="00215F1B" w:rsidP="00215F1B">
            <w:pPr>
              <w:rPr>
                <w:lang w:val="es-ES"/>
              </w:rPr>
            </w:pPr>
            <w:r w:rsidRPr="00215F1B">
              <w:rPr>
                <w:lang w:val="es-ES"/>
              </w:rPr>
              <w:t>Implementación de las decisiones de la AR-19</w:t>
            </w:r>
          </w:p>
          <w:p w14:paraId="00553A35" w14:textId="7C9186DB" w:rsidR="00215F1B" w:rsidRPr="00215F1B" w:rsidRDefault="00215F1B" w:rsidP="00215F1B">
            <w:pPr>
              <w:pStyle w:val="enumlev1"/>
              <w:rPr>
                <w:lang w:val="es-ES"/>
              </w:rPr>
            </w:pPr>
            <w:r>
              <w:rPr>
                <w:lang w:val="es-ES"/>
              </w:rPr>
              <w:t>•</w:t>
            </w:r>
            <w:r>
              <w:rPr>
                <w:lang w:val="es-ES"/>
              </w:rPr>
              <w:tab/>
            </w:r>
            <w:r w:rsidRPr="00215F1B">
              <w:rPr>
                <w:lang w:val="es-ES"/>
              </w:rPr>
              <w:t xml:space="preserve">Examen del proyecto de mandato del Grupo por correspondencia 2 del GAR sobre posibles revisiones de las Resoluciones UIT-R </w:t>
            </w:r>
            <w:r w:rsidR="00143460">
              <w:rPr>
                <w:lang w:val="es-ES"/>
              </w:rPr>
              <w:t>1</w:t>
            </w:r>
            <w:r w:rsidRPr="00215F1B">
              <w:rPr>
                <w:lang w:val="es-ES"/>
              </w:rPr>
              <w:t>-</w:t>
            </w:r>
            <w:r w:rsidR="00143460">
              <w:rPr>
                <w:lang w:val="es-ES"/>
              </w:rPr>
              <w:t>8</w:t>
            </w:r>
            <w:r w:rsidRPr="00215F1B">
              <w:rPr>
                <w:lang w:val="es-ES"/>
              </w:rPr>
              <w:t xml:space="preserve"> y UIT-R 15-6</w:t>
            </w:r>
          </w:p>
        </w:tc>
      </w:tr>
      <w:tr w:rsidR="00215F1B" w:rsidRPr="009371F1" w14:paraId="1FC37DE0" w14:textId="77777777" w:rsidTr="00215F1B">
        <w:trPr>
          <w:jc w:val="center"/>
        </w:trPr>
        <w:tc>
          <w:tcPr>
            <w:tcW w:w="642" w:type="dxa"/>
            <w:hideMark/>
          </w:tcPr>
          <w:p w14:paraId="742AB338" w14:textId="77777777" w:rsidR="00215F1B" w:rsidRPr="00215F1B" w:rsidRDefault="00215F1B" w:rsidP="00215F1B">
            <w:pPr>
              <w:rPr>
                <w:lang w:val="es-ES"/>
              </w:rPr>
            </w:pPr>
            <w:r w:rsidRPr="00215F1B">
              <w:rPr>
                <w:lang w:val="es-ES"/>
              </w:rPr>
              <w:t>6</w:t>
            </w:r>
          </w:p>
        </w:tc>
        <w:tc>
          <w:tcPr>
            <w:tcW w:w="8964" w:type="dxa"/>
            <w:hideMark/>
          </w:tcPr>
          <w:p w14:paraId="252A6A20" w14:textId="77777777" w:rsidR="00215F1B" w:rsidRPr="00215F1B" w:rsidRDefault="00215F1B" w:rsidP="00215F1B">
            <w:pPr>
              <w:rPr>
                <w:lang w:val="es-ES"/>
              </w:rPr>
            </w:pPr>
            <w:r w:rsidRPr="00215F1B">
              <w:rPr>
                <w:lang w:val="es-ES"/>
              </w:rPr>
              <w:t>Implementación de las decisiones de la CMR-19</w:t>
            </w:r>
          </w:p>
          <w:p w14:paraId="67360DFD" w14:textId="3F99A3A6" w:rsidR="00215F1B" w:rsidRPr="00215F1B" w:rsidRDefault="00215F1B" w:rsidP="00215F1B">
            <w:pPr>
              <w:pStyle w:val="enumlev1"/>
              <w:rPr>
                <w:lang w:val="es-ES"/>
              </w:rPr>
            </w:pPr>
            <w:r>
              <w:rPr>
                <w:lang w:val="es-ES"/>
              </w:rPr>
              <w:t>•</w:t>
            </w:r>
            <w:r>
              <w:rPr>
                <w:lang w:val="es-ES"/>
              </w:rPr>
              <w:tab/>
            </w:r>
            <w:r w:rsidRPr="00215F1B">
              <w:rPr>
                <w:lang w:val="es-ES"/>
              </w:rPr>
              <w:t>Informe del Grupo por Correspondencia 1 sobre la implementación de la Declaración de Género de la CMR-19 y la redacción de una posible Resolución sobre el género para la AR-23</w:t>
            </w:r>
          </w:p>
        </w:tc>
      </w:tr>
      <w:tr w:rsidR="00215F1B" w:rsidRPr="009371F1" w14:paraId="322D5E65" w14:textId="77777777" w:rsidTr="00215F1B">
        <w:trPr>
          <w:jc w:val="center"/>
        </w:trPr>
        <w:tc>
          <w:tcPr>
            <w:tcW w:w="642" w:type="dxa"/>
            <w:hideMark/>
          </w:tcPr>
          <w:p w14:paraId="29C0C17C" w14:textId="77777777" w:rsidR="00215F1B" w:rsidRPr="00215F1B" w:rsidRDefault="00215F1B" w:rsidP="00215F1B">
            <w:pPr>
              <w:rPr>
                <w:lang w:val="es-ES"/>
              </w:rPr>
            </w:pPr>
            <w:r w:rsidRPr="00215F1B">
              <w:rPr>
                <w:lang w:val="es-ES"/>
              </w:rPr>
              <w:t>7</w:t>
            </w:r>
          </w:p>
        </w:tc>
        <w:tc>
          <w:tcPr>
            <w:tcW w:w="8964" w:type="dxa"/>
            <w:hideMark/>
          </w:tcPr>
          <w:p w14:paraId="62CB73FB" w14:textId="77777777" w:rsidR="00215F1B" w:rsidRPr="00215F1B" w:rsidRDefault="00215F1B" w:rsidP="00215F1B">
            <w:pPr>
              <w:rPr>
                <w:lang w:val="es-ES"/>
              </w:rPr>
            </w:pPr>
            <w:r w:rsidRPr="00215F1B">
              <w:rPr>
                <w:lang w:val="es-ES"/>
              </w:rPr>
              <w:t>Preparación de la AR/CMR-23</w:t>
            </w:r>
          </w:p>
        </w:tc>
      </w:tr>
      <w:tr w:rsidR="00215F1B" w:rsidRPr="009371F1" w14:paraId="213D7951" w14:textId="77777777" w:rsidTr="00215F1B">
        <w:trPr>
          <w:jc w:val="center"/>
        </w:trPr>
        <w:tc>
          <w:tcPr>
            <w:tcW w:w="642" w:type="dxa"/>
            <w:hideMark/>
          </w:tcPr>
          <w:p w14:paraId="118B05FC" w14:textId="77777777" w:rsidR="00215F1B" w:rsidRPr="00215F1B" w:rsidRDefault="00215F1B" w:rsidP="00215F1B">
            <w:pPr>
              <w:rPr>
                <w:lang w:val="es-ES"/>
              </w:rPr>
            </w:pPr>
            <w:r w:rsidRPr="00215F1B">
              <w:rPr>
                <w:lang w:val="es-ES"/>
              </w:rPr>
              <w:t>8</w:t>
            </w:r>
          </w:p>
        </w:tc>
        <w:tc>
          <w:tcPr>
            <w:tcW w:w="8964" w:type="dxa"/>
            <w:hideMark/>
          </w:tcPr>
          <w:p w14:paraId="1D715E5B" w14:textId="77777777" w:rsidR="00215F1B" w:rsidRPr="00215F1B" w:rsidRDefault="00215F1B" w:rsidP="00215F1B">
            <w:pPr>
              <w:rPr>
                <w:lang w:val="es-ES"/>
              </w:rPr>
            </w:pPr>
            <w:r w:rsidRPr="00215F1B">
              <w:rPr>
                <w:lang w:val="es-ES"/>
              </w:rPr>
              <w:t>Actividades de las Comisiones de Estudio</w:t>
            </w:r>
          </w:p>
        </w:tc>
      </w:tr>
      <w:tr w:rsidR="00215F1B" w:rsidRPr="00215F1B" w14:paraId="08C53990" w14:textId="77777777" w:rsidTr="00215F1B">
        <w:trPr>
          <w:jc w:val="center"/>
        </w:trPr>
        <w:tc>
          <w:tcPr>
            <w:tcW w:w="642" w:type="dxa"/>
            <w:hideMark/>
          </w:tcPr>
          <w:p w14:paraId="4E63CB00" w14:textId="77777777" w:rsidR="00215F1B" w:rsidRPr="00215F1B" w:rsidRDefault="00215F1B" w:rsidP="00215F1B">
            <w:pPr>
              <w:rPr>
                <w:lang w:val="es-ES"/>
              </w:rPr>
            </w:pPr>
            <w:r w:rsidRPr="00215F1B">
              <w:rPr>
                <w:lang w:val="es-ES"/>
              </w:rPr>
              <w:t>9</w:t>
            </w:r>
          </w:p>
        </w:tc>
        <w:tc>
          <w:tcPr>
            <w:tcW w:w="8964" w:type="dxa"/>
            <w:hideMark/>
          </w:tcPr>
          <w:p w14:paraId="656FB024" w14:textId="77777777" w:rsidR="00215F1B" w:rsidRPr="00215F1B" w:rsidRDefault="00215F1B" w:rsidP="00215F1B">
            <w:pPr>
              <w:rPr>
                <w:lang w:val="es-ES"/>
              </w:rPr>
            </w:pPr>
            <w:r w:rsidRPr="00215F1B">
              <w:rPr>
                <w:lang w:val="es-ES"/>
              </w:rPr>
              <w:t>Actividades intersectoriales</w:t>
            </w:r>
          </w:p>
        </w:tc>
      </w:tr>
      <w:tr w:rsidR="00215F1B" w:rsidRPr="00215F1B" w14:paraId="12B43AFC" w14:textId="77777777" w:rsidTr="00215F1B">
        <w:trPr>
          <w:jc w:val="center"/>
        </w:trPr>
        <w:tc>
          <w:tcPr>
            <w:tcW w:w="642" w:type="dxa"/>
            <w:hideMark/>
          </w:tcPr>
          <w:p w14:paraId="113DECAF" w14:textId="77777777" w:rsidR="00215F1B" w:rsidRPr="00215F1B" w:rsidRDefault="00215F1B" w:rsidP="00215F1B">
            <w:pPr>
              <w:rPr>
                <w:lang w:val="es-ES"/>
              </w:rPr>
            </w:pPr>
            <w:r w:rsidRPr="00215F1B">
              <w:rPr>
                <w:lang w:val="es-ES"/>
              </w:rPr>
              <w:t>10</w:t>
            </w:r>
          </w:p>
        </w:tc>
        <w:tc>
          <w:tcPr>
            <w:tcW w:w="8964" w:type="dxa"/>
            <w:hideMark/>
          </w:tcPr>
          <w:p w14:paraId="0FAD9EDD" w14:textId="77777777" w:rsidR="00215F1B" w:rsidRPr="00215F1B" w:rsidRDefault="00215F1B" w:rsidP="00215F1B">
            <w:pPr>
              <w:rPr>
                <w:lang w:val="es-ES"/>
              </w:rPr>
            </w:pPr>
            <w:r w:rsidRPr="00215F1B">
              <w:rPr>
                <w:lang w:val="es-ES"/>
              </w:rPr>
              <w:t>Planificación operativa</w:t>
            </w:r>
          </w:p>
        </w:tc>
      </w:tr>
      <w:tr w:rsidR="00215F1B" w:rsidRPr="009371F1" w14:paraId="26CD2321" w14:textId="77777777" w:rsidTr="00215F1B">
        <w:trPr>
          <w:jc w:val="center"/>
        </w:trPr>
        <w:tc>
          <w:tcPr>
            <w:tcW w:w="642" w:type="dxa"/>
            <w:hideMark/>
          </w:tcPr>
          <w:p w14:paraId="27479FF4" w14:textId="77777777" w:rsidR="00215F1B" w:rsidRPr="00215F1B" w:rsidRDefault="00215F1B" w:rsidP="00215F1B">
            <w:pPr>
              <w:rPr>
                <w:lang w:val="es-ES"/>
              </w:rPr>
            </w:pPr>
            <w:r w:rsidRPr="00215F1B">
              <w:rPr>
                <w:lang w:val="es-ES"/>
              </w:rPr>
              <w:t>11</w:t>
            </w:r>
          </w:p>
        </w:tc>
        <w:tc>
          <w:tcPr>
            <w:tcW w:w="8964" w:type="dxa"/>
            <w:hideMark/>
          </w:tcPr>
          <w:p w14:paraId="01D01548" w14:textId="77777777" w:rsidR="00215F1B" w:rsidRPr="00215F1B" w:rsidRDefault="00215F1B" w:rsidP="00215F1B">
            <w:pPr>
              <w:rPr>
                <w:lang w:val="es-ES"/>
              </w:rPr>
            </w:pPr>
            <w:r w:rsidRPr="00215F1B">
              <w:rPr>
                <w:lang w:val="es-ES"/>
              </w:rPr>
              <w:t>Sistema de información de la BR</w:t>
            </w:r>
          </w:p>
        </w:tc>
      </w:tr>
      <w:tr w:rsidR="00215F1B" w:rsidRPr="00215F1B" w14:paraId="78F8A939" w14:textId="77777777" w:rsidTr="00215F1B">
        <w:trPr>
          <w:jc w:val="center"/>
        </w:trPr>
        <w:tc>
          <w:tcPr>
            <w:tcW w:w="642" w:type="dxa"/>
            <w:hideMark/>
          </w:tcPr>
          <w:p w14:paraId="26C976C5" w14:textId="77777777" w:rsidR="00215F1B" w:rsidRPr="00215F1B" w:rsidRDefault="00215F1B" w:rsidP="00215F1B">
            <w:pPr>
              <w:rPr>
                <w:lang w:val="es-ES"/>
              </w:rPr>
            </w:pPr>
            <w:r w:rsidRPr="00215F1B">
              <w:rPr>
                <w:lang w:val="es-ES"/>
              </w:rPr>
              <w:t>12</w:t>
            </w:r>
          </w:p>
        </w:tc>
        <w:tc>
          <w:tcPr>
            <w:tcW w:w="8964" w:type="dxa"/>
            <w:hideMark/>
          </w:tcPr>
          <w:p w14:paraId="19DE1C84" w14:textId="77777777" w:rsidR="00215F1B" w:rsidRPr="00215F1B" w:rsidRDefault="00215F1B" w:rsidP="00215F1B">
            <w:pPr>
              <w:rPr>
                <w:lang w:val="es-ES"/>
              </w:rPr>
            </w:pPr>
            <w:r w:rsidRPr="00215F1B">
              <w:rPr>
                <w:lang w:val="es-ES"/>
              </w:rPr>
              <w:t>Actividades de comunicación</w:t>
            </w:r>
          </w:p>
        </w:tc>
      </w:tr>
      <w:tr w:rsidR="00215F1B" w:rsidRPr="009371F1" w14:paraId="6CADB56E" w14:textId="77777777" w:rsidTr="00215F1B">
        <w:trPr>
          <w:jc w:val="center"/>
        </w:trPr>
        <w:tc>
          <w:tcPr>
            <w:tcW w:w="642" w:type="dxa"/>
            <w:hideMark/>
          </w:tcPr>
          <w:p w14:paraId="7680F587" w14:textId="77777777" w:rsidR="00215F1B" w:rsidRPr="00215F1B" w:rsidRDefault="00215F1B" w:rsidP="00215F1B">
            <w:pPr>
              <w:rPr>
                <w:lang w:val="es-ES"/>
              </w:rPr>
            </w:pPr>
            <w:r w:rsidRPr="00215F1B">
              <w:rPr>
                <w:lang w:val="es-ES"/>
              </w:rPr>
              <w:t>13</w:t>
            </w:r>
          </w:p>
        </w:tc>
        <w:tc>
          <w:tcPr>
            <w:tcW w:w="8964" w:type="dxa"/>
            <w:hideMark/>
          </w:tcPr>
          <w:p w14:paraId="4C5825C4" w14:textId="77777777" w:rsidR="00215F1B" w:rsidRPr="00215F1B" w:rsidRDefault="00215F1B" w:rsidP="00215F1B">
            <w:pPr>
              <w:rPr>
                <w:lang w:val="es-ES"/>
              </w:rPr>
            </w:pPr>
            <w:r w:rsidRPr="00215F1B">
              <w:rPr>
                <w:lang w:val="es-ES"/>
              </w:rPr>
              <w:t>Fecha de la próxima reunión</w:t>
            </w:r>
          </w:p>
        </w:tc>
      </w:tr>
      <w:tr w:rsidR="00215F1B" w:rsidRPr="00215F1B" w14:paraId="42D08461" w14:textId="77777777" w:rsidTr="00215F1B">
        <w:trPr>
          <w:jc w:val="center"/>
        </w:trPr>
        <w:tc>
          <w:tcPr>
            <w:tcW w:w="642" w:type="dxa"/>
            <w:hideMark/>
          </w:tcPr>
          <w:p w14:paraId="5F162602" w14:textId="77777777" w:rsidR="00215F1B" w:rsidRPr="00215F1B" w:rsidRDefault="00215F1B" w:rsidP="00215F1B">
            <w:pPr>
              <w:rPr>
                <w:lang w:val="es-ES"/>
              </w:rPr>
            </w:pPr>
            <w:r w:rsidRPr="00215F1B">
              <w:rPr>
                <w:lang w:val="es-ES"/>
              </w:rPr>
              <w:t>14</w:t>
            </w:r>
          </w:p>
        </w:tc>
        <w:tc>
          <w:tcPr>
            <w:tcW w:w="8964" w:type="dxa"/>
            <w:hideMark/>
          </w:tcPr>
          <w:p w14:paraId="6FBD0E0A" w14:textId="77777777" w:rsidR="00215F1B" w:rsidRPr="00215F1B" w:rsidRDefault="00215F1B" w:rsidP="00215F1B">
            <w:pPr>
              <w:rPr>
                <w:lang w:val="es-ES"/>
              </w:rPr>
            </w:pPr>
            <w:r w:rsidRPr="00215F1B">
              <w:rPr>
                <w:lang w:val="es-ES"/>
              </w:rPr>
              <w:t>Otros asuntos</w:t>
            </w:r>
          </w:p>
        </w:tc>
      </w:tr>
    </w:tbl>
    <w:p w14:paraId="04F97F8B" w14:textId="77777777" w:rsidR="00215F1B" w:rsidRPr="00215F1B" w:rsidRDefault="00215F1B" w:rsidP="00215F1B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1560"/>
        <w:jc w:val="left"/>
        <w:rPr>
          <w:lang w:val="es-ES"/>
        </w:rPr>
      </w:pPr>
      <w:r w:rsidRPr="00215F1B">
        <w:rPr>
          <w:lang w:val="es-ES"/>
        </w:rPr>
        <w:tab/>
        <w:t>Sr. Daniel OBAM</w:t>
      </w:r>
      <w:r w:rsidRPr="00215F1B">
        <w:rPr>
          <w:lang w:val="es-ES"/>
        </w:rPr>
        <w:br/>
      </w:r>
      <w:r w:rsidRPr="00215F1B">
        <w:rPr>
          <w:lang w:val="es-ES"/>
        </w:rPr>
        <w:tab/>
        <w:t>Presidente del Grupo Asesor de Radiocomunicaciones</w:t>
      </w:r>
      <w:r w:rsidRPr="00215F1B">
        <w:rPr>
          <w:lang w:val="es-ES"/>
        </w:rPr>
        <w:br/>
      </w:r>
      <w:r w:rsidRPr="00215F1B">
        <w:rPr>
          <w:lang w:val="es-ES"/>
        </w:rPr>
        <w:tab/>
      </w:r>
      <w:hyperlink r:id="rId14" w:history="1">
        <w:r w:rsidRPr="00215F1B">
          <w:rPr>
            <w:color w:val="0000FF"/>
            <w:u w:val="single"/>
            <w:lang w:val="es-ES"/>
          </w:rPr>
          <w:t>dobam@ncs.go.ke</w:t>
        </w:r>
      </w:hyperlink>
    </w:p>
    <w:sectPr w:rsidR="00215F1B" w:rsidRPr="00215F1B" w:rsidSect="00031E6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0D1AF" w14:textId="77777777" w:rsidR="002B7EE0" w:rsidRDefault="002B7EE0">
      <w:r>
        <w:separator/>
      </w:r>
    </w:p>
  </w:endnote>
  <w:endnote w:type="continuationSeparator" w:id="0">
    <w:p w14:paraId="3EF402DE" w14:textId="77777777" w:rsidR="002B7EE0" w:rsidRDefault="002B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457A1" w14:textId="3C20EF10" w:rsidR="00AF052B" w:rsidRPr="00215F1B" w:rsidRDefault="00AF052B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CA730" w14:textId="564077B2" w:rsidR="00AF052B" w:rsidRPr="00215F1B" w:rsidRDefault="00AF052B" w:rsidP="00215F1B">
    <w:pPr>
      <w:pStyle w:val="Footer"/>
      <w:rPr>
        <w:sz w:val="16"/>
        <w:szCs w:val="16"/>
      </w:rPr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5040E" w14:textId="13D870DD" w:rsidR="00AF052B" w:rsidRPr="00AD3765" w:rsidRDefault="00AF052B" w:rsidP="00AF052B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40" w:lineRule="auto"/>
      <w:ind w:left="-397" w:right="-397"/>
      <w:jc w:val="center"/>
      <w:textAlignment w:val="auto"/>
      <w:rPr>
        <w:color w:val="4F81BD" w:themeColor="accent1"/>
        <w:sz w:val="18"/>
        <w:szCs w:val="18"/>
        <w:lang w:val="es-ES_tradnl"/>
      </w:rPr>
    </w:pPr>
    <w:r w:rsidRPr="00AD3765">
      <w:rPr>
        <w:color w:val="4F81BD" w:themeColor="accent1"/>
        <w:sz w:val="18"/>
        <w:szCs w:val="18"/>
        <w:lang w:val="es-ES_tradnl"/>
      </w:rPr>
      <w:t>Unión Internacional de Telecomunicaciones • Place des Nations • CH</w:t>
    </w:r>
    <w:r w:rsidRPr="00AD3765">
      <w:rPr>
        <w:color w:val="4F81BD" w:themeColor="accent1"/>
        <w:sz w:val="18"/>
        <w:szCs w:val="18"/>
        <w:lang w:val="es-ES_tradnl"/>
      </w:rPr>
      <w:noBreakHyphen/>
      <w:t>1211 Ginebra 20 • Suiza</w:t>
    </w:r>
    <w:r w:rsidRPr="00AD3765">
      <w:rPr>
        <w:color w:val="4F81BD" w:themeColor="accent1"/>
        <w:sz w:val="18"/>
        <w:szCs w:val="18"/>
        <w:lang w:val="es-ES_tradnl"/>
      </w:rPr>
      <w:br/>
      <w:t>Tel</w:t>
    </w:r>
    <w:r w:rsidR="00215F1B">
      <w:rPr>
        <w:color w:val="4F81BD" w:themeColor="accent1"/>
        <w:sz w:val="18"/>
        <w:szCs w:val="18"/>
        <w:lang w:val="es-ES_tradnl"/>
      </w:rPr>
      <w:t>.</w:t>
    </w:r>
    <w:r w:rsidRPr="00AD3765">
      <w:rPr>
        <w:color w:val="4F81BD" w:themeColor="accent1"/>
        <w:sz w:val="18"/>
        <w:szCs w:val="18"/>
        <w:lang w:val="es-ES_tradnl"/>
      </w:rPr>
      <w:t xml:space="preserve">: +41 22 730 5111 • Correo-e: </w:t>
    </w:r>
    <w:hyperlink r:id="rId1" w:history="1">
      <w:r w:rsidRPr="00AD3765">
        <w:rPr>
          <w:color w:val="4F81BD" w:themeColor="accent1"/>
          <w:sz w:val="18"/>
          <w:szCs w:val="18"/>
          <w:u w:val="single"/>
          <w:lang w:val="es-ES_tradnl"/>
        </w:rPr>
        <w:t>itumail@itu.int</w:t>
      </w:r>
    </w:hyperlink>
    <w:r w:rsidRPr="00AD3765">
      <w:rPr>
        <w:color w:val="4F81BD" w:themeColor="accent1"/>
        <w:sz w:val="18"/>
        <w:szCs w:val="18"/>
        <w:lang w:val="es-ES_tradnl"/>
      </w:rPr>
      <w:t xml:space="preserve"> • Fax: +41 22 733 7256 • </w:t>
    </w:r>
    <w:hyperlink r:id="rId2" w:history="1">
      <w:r w:rsidRPr="00AD3765">
        <w:rPr>
          <w:color w:val="4F81BD" w:themeColor="accent1"/>
          <w:sz w:val="18"/>
          <w:szCs w:val="18"/>
          <w:lang w:val="es-ES_tradnl"/>
        </w:rPr>
        <w:t>www.itu.int</w:t>
      </w:r>
    </w:hyperlink>
    <w:r w:rsidRPr="00AD3765">
      <w:rPr>
        <w:color w:val="4F81BD" w:themeColor="accent1"/>
        <w:sz w:val="18"/>
        <w:szCs w:val="18"/>
        <w:lang w:val="es-ES_trad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AA53" w14:textId="77777777" w:rsidR="002B7EE0" w:rsidRDefault="002B7EE0">
      <w:r>
        <w:t>____________________</w:t>
      </w:r>
    </w:p>
  </w:footnote>
  <w:footnote w:type="continuationSeparator" w:id="0">
    <w:p w14:paraId="253584B3" w14:textId="77777777" w:rsidR="002B7EE0" w:rsidRDefault="002B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DF478" w14:textId="716E777E" w:rsidR="00E915AF" w:rsidRPr="00D239B4" w:rsidRDefault="00D97EF5" w:rsidP="00215F1B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6D5EA" w14:textId="753BEED9" w:rsidR="00E915AF" w:rsidRPr="00215F1B" w:rsidRDefault="00215F1B" w:rsidP="00215F1B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>
      <w:rPr>
        <w:rStyle w:val="PageNumber"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99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62"/>
      <w:gridCol w:w="5131"/>
    </w:tblGrid>
    <w:tr w:rsidR="001B3D4D" w14:paraId="5A7D20CF" w14:textId="77777777" w:rsidTr="002B7EE0">
      <w:tc>
        <w:tcPr>
          <w:tcW w:w="9862" w:type="dxa"/>
          <w:tcMar>
            <w:left w:w="0" w:type="dxa"/>
          </w:tcMar>
        </w:tcPr>
        <w:p w14:paraId="255312DD" w14:textId="77777777" w:rsidR="001B3D4D" w:rsidRDefault="002B7EE0" w:rsidP="002B7EE0">
          <w:pPr>
            <w:pStyle w:val="FirstFooter"/>
            <w:spacing w:line="240" w:lineRule="auto"/>
            <w:ind w:left="-397" w:right="-397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7074289E" wp14:editId="3347359A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14:paraId="7F076A12" w14:textId="77777777" w:rsidR="001B3D4D" w:rsidRDefault="001B3D4D" w:rsidP="001B3D4D">
          <w:pPr>
            <w:pStyle w:val="Header"/>
            <w:spacing w:before="240" w:line="360" w:lineRule="auto"/>
            <w:jc w:val="right"/>
          </w:pPr>
        </w:p>
      </w:tc>
    </w:tr>
  </w:tbl>
  <w:p w14:paraId="0D60912D" w14:textId="77777777"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A3A08C2"/>
    <w:multiLevelType w:val="hybridMultilevel"/>
    <w:tmpl w:val="51B2A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B7EE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3460"/>
    <w:rsid w:val="00144DFB"/>
    <w:rsid w:val="00155845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D7EC9"/>
    <w:rsid w:val="001F2170"/>
    <w:rsid w:val="001F3948"/>
    <w:rsid w:val="001F5A49"/>
    <w:rsid w:val="00201097"/>
    <w:rsid w:val="00201B6E"/>
    <w:rsid w:val="00215F1B"/>
    <w:rsid w:val="002302B3"/>
    <w:rsid w:val="00230C66"/>
    <w:rsid w:val="00235A29"/>
    <w:rsid w:val="00241526"/>
    <w:rsid w:val="002443A2"/>
    <w:rsid w:val="00257BE7"/>
    <w:rsid w:val="00266E74"/>
    <w:rsid w:val="00283C3B"/>
    <w:rsid w:val="002861E6"/>
    <w:rsid w:val="00287D18"/>
    <w:rsid w:val="002A2618"/>
    <w:rsid w:val="002A5DD7"/>
    <w:rsid w:val="002B0CAC"/>
    <w:rsid w:val="002B7EE0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78C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93C49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43FB9"/>
    <w:rsid w:val="00750CFA"/>
    <w:rsid w:val="007553DA"/>
    <w:rsid w:val="00775DB8"/>
    <w:rsid w:val="00782354"/>
    <w:rsid w:val="007921A7"/>
    <w:rsid w:val="007B3DB1"/>
    <w:rsid w:val="007D183E"/>
    <w:rsid w:val="007D43D0"/>
    <w:rsid w:val="007E1505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15B82"/>
    <w:rsid w:val="00854131"/>
    <w:rsid w:val="0085652D"/>
    <w:rsid w:val="0087694B"/>
    <w:rsid w:val="00880F4D"/>
    <w:rsid w:val="008B0B2C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55E8"/>
    <w:rsid w:val="009076D7"/>
    <w:rsid w:val="00912DAB"/>
    <w:rsid w:val="009151BA"/>
    <w:rsid w:val="00925023"/>
    <w:rsid w:val="009277BC"/>
    <w:rsid w:val="00927D57"/>
    <w:rsid w:val="00931A51"/>
    <w:rsid w:val="009371F1"/>
    <w:rsid w:val="00947185"/>
    <w:rsid w:val="009518B3"/>
    <w:rsid w:val="00963D9D"/>
    <w:rsid w:val="0098013E"/>
    <w:rsid w:val="00981B54"/>
    <w:rsid w:val="009842C3"/>
    <w:rsid w:val="009A009A"/>
    <w:rsid w:val="009A6BB6"/>
    <w:rsid w:val="009B3BE7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D3765"/>
    <w:rsid w:val="00AE2D88"/>
    <w:rsid w:val="00AE6F6F"/>
    <w:rsid w:val="00AF052B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A11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1D07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7224D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B3934A9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5F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693C49"/>
    <w:pPr>
      <w:keepNext/>
      <w:keepLines/>
      <w:spacing w:before="360" w:line="240" w:lineRule="auto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15F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43F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s/ITU-R/conferences/rag/Pages/default.aspx" TargetMode="External"/><Relationship Id="rId13" Type="http://schemas.openxmlformats.org/officeDocument/2006/relationships/hyperlink" Target="mailto:joanne.wilson@itu.in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es/ITU-R/conferences/rag/Pages/defaul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s/ITU-R/information/events/Pages/eventregistration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go/RAGchairs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brrag@itu.int" TargetMode="External"/><Relationship Id="rId14" Type="http://schemas.openxmlformats.org/officeDocument/2006/relationships/hyperlink" Target="mailto:dobam@ncs.go.ke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D3A9D-81BD-4321-AC3D-5AC67123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911</Words>
  <Characters>5569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6468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11</cp:revision>
  <cp:lastPrinted>2021-01-21T14:02:00Z</cp:lastPrinted>
  <dcterms:created xsi:type="dcterms:W3CDTF">2021-01-15T07:40:00Z</dcterms:created>
  <dcterms:modified xsi:type="dcterms:W3CDTF">2021-01-22T08:23:00Z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