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B218B2" w:rsidTr="00306452">
        <w:trPr>
          <w:jc w:val="center"/>
        </w:trPr>
        <w:tc>
          <w:tcPr>
            <w:tcW w:w="9889" w:type="dxa"/>
            <w:gridSpan w:val="3"/>
            <w:shd w:val="clear" w:color="auto" w:fill="auto"/>
          </w:tcPr>
          <w:p w:rsidR="00E53DCE" w:rsidRPr="00B218B2" w:rsidRDefault="00A96D3A" w:rsidP="006160CB">
            <w:pPr>
              <w:spacing w:before="0"/>
              <w:jc w:val="left"/>
              <w:rPr>
                <w:rFonts w:cstheme="minorHAnsi"/>
                <w:b/>
                <w:bCs/>
                <w:color w:val="808080"/>
                <w:sz w:val="28"/>
                <w:szCs w:val="28"/>
                <w:lang w:val="es-ES_tradnl"/>
              </w:rPr>
            </w:pPr>
            <w:r w:rsidRPr="00B218B2">
              <w:rPr>
                <w:rFonts w:cstheme="minorHAnsi"/>
                <w:b/>
                <w:bCs/>
                <w:color w:val="808080"/>
                <w:sz w:val="28"/>
                <w:szCs w:val="28"/>
                <w:lang w:val="es-ES_tradnl"/>
              </w:rPr>
              <w:t>Oficina de Radiocomunicaciones (BR)</w:t>
            </w:r>
          </w:p>
          <w:p w:rsidR="00E53DCE" w:rsidRPr="00B218B2" w:rsidRDefault="00E53DCE" w:rsidP="006160CB">
            <w:pPr>
              <w:spacing w:before="0"/>
              <w:jc w:val="left"/>
              <w:rPr>
                <w:rFonts w:cstheme="minorHAnsi"/>
                <w:b/>
                <w:bCs/>
                <w:color w:val="808080"/>
                <w:sz w:val="28"/>
                <w:szCs w:val="28"/>
                <w:lang w:val="es-ES_tradnl"/>
              </w:rPr>
            </w:pPr>
          </w:p>
          <w:p w:rsidR="00E53DCE" w:rsidRPr="00B218B2" w:rsidRDefault="00E53DCE" w:rsidP="006160CB">
            <w:pPr>
              <w:spacing w:before="0"/>
              <w:jc w:val="left"/>
              <w:rPr>
                <w:rFonts w:cs="Times New Roman Bold"/>
                <w:b/>
                <w:bCs/>
                <w:color w:val="808080"/>
                <w:sz w:val="28"/>
                <w:szCs w:val="28"/>
                <w:lang w:val="es-ES_tradnl"/>
              </w:rPr>
            </w:pPr>
          </w:p>
        </w:tc>
      </w:tr>
      <w:tr w:rsidR="00E53DCE" w:rsidRPr="00B218B2" w:rsidTr="00306452">
        <w:trPr>
          <w:jc w:val="center"/>
        </w:trPr>
        <w:tc>
          <w:tcPr>
            <w:tcW w:w="7054" w:type="dxa"/>
            <w:gridSpan w:val="2"/>
            <w:shd w:val="clear" w:color="auto" w:fill="auto"/>
          </w:tcPr>
          <w:p w:rsidR="00E53DCE" w:rsidRPr="00D43D4F" w:rsidRDefault="00A96D3A" w:rsidP="00D43D4F">
            <w:pPr>
              <w:spacing w:before="0"/>
              <w:rPr>
                <w:lang w:val="es-ES_tradnl"/>
              </w:rPr>
            </w:pPr>
            <w:r w:rsidRPr="00D43D4F">
              <w:rPr>
                <w:lang w:val="es-ES_tradnl"/>
              </w:rPr>
              <w:t>Circular Administrativa</w:t>
            </w:r>
          </w:p>
          <w:p w:rsidR="00E53DCE" w:rsidRPr="00D43D4F" w:rsidRDefault="00E53DCE" w:rsidP="00D43D4F">
            <w:pPr>
              <w:spacing w:before="0"/>
              <w:rPr>
                <w:b/>
                <w:bCs/>
                <w:lang w:val="es-ES_tradnl"/>
              </w:rPr>
            </w:pPr>
            <w:r w:rsidRPr="00D43D4F">
              <w:rPr>
                <w:b/>
                <w:bCs/>
                <w:lang w:val="es-ES_tradnl"/>
              </w:rPr>
              <w:t>CA/</w:t>
            </w:r>
            <w:r w:rsidR="00FD4C8B" w:rsidRPr="00D43D4F">
              <w:rPr>
                <w:b/>
                <w:bCs/>
                <w:lang w:val="es-ES_tradnl"/>
              </w:rPr>
              <w:t>2</w:t>
            </w:r>
            <w:r w:rsidR="00031168" w:rsidRPr="00D43D4F">
              <w:rPr>
                <w:b/>
                <w:bCs/>
                <w:lang w:val="es-ES_tradnl"/>
              </w:rPr>
              <w:t>47</w:t>
            </w:r>
          </w:p>
        </w:tc>
        <w:tc>
          <w:tcPr>
            <w:tcW w:w="2835" w:type="dxa"/>
            <w:shd w:val="clear" w:color="auto" w:fill="auto"/>
          </w:tcPr>
          <w:p w:rsidR="00E53DCE" w:rsidRPr="00B218B2" w:rsidRDefault="00031168" w:rsidP="00D43D4F">
            <w:pPr>
              <w:spacing w:before="0"/>
              <w:jc w:val="right"/>
              <w:rPr>
                <w:szCs w:val="24"/>
                <w:lang w:val="es-ES_tradnl"/>
              </w:rPr>
            </w:pPr>
            <w:r w:rsidRPr="00B218B2">
              <w:rPr>
                <w:lang w:val="es-ES_tradnl"/>
              </w:rPr>
              <w:t>3</w:t>
            </w:r>
            <w:r w:rsidR="00FD4C8B" w:rsidRPr="00B218B2">
              <w:rPr>
                <w:lang w:val="es-ES_tradnl"/>
              </w:rPr>
              <w:t xml:space="preserve"> de mayo de 201</w:t>
            </w:r>
            <w:r w:rsidRPr="00B218B2">
              <w:rPr>
                <w:lang w:val="es-ES_tradnl"/>
              </w:rPr>
              <w:t>9</w:t>
            </w:r>
          </w:p>
        </w:tc>
      </w:tr>
      <w:tr w:rsidR="00E53DCE" w:rsidRPr="00B218B2" w:rsidTr="00306452">
        <w:trPr>
          <w:jc w:val="center"/>
        </w:trPr>
        <w:tc>
          <w:tcPr>
            <w:tcW w:w="9889" w:type="dxa"/>
            <w:gridSpan w:val="3"/>
            <w:shd w:val="clear" w:color="auto" w:fill="auto"/>
          </w:tcPr>
          <w:p w:rsidR="00E53DCE" w:rsidRPr="00D43D4F" w:rsidRDefault="00E53DCE" w:rsidP="00D43D4F">
            <w:pPr>
              <w:spacing w:before="0"/>
              <w:rPr>
                <w:lang w:val="es-ES_tradnl"/>
              </w:rPr>
            </w:pPr>
          </w:p>
        </w:tc>
      </w:tr>
      <w:tr w:rsidR="00E53DCE" w:rsidRPr="00B218B2" w:rsidTr="00306452">
        <w:trPr>
          <w:jc w:val="center"/>
        </w:trPr>
        <w:tc>
          <w:tcPr>
            <w:tcW w:w="9889" w:type="dxa"/>
            <w:gridSpan w:val="3"/>
            <w:shd w:val="clear" w:color="auto" w:fill="auto"/>
          </w:tcPr>
          <w:p w:rsidR="00E53DCE" w:rsidRPr="00D43D4F" w:rsidRDefault="00E53DCE" w:rsidP="00D43D4F">
            <w:pPr>
              <w:spacing w:before="0"/>
              <w:rPr>
                <w:lang w:val="es-ES_tradnl"/>
              </w:rPr>
            </w:pPr>
          </w:p>
        </w:tc>
      </w:tr>
      <w:tr w:rsidR="00E53DCE" w:rsidRPr="00DF4AF7" w:rsidTr="00306452">
        <w:trPr>
          <w:jc w:val="center"/>
        </w:trPr>
        <w:tc>
          <w:tcPr>
            <w:tcW w:w="9889" w:type="dxa"/>
            <w:gridSpan w:val="3"/>
            <w:shd w:val="clear" w:color="auto" w:fill="auto"/>
          </w:tcPr>
          <w:p w:rsidR="00E53DCE" w:rsidRPr="00D43D4F" w:rsidRDefault="00FE4822" w:rsidP="00D43D4F">
            <w:pPr>
              <w:spacing w:before="0"/>
              <w:jc w:val="left"/>
              <w:rPr>
                <w:b/>
                <w:bCs/>
                <w:lang w:val="es-ES_tradnl"/>
              </w:rPr>
            </w:pPr>
            <w:r w:rsidRPr="00D43D4F">
              <w:rPr>
                <w:b/>
                <w:bCs/>
                <w:lang w:val="es-ES_tradnl"/>
              </w:rPr>
              <w:t>A las Administraciones de los Estados Miembros de la UIT</w:t>
            </w:r>
            <w:r w:rsidR="00FD4C8B" w:rsidRPr="00D43D4F">
              <w:rPr>
                <w:b/>
                <w:bCs/>
                <w:lang w:val="es-ES_tradnl"/>
              </w:rPr>
              <w:t xml:space="preserve"> y a los </w:t>
            </w:r>
            <w:r w:rsidR="00FD4C8B" w:rsidRPr="00D43D4F">
              <w:rPr>
                <w:b/>
                <w:bCs/>
                <w:lang w:val="es-ES_tradnl"/>
              </w:rPr>
              <w:br/>
              <w:t>Miembros del Sector de Radiocomunicaciones</w:t>
            </w:r>
          </w:p>
        </w:tc>
      </w:tr>
      <w:tr w:rsidR="00E53DCE" w:rsidRPr="00DF4AF7" w:rsidTr="00306452">
        <w:trPr>
          <w:jc w:val="center"/>
        </w:trPr>
        <w:tc>
          <w:tcPr>
            <w:tcW w:w="9889" w:type="dxa"/>
            <w:gridSpan w:val="3"/>
            <w:shd w:val="clear" w:color="auto" w:fill="auto"/>
          </w:tcPr>
          <w:p w:rsidR="00E53DCE" w:rsidRPr="00D43D4F" w:rsidRDefault="00E53DCE" w:rsidP="00D43D4F">
            <w:pPr>
              <w:spacing w:before="0"/>
              <w:rPr>
                <w:lang w:val="es-ES_tradnl"/>
              </w:rPr>
            </w:pPr>
          </w:p>
        </w:tc>
      </w:tr>
      <w:tr w:rsidR="00E53DCE" w:rsidRPr="00DF4AF7" w:rsidTr="00306452">
        <w:trPr>
          <w:jc w:val="center"/>
        </w:trPr>
        <w:tc>
          <w:tcPr>
            <w:tcW w:w="9889" w:type="dxa"/>
            <w:gridSpan w:val="3"/>
            <w:shd w:val="clear" w:color="auto" w:fill="auto"/>
          </w:tcPr>
          <w:p w:rsidR="00E53DCE" w:rsidRPr="00D43D4F" w:rsidRDefault="00E53DCE" w:rsidP="00D43D4F">
            <w:pPr>
              <w:spacing w:before="0"/>
              <w:rPr>
                <w:lang w:val="es-ES_tradnl"/>
              </w:rPr>
            </w:pPr>
          </w:p>
        </w:tc>
      </w:tr>
      <w:tr w:rsidR="00E53DCE" w:rsidRPr="00DF4AF7" w:rsidTr="00306452">
        <w:trPr>
          <w:jc w:val="center"/>
        </w:trPr>
        <w:tc>
          <w:tcPr>
            <w:tcW w:w="1526" w:type="dxa"/>
            <w:shd w:val="clear" w:color="auto" w:fill="auto"/>
          </w:tcPr>
          <w:p w:rsidR="00E53DCE" w:rsidRPr="00B218B2" w:rsidRDefault="00A96D3A" w:rsidP="00D43D4F">
            <w:pPr>
              <w:spacing w:before="0"/>
              <w:rPr>
                <w:lang w:val="es-ES_tradnl"/>
              </w:rPr>
            </w:pPr>
            <w:r w:rsidRPr="00B218B2">
              <w:rPr>
                <w:lang w:val="es-ES_tradnl"/>
              </w:rPr>
              <w:t>Objeto:</w:t>
            </w:r>
          </w:p>
        </w:tc>
        <w:tc>
          <w:tcPr>
            <w:tcW w:w="8363" w:type="dxa"/>
            <w:gridSpan w:val="2"/>
            <w:vMerge w:val="restart"/>
            <w:shd w:val="clear" w:color="auto" w:fill="auto"/>
          </w:tcPr>
          <w:p w:rsidR="00E53DCE" w:rsidRPr="00D43D4F" w:rsidRDefault="00FD4C8B" w:rsidP="002C7024">
            <w:pPr>
              <w:spacing w:before="0"/>
              <w:rPr>
                <w:b/>
                <w:bCs/>
                <w:szCs w:val="24"/>
                <w:lang w:val="es-ES_tradnl"/>
              </w:rPr>
            </w:pPr>
            <w:r w:rsidRPr="00D43D4F">
              <w:rPr>
                <w:b/>
                <w:bCs/>
                <w:lang w:val="es-ES_tradnl"/>
              </w:rPr>
              <w:t>Primera sesión de la Reunión Preparatoria de la Conferencia (</w:t>
            </w:r>
            <w:r w:rsidR="00031168" w:rsidRPr="00D43D4F">
              <w:rPr>
                <w:b/>
                <w:bCs/>
                <w:lang w:val="es-ES_tradnl"/>
              </w:rPr>
              <w:t>RPC23</w:t>
            </w:r>
            <w:r w:rsidRPr="00D43D4F">
              <w:rPr>
                <w:b/>
                <w:bCs/>
                <w:lang w:val="es-ES_tradnl"/>
              </w:rPr>
              <w:noBreakHyphen/>
              <w:t xml:space="preserve">1, </w:t>
            </w:r>
            <w:r w:rsidR="00031168" w:rsidRPr="00D43D4F">
              <w:rPr>
                <w:b/>
                <w:bCs/>
                <w:lang w:val="es-ES_tradnl"/>
              </w:rPr>
              <w:t>Sharm</w:t>
            </w:r>
            <w:r w:rsidR="00ED7A28">
              <w:rPr>
                <w:b/>
                <w:bCs/>
                <w:lang w:val="es-ES_tradnl"/>
              </w:rPr>
              <w:t> </w:t>
            </w:r>
            <w:r w:rsidR="00031168" w:rsidRPr="00D43D4F">
              <w:rPr>
                <w:b/>
                <w:bCs/>
                <w:lang w:val="es-ES_tradnl"/>
              </w:rPr>
              <w:t>el</w:t>
            </w:r>
            <w:r w:rsidR="00ED7A28">
              <w:rPr>
                <w:b/>
                <w:bCs/>
                <w:lang w:val="es-ES_tradnl"/>
              </w:rPr>
              <w:noBreakHyphen/>
            </w:r>
            <w:r w:rsidR="00031168" w:rsidRPr="00D43D4F">
              <w:rPr>
                <w:b/>
                <w:bCs/>
                <w:lang w:val="es-ES_tradnl"/>
              </w:rPr>
              <w:t xml:space="preserve">Sheikh (Egipto), 25-26 de noviembre de 2019) </w:t>
            </w:r>
            <w:r w:rsidRPr="00D43D4F">
              <w:rPr>
                <w:b/>
                <w:bCs/>
                <w:lang w:val="es-ES_tradnl"/>
              </w:rPr>
              <w:t>para la Conferencia Mundial de Radiocomunicaciones de 20</w:t>
            </w:r>
            <w:r w:rsidR="00031168" w:rsidRPr="00D43D4F">
              <w:rPr>
                <w:b/>
                <w:bCs/>
                <w:lang w:val="es-ES_tradnl"/>
              </w:rPr>
              <w:t>23</w:t>
            </w:r>
            <w:r w:rsidRPr="00D43D4F">
              <w:rPr>
                <w:b/>
                <w:bCs/>
                <w:lang w:val="es-ES_tradnl"/>
              </w:rPr>
              <w:t xml:space="preserve"> (CMR-</w:t>
            </w:r>
            <w:r w:rsidR="00031168" w:rsidRPr="00D43D4F">
              <w:rPr>
                <w:b/>
                <w:bCs/>
                <w:lang w:val="es-ES_tradnl"/>
              </w:rPr>
              <w:t>23</w:t>
            </w:r>
            <w:r w:rsidRPr="00D43D4F">
              <w:rPr>
                <w:b/>
                <w:bCs/>
                <w:lang w:val="es-ES_tradnl"/>
              </w:rPr>
              <w:t>), con el fin de organizar y coordinar los estudios preparatorios para la CMR</w:t>
            </w:r>
            <w:r w:rsidRPr="00D43D4F">
              <w:rPr>
                <w:b/>
                <w:bCs/>
                <w:lang w:val="es-ES_tradnl"/>
              </w:rPr>
              <w:noBreakHyphen/>
            </w:r>
            <w:r w:rsidR="00031168" w:rsidRPr="00D43D4F">
              <w:rPr>
                <w:b/>
                <w:bCs/>
                <w:lang w:val="es-ES_tradnl"/>
              </w:rPr>
              <w:t>23</w:t>
            </w:r>
            <w:r w:rsidRPr="00D43D4F">
              <w:rPr>
                <w:b/>
                <w:bCs/>
                <w:lang w:val="es-ES_tradnl"/>
              </w:rPr>
              <w:t xml:space="preserve"> y la CMR posterior</w:t>
            </w:r>
          </w:p>
        </w:tc>
      </w:tr>
      <w:tr w:rsidR="00E53DCE" w:rsidRPr="00DF4AF7" w:rsidTr="00306452">
        <w:trPr>
          <w:jc w:val="center"/>
        </w:trPr>
        <w:tc>
          <w:tcPr>
            <w:tcW w:w="1526" w:type="dxa"/>
            <w:shd w:val="clear" w:color="auto" w:fill="auto"/>
          </w:tcPr>
          <w:p w:rsidR="00E53DCE" w:rsidRPr="00D43D4F" w:rsidRDefault="00E53DCE" w:rsidP="00D43D4F">
            <w:pPr>
              <w:spacing w:before="0"/>
              <w:rPr>
                <w:b/>
                <w:bCs/>
                <w:lang w:val="es-ES_tradnl"/>
              </w:rPr>
            </w:pPr>
          </w:p>
        </w:tc>
        <w:tc>
          <w:tcPr>
            <w:tcW w:w="8363" w:type="dxa"/>
            <w:gridSpan w:val="2"/>
            <w:vMerge/>
            <w:shd w:val="clear" w:color="auto" w:fill="auto"/>
          </w:tcPr>
          <w:p w:rsidR="00E53DCE" w:rsidRPr="00B218B2" w:rsidRDefault="00E53DCE" w:rsidP="006160CB">
            <w:pPr>
              <w:tabs>
                <w:tab w:val="clear" w:pos="1588"/>
                <w:tab w:val="left" w:pos="1560"/>
              </w:tabs>
              <w:spacing w:before="0"/>
              <w:rPr>
                <w:b/>
                <w:bCs/>
                <w:szCs w:val="24"/>
                <w:lang w:val="es-ES_tradnl"/>
              </w:rPr>
            </w:pPr>
          </w:p>
        </w:tc>
      </w:tr>
      <w:tr w:rsidR="00E53DCE" w:rsidRPr="00DF4AF7" w:rsidTr="00306452">
        <w:trPr>
          <w:jc w:val="center"/>
        </w:trPr>
        <w:tc>
          <w:tcPr>
            <w:tcW w:w="1526" w:type="dxa"/>
            <w:shd w:val="clear" w:color="auto" w:fill="auto"/>
          </w:tcPr>
          <w:p w:rsidR="00E53DCE" w:rsidRPr="00D43D4F" w:rsidRDefault="00E53DCE" w:rsidP="00D43D4F">
            <w:pPr>
              <w:spacing w:before="0"/>
              <w:rPr>
                <w:b/>
                <w:bCs/>
                <w:lang w:val="es-ES_tradnl"/>
              </w:rPr>
            </w:pPr>
          </w:p>
        </w:tc>
        <w:tc>
          <w:tcPr>
            <w:tcW w:w="8363" w:type="dxa"/>
            <w:gridSpan w:val="2"/>
            <w:vMerge/>
            <w:shd w:val="clear" w:color="auto" w:fill="auto"/>
          </w:tcPr>
          <w:p w:rsidR="00E53DCE" w:rsidRPr="00B218B2" w:rsidRDefault="00E53DCE" w:rsidP="006160CB">
            <w:pPr>
              <w:tabs>
                <w:tab w:val="clear" w:pos="1588"/>
                <w:tab w:val="left" w:pos="1560"/>
              </w:tabs>
              <w:spacing w:before="0"/>
              <w:rPr>
                <w:b/>
                <w:bCs/>
                <w:szCs w:val="24"/>
                <w:lang w:val="es-ES_tradnl"/>
              </w:rPr>
            </w:pPr>
          </w:p>
        </w:tc>
      </w:tr>
      <w:tr w:rsidR="00E53DCE" w:rsidRPr="00DF4AF7" w:rsidTr="00306452">
        <w:trPr>
          <w:jc w:val="center"/>
        </w:trPr>
        <w:tc>
          <w:tcPr>
            <w:tcW w:w="9889" w:type="dxa"/>
            <w:gridSpan w:val="3"/>
            <w:shd w:val="clear" w:color="auto" w:fill="auto"/>
          </w:tcPr>
          <w:p w:rsidR="00E53DCE" w:rsidRPr="00D43D4F" w:rsidRDefault="00E53DCE" w:rsidP="00D43D4F">
            <w:pPr>
              <w:spacing w:before="0"/>
              <w:rPr>
                <w:lang w:val="es-ES_tradnl"/>
              </w:rPr>
            </w:pPr>
          </w:p>
        </w:tc>
      </w:tr>
    </w:tbl>
    <w:p w:rsidR="00FD4C8B" w:rsidRPr="00DF4AF7" w:rsidRDefault="00FD4C8B" w:rsidP="00D43D4F">
      <w:pPr>
        <w:pStyle w:val="Headingb"/>
        <w:rPr>
          <w:lang w:val="es-ES"/>
        </w:rPr>
      </w:pPr>
      <w:r w:rsidRPr="00DF4AF7">
        <w:rPr>
          <w:lang w:val="es-ES"/>
        </w:rPr>
        <w:t>Introducción</w:t>
      </w:r>
    </w:p>
    <w:p w:rsidR="00FD4C8B" w:rsidRPr="00B218B2" w:rsidRDefault="00FD4C8B" w:rsidP="00D43D4F">
      <w:pPr>
        <w:rPr>
          <w:lang w:val="es-ES_tradnl"/>
        </w:rPr>
      </w:pPr>
      <w:r w:rsidRPr="00B218B2">
        <w:rPr>
          <w:lang w:val="es-ES_tradnl"/>
        </w:rPr>
        <w:t>La Conferencia Mundial de Radiocomunicaciones (Ginebra, 201</w:t>
      </w:r>
      <w:r w:rsidR="00031168" w:rsidRPr="00B218B2">
        <w:rPr>
          <w:lang w:val="es-ES_tradnl"/>
        </w:rPr>
        <w:t>5</w:t>
      </w:r>
      <w:r w:rsidRPr="00B218B2">
        <w:rPr>
          <w:lang w:val="es-ES_tradnl"/>
        </w:rPr>
        <w:t>), en su Resolución 8</w:t>
      </w:r>
      <w:r w:rsidR="00031168" w:rsidRPr="00B218B2">
        <w:rPr>
          <w:lang w:val="es-ES_tradnl"/>
        </w:rPr>
        <w:t>10</w:t>
      </w:r>
      <w:r w:rsidRPr="00B218B2">
        <w:rPr>
          <w:lang w:val="es-ES_tradnl"/>
        </w:rPr>
        <w:t>, recomendó al Consejo un orden del día preliminar para la Conferencia Mundial</w:t>
      </w:r>
      <w:r w:rsidR="00A811CC" w:rsidRPr="00B218B2">
        <w:rPr>
          <w:lang w:val="es-ES_tradnl"/>
        </w:rPr>
        <w:t xml:space="preserve"> de Radiocomunicaciones de</w:t>
      </w:r>
      <w:r w:rsidR="00AA7B2B" w:rsidRPr="00B218B2">
        <w:rPr>
          <w:lang w:val="es-ES_tradnl"/>
        </w:rPr>
        <w:t> </w:t>
      </w:r>
      <w:r w:rsidRPr="00B218B2">
        <w:rPr>
          <w:lang w:val="es-ES_tradnl"/>
        </w:rPr>
        <w:t>20</w:t>
      </w:r>
      <w:r w:rsidR="00031168" w:rsidRPr="00B218B2">
        <w:rPr>
          <w:lang w:val="es-ES_tradnl"/>
        </w:rPr>
        <w:t>23</w:t>
      </w:r>
      <w:r w:rsidRPr="00B218B2">
        <w:rPr>
          <w:lang w:val="es-ES_tradnl"/>
        </w:rPr>
        <w:t>.</w:t>
      </w:r>
    </w:p>
    <w:p w:rsidR="00FD4C8B" w:rsidRPr="00B218B2" w:rsidRDefault="00FD4C8B" w:rsidP="00D43D4F">
      <w:pPr>
        <w:rPr>
          <w:lang w:val="es-ES_tradnl"/>
        </w:rPr>
      </w:pPr>
      <w:r w:rsidRPr="00B218B2">
        <w:rPr>
          <w:lang w:val="es-ES_tradnl"/>
        </w:rPr>
        <w:t>D</w:t>
      </w:r>
      <w:r w:rsidR="00A811CC" w:rsidRPr="00B218B2">
        <w:rPr>
          <w:lang w:val="es-ES_tradnl"/>
        </w:rPr>
        <w:t>e conformidad con la Resolución UIT</w:t>
      </w:r>
      <w:r w:rsidR="00A811CC" w:rsidRPr="00B218B2">
        <w:rPr>
          <w:lang w:val="es-ES_tradnl"/>
        </w:rPr>
        <w:noBreakHyphen/>
        <w:t xml:space="preserve">R </w:t>
      </w:r>
      <w:r w:rsidRPr="00B218B2">
        <w:rPr>
          <w:lang w:val="es-ES_tradnl"/>
        </w:rPr>
        <w:t>2</w:t>
      </w:r>
      <w:r w:rsidRPr="00B218B2">
        <w:rPr>
          <w:lang w:val="es-ES_tradnl"/>
        </w:rPr>
        <w:noBreakHyphen/>
      </w:r>
      <w:r w:rsidR="00031168" w:rsidRPr="00B218B2">
        <w:rPr>
          <w:lang w:val="es-ES_tradnl"/>
        </w:rPr>
        <w:t>7</w:t>
      </w:r>
      <w:r w:rsidR="00D43D4F">
        <w:rPr>
          <w:rStyle w:val="FootnoteReference"/>
          <w:rFonts w:asciiTheme="minorHAnsi" w:hAnsiTheme="minorHAnsi"/>
          <w:lang w:val="es-ES_tradnl"/>
        </w:rPr>
        <w:footnoteReference w:customMarkFollows="1" w:id="1"/>
        <w:t>*</w:t>
      </w:r>
      <w:r w:rsidRPr="00B218B2">
        <w:rPr>
          <w:lang w:val="es-ES_tradnl"/>
        </w:rPr>
        <w:t>, los estudios preparatorios estarán a cargo de una Reunión Preparatoria de la Conferencia (RPC), que normalmente se celebra en dos sesiones durante el intervalo entre dos CMR. Se prevé celebrar la primera sesión de la RPC para la CMR</w:t>
      </w:r>
      <w:r w:rsidRPr="00B218B2">
        <w:rPr>
          <w:lang w:val="es-ES_tradnl"/>
        </w:rPr>
        <w:noBreakHyphen/>
      </w:r>
      <w:r w:rsidR="00031168" w:rsidRPr="00B218B2">
        <w:rPr>
          <w:lang w:val="es-ES_tradnl"/>
        </w:rPr>
        <w:t>23</w:t>
      </w:r>
      <w:r w:rsidRPr="00B218B2">
        <w:rPr>
          <w:lang w:val="es-ES_tradnl"/>
        </w:rPr>
        <w:t xml:space="preserve"> y la CMR posterior inmediatamente después de la CMR</w:t>
      </w:r>
      <w:r w:rsidRPr="00B218B2">
        <w:rPr>
          <w:lang w:val="es-ES_tradnl"/>
        </w:rPr>
        <w:noBreakHyphen/>
        <w:t>1</w:t>
      </w:r>
      <w:r w:rsidR="00031168" w:rsidRPr="00B218B2">
        <w:rPr>
          <w:lang w:val="es-ES_tradnl"/>
        </w:rPr>
        <w:t>9</w:t>
      </w:r>
      <w:r w:rsidRPr="00B218B2">
        <w:rPr>
          <w:lang w:val="es-ES_tradnl"/>
        </w:rPr>
        <w:t>.</w:t>
      </w:r>
    </w:p>
    <w:p w:rsidR="00FD4C8B" w:rsidRPr="00B218B2" w:rsidRDefault="00FD4C8B" w:rsidP="00ED7A28">
      <w:pPr>
        <w:rPr>
          <w:lang w:val="es-ES_tradnl"/>
        </w:rPr>
      </w:pPr>
      <w:r w:rsidRPr="00B218B2">
        <w:rPr>
          <w:lang w:val="es-ES_tradnl"/>
        </w:rPr>
        <w:t>La primera sesión de la RPC</w:t>
      </w:r>
      <w:r w:rsidRPr="00B218B2">
        <w:rPr>
          <w:lang w:val="es-ES_tradnl"/>
        </w:rPr>
        <w:noBreakHyphen/>
      </w:r>
      <w:r w:rsidR="00031168" w:rsidRPr="00B218B2">
        <w:rPr>
          <w:lang w:val="es-ES_tradnl"/>
        </w:rPr>
        <w:t>23</w:t>
      </w:r>
      <w:r w:rsidRPr="00B218B2">
        <w:rPr>
          <w:lang w:val="es-ES_tradnl"/>
        </w:rPr>
        <w:t xml:space="preserve"> (</w:t>
      </w:r>
      <w:r w:rsidR="00031168" w:rsidRPr="00B218B2">
        <w:rPr>
          <w:lang w:val="es-ES_tradnl"/>
        </w:rPr>
        <w:t>RPC23</w:t>
      </w:r>
      <w:r w:rsidRPr="00B218B2">
        <w:rPr>
          <w:lang w:val="es-ES_tradnl"/>
        </w:rPr>
        <w:noBreakHyphen/>
        <w:t>1) tiene por objeto organizar y coordinar los estudios prepar</w:t>
      </w:r>
      <w:r w:rsidR="00A811CC" w:rsidRPr="00B218B2">
        <w:rPr>
          <w:lang w:val="es-ES_tradnl"/>
        </w:rPr>
        <w:t>atorios para la CMR</w:t>
      </w:r>
      <w:r w:rsidR="00A811CC" w:rsidRPr="00B218B2">
        <w:rPr>
          <w:lang w:val="es-ES_tradnl"/>
        </w:rPr>
        <w:noBreakHyphen/>
      </w:r>
      <w:r w:rsidR="00031168" w:rsidRPr="00B218B2">
        <w:rPr>
          <w:lang w:val="es-ES_tradnl"/>
        </w:rPr>
        <w:t>23</w:t>
      </w:r>
      <w:r w:rsidR="00A811CC" w:rsidRPr="00B218B2">
        <w:rPr>
          <w:lang w:val="es-ES_tradnl"/>
        </w:rPr>
        <w:t xml:space="preserve"> y la CMR </w:t>
      </w:r>
      <w:r w:rsidRPr="00B218B2">
        <w:rPr>
          <w:lang w:val="es-ES_tradnl"/>
        </w:rPr>
        <w:t>posterior sobre la base de los puntos del orden del día que se propongan en la CMR</w:t>
      </w:r>
      <w:r w:rsidRPr="00B218B2">
        <w:rPr>
          <w:lang w:val="es-ES_tradnl"/>
        </w:rPr>
        <w:noBreakHyphen/>
        <w:t>1</w:t>
      </w:r>
      <w:r w:rsidR="00031168" w:rsidRPr="00B218B2">
        <w:rPr>
          <w:lang w:val="es-ES_tradnl"/>
        </w:rPr>
        <w:t>9</w:t>
      </w:r>
      <w:r w:rsidRPr="00B218B2">
        <w:rPr>
          <w:lang w:val="es-ES_tradnl"/>
        </w:rPr>
        <w:t>. En la segunda sesión (</w:t>
      </w:r>
      <w:r w:rsidR="00031168" w:rsidRPr="00B218B2">
        <w:rPr>
          <w:lang w:val="es-ES_tradnl"/>
        </w:rPr>
        <w:t>RPC23</w:t>
      </w:r>
      <w:r w:rsidRPr="00B218B2">
        <w:rPr>
          <w:lang w:val="es-ES_tradnl"/>
        </w:rPr>
        <w:noBreakHyphen/>
        <w:t>2) se preparará el Informe de la RPC a la</w:t>
      </w:r>
      <w:r w:rsidR="00ED7A28">
        <w:rPr>
          <w:lang w:val="es-ES_tradnl"/>
        </w:rPr>
        <w:t> </w:t>
      </w:r>
      <w:r w:rsidRPr="00B218B2">
        <w:rPr>
          <w:lang w:val="es-ES_tradnl"/>
        </w:rPr>
        <w:t>CMR</w:t>
      </w:r>
      <w:r w:rsidRPr="00B218B2">
        <w:rPr>
          <w:lang w:val="es-ES_tradnl"/>
        </w:rPr>
        <w:noBreakHyphen/>
      </w:r>
      <w:r w:rsidR="00031168" w:rsidRPr="00B218B2">
        <w:rPr>
          <w:lang w:val="es-ES_tradnl"/>
        </w:rPr>
        <w:t>23</w:t>
      </w:r>
      <w:r w:rsidRPr="00B218B2">
        <w:rPr>
          <w:lang w:val="es-ES_tradnl"/>
        </w:rPr>
        <w:t>.</w:t>
      </w:r>
    </w:p>
    <w:p w:rsidR="00FD4C8B" w:rsidRPr="00B218B2" w:rsidRDefault="00FD4C8B" w:rsidP="00D43D4F">
      <w:pPr>
        <w:rPr>
          <w:lang w:val="es-ES_tradnl"/>
        </w:rPr>
      </w:pPr>
      <w:r w:rsidRPr="00B218B2">
        <w:rPr>
          <w:lang w:val="es-ES_tradnl"/>
        </w:rPr>
        <w:t>Se invita en particular a los Presidentes y Vicepresidentes de las Comisiones de Estudio de Radiocomunicaciones a que participen en esta primera sesión de la RPC</w:t>
      </w:r>
      <w:r w:rsidRPr="00B218B2">
        <w:rPr>
          <w:lang w:val="es-ES_tradnl"/>
        </w:rPr>
        <w:noBreakHyphen/>
      </w:r>
      <w:r w:rsidR="00031168" w:rsidRPr="00B218B2">
        <w:rPr>
          <w:lang w:val="es-ES_tradnl"/>
        </w:rPr>
        <w:t>23</w:t>
      </w:r>
      <w:r w:rsidRPr="00B218B2">
        <w:rPr>
          <w:lang w:val="es-ES_tradnl"/>
        </w:rPr>
        <w:t xml:space="preserve"> para ayudar a organizar los trabajos de preparación de la Conferencia en sus Comisiones de Estudio.</w:t>
      </w:r>
    </w:p>
    <w:p w:rsidR="00FD4C8B" w:rsidRPr="00D43D4F" w:rsidRDefault="00FD4C8B" w:rsidP="00D43D4F">
      <w:pPr>
        <w:pStyle w:val="Headingb"/>
        <w:rPr>
          <w:lang w:val="es-ES"/>
        </w:rPr>
      </w:pPr>
      <w:r w:rsidRPr="00D43D4F">
        <w:rPr>
          <w:lang w:val="es-ES"/>
        </w:rPr>
        <w:t>Fecha y lugar de la reunión</w:t>
      </w:r>
    </w:p>
    <w:p w:rsidR="00FD4C8B" w:rsidRPr="00B218B2" w:rsidRDefault="00FD4C8B" w:rsidP="00D43D4F">
      <w:pPr>
        <w:rPr>
          <w:lang w:val="es-ES_tradnl"/>
        </w:rPr>
      </w:pPr>
      <w:r w:rsidRPr="00B218B2">
        <w:rPr>
          <w:lang w:val="es-ES_tradnl"/>
        </w:rPr>
        <w:t>La reunión de la primera sesión de la RPC</w:t>
      </w:r>
      <w:r w:rsidRPr="00B218B2">
        <w:rPr>
          <w:lang w:val="es-ES_tradnl"/>
        </w:rPr>
        <w:noBreakHyphen/>
      </w:r>
      <w:r w:rsidR="00031168" w:rsidRPr="00B218B2">
        <w:rPr>
          <w:lang w:val="es-ES_tradnl"/>
        </w:rPr>
        <w:t>23</w:t>
      </w:r>
      <w:r w:rsidRPr="00B218B2">
        <w:rPr>
          <w:lang w:val="es-ES_tradnl"/>
        </w:rPr>
        <w:t xml:space="preserve"> se celebrará en </w:t>
      </w:r>
      <w:r w:rsidR="00031168" w:rsidRPr="00B218B2">
        <w:rPr>
          <w:lang w:val="es-ES_tradnl"/>
        </w:rPr>
        <w:t xml:space="preserve">Sharm el-Sheikh (Egipto), los días 25 y 26 de noviembre de 2019, en el Sharm el-Sheikh </w:t>
      </w:r>
      <w:r w:rsidR="000827C5" w:rsidRPr="000827C5">
        <w:rPr>
          <w:lang w:val="es-ES_tradnl"/>
        </w:rPr>
        <w:t xml:space="preserve">International </w:t>
      </w:r>
      <w:r w:rsidR="00031168" w:rsidRPr="00B218B2">
        <w:rPr>
          <w:lang w:val="es-ES_tradnl"/>
        </w:rPr>
        <w:t>Congress Center (SHICC), inmediatamente después de la Conferencia Mundial de Radiocomunicaciones de 2019 (CMR-19) que se celebrará en el mismo lugar</w:t>
      </w:r>
      <w:r w:rsidRPr="00B218B2">
        <w:rPr>
          <w:lang w:val="es-ES_tradnl"/>
        </w:rPr>
        <w:t>. La inscripción comenzará a las 08.00 horas y la reunión, a las 09.30</w:t>
      </w:r>
      <w:r w:rsidR="00284663" w:rsidRPr="00B218B2">
        <w:rPr>
          <w:lang w:val="es-ES_tradnl"/>
        </w:rPr>
        <w:t xml:space="preserve"> </w:t>
      </w:r>
      <w:r w:rsidRPr="00B218B2">
        <w:rPr>
          <w:lang w:val="es-ES_tradnl"/>
        </w:rPr>
        <w:t>horas, el día de apertura.</w:t>
      </w:r>
    </w:p>
    <w:p w:rsidR="00FD4C8B" w:rsidRPr="00DF4AF7" w:rsidRDefault="00FD4C8B" w:rsidP="00A7222F">
      <w:pPr>
        <w:pStyle w:val="Headingb"/>
        <w:rPr>
          <w:lang w:val="es-ES"/>
        </w:rPr>
      </w:pPr>
      <w:r w:rsidRPr="00DF4AF7">
        <w:rPr>
          <w:lang w:val="es-ES"/>
        </w:rPr>
        <w:t>Programa de la reunión</w:t>
      </w:r>
    </w:p>
    <w:p w:rsidR="00FD4C8B" w:rsidRPr="00B218B2" w:rsidRDefault="00FD4C8B" w:rsidP="00D43D4F">
      <w:pPr>
        <w:rPr>
          <w:lang w:val="es-ES_tradnl"/>
        </w:rPr>
      </w:pPr>
      <w:r w:rsidRPr="00B218B2">
        <w:rPr>
          <w:lang w:val="es-ES_tradnl"/>
        </w:rPr>
        <w:t>El programa de la reunión figura en el proyecto de orden del día (véase el Anexo).</w:t>
      </w:r>
    </w:p>
    <w:p w:rsidR="00FD4C8B" w:rsidRPr="00DF4AF7" w:rsidRDefault="00FD4C8B" w:rsidP="00A7222F">
      <w:pPr>
        <w:pStyle w:val="Headingb"/>
        <w:rPr>
          <w:lang w:val="es-ES"/>
        </w:rPr>
      </w:pPr>
      <w:r w:rsidRPr="00DF4AF7">
        <w:rPr>
          <w:lang w:val="es-ES"/>
        </w:rPr>
        <w:t>Contribuciones</w:t>
      </w:r>
    </w:p>
    <w:p w:rsidR="00FD4C8B" w:rsidRPr="00B218B2" w:rsidRDefault="00FD4C8B" w:rsidP="00D43D4F">
      <w:pPr>
        <w:rPr>
          <w:lang w:val="es-ES_tradnl"/>
        </w:rPr>
      </w:pPr>
      <w:r w:rsidRPr="00B218B2">
        <w:rPr>
          <w:lang w:val="es-ES_tradnl"/>
        </w:rPr>
        <w:t>Se invita a presentar contribuciones originadas en los trabajos de la primera sesión de la RPC</w:t>
      </w:r>
      <w:r w:rsidRPr="00B218B2">
        <w:rPr>
          <w:lang w:val="es-ES_tradnl"/>
        </w:rPr>
        <w:noBreakHyphen/>
      </w:r>
      <w:r w:rsidR="00031168" w:rsidRPr="00B218B2">
        <w:rPr>
          <w:lang w:val="es-ES_tradnl"/>
        </w:rPr>
        <w:t>23</w:t>
      </w:r>
      <w:r w:rsidRPr="00B218B2">
        <w:rPr>
          <w:lang w:val="es-ES_tradnl"/>
        </w:rPr>
        <w:t>, incluidas propuestas para la organización de los estudios preparatorios. Se alienta a los participantes a presentar sus contribuciones por correo electrónico dirigido a:</w:t>
      </w:r>
    </w:p>
    <w:p w:rsidR="00FD4C8B" w:rsidRPr="00B218B2" w:rsidRDefault="00AD27CE" w:rsidP="00D43D4F">
      <w:pPr>
        <w:jc w:val="center"/>
        <w:rPr>
          <w:lang w:val="es-ES_tradnl"/>
        </w:rPr>
      </w:pPr>
      <w:hyperlink r:id="rId8" w:history="1">
        <w:r w:rsidR="00D43D4F" w:rsidRPr="00D43D4F">
          <w:rPr>
            <w:rStyle w:val="Hyperlink"/>
            <w:lang w:val="es-ES"/>
          </w:rPr>
          <w:t>rcpm@itu.int</w:t>
        </w:r>
      </w:hyperlink>
    </w:p>
    <w:p w:rsidR="00FD4C8B" w:rsidRPr="00B218B2" w:rsidRDefault="00FD4C8B" w:rsidP="00D43D4F">
      <w:pPr>
        <w:rPr>
          <w:lang w:val="es-ES_tradnl"/>
        </w:rPr>
      </w:pPr>
      <w:r w:rsidRPr="00B218B2">
        <w:rPr>
          <w:lang w:val="es-ES_tradnl"/>
        </w:rPr>
        <w:t>Las contribuciones se procesarán de conformidad con las disposiciones establecidas en las Resoluciones UIT-R 1 y UIT-R 2</w:t>
      </w:r>
      <w:r w:rsidR="001E4CC0" w:rsidRPr="00B218B2">
        <w:rPr>
          <w:lang w:val="es-ES_tradnl"/>
        </w:rPr>
        <w:t>,</w:t>
      </w:r>
      <w:r w:rsidRPr="00B218B2">
        <w:rPr>
          <w:lang w:val="es-ES_tradnl"/>
        </w:rPr>
        <w:t xml:space="preserve"> y se publicarán en</w:t>
      </w:r>
      <w:r w:rsidR="00031168" w:rsidRPr="00B218B2">
        <w:rPr>
          <w:lang w:val="es-ES_tradnl"/>
        </w:rPr>
        <w:t xml:space="preserve"> el </w:t>
      </w:r>
      <w:hyperlink r:id="rId9" w:history="1">
        <w:r w:rsidR="00031168" w:rsidRPr="004E540D">
          <w:rPr>
            <w:rStyle w:val="Hyperlink"/>
            <w:lang w:val="es-ES_tradnl"/>
          </w:rPr>
          <w:t>sitio web de la RPC23-1</w:t>
        </w:r>
      </w:hyperlink>
      <w:r w:rsidR="00031168" w:rsidRPr="00B218B2">
        <w:rPr>
          <w:lang w:val="es-ES_tradnl"/>
        </w:rPr>
        <w:t xml:space="preserve"> en la dirección</w:t>
      </w:r>
      <w:r w:rsidRPr="00B218B2">
        <w:rPr>
          <w:lang w:val="es-ES_tradnl"/>
        </w:rPr>
        <w:t>:</w:t>
      </w:r>
    </w:p>
    <w:p w:rsidR="00FD4C8B" w:rsidRPr="00D43D4F" w:rsidRDefault="00AD27CE" w:rsidP="00D43D4F">
      <w:pPr>
        <w:jc w:val="center"/>
        <w:rPr>
          <w:lang w:val="es-ES_tradnl"/>
        </w:rPr>
      </w:pPr>
      <w:hyperlink r:id="rId10" w:history="1">
        <w:r w:rsidR="00D43D4F" w:rsidRPr="00D43D4F">
          <w:rPr>
            <w:rStyle w:val="Hyperlink"/>
            <w:lang w:val="es-ES_tradnl"/>
          </w:rPr>
          <w:t>http://www.itu.int/ITU-R/go/rcpm/es</w:t>
        </w:r>
      </w:hyperlink>
    </w:p>
    <w:p w:rsidR="00FD4C8B" w:rsidRPr="00B218B2" w:rsidRDefault="00FD4C8B" w:rsidP="00D43D4F">
      <w:pPr>
        <w:rPr>
          <w:lang w:val="es-ES_tradnl"/>
        </w:rPr>
      </w:pPr>
      <w:r w:rsidRPr="00D43D4F">
        <w:rPr>
          <w:b/>
          <w:bCs/>
          <w:lang w:val="es-ES_tradnl"/>
        </w:rPr>
        <w:t>La reunión tendrá lugar totalmente sin papel (es decir, no se distribuirán ejemplares en papel de los documentos)</w:t>
      </w:r>
      <w:r w:rsidRPr="00B218B2">
        <w:rPr>
          <w:lang w:val="es-ES_tradnl"/>
        </w:rPr>
        <w:t xml:space="preserve">. En las salas de reunión habrá instalaciones de LAN inalámbrica </w:t>
      </w:r>
      <w:r w:rsidR="00D43D4F">
        <w:rPr>
          <w:lang w:val="es-ES_tradnl"/>
        </w:rPr>
        <w:t>a disposición de los delegados.</w:t>
      </w:r>
    </w:p>
    <w:p w:rsidR="00FD4C8B" w:rsidRPr="00B218B2" w:rsidRDefault="00031168" w:rsidP="00230B90">
      <w:pPr>
        <w:rPr>
          <w:lang w:val="es-ES_tradnl"/>
        </w:rPr>
      </w:pPr>
      <w:r w:rsidRPr="00B218B2">
        <w:rPr>
          <w:lang w:val="es-ES_tradnl"/>
        </w:rPr>
        <w:t>L</w:t>
      </w:r>
      <w:r w:rsidR="00FD4C8B" w:rsidRPr="00B218B2">
        <w:rPr>
          <w:lang w:val="es-ES_tradnl"/>
        </w:rPr>
        <w:t xml:space="preserve">as contribuciones sólo estarán disponibles en la web en la apertura de la reunión. A fin de que se pueda contar con los documentos para la apertura de la reunión, la Secretaría solicita que todas las contribuciones sean enviadas </w:t>
      </w:r>
      <w:r w:rsidR="00FD4C8B" w:rsidRPr="00230B90">
        <w:rPr>
          <w:b/>
          <w:bCs/>
          <w:u w:val="single"/>
          <w:lang w:val="es-ES_tradnl"/>
        </w:rPr>
        <w:t>a más tardar a las 16</w:t>
      </w:r>
      <w:r w:rsidR="00A811CC" w:rsidRPr="00230B90">
        <w:rPr>
          <w:b/>
          <w:bCs/>
          <w:u w:val="single"/>
          <w:lang w:val="es-ES_tradnl"/>
        </w:rPr>
        <w:t>.</w:t>
      </w:r>
      <w:r w:rsidR="00FD4C8B" w:rsidRPr="00230B90">
        <w:rPr>
          <w:b/>
          <w:bCs/>
          <w:u w:val="single"/>
          <w:lang w:val="es-ES_tradnl"/>
        </w:rPr>
        <w:t>00 horas UTC del viernes 2</w:t>
      </w:r>
      <w:r w:rsidRPr="00230B90">
        <w:rPr>
          <w:b/>
          <w:bCs/>
          <w:u w:val="single"/>
          <w:lang w:val="es-ES_tradnl"/>
        </w:rPr>
        <w:t>2</w:t>
      </w:r>
      <w:r w:rsidR="00230B90">
        <w:rPr>
          <w:b/>
          <w:bCs/>
          <w:u w:val="single"/>
          <w:lang w:val="es-ES_tradnl"/>
        </w:rPr>
        <w:t xml:space="preserve"> </w:t>
      </w:r>
      <w:r w:rsidR="00FD4C8B" w:rsidRPr="00230B90">
        <w:rPr>
          <w:b/>
          <w:bCs/>
          <w:u w:val="single"/>
          <w:lang w:val="es-ES_tradnl"/>
        </w:rPr>
        <w:t>de</w:t>
      </w:r>
      <w:r w:rsidR="00230B90">
        <w:rPr>
          <w:b/>
          <w:bCs/>
          <w:u w:val="single"/>
          <w:lang w:val="es-ES_tradnl"/>
        </w:rPr>
        <w:t xml:space="preserve"> </w:t>
      </w:r>
      <w:r w:rsidR="00FD4C8B" w:rsidRPr="00230B90">
        <w:rPr>
          <w:b/>
          <w:bCs/>
          <w:u w:val="single"/>
          <w:lang w:val="es-ES_tradnl"/>
        </w:rPr>
        <w:t>noviembre</w:t>
      </w:r>
      <w:r w:rsidR="00230B90">
        <w:rPr>
          <w:b/>
          <w:bCs/>
          <w:u w:val="single"/>
          <w:lang w:val="es-ES_tradnl"/>
        </w:rPr>
        <w:t xml:space="preserve"> </w:t>
      </w:r>
      <w:r w:rsidR="00FD4C8B" w:rsidRPr="00230B90">
        <w:rPr>
          <w:b/>
          <w:bCs/>
          <w:u w:val="single"/>
          <w:lang w:val="es-ES_tradnl"/>
        </w:rPr>
        <w:t>de</w:t>
      </w:r>
      <w:r w:rsidR="00230B90">
        <w:rPr>
          <w:b/>
          <w:bCs/>
          <w:u w:val="single"/>
          <w:lang w:val="es-ES_tradnl"/>
        </w:rPr>
        <w:t> </w:t>
      </w:r>
      <w:r w:rsidR="00FD4C8B" w:rsidRPr="00230B90">
        <w:rPr>
          <w:b/>
          <w:bCs/>
          <w:u w:val="single"/>
          <w:lang w:val="es-ES_tradnl"/>
        </w:rPr>
        <w:t>201</w:t>
      </w:r>
      <w:r w:rsidRPr="00230B90">
        <w:rPr>
          <w:b/>
          <w:bCs/>
          <w:u w:val="single"/>
          <w:lang w:val="es-ES_tradnl"/>
        </w:rPr>
        <w:t>9</w:t>
      </w:r>
      <w:r w:rsidR="00FD4C8B" w:rsidRPr="00B218B2">
        <w:rPr>
          <w:lang w:val="es-ES_tradnl"/>
        </w:rPr>
        <w:t>.</w:t>
      </w:r>
    </w:p>
    <w:p w:rsidR="00031168" w:rsidRPr="00D43D4F" w:rsidRDefault="00031168" w:rsidP="00A7222F">
      <w:pPr>
        <w:pStyle w:val="Headingb"/>
      </w:pPr>
      <w:r w:rsidRPr="00D43D4F">
        <w:t>Participación a distancia</w:t>
      </w:r>
    </w:p>
    <w:p w:rsidR="0021098B" w:rsidRPr="00230B90" w:rsidRDefault="00031168" w:rsidP="00D43D4F">
      <w:pPr>
        <w:rPr>
          <w:lang w:val="es-ES"/>
        </w:rPr>
      </w:pPr>
      <w:r w:rsidRPr="00B218B2">
        <w:rPr>
          <w:lang w:val="es-ES_tradnl"/>
        </w:rPr>
        <w:t>A fin de seguir los trabajos de las reuniones plenarias del UIT-R a distancia, los participantes pueden hacer uso del servicio de transmisión por la web de la UIT</w:t>
      </w:r>
      <w:r w:rsidR="0021098B" w:rsidRPr="00B218B2">
        <w:rPr>
          <w:lang w:val="es-ES_tradnl"/>
        </w:rPr>
        <w:t xml:space="preserve">, disponible a través del </w:t>
      </w:r>
      <w:hyperlink r:id="rId11" w:history="1">
        <w:r w:rsidR="0021098B" w:rsidRPr="00230B90">
          <w:rPr>
            <w:rStyle w:val="Hyperlink"/>
            <w:lang w:val="es-ES_tradnl"/>
          </w:rPr>
          <w:t>sitio web de la RPC23-1</w:t>
        </w:r>
      </w:hyperlink>
      <w:r w:rsidR="0021098B" w:rsidRPr="00B218B2">
        <w:rPr>
          <w:lang w:val="es-ES_tradnl"/>
        </w:rPr>
        <w:t xml:space="preserve">. Los participantes no necesitan inscribirse para la reunión para aprovechar la posibilidad de </w:t>
      </w:r>
      <w:r w:rsidR="0021098B" w:rsidRPr="00B218B2">
        <w:rPr>
          <w:lang w:val="es-ES_tradnl"/>
        </w:rPr>
        <w:lastRenderedPageBreak/>
        <w:t xml:space="preserve">transmisión por la web, pero se requiere una </w:t>
      </w:r>
      <w:hyperlink r:id="rId12" w:history="1">
        <w:r w:rsidR="0021098B" w:rsidRPr="00230B90">
          <w:rPr>
            <w:rStyle w:val="Hyperlink"/>
            <w:lang w:val="es-ES_tradnl"/>
          </w:rPr>
          <w:t>cuenta TIES</w:t>
        </w:r>
      </w:hyperlink>
      <w:r w:rsidR="0021098B" w:rsidRPr="00B218B2">
        <w:rPr>
          <w:lang w:val="es-ES_tradnl"/>
        </w:rPr>
        <w:t xml:space="preserve"> de la UIT pa</w:t>
      </w:r>
      <w:r w:rsidR="00ED7A28">
        <w:rPr>
          <w:lang w:val="es-ES_tradnl"/>
        </w:rPr>
        <w:t>ra acceder a dicha transmisión.</w:t>
      </w:r>
    </w:p>
    <w:p w:rsidR="00FD4C8B" w:rsidRPr="00ED7A28" w:rsidRDefault="0021098B" w:rsidP="00A7222F">
      <w:pPr>
        <w:pStyle w:val="Headingb"/>
        <w:rPr>
          <w:lang w:val="es-ES"/>
        </w:rPr>
      </w:pPr>
      <w:r w:rsidRPr="00ED7A28">
        <w:rPr>
          <w:lang w:val="es-ES"/>
        </w:rPr>
        <w:t>Inscripción y r</w:t>
      </w:r>
      <w:r w:rsidR="00FD4C8B" w:rsidRPr="00ED7A28">
        <w:rPr>
          <w:lang w:val="es-ES"/>
        </w:rPr>
        <w:t xml:space="preserve">equisitos para </w:t>
      </w:r>
      <w:r w:rsidRPr="00ED7A28">
        <w:rPr>
          <w:lang w:val="es-ES"/>
        </w:rPr>
        <w:t>la obtención d</w:t>
      </w:r>
      <w:r w:rsidR="00FD4C8B" w:rsidRPr="00ED7A28">
        <w:rPr>
          <w:lang w:val="es-ES"/>
        </w:rPr>
        <w:t>el visado</w:t>
      </w:r>
    </w:p>
    <w:p w:rsidR="0021098B" w:rsidRPr="00B218B2" w:rsidRDefault="00FD4C8B" w:rsidP="00FA6FCC">
      <w:pPr>
        <w:rPr>
          <w:lang w:val="es-ES_tradnl"/>
        </w:rPr>
      </w:pPr>
      <w:r w:rsidRPr="00B218B2">
        <w:rPr>
          <w:lang w:val="es-ES_tradnl"/>
        </w:rPr>
        <w:t xml:space="preserve">La inscripción anticipada para </w:t>
      </w:r>
      <w:r w:rsidR="0021098B" w:rsidRPr="00B218B2">
        <w:rPr>
          <w:lang w:val="es-ES_tradnl"/>
        </w:rPr>
        <w:t>la RPC23-1</w:t>
      </w:r>
      <w:r w:rsidRPr="00B218B2">
        <w:rPr>
          <w:lang w:val="es-ES_tradnl"/>
        </w:rPr>
        <w:t xml:space="preserve"> es obligatoria y se llevará a cabo exclusivamente en línea</w:t>
      </w:r>
      <w:r w:rsidR="00FA6FCC">
        <w:rPr>
          <w:lang w:val="es-ES_tradnl"/>
        </w:rPr>
        <w:t>.</w:t>
      </w:r>
      <w:r w:rsidRPr="00B218B2">
        <w:rPr>
          <w:lang w:val="es-ES_tradnl"/>
        </w:rPr>
        <w:t xml:space="preserve"> </w:t>
      </w:r>
      <w:r w:rsidR="0021098B" w:rsidRPr="00B218B2">
        <w:rPr>
          <w:lang w:val="es-ES_tradnl"/>
        </w:rPr>
        <w:t xml:space="preserve">Para la RPC23-1, la Oficina de Radiocomunicaciones creará una nueva plataforma de inscripción en línea para los eventos. En esta nueva plataforma de inscripción, los participantes tienen que completar primero un formulario de inscripción en línea y presentarlo para validación/aprobación por su </w:t>
      </w:r>
      <w:r w:rsidR="00FA6FCC">
        <w:rPr>
          <w:lang w:val="es-ES_tradnl"/>
        </w:rPr>
        <w:t>c</w:t>
      </w:r>
      <w:r w:rsidR="0021098B" w:rsidRPr="00B218B2">
        <w:rPr>
          <w:lang w:val="es-ES_tradnl"/>
        </w:rPr>
        <w:t>oordinador designado</w:t>
      </w:r>
      <w:r w:rsidR="00B218B2">
        <w:rPr>
          <w:lang w:val="es-ES_tradnl"/>
        </w:rPr>
        <w:t xml:space="preserve"> (DFP)</w:t>
      </w:r>
      <w:r w:rsidR="0021098B" w:rsidRPr="00B218B2">
        <w:rPr>
          <w:lang w:val="es-ES_tradnl"/>
        </w:rPr>
        <w:t xml:space="preserve"> para la inscripción en eventos del UIT-R. En su momento se facilitará más información sobre la inscripción en el </w:t>
      </w:r>
      <w:hyperlink r:id="rId13" w:history="1">
        <w:r w:rsidR="0021098B" w:rsidRPr="00FA6FCC">
          <w:rPr>
            <w:rStyle w:val="Hyperlink"/>
            <w:lang w:val="es-ES_tradnl"/>
          </w:rPr>
          <w:t>sitio web de la RPC23-1</w:t>
        </w:r>
      </w:hyperlink>
      <w:r w:rsidR="0021098B" w:rsidRPr="00B218B2">
        <w:rPr>
          <w:lang w:val="es-ES_tradnl"/>
        </w:rPr>
        <w:t>.</w:t>
      </w:r>
    </w:p>
    <w:p w:rsidR="0021098B" w:rsidRPr="00B218B2" w:rsidRDefault="0021098B" w:rsidP="00FA6FCC">
      <w:pPr>
        <w:rPr>
          <w:lang w:val="es-ES_tradnl"/>
        </w:rPr>
      </w:pPr>
      <w:r w:rsidRPr="00B218B2">
        <w:rPr>
          <w:lang w:val="es-ES_tradnl"/>
        </w:rPr>
        <w:t xml:space="preserve">Rogamos tenga presente que los visados para viajar a Egipto no pueden obtenerse a través de la Secretaría de la UIT. El sitio web del </w:t>
      </w:r>
      <w:r w:rsidR="00FA6FCC">
        <w:rPr>
          <w:lang w:val="es-ES_tradnl"/>
        </w:rPr>
        <w:t>p</w:t>
      </w:r>
      <w:r w:rsidRPr="00B218B2">
        <w:rPr>
          <w:lang w:val="es-ES_tradnl"/>
        </w:rPr>
        <w:t xml:space="preserve">aís </w:t>
      </w:r>
      <w:r w:rsidR="00FA6FCC">
        <w:rPr>
          <w:lang w:val="es-ES_tradnl"/>
        </w:rPr>
        <w:t>a</w:t>
      </w:r>
      <w:r w:rsidRPr="00B218B2">
        <w:rPr>
          <w:lang w:val="es-ES_tradnl"/>
        </w:rPr>
        <w:t xml:space="preserve">nfitrión, accesible desde el sitio web de la RPC23-1, incluirá información sobre los requisitos </w:t>
      </w:r>
      <w:r w:rsidR="00B218B2">
        <w:rPr>
          <w:lang w:val="es-ES_tradnl"/>
        </w:rPr>
        <w:t>relativos a</w:t>
      </w:r>
      <w:r w:rsidRPr="00B218B2">
        <w:rPr>
          <w:lang w:val="es-ES_tradnl"/>
        </w:rPr>
        <w:t xml:space="preserve"> la obtención del visado para viajar a Egipto.</w:t>
      </w:r>
    </w:p>
    <w:p w:rsidR="00DF4AF7" w:rsidRDefault="00DF4AF7">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B218B2" w:rsidRPr="00DF4AF7" w:rsidRDefault="00B218B2" w:rsidP="00A7222F">
      <w:pPr>
        <w:pStyle w:val="Headingb"/>
        <w:rPr>
          <w:lang w:val="es-ES"/>
        </w:rPr>
      </w:pPr>
      <w:r w:rsidRPr="00DF4AF7">
        <w:rPr>
          <w:lang w:val="es-ES"/>
        </w:rPr>
        <w:t>Información práctica</w:t>
      </w:r>
    </w:p>
    <w:p w:rsidR="00B218B2" w:rsidRPr="00B218B2" w:rsidRDefault="00B218B2" w:rsidP="00FA6FCC">
      <w:pPr>
        <w:rPr>
          <w:lang w:val="es-ES_tradnl"/>
        </w:rPr>
      </w:pPr>
      <w:r w:rsidRPr="00B218B2">
        <w:rPr>
          <w:lang w:val="es-ES_tradnl"/>
        </w:rPr>
        <w:t xml:space="preserve">En el sitio web del </w:t>
      </w:r>
      <w:r w:rsidR="00FA6FCC">
        <w:rPr>
          <w:lang w:val="es-ES_tradnl"/>
        </w:rPr>
        <w:t>país a</w:t>
      </w:r>
      <w:r w:rsidRPr="00B218B2">
        <w:rPr>
          <w:lang w:val="es-ES_tradnl"/>
        </w:rPr>
        <w:t xml:space="preserve">nfitrión, accesible desde el </w:t>
      </w:r>
      <w:hyperlink r:id="rId14" w:history="1">
        <w:r w:rsidRPr="004466A9">
          <w:rPr>
            <w:rStyle w:val="Hyperlink"/>
            <w:lang w:val="es-ES_tradnl"/>
          </w:rPr>
          <w:t>sitio web de la RPC23-1</w:t>
        </w:r>
      </w:hyperlink>
      <w:r w:rsidRPr="00B218B2">
        <w:rPr>
          <w:lang w:val="es-ES_tradnl"/>
        </w:rPr>
        <w:t xml:space="preserve">, se facilitará información práctica sobre las reservas de alojamiento, el viaje a Egipto, el transporte local, etc. Éste se actualizará periódicamente, a medida que se vaya </w:t>
      </w:r>
      <w:r w:rsidR="00ED7A28">
        <w:rPr>
          <w:lang w:val="es-ES_tradnl"/>
        </w:rPr>
        <w:t>disponiendo de más información.</w:t>
      </w:r>
    </w:p>
    <w:p w:rsidR="00FD4C8B" w:rsidRDefault="00B218B2" w:rsidP="00DF4AF7">
      <w:pPr>
        <w:spacing w:before="1440"/>
        <w:jc w:val="left"/>
        <w:rPr>
          <w:lang w:val="es-ES_tradnl"/>
        </w:rPr>
      </w:pPr>
      <w:r w:rsidRPr="00B218B2">
        <w:rPr>
          <w:lang w:val="es-ES_tradnl"/>
        </w:rPr>
        <w:t>Mario Maniewicz</w:t>
      </w:r>
      <w:r w:rsidR="00751E1F" w:rsidRPr="00B218B2">
        <w:rPr>
          <w:lang w:val="es-ES_tradnl"/>
        </w:rPr>
        <w:br/>
      </w:r>
      <w:r w:rsidR="00D43D4F">
        <w:rPr>
          <w:lang w:val="es-ES_tradnl"/>
        </w:rPr>
        <w:t>Director</w:t>
      </w:r>
    </w:p>
    <w:p w:rsidR="00A7222F" w:rsidRPr="004466A9" w:rsidRDefault="00FD4C8B" w:rsidP="004466A9">
      <w:pPr>
        <w:spacing w:before="1800"/>
        <w:jc w:val="left"/>
        <w:rPr>
          <w:lang w:val="es-ES_tradnl"/>
        </w:rPr>
      </w:pPr>
      <w:r w:rsidRPr="004466A9">
        <w:rPr>
          <w:b/>
          <w:bCs/>
          <w:lang w:val="es-ES_tradnl"/>
        </w:rPr>
        <w:t>Anexo</w:t>
      </w:r>
      <w:r w:rsidRPr="004466A9">
        <w:rPr>
          <w:lang w:val="es-ES_tradnl"/>
        </w:rPr>
        <w:t>: 1</w:t>
      </w:r>
    </w:p>
    <w:p w:rsidR="00FD4C8B" w:rsidRPr="00DF4AF7" w:rsidRDefault="00FD4C8B" w:rsidP="00DF4AF7">
      <w:pPr>
        <w:spacing w:before="3360"/>
        <w:rPr>
          <w:b/>
          <w:bCs/>
          <w:sz w:val="18"/>
          <w:szCs w:val="18"/>
          <w:lang w:val="es-ES_tradnl"/>
        </w:rPr>
      </w:pPr>
      <w:r w:rsidRPr="00DF4AF7">
        <w:rPr>
          <w:b/>
          <w:bCs/>
          <w:sz w:val="18"/>
          <w:szCs w:val="18"/>
          <w:lang w:val="es-ES_tradnl"/>
        </w:rPr>
        <w:lastRenderedPageBreak/>
        <w:t>Distribución</w:t>
      </w:r>
      <w:r w:rsidRPr="00DF4AF7">
        <w:rPr>
          <w:rFonts w:asciiTheme="minorHAnsi" w:hAnsiTheme="minorHAnsi"/>
          <w:b/>
          <w:bCs/>
          <w:sz w:val="18"/>
          <w:szCs w:val="18"/>
          <w:lang w:val="es-ES_tradnl"/>
        </w:rPr>
        <w:t>:</w:t>
      </w:r>
    </w:p>
    <w:p w:rsidR="00FD4C8B" w:rsidRPr="00DF4AF7" w:rsidRDefault="00FD4C8B" w:rsidP="00ED7A28">
      <w:pPr>
        <w:tabs>
          <w:tab w:val="clear" w:pos="1191"/>
          <w:tab w:val="left" w:pos="284"/>
        </w:tabs>
        <w:spacing w:before="120" w:line="240" w:lineRule="auto"/>
        <w:jc w:val="left"/>
        <w:rPr>
          <w:sz w:val="18"/>
          <w:szCs w:val="18"/>
          <w:lang w:val="es-ES_tradnl"/>
        </w:rPr>
      </w:pPr>
      <w:r w:rsidRPr="00DF4AF7">
        <w:rPr>
          <w:sz w:val="18"/>
          <w:szCs w:val="18"/>
          <w:lang w:val="es-ES_tradnl"/>
        </w:rPr>
        <w:t>–</w:t>
      </w:r>
      <w:r w:rsidRPr="00DF4AF7">
        <w:rPr>
          <w:sz w:val="18"/>
          <w:szCs w:val="18"/>
          <w:lang w:val="es-ES_tradnl"/>
        </w:rPr>
        <w:tab/>
        <w:t>Administraciones de los Estados Miembros de la UIT</w:t>
      </w:r>
    </w:p>
    <w:p w:rsidR="00FD4C8B" w:rsidRPr="00DF4AF7" w:rsidRDefault="00FD4C8B" w:rsidP="00ED7A28">
      <w:pPr>
        <w:tabs>
          <w:tab w:val="clear" w:pos="1191"/>
          <w:tab w:val="left" w:pos="284"/>
        </w:tabs>
        <w:spacing w:before="0" w:line="240" w:lineRule="auto"/>
        <w:jc w:val="left"/>
        <w:rPr>
          <w:sz w:val="18"/>
          <w:szCs w:val="18"/>
          <w:lang w:val="es-ES_tradnl"/>
        </w:rPr>
      </w:pPr>
      <w:r w:rsidRPr="00DF4AF7">
        <w:rPr>
          <w:sz w:val="18"/>
          <w:szCs w:val="18"/>
          <w:lang w:val="es-ES_tradnl"/>
        </w:rPr>
        <w:t>–</w:t>
      </w:r>
      <w:r w:rsidRPr="00DF4AF7">
        <w:rPr>
          <w:sz w:val="18"/>
          <w:szCs w:val="18"/>
          <w:lang w:val="es-ES_tradnl"/>
        </w:rPr>
        <w:tab/>
        <w:t>Miembros del Sector de Radiocomunicaciones</w:t>
      </w:r>
    </w:p>
    <w:p w:rsidR="00FD4C8B" w:rsidRPr="00DF4AF7" w:rsidRDefault="00FD4C8B" w:rsidP="00ED7A28">
      <w:pPr>
        <w:tabs>
          <w:tab w:val="clear" w:pos="1191"/>
          <w:tab w:val="left" w:pos="284"/>
        </w:tabs>
        <w:spacing w:before="0" w:line="240" w:lineRule="auto"/>
        <w:jc w:val="left"/>
        <w:rPr>
          <w:sz w:val="18"/>
          <w:szCs w:val="18"/>
          <w:lang w:val="es-ES_tradnl"/>
        </w:rPr>
      </w:pPr>
      <w:r w:rsidRPr="00DF4AF7">
        <w:rPr>
          <w:sz w:val="18"/>
          <w:szCs w:val="18"/>
          <w:lang w:val="es-ES_tradnl"/>
        </w:rPr>
        <w:t>–</w:t>
      </w:r>
      <w:r w:rsidRPr="00DF4AF7">
        <w:rPr>
          <w:sz w:val="18"/>
          <w:szCs w:val="18"/>
          <w:lang w:val="es-ES_tradnl"/>
        </w:rPr>
        <w:tab/>
        <w:t>Presidentes y Vicepresidentes de las Comisiones de</w:t>
      </w:r>
      <w:r w:rsidR="00ED7A28" w:rsidRPr="00DF4AF7">
        <w:rPr>
          <w:sz w:val="18"/>
          <w:szCs w:val="18"/>
          <w:lang w:val="es-ES_tradnl"/>
        </w:rPr>
        <w:t xml:space="preserve"> Estudio de Radiocomunicaciones</w:t>
      </w:r>
    </w:p>
    <w:p w:rsidR="00FD4C8B" w:rsidRPr="00DF4AF7" w:rsidRDefault="00FD4C8B" w:rsidP="00ED7A28">
      <w:pPr>
        <w:tabs>
          <w:tab w:val="clear" w:pos="1191"/>
          <w:tab w:val="left" w:pos="284"/>
        </w:tabs>
        <w:spacing w:before="0" w:line="240" w:lineRule="auto"/>
        <w:jc w:val="left"/>
        <w:rPr>
          <w:sz w:val="18"/>
          <w:szCs w:val="18"/>
          <w:lang w:val="es-ES_tradnl"/>
        </w:rPr>
      </w:pPr>
      <w:r w:rsidRPr="00DF4AF7">
        <w:rPr>
          <w:sz w:val="18"/>
          <w:szCs w:val="18"/>
          <w:lang w:val="es-ES_tradnl"/>
        </w:rPr>
        <w:t>–</w:t>
      </w:r>
      <w:r w:rsidRPr="00DF4AF7">
        <w:rPr>
          <w:sz w:val="18"/>
          <w:szCs w:val="18"/>
          <w:lang w:val="es-ES_tradnl"/>
        </w:rPr>
        <w:tab/>
        <w:t>Presidente y Vicepresidentes del Grupo Asesor de Radiocomunicaciones</w:t>
      </w:r>
    </w:p>
    <w:p w:rsidR="00FD4C8B" w:rsidRPr="00DF4AF7" w:rsidRDefault="00FD4C8B" w:rsidP="00ED7A28">
      <w:pPr>
        <w:tabs>
          <w:tab w:val="clear" w:pos="1191"/>
          <w:tab w:val="left" w:pos="284"/>
        </w:tabs>
        <w:spacing w:before="0" w:line="240" w:lineRule="auto"/>
        <w:jc w:val="left"/>
        <w:rPr>
          <w:sz w:val="18"/>
          <w:szCs w:val="18"/>
          <w:lang w:val="es-ES_tradnl"/>
        </w:rPr>
      </w:pPr>
      <w:r w:rsidRPr="00DF4AF7">
        <w:rPr>
          <w:sz w:val="18"/>
          <w:szCs w:val="18"/>
          <w:lang w:val="es-ES_tradnl"/>
        </w:rPr>
        <w:t>–</w:t>
      </w:r>
      <w:r w:rsidRPr="00DF4AF7">
        <w:rPr>
          <w:sz w:val="18"/>
          <w:szCs w:val="18"/>
          <w:lang w:val="es-ES_tradnl"/>
        </w:rPr>
        <w:tab/>
        <w:t>Presidente y Vicepresidentes de la Reunión Preparatoria de la Conferencia</w:t>
      </w:r>
    </w:p>
    <w:p w:rsidR="00FD4C8B" w:rsidRPr="00DF4AF7" w:rsidRDefault="00FD4C8B" w:rsidP="00ED7A28">
      <w:pPr>
        <w:tabs>
          <w:tab w:val="clear" w:pos="1191"/>
          <w:tab w:val="left" w:pos="284"/>
        </w:tabs>
        <w:spacing w:before="0" w:line="240" w:lineRule="auto"/>
        <w:jc w:val="left"/>
        <w:rPr>
          <w:sz w:val="18"/>
          <w:szCs w:val="18"/>
          <w:lang w:val="es-ES_tradnl"/>
        </w:rPr>
      </w:pPr>
      <w:r w:rsidRPr="00DF4AF7">
        <w:rPr>
          <w:sz w:val="18"/>
          <w:szCs w:val="18"/>
          <w:lang w:val="es-ES_tradnl"/>
        </w:rPr>
        <w:t>–</w:t>
      </w:r>
      <w:r w:rsidRPr="00DF4AF7">
        <w:rPr>
          <w:sz w:val="18"/>
          <w:szCs w:val="18"/>
          <w:lang w:val="es-ES_tradnl"/>
        </w:rPr>
        <w:tab/>
        <w:t>Miembros de la Junta del Reglamento de Radiocomunicaciones</w:t>
      </w:r>
    </w:p>
    <w:p w:rsidR="00FD4C8B" w:rsidRPr="00DF4AF7" w:rsidRDefault="00FD4C8B" w:rsidP="00ED7A28">
      <w:pPr>
        <w:tabs>
          <w:tab w:val="clear" w:pos="1191"/>
          <w:tab w:val="left" w:pos="284"/>
        </w:tabs>
        <w:spacing w:before="0" w:line="240" w:lineRule="auto"/>
        <w:ind w:left="284" w:hanging="284"/>
        <w:jc w:val="left"/>
        <w:rPr>
          <w:sz w:val="18"/>
          <w:szCs w:val="18"/>
          <w:lang w:val="es-ES_tradnl"/>
        </w:rPr>
      </w:pPr>
      <w:r w:rsidRPr="00DF4AF7">
        <w:rPr>
          <w:sz w:val="18"/>
          <w:szCs w:val="18"/>
          <w:lang w:val="es-ES_tradnl"/>
        </w:rPr>
        <w:t>–</w:t>
      </w:r>
      <w:r w:rsidRPr="00DF4AF7">
        <w:rPr>
          <w:sz w:val="18"/>
          <w:szCs w:val="18"/>
          <w:lang w:val="es-ES_tradnl"/>
        </w:rPr>
        <w:tab/>
        <w:t>Secretario General de la UIT, Director de la Oficina de Normalización de las Telecomunicaciones, Director</w:t>
      </w:r>
      <w:r w:rsidR="00B44329" w:rsidRPr="00DF4AF7">
        <w:rPr>
          <w:sz w:val="18"/>
          <w:szCs w:val="18"/>
          <w:lang w:val="es-ES_tradnl"/>
        </w:rPr>
        <w:t>a</w:t>
      </w:r>
      <w:r w:rsidRPr="00DF4AF7">
        <w:rPr>
          <w:sz w:val="18"/>
          <w:szCs w:val="18"/>
          <w:lang w:val="es-ES_tradnl"/>
        </w:rPr>
        <w:t xml:space="preserve"> de la Oficina de Desarrollo de las</w:t>
      </w:r>
      <w:r w:rsidR="00ED7A28" w:rsidRPr="00DF4AF7">
        <w:rPr>
          <w:sz w:val="18"/>
          <w:szCs w:val="18"/>
          <w:lang w:val="es-ES_tradnl"/>
        </w:rPr>
        <w:t> </w:t>
      </w:r>
      <w:r w:rsidRPr="00DF4AF7">
        <w:rPr>
          <w:sz w:val="18"/>
          <w:szCs w:val="18"/>
          <w:lang w:val="es-ES_tradnl"/>
        </w:rPr>
        <w:t>Telecomunicaciones</w:t>
      </w:r>
    </w:p>
    <w:p w:rsidR="00D43D4F" w:rsidRPr="00ED7A28" w:rsidRDefault="00FD4C8B" w:rsidP="00D43D4F">
      <w:pPr>
        <w:rPr>
          <w:lang w:val="es-ES"/>
        </w:rPr>
      </w:pPr>
      <w:r w:rsidRPr="00ED7A28">
        <w:rPr>
          <w:lang w:val="es-ES"/>
        </w:rPr>
        <w:br w:type="page"/>
      </w:r>
    </w:p>
    <w:p w:rsidR="00AA7B2B" w:rsidRPr="00D43D4F" w:rsidRDefault="00FD4C8B" w:rsidP="00ED7A28">
      <w:pPr>
        <w:pStyle w:val="AnnexNotitle0"/>
      </w:pPr>
      <w:r w:rsidRPr="00D43D4F">
        <w:lastRenderedPageBreak/>
        <w:t>Anexo</w:t>
      </w:r>
      <w:r w:rsidRPr="00D43D4F">
        <w:br/>
      </w:r>
      <w:r w:rsidRPr="00D43D4F">
        <w:br/>
        <w:t xml:space="preserve">Proyecto de orden del día de la primera sesión de la </w:t>
      </w:r>
      <w:r w:rsidR="00B44329">
        <w:br/>
      </w:r>
      <w:r w:rsidRPr="00D43D4F">
        <w:t>Reunión</w:t>
      </w:r>
      <w:r w:rsidR="00B44329">
        <w:t xml:space="preserve"> </w:t>
      </w:r>
      <w:r w:rsidRPr="00D43D4F">
        <w:t>Preparatoria de la Conferencia (</w:t>
      </w:r>
      <w:r w:rsidR="00031168" w:rsidRPr="00D43D4F">
        <w:t>RPC23</w:t>
      </w:r>
      <w:r w:rsidR="00AA7B2B" w:rsidRPr="00D43D4F">
        <w:noBreakHyphen/>
        <w:t>1)</w:t>
      </w:r>
    </w:p>
    <w:p w:rsidR="00FD4C8B" w:rsidRPr="00DF4AF7" w:rsidRDefault="00FD4C8B" w:rsidP="00ED7A28">
      <w:pPr>
        <w:pStyle w:val="Title4"/>
        <w:rPr>
          <w:lang w:val="es-ES"/>
        </w:rPr>
      </w:pPr>
      <w:r w:rsidRPr="00DF4AF7">
        <w:rPr>
          <w:lang w:val="es-ES"/>
        </w:rPr>
        <w:t>Organización de estudios preparatorios de la Conferencia</w:t>
      </w:r>
    </w:p>
    <w:p w:rsidR="00FD4C8B" w:rsidRDefault="00FD4C8B" w:rsidP="002C7024">
      <w:pPr>
        <w:spacing w:before="240" w:after="600"/>
        <w:jc w:val="center"/>
        <w:rPr>
          <w:lang w:val="es-ES_tradnl"/>
        </w:rPr>
      </w:pPr>
      <w:r w:rsidRPr="00B218B2">
        <w:rPr>
          <w:lang w:val="es-ES_tradnl"/>
        </w:rPr>
        <w:t>(</w:t>
      </w:r>
      <w:r w:rsidR="00B218B2" w:rsidRPr="00B218B2">
        <w:rPr>
          <w:lang w:val="es-ES_tradnl"/>
        </w:rPr>
        <w:t>Sharm el-</w:t>
      </w:r>
      <w:proofErr w:type="spellStart"/>
      <w:r w:rsidR="00B218B2" w:rsidRPr="00B218B2">
        <w:rPr>
          <w:lang w:val="es-ES_tradnl"/>
        </w:rPr>
        <w:t>Sheikh</w:t>
      </w:r>
      <w:proofErr w:type="spellEnd"/>
      <w:r w:rsidR="00B218B2" w:rsidRPr="00B218B2">
        <w:rPr>
          <w:lang w:val="es-ES_tradnl"/>
        </w:rPr>
        <w:t xml:space="preserve"> (Egipto), 25 y 26 de noviembre de 2019</w:t>
      </w:r>
      <w:r w:rsidRPr="00B218B2">
        <w:rPr>
          <w:lang w:val="es-ES_tradnl"/>
        </w:rPr>
        <w:t>)</w:t>
      </w:r>
    </w:p>
    <w:p w:rsidR="00FD4C8B" w:rsidRPr="00B218B2" w:rsidRDefault="00FD4C8B" w:rsidP="00A7222F">
      <w:pPr>
        <w:pStyle w:val="enumlev1"/>
        <w:rPr>
          <w:lang w:val="es-ES_tradnl"/>
        </w:rPr>
      </w:pPr>
      <w:r w:rsidRPr="00B218B2">
        <w:rPr>
          <w:b/>
          <w:bCs/>
          <w:lang w:val="es-ES_tradnl"/>
        </w:rPr>
        <w:t>1</w:t>
      </w:r>
      <w:r w:rsidRPr="00B218B2">
        <w:rPr>
          <w:b/>
          <w:bCs/>
          <w:lang w:val="es-ES_tradnl"/>
        </w:rPr>
        <w:tab/>
      </w:r>
      <w:r w:rsidRPr="00B218B2">
        <w:rPr>
          <w:lang w:val="es-ES_tradnl"/>
        </w:rPr>
        <w:t>Observaciones preliminares</w:t>
      </w:r>
    </w:p>
    <w:p w:rsidR="00FD4C8B" w:rsidRPr="00B218B2" w:rsidRDefault="00FD4C8B" w:rsidP="002C7024">
      <w:pPr>
        <w:pStyle w:val="enumlev1"/>
        <w:spacing w:before="160"/>
        <w:rPr>
          <w:lang w:val="es-ES_tradnl"/>
        </w:rPr>
      </w:pPr>
      <w:r w:rsidRPr="00B218B2">
        <w:rPr>
          <w:b/>
          <w:bCs/>
          <w:lang w:val="es-ES_tradnl"/>
        </w:rPr>
        <w:t>2</w:t>
      </w:r>
      <w:r w:rsidRPr="00B218B2">
        <w:rPr>
          <w:b/>
          <w:bCs/>
          <w:lang w:val="es-ES_tradnl"/>
        </w:rPr>
        <w:tab/>
      </w:r>
      <w:r w:rsidRPr="00B218B2">
        <w:rPr>
          <w:lang w:val="es-ES_tradnl"/>
        </w:rPr>
        <w:t>Aprobación del orden del día</w:t>
      </w:r>
    </w:p>
    <w:p w:rsidR="00FD4C8B" w:rsidRPr="00B218B2" w:rsidRDefault="00FD4C8B" w:rsidP="002C7024">
      <w:pPr>
        <w:pStyle w:val="enumlev1"/>
        <w:spacing w:before="160"/>
        <w:rPr>
          <w:lang w:val="es-ES_tradnl"/>
        </w:rPr>
      </w:pPr>
      <w:r w:rsidRPr="00B218B2">
        <w:rPr>
          <w:b/>
          <w:bCs/>
          <w:lang w:val="es-ES_tradnl"/>
        </w:rPr>
        <w:t>3</w:t>
      </w:r>
      <w:r w:rsidRPr="00B218B2">
        <w:rPr>
          <w:b/>
          <w:bCs/>
          <w:lang w:val="es-ES_tradnl"/>
        </w:rPr>
        <w:tab/>
      </w:r>
      <w:r w:rsidRPr="00B218B2">
        <w:rPr>
          <w:lang w:val="es-ES_tradnl"/>
        </w:rPr>
        <w:t>Propuesta de estructura del Informe de la RPC</w:t>
      </w:r>
      <w:r w:rsidR="00E9273F" w:rsidRPr="00B218B2">
        <w:rPr>
          <w:lang w:val="es-ES_tradnl"/>
        </w:rPr>
        <w:t xml:space="preserve"> </w:t>
      </w:r>
      <w:r w:rsidRPr="00B218B2">
        <w:rPr>
          <w:lang w:val="es-ES_tradnl"/>
        </w:rPr>
        <w:t>a la CMR-</w:t>
      </w:r>
      <w:r w:rsidR="00B218B2" w:rsidRPr="00B218B2">
        <w:rPr>
          <w:lang w:val="es-ES_tradnl"/>
        </w:rPr>
        <w:t>23</w:t>
      </w:r>
    </w:p>
    <w:p w:rsidR="00FD4C8B" w:rsidRPr="00B218B2" w:rsidRDefault="00FD4C8B" w:rsidP="002C7024">
      <w:pPr>
        <w:pStyle w:val="enumlev1"/>
        <w:spacing w:before="160"/>
        <w:rPr>
          <w:lang w:val="es-ES_tradnl"/>
        </w:rPr>
      </w:pPr>
      <w:r w:rsidRPr="00B218B2">
        <w:rPr>
          <w:b/>
          <w:bCs/>
          <w:lang w:val="es-ES_tradnl"/>
        </w:rPr>
        <w:t>4</w:t>
      </w:r>
      <w:r w:rsidRPr="00B218B2">
        <w:rPr>
          <w:b/>
          <w:bCs/>
          <w:lang w:val="es-ES_tradnl"/>
        </w:rPr>
        <w:tab/>
      </w:r>
      <w:r w:rsidRPr="00B218B2">
        <w:rPr>
          <w:lang w:val="es-ES_tradnl"/>
        </w:rPr>
        <w:t xml:space="preserve">Organización de los estudios preparatorios con arreglo a los puntos del </w:t>
      </w:r>
      <w:r w:rsidR="00ED257B" w:rsidRPr="00B218B2">
        <w:rPr>
          <w:lang w:val="es-ES_tradnl"/>
        </w:rPr>
        <w:t xml:space="preserve">proyecto de orden del día de la </w:t>
      </w:r>
      <w:r w:rsidRPr="00B218B2">
        <w:rPr>
          <w:lang w:val="es-ES_tradnl"/>
        </w:rPr>
        <w:t>CMR</w:t>
      </w:r>
      <w:r w:rsidRPr="00B218B2">
        <w:rPr>
          <w:lang w:val="es-ES_tradnl"/>
        </w:rPr>
        <w:noBreakHyphen/>
      </w:r>
      <w:r w:rsidR="00B218B2" w:rsidRPr="00B218B2">
        <w:rPr>
          <w:lang w:val="es-ES_tradnl"/>
        </w:rPr>
        <w:t>23</w:t>
      </w:r>
    </w:p>
    <w:p w:rsidR="00FD4C8B" w:rsidRPr="00B218B2" w:rsidRDefault="00FD4C8B" w:rsidP="002C7024">
      <w:pPr>
        <w:pStyle w:val="enumlev1"/>
        <w:spacing w:before="160"/>
        <w:rPr>
          <w:lang w:val="es-ES_tradnl"/>
        </w:rPr>
      </w:pPr>
      <w:r w:rsidRPr="00B218B2">
        <w:rPr>
          <w:b/>
          <w:bCs/>
          <w:lang w:val="es-ES_tradnl"/>
        </w:rPr>
        <w:t>5</w:t>
      </w:r>
      <w:r w:rsidRPr="00B218B2">
        <w:rPr>
          <w:b/>
          <w:bCs/>
          <w:lang w:val="es-ES_tradnl"/>
        </w:rPr>
        <w:tab/>
      </w:r>
      <w:r w:rsidRPr="00B218B2">
        <w:rPr>
          <w:lang w:val="es-ES_tradnl"/>
        </w:rPr>
        <w:t xml:space="preserve">Organización de los estudios preparatorios para la CMR </w:t>
      </w:r>
      <w:r w:rsidR="00013727" w:rsidRPr="00B218B2">
        <w:rPr>
          <w:lang w:val="es-ES_tradnl"/>
        </w:rPr>
        <w:t>posterior</w:t>
      </w:r>
    </w:p>
    <w:p w:rsidR="00FD4C8B" w:rsidRPr="00B218B2" w:rsidRDefault="00FD4C8B" w:rsidP="002C7024">
      <w:pPr>
        <w:pStyle w:val="enumlev1"/>
        <w:spacing w:before="160"/>
        <w:rPr>
          <w:lang w:val="es-ES_tradnl"/>
        </w:rPr>
      </w:pPr>
      <w:r w:rsidRPr="00B218B2">
        <w:rPr>
          <w:b/>
          <w:bCs/>
          <w:lang w:val="es-ES_tradnl"/>
        </w:rPr>
        <w:t>6</w:t>
      </w:r>
      <w:r w:rsidRPr="00B218B2">
        <w:rPr>
          <w:b/>
          <w:bCs/>
          <w:lang w:val="es-ES_tradnl"/>
        </w:rPr>
        <w:tab/>
      </w:r>
      <w:r w:rsidRPr="00B218B2">
        <w:rPr>
          <w:lang w:val="es-ES_tradnl"/>
        </w:rPr>
        <w:t>Preparación de la segunda sesión de la RPC-</w:t>
      </w:r>
      <w:r w:rsidR="00B218B2" w:rsidRPr="00B218B2">
        <w:rPr>
          <w:lang w:val="es-ES_tradnl"/>
        </w:rPr>
        <w:t>23</w:t>
      </w:r>
    </w:p>
    <w:p w:rsidR="00FD4C8B" w:rsidRPr="00B218B2" w:rsidRDefault="00FD4C8B" w:rsidP="002C7024">
      <w:pPr>
        <w:pStyle w:val="enumlev1"/>
        <w:spacing w:before="160"/>
        <w:rPr>
          <w:lang w:val="es-ES_tradnl"/>
        </w:rPr>
      </w:pPr>
      <w:r w:rsidRPr="00B218B2">
        <w:rPr>
          <w:b/>
          <w:bCs/>
          <w:lang w:val="es-ES_tradnl"/>
        </w:rPr>
        <w:t>7</w:t>
      </w:r>
      <w:r w:rsidRPr="00B218B2">
        <w:rPr>
          <w:b/>
          <w:bCs/>
          <w:lang w:val="es-ES_tradnl"/>
        </w:rPr>
        <w:tab/>
      </w:r>
      <w:r w:rsidRPr="00B218B2">
        <w:rPr>
          <w:lang w:val="es-ES_tradnl"/>
        </w:rPr>
        <w:t>Otros asuntos</w:t>
      </w:r>
    </w:p>
    <w:p w:rsidR="00FD4C8B" w:rsidRPr="00B218B2" w:rsidRDefault="00FD4C8B" w:rsidP="00B44329">
      <w:pPr>
        <w:tabs>
          <w:tab w:val="clear" w:pos="794"/>
          <w:tab w:val="clear" w:pos="1191"/>
          <w:tab w:val="clear" w:pos="1588"/>
          <w:tab w:val="clear" w:pos="1985"/>
          <w:tab w:val="left" w:pos="6096"/>
        </w:tabs>
        <w:spacing w:before="1800"/>
        <w:rPr>
          <w:lang w:val="es-ES_tradnl"/>
        </w:rPr>
      </w:pPr>
      <w:r w:rsidRPr="00B218B2">
        <w:rPr>
          <w:lang w:val="es-ES_tradnl"/>
        </w:rPr>
        <w:tab/>
        <w:t>Presidente, RPC-</w:t>
      </w:r>
      <w:r w:rsidR="00B218B2" w:rsidRPr="00B218B2">
        <w:rPr>
          <w:lang w:val="es-ES_tradnl"/>
        </w:rPr>
        <w:t>23</w:t>
      </w:r>
    </w:p>
    <w:sectPr w:rsidR="00FD4C8B" w:rsidRPr="00B218B2" w:rsidSect="00411AC9">
      <w:headerReference w:type="even" r:id="rId15"/>
      <w:headerReference w:type="default" r:id="rId16"/>
      <w:headerReference w:type="first" r:id="rId17"/>
      <w:footerReference w:type="first" r:id="rId18"/>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C8B" w:rsidRDefault="00FD4C8B">
      <w:r>
        <w:separator/>
      </w:r>
    </w:p>
  </w:endnote>
  <w:endnote w:type="continuationSeparator" w:id="0">
    <w:p w:rsidR="00FD4C8B" w:rsidRDefault="00FD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D43D4F" w:rsidRDefault="00D43D4F" w:rsidP="00D43D4F">
    <w:pPr>
      <w:pStyle w:val="FirstFooter"/>
      <w:spacing w:line="240" w:lineRule="auto"/>
      <w:ind w:left="-397" w:right="-397"/>
      <w:jc w:val="center"/>
      <w:rPr>
        <w:sz w:val="18"/>
        <w:szCs w:val="18"/>
        <w:lang w:val="es-ES"/>
      </w:rPr>
    </w:pPr>
    <w:r w:rsidRPr="00257BE7">
      <w:rPr>
        <w:sz w:val="18"/>
        <w:szCs w:val="18"/>
        <w:lang w:val="es-ES"/>
      </w:rPr>
      <w:t>Unión Internacional de Telecomunicaciones • Place des Nations • CH</w:t>
    </w:r>
    <w:r w:rsidRPr="00257BE7">
      <w:rPr>
        <w:sz w:val="18"/>
        <w:szCs w:val="18"/>
        <w:lang w:val="es-ES"/>
      </w:rPr>
      <w:noBreakHyphen/>
      <w:t>1211 Ginebra 20 • Suiza</w:t>
    </w:r>
    <w:r w:rsidRPr="00257BE7">
      <w:rPr>
        <w:sz w:val="18"/>
        <w:szCs w:val="18"/>
        <w:lang w:val="es-ES"/>
      </w:rPr>
      <w:br/>
      <w:t>Tel</w:t>
    </w:r>
    <w:r>
      <w:rPr>
        <w:sz w:val="18"/>
        <w:szCs w:val="18"/>
        <w:lang w:val="es-ES"/>
      </w:rPr>
      <w:t>.</w:t>
    </w:r>
    <w:r w:rsidRPr="00257BE7">
      <w:rPr>
        <w:sz w:val="18"/>
        <w:szCs w:val="18"/>
        <w:lang w:val="es-ES"/>
      </w:rPr>
      <w:t xml:space="preserve">: +41 22 730 5111 • Fax: +41 22 733 7256 • Correo-e: </w:t>
    </w:r>
    <w:hyperlink r:id="rId1" w:history="1">
      <w:r w:rsidRPr="00257BE7">
        <w:rPr>
          <w:rStyle w:val="Hyperlink"/>
          <w:sz w:val="18"/>
          <w:szCs w:val="18"/>
          <w:lang w:val="es-ES"/>
        </w:rPr>
        <w:t>itumail@itu.int</w:t>
      </w:r>
    </w:hyperlink>
    <w:r w:rsidRPr="00257BE7">
      <w:rPr>
        <w:sz w:val="18"/>
        <w:szCs w:val="18"/>
        <w:lang w:val="es-ES"/>
      </w:rPr>
      <w:t xml:space="preserve"> • </w:t>
    </w:r>
    <w:hyperlink r:id="rId2" w:history="1">
      <w:r w:rsidRPr="00257BE7">
        <w:rPr>
          <w:rStyle w:val="Hyperlink"/>
          <w:sz w:val="18"/>
          <w:szCs w:val="18"/>
          <w:lang w:val="es-ES"/>
        </w:rPr>
        <w:t>www.itu.int</w:t>
      </w:r>
    </w:hyperlink>
    <w:r w:rsidRPr="00257BE7">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C8B" w:rsidRDefault="00FD4C8B">
      <w:r>
        <w:t>____________________</w:t>
      </w:r>
    </w:p>
  </w:footnote>
  <w:footnote w:type="continuationSeparator" w:id="0">
    <w:p w:rsidR="00FD4C8B" w:rsidRDefault="00FD4C8B">
      <w:r>
        <w:continuationSeparator/>
      </w:r>
    </w:p>
  </w:footnote>
  <w:footnote w:id="1">
    <w:p w:rsidR="00D43D4F" w:rsidRPr="002C7024" w:rsidRDefault="00D43D4F" w:rsidP="00D43D4F">
      <w:pPr>
        <w:pStyle w:val="FootnoteText"/>
        <w:rPr>
          <w:sz w:val="22"/>
          <w:szCs w:val="24"/>
          <w:lang w:val="es-ES"/>
        </w:rPr>
      </w:pPr>
      <w:r w:rsidRPr="00D43D4F">
        <w:rPr>
          <w:rStyle w:val="FootnoteReference"/>
          <w:lang w:val="es-ES"/>
        </w:rPr>
        <w:t>*</w:t>
      </w:r>
      <w:r>
        <w:rPr>
          <w:lang w:val="es-ES"/>
        </w:rPr>
        <w:tab/>
      </w:r>
      <w:r w:rsidRPr="002C7024">
        <w:rPr>
          <w:sz w:val="22"/>
          <w:szCs w:val="24"/>
          <w:lang w:val="es-ES"/>
        </w:rPr>
        <w:t xml:space="preserve">Conviene señalar que la Resolución UIT-R 2-7 figura en el orden del día de la Asamblea de Radiocomunicaciones de </w:t>
      </w:r>
      <w:bookmarkStart w:id="0" w:name="_GoBack"/>
      <w:bookmarkEnd w:id="0"/>
      <w:r w:rsidRPr="002C7024">
        <w:rPr>
          <w:sz w:val="22"/>
          <w:szCs w:val="24"/>
          <w:lang w:val="es-ES"/>
        </w:rPr>
        <w:t>2019 (AR-19) y podría ser revisada antes de que se celebre esta primera sesión de la RPC-23.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411AC9">
      <w:rPr>
        <w:rStyle w:val="PageNumber"/>
        <w:noProof/>
        <w:sz w:val="18"/>
        <w:szCs w:val="16"/>
      </w:rPr>
      <w:t>4</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AC9" w:rsidRPr="005306F0" w:rsidRDefault="00C923DD" w:rsidP="00AA7B2B">
    <w:pPr>
      <w:pStyle w:val="Header"/>
      <w:jc w:val="center"/>
      <w:rPr>
        <w:sz w:val="18"/>
        <w:szCs w:val="18"/>
      </w:rPr>
    </w:pPr>
    <w:r>
      <w:rPr>
        <w:sz w:val="18"/>
        <w:szCs w:val="16"/>
      </w:rPr>
      <w:t>-</w:t>
    </w:r>
    <w:r w:rsidR="00411AC9">
      <w:rPr>
        <w:sz w:val="18"/>
        <w:szCs w:val="16"/>
      </w:rPr>
      <w:t xml:space="preserve"> </w:t>
    </w:r>
    <w:r w:rsidR="00411AC9" w:rsidRPr="00411AC9">
      <w:rPr>
        <w:sz w:val="18"/>
        <w:szCs w:val="16"/>
      </w:rPr>
      <w:fldChar w:fldCharType="begin"/>
    </w:r>
    <w:r w:rsidR="00411AC9" w:rsidRPr="00411AC9">
      <w:rPr>
        <w:sz w:val="18"/>
        <w:szCs w:val="16"/>
      </w:rPr>
      <w:instrText xml:space="preserve"> PAGE   \* MERGEFORMAT </w:instrText>
    </w:r>
    <w:r w:rsidR="00411AC9" w:rsidRPr="00411AC9">
      <w:rPr>
        <w:sz w:val="18"/>
        <w:szCs w:val="16"/>
      </w:rPr>
      <w:fldChar w:fldCharType="separate"/>
    </w:r>
    <w:r w:rsidR="00AD27CE">
      <w:rPr>
        <w:noProof/>
        <w:sz w:val="18"/>
        <w:szCs w:val="16"/>
      </w:rPr>
      <w:t>4</w:t>
    </w:r>
    <w:r w:rsidR="00411AC9" w:rsidRPr="00411AC9">
      <w:rPr>
        <w:noProof/>
        <w:sz w:val="18"/>
        <w:szCs w:val="16"/>
      </w:rPr>
      <w:fldChar w:fldCharType="end"/>
    </w:r>
    <w:r w:rsidR="00411AC9">
      <w:rPr>
        <w:noProof/>
        <w:sz w:val="18"/>
        <w:szCs w:val="16"/>
      </w:rPr>
      <w:t xml:space="preserve"> </w:t>
    </w:r>
    <w:r>
      <w:rPr>
        <w:noProof/>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9E4595" w:rsidTr="00306452">
      <w:trPr>
        <w:jc w:val="center"/>
      </w:trPr>
      <w:tc>
        <w:tcPr>
          <w:tcW w:w="4889" w:type="dxa"/>
        </w:tcPr>
        <w:p w:rsidR="009E4595" w:rsidRDefault="007938C8" w:rsidP="009E4595">
          <w:pPr>
            <w:pStyle w:val="Header"/>
            <w:tabs>
              <w:tab w:val="clear" w:pos="794"/>
              <w:tab w:val="clear" w:pos="4820"/>
            </w:tabs>
            <w:spacing w:before="120" w:line="360" w:lineRule="auto"/>
          </w:pPr>
          <w:r w:rsidRPr="008E52B1">
            <w:rPr>
              <w:noProof/>
              <w:color w:val="3399FF"/>
              <w:lang w:val="en-GB" w:eastAsia="zh-CN"/>
            </w:rPr>
            <w:drawing>
              <wp:inline distT="0" distB="0" distL="0" distR="0" wp14:anchorId="479C943F" wp14:editId="5CF0013D">
                <wp:extent cx="838200" cy="838200"/>
                <wp:effectExtent l="0" t="0" r="0" b="0"/>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000" w:type="dxa"/>
        </w:tcPr>
        <w:p w:rsidR="009E4595" w:rsidRDefault="007938C8" w:rsidP="00DB7BA5">
          <w:pPr>
            <w:pStyle w:val="Header"/>
            <w:tabs>
              <w:tab w:val="clear" w:pos="794"/>
              <w:tab w:val="clear" w:pos="4820"/>
            </w:tabs>
            <w:spacing w:before="240" w:line="360" w:lineRule="auto"/>
            <w:jc w:val="right"/>
          </w:pPr>
          <w:r>
            <w:rPr>
              <w:noProof/>
              <w:lang w:val="en-GB" w:eastAsia="zh-CN"/>
            </w:rPr>
            <w:drawing>
              <wp:inline distT="0" distB="0" distL="0" distR="0" wp14:anchorId="5DFD2416" wp14:editId="535E5734">
                <wp:extent cx="1919387" cy="654889"/>
                <wp:effectExtent l="0" t="0" r="5080" b="0"/>
                <wp:docPr id="3" name="Picture 3"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9E4595" w:rsidRDefault="00E915AF" w:rsidP="009E45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D4C8B"/>
    <w:rsid w:val="00006A31"/>
    <w:rsid w:val="00006C82"/>
    <w:rsid w:val="00010E30"/>
    <w:rsid w:val="00013727"/>
    <w:rsid w:val="00015C76"/>
    <w:rsid w:val="00026CF8"/>
    <w:rsid w:val="00030BD7"/>
    <w:rsid w:val="00031168"/>
    <w:rsid w:val="00031E64"/>
    <w:rsid w:val="00034340"/>
    <w:rsid w:val="00035CB3"/>
    <w:rsid w:val="00045A8D"/>
    <w:rsid w:val="0005167A"/>
    <w:rsid w:val="00054E5D"/>
    <w:rsid w:val="00070258"/>
    <w:rsid w:val="0007323C"/>
    <w:rsid w:val="000827C5"/>
    <w:rsid w:val="00086D03"/>
    <w:rsid w:val="000939A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E4CC0"/>
    <w:rsid w:val="001F2170"/>
    <w:rsid w:val="001F3948"/>
    <w:rsid w:val="001F5A49"/>
    <w:rsid w:val="00201097"/>
    <w:rsid w:val="00201B6E"/>
    <w:rsid w:val="0021098B"/>
    <w:rsid w:val="002302B3"/>
    <w:rsid w:val="00230B90"/>
    <w:rsid w:val="00230C66"/>
    <w:rsid w:val="00235A29"/>
    <w:rsid w:val="00241526"/>
    <w:rsid w:val="002443A2"/>
    <w:rsid w:val="00266E74"/>
    <w:rsid w:val="00283C3B"/>
    <w:rsid w:val="00284663"/>
    <w:rsid w:val="002861E6"/>
    <w:rsid w:val="00287D18"/>
    <w:rsid w:val="002A2618"/>
    <w:rsid w:val="002A5DD7"/>
    <w:rsid w:val="002B0CAC"/>
    <w:rsid w:val="002C61C3"/>
    <w:rsid w:val="002C7024"/>
    <w:rsid w:val="002D5A15"/>
    <w:rsid w:val="002D5BDD"/>
    <w:rsid w:val="002E3D27"/>
    <w:rsid w:val="002F0890"/>
    <w:rsid w:val="002F2531"/>
    <w:rsid w:val="002F4967"/>
    <w:rsid w:val="00306452"/>
    <w:rsid w:val="00316935"/>
    <w:rsid w:val="003266ED"/>
    <w:rsid w:val="00326C68"/>
    <w:rsid w:val="0033029C"/>
    <w:rsid w:val="003370B8"/>
    <w:rsid w:val="00345D38"/>
    <w:rsid w:val="00352097"/>
    <w:rsid w:val="00356C42"/>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1AC9"/>
    <w:rsid w:val="004326DB"/>
    <w:rsid w:val="0043682E"/>
    <w:rsid w:val="004466A9"/>
    <w:rsid w:val="00447ECB"/>
    <w:rsid w:val="004623F7"/>
    <w:rsid w:val="00480F51"/>
    <w:rsid w:val="00481124"/>
    <w:rsid w:val="004815EB"/>
    <w:rsid w:val="00487569"/>
    <w:rsid w:val="00496864"/>
    <w:rsid w:val="00496920"/>
    <w:rsid w:val="004A4496"/>
    <w:rsid w:val="004A5F47"/>
    <w:rsid w:val="004B11AB"/>
    <w:rsid w:val="004B7C9A"/>
    <w:rsid w:val="004C4288"/>
    <w:rsid w:val="004C6779"/>
    <w:rsid w:val="004D733B"/>
    <w:rsid w:val="004E0DC4"/>
    <w:rsid w:val="004E0FB5"/>
    <w:rsid w:val="004E43BB"/>
    <w:rsid w:val="004E460D"/>
    <w:rsid w:val="004E540D"/>
    <w:rsid w:val="004F178E"/>
    <w:rsid w:val="004F4543"/>
    <w:rsid w:val="004F57BB"/>
    <w:rsid w:val="00505309"/>
    <w:rsid w:val="0050789B"/>
    <w:rsid w:val="005224A1"/>
    <w:rsid w:val="00524841"/>
    <w:rsid w:val="005306F0"/>
    <w:rsid w:val="00534372"/>
    <w:rsid w:val="00543DF8"/>
    <w:rsid w:val="00546101"/>
    <w:rsid w:val="00553DD7"/>
    <w:rsid w:val="005638CF"/>
    <w:rsid w:val="0056741E"/>
    <w:rsid w:val="0057325A"/>
    <w:rsid w:val="0057469A"/>
    <w:rsid w:val="00580814"/>
    <w:rsid w:val="00583A0B"/>
    <w:rsid w:val="005A03A3"/>
    <w:rsid w:val="005A2B92"/>
    <w:rsid w:val="005A3F66"/>
    <w:rsid w:val="005A5E23"/>
    <w:rsid w:val="005A79E9"/>
    <w:rsid w:val="005B214C"/>
    <w:rsid w:val="005B4CDA"/>
    <w:rsid w:val="005D3669"/>
    <w:rsid w:val="005E5EB3"/>
    <w:rsid w:val="005F3CB6"/>
    <w:rsid w:val="005F478B"/>
    <w:rsid w:val="005F657C"/>
    <w:rsid w:val="00602D53"/>
    <w:rsid w:val="006047E5"/>
    <w:rsid w:val="0064371D"/>
    <w:rsid w:val="00650543"/>
    <w:rsid w:val="00650B2A"/>
    <w:rsid w:val="00651777"/>
    <w:rsid w:val="006550F8"/>
    <w:rsid w:val="006746B5"/>
    <w:rsid w:val="006829F3"/>
    <w:rsid w:val="006A518B"/>
    <w:rsid w:val="006B0590"/>
    <w:rsid w:val="006B49DA"/>
    <w:rsid w:val="006C53F8"/>
    <w:rsid w:val="006C7CDE"/>
    <w:rsid w:val="00701315"/>
    <w:rsid w:val="007234B1"/>
    <w:rsid w:val="00723D08"/>
    <w:rsid w:val="00725FDA"/>
    <w:rsid w:val="00727816"/>
    <w:rsid w:val="00730B9A"/>
    <w:rsid w:val="00750CFA"/>
    <w:rsid w:val="00751E1F"/>
    <w:rsid w:val="007553DA"/>
    <w:rsid w:val="00765C29"/>
    <w:rsid w:val="00775DB8"/>
    <w:rsid w:val="00782354"/>
    <w:rsid w:val="007921A7"/>
    <w:rsid w:val="007938C8"/>
    <w:rsid w:val="00797E79"/>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457"/>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06BF"/>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3890"/>
    <w:rsid w:val="00A119E6"/>
    <w:rsid w:val="00A20FBC"/>
    <w:rsid w:val="00A31370"/>
    <w:rsid w:val="00A34D6F"/>
    <w:rsid w:val="00A41F91"/>
    <w:rsid w:val="00A63355"/>
    <w:rsid w:val="00A7222F"/>
    <w:rsid w:val="00A7596D"/>
    <w:rsid w:val="00A80EFE"/>
    <w:rsid w:val="00A811CC"/>
    <w:rsid w:val="00A90125"/>
    <w:rsid w:val="00A963DF"/>
    <w:rsid w:val="00A96D3A"/>
    <w:rsid w:val="00AA7B2B"/>
    <w:rsid w:val="00AC0C22"/>
    <w:rsid w:val="00AC3896"/>
    <w:rsid w:val="00AD27CE"/>
    <w:rsid w:val="00AD2CF2"/>
    <w:rsid w:val="00AE2D88"/>
    <w:rsid w:val="00AE6F6F"/>
    <w:rsid w:val="00AF3325"/>
    <w:rsid w:val="00AF34D9"/>
    <w:rsid w:val="00AF70DA"/>
    <w:rsid w:val="00B019D3"/>
    <w:rsid w:val="00B218B2"/>
    <w:rsid w:val="00B34CF9"/>
    <w:rsid w:val="00B37559"/>
    <w:rsid w:val="00B4054B"/>
    <w:rsid w:val="00B44329"/>
    <w:rsid w:val="00B579B0"/>
    <w:rsid w:val="00B57D11"/>
    <w:rsid w:val="00B649D7"/>
    <w:rsid w:val="00B81C2F"/>
    <w:rsid w:val="00B8307F"/>
    <w:rsid w:val="00B90743"/>
    <w:rsid w:val="00B90C45"/>
    <w:rsid w:val="00B933BE"/>
    <w:rsid w:val="00BD6738"/>
    <w:rsid w:val="00BD7E5E"/>
    <w:rsid w:val="00BE63DB"/>
    <w:rsid w:val="00BE6574"/>
    <w:rsid w:val="00C07319"/>
    <w:rsid w:val="00C16FD2"/>
    <w:rsid w:val="00C4395E"/>
    <w:rsid w:val="00C46337"/>
    <w:rsid w:val="00C47FFD"/>
    <w:rsid w:val="00C51E92"/>
    <w:rsid w:val="00C57E2C"/>
    <w:rsid w:val="00C608B7"/>
    <w:rsid w:val="00C66F24"/>
    <w:rsid w:val="00C76D7F"/>
    <w:rsid w:val="00C813AA"/>
    <w:rsid w:val="00C923DD"/>
    <w:rsid w:val="00C9291E"/>
    <w:rsid w:val="00CA3F44"/>
    <w:rsid w:val="00CA4E58"/>
    <w:rsid w:val="00CB3771"/>
    <w:rsid w:val="00CB44BF"/>
    <w:rsid w:val="00CB5153"/>
    <w:rsid w:val="00CE076A"/>
    <w:rsid w:val="00CE463D"/>
    <w:rsid w:val="00D10BA0"/>
    <w:rsid w:val="00D21694"/>
    <w:rsid w:val="00D239B4"/>
    <w:rsid w:val="00D24EB5"/>
    <w:rsid w:val="00D35AB9"/>
    <w:rsid w:val="00D41571"/>
    <w:rsid w:val="00D416A0"/>
    <w:rsid w:val="00D43D4F"/>
    <w:rsid w:val="00D47672"/>
    <w:rsid w:val="00D5123C"/>
    <w:rsid w:val="00D55560"/>
    <w:rsid w:val="00D61C5A"/>
    <w:rsid w:val="00D63BFF"/>
    <w:rsid w:val="00D6790C"/>
    <w:rsid w:val="00D73277"/>
    <w:rsid w:val="00D76586"/>
    <w:rsid w:val="00D82657"/>
    <w:rsid w:val="00D87E20"/>
    <w:rsid w:val="00D97EF5"/>
    <w:rsid w:val="00DA4037"/>
    <w:rsid w:val="00DB7BA5"/>
    <w:rsid w:val="00DE66A5"/>
    <w:rsid w:val="00DF2B50"/>
    <w:rsid w:val="00DF4AF7"/>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273F"/>
    <w:rsid w:val="00E96415"/>
    <w:rsid w:val="00EA15B3"/>
    <w:rsid w:val="00EB2358"/>
    <w:rsid w:val="00EB3EB8"/>
    <w:rsid w:val="00EC00EF"/>
    <w:rsid w:val="00EC02FE"/>
    <w:rsid w:val="00EC4A96"/>
    <w:rsid w:val="00ED257B"/>
    <w:rsid w:val="00ED7A28"/>
    <w:rsid w:val="00EE03A0"/>
    <w:rsid w:val="00F424BF"/>
    <w:rsid w:val="00F44FC3"/>
    <w:rsid w:val="00F46107"/>
    <w:rsid w:val="00F468C5"/>
    <w:rsid w:val="00F52F39"/>
    <w:rsid w:val="00F55E3C"/>
    <w:rsid w:val="00F6184F"/>
    <w:rsid w:val="00F8310E"/>
    <w:rsid w:val="00F914DD"/>
    <w:rsid w:val="00FA2358"/>
    <w:rsid w:val="00FA6FCC"/>
    <w:rsid w:val="00FB2592"/>
    <w:rsid w:val="00FB2810"/>
    <w:rsid w:val="00FB7A2C"/>
    <w:rsid w:val="00FC2947"/>
    <w:rsid w:val="00FD4C8B"/>
    <w:rsid w:val="00FE0818"/>
    <w:rsid w:val="00FE3412"/>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B05251B4-3448-4168-B6AF-8D98B048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ED7A28"/>
    <w:pPr>
      <w:keepNext/>
      <w:keepLines/>
      <w:spacing w:before="480" w:line="240" w:lineRule="auto"/>
      <w:jc w:val="center"/>
    </w:pPr>
    <w:rPr>
      <w:rFonts w:cs="Times New Roman"/>
      <w:b/>
      <w:sz w:val="28"/>
      <w:szCs w:val="20"/>
      <w:lang w:val="es-ES_tradnl"/>
    </w:rPr>
  </w:style>
  <w:style w:type="character" w:customStyle="1" w:styleId="FootnoteTextChar">
    <w:name w:val="Footnote Text Char"/>
    <w:basedOn w:val="DefaultParagraphFont"/>
    <w:link w:val="FootnoteText"/>
    <w:semiHidden/>
    <w:rsid w:val="00FD4C8B"/>
    <w:rPr>
      <w:szCs w:val="22"/>
      <w:lang w:val="en-US" w:eastAsia="en-US"/>
    </w:rPr>
  </w:style>
  <w:style w:type="paragraph" w:customStyle="1" w:styleId="headingb0">
    <w:name w:val="heading_b"/>
    <w:basedOn w:val="Heading3"/>
    <w:next w:val="Normal"/>
    <w:rsid w:val="00FD4C8B"/>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s-ES"/>
    </w:rPr>
  </w:style>
  <w:style w:type="paragraph" w:customStyle="1" w:styleId="Reasons">
    <w:name w:val="Reasons"/>
    <w:basedOn w:val="Normal"/>
    <w:qFormat/>
    <w:rsid w:val="00ED257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F478B"/>
    <w:rPr>
      <w:color w:val="800080" w:themeColor="followedHyperlink"/>
      <w:u w:val="single"/>
    </w:rPr>
  </w:style>
  <w:style w:type="character" w:customStyle="1" w:styleId="Heading1Char">
    <w:name w:val="Heading 1 Char"/>
    <w:basedOn w:val="DefaultParagraphFont"/>
    <w:link w:val="Heading1"/>
    <w:rsid w:val="00AA7B2B"/>
    <w:rPr>
      <w:b/>
      <w:sz w:val="24"/>
      <w:szCs w:val="22"/>
      <w:lang w:val="en-US" w:eastAsia="en-US"/>
    </w:rPr>
  </w:style>
  <w:style w:type="paragraph" w:styleId="Revision">
    <w:name w:val="Revision"/>
    <w:hidden/>
    <w:uiPriority w:val="99"/>
    <w:semiHidden/>
    <w:rsid w:val="005A5E23"/>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pm@itu.int" TargetMode="External"/><Relationship Id="rId13" Type="http://schemas.openxmlformats.org/officeDocument/2006/relationships/hyperlink" Target="https://www.itu.int/en/ITU-R/study-groups/rcpm/Pages/cpm-23.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ties-services/Pages/defaul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R/study-groups/rcpm/Pages/cpm-23.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R/go/rcp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ITU-R/study-groups/rcpm/Pages/cpm-23.aspx" TargetMode="External"/><Relationship Id="rId14" Type="http://schemas.openxmlformats.org/officeDocument/2006/relationships/hyperlink" Target="https://www.itu.int/en/ITU-R/study-groups/rcpm/Pages/cpm-23.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1071-AAD8-4516-A67D-1B118838E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31</TotalTime>
  <Pages>4</Pages>
  <Words>948</Words>
  <Characters>5589</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6524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Christe-Baldan, Susana</dc:creator>
  <cp:lastModifiedBy>Fernandez Jimenez, Virginia</cp:lastModifiedBy>
  <cp:revision>3</cp:revision>
  <cp:lastPrinted>2019-05-02T08:17:00Z</cp:lastPrinted>
  <dcterms:created xsi:type="dcterms:W3CDTF">2019-05-02T08:15:00Z</dcterms:created>
  <dcterms:modified xsi:type="dcterms:W3CDTF">2019-05-02T08:45:00Z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