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A8542F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BD1315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8542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110377" w:rsidRPr="00A8542F" w:rsidRDefault="00110377" w:rsidP="00110377">
            <w:pPr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8542F" w:rsidTr="008F70E1">
        <w:tc>
          <w:tcPr>
            <w:tcW w:w="5920" w:type="dxa"/>
            <w:gridSpan w:val="2"/>
            <w:shd w:val="clear" w:color="auto" w:fill="auto"/>
          </w:tcPr>
          <w:p w:rsidR="00E53DCE" w:rsidRPr="006156AD" w:rsidRDefault="00D5494E" w:rsidP="006156AD">
            <w:pPr>
              <w:tabs>
                <w:tab w:val="left" w:pos="7513"/>
              </w:tabs>
              <w:jc w:val="left"/>
              <w:rPr>
                <w:b/>
                <w:bCs/>
              </w:rPr>
            </w:pPr>
            <w:r w:rsidRPr="00A8542F">
              <w:rPr>
                <w:lang w:val="ru-RU"/>
              </w:rPr>
              <w:t>Административный циркуляр</w:t>
            </w:r>
            <w:r w:rsidR="00D92B90" w:rsidRPr="00A8542F">
              <w:rPr>
                <w:lang w:val="ru-RU"/>
              </w:rPr>
              <w:br/>
            </w:r>
            <w:r w:rsidR="00E9175C" w:rsidRPr="00A8542F">
              <w:rPr>
                <w:b/>
                <w:bCs/>
                <w:lang w:val="ru-RU"/>
              </w:rPr>
              <w:t>C</w:t>
            </w:r>
            <w:r w:rsidRPr="00A8542F">
              <w:rPr>
                <w:b/>
                <w:bCs/>
                <w:lang w:val="ru-RU"/>
              </w:rPr>
              <w:t>А</w:t>
            </w:r>
            <w:r w:rsidR="00E53DCE" w:rsidRPr="00A8542F">
              <w:rPr>
                <w:b/>
                <w:bCs/>
                <w:lang w:val="ru-RU"/>
              </w:rPr>
              <w:t>/</w:t>
            </w:r>
            <w:r w:rsidRPr="00A8542F">
              <w:rPr>
                <w:b/>
                <w:bCs/>
                <w:lang w:val="ru-RU"/>
              </w:rPr>
              <w:t>2</w:t>
            </w:r>
            <w:r w:rsidR="006156AD">
              <w:rPr>
                <w:b/>
                <w:bCs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:rsidR="00E53DCE" w:rsidRPr="00A8542F" w:rsidRDefault="0029487C" w:rsidP="006156AD">
            <w:pPr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156AD">
                  <w:rPr>
                    <w:rFonts w:cs="Arial"/>
                  </w:rPr>
                  <w:t>3</w:t>
                </w:r>
                <w:r w:rsidR="009A4781" w:rsidRPr="00A8542F">
                  <w:rPr>
                    <w:rFonts w:cs="Arial"/>
                    <w:lang w:val="ru-RU"/>
                  </w:rPr>
                  <w:t xml:space="preserve"> </w:t>
                </w:r>
                <w:r w:rsidR="00EF1626" w:rsidRPr="00A8542F">
                  <w:rPr>
                    <w:rFonts w:cs="Arial"/>
                    <w:lang w:val="ru-RU"/>
                  </w:rPr>
                  <w:t>ма</w:t>
                </w:r>
                <w:r w:rsidR="00BD2885" w:rsidRPr="00A8542F">
                  <w:rPr>
                    <w:rFonts w:cs="Arial"/>
                    <w:lang w:val="ru-RU"/>
                  </w:rPr>
                  <w:t>я</w:t>
                </w:r>
                <w:r w:rsidR="009A4781" w:rsidRPr="00A8542F">
                  <w:rPr>
                    <w:rFonts w:cs="Arial"/>
                    <w:lang w:val="ru-RU"/>
                  </w:rPr>
                  <w:t xml:space="preserve"> 201</w:t>
                </w:r>
                <w:r w:rsidR="006156AD">
                  <w:rPr>
                    <w:rFonts w:cs="Arial"/>
                  </w:rPr>
                  <w:t>9</w:t>
                </w:r>
                <w:r w:rsidR="004B0F25" w:rsidRPr="00A8542F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8542F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rFonts w:cs="Arial"/>
                <w:lang w:val="ru-RU"/>
              </w:rPr>
            </w:pPr>
          </w:p>
        </w:tc>
      </w:tr>
      <w:tr w:rsidR="00E53DCE" w:rsidRPr="00A8542F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110377">
            <w:pPr>
              <w:jc w:val="left"/>
              <w:rPr>
                <w:lang w:val="ru-RU"/>
              </w:rPr>
            </w:pPr>
          </w:p>
        </w:tc>
      </w:tr>
      <w:tr w:rsidR="00E53DCE" w:rsidRPr="0029487C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9779A6" w:rsidP="00110377">
            <w:pPr>
              <w:jc w:val="left"/>
              <w:rPr>
                <w:b/>
                <w:bCs/>
                <w:lang w:val="ru-RU"/>
              </w:rPr>
            </w:pPr>
            <w:r w:rsidRPr="00A8542F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</w:p>
        </w:tc>
      </w:tr>
      <w:tr w:rsidR="00E53DCE" w:rsidRPr="0029487C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766FF0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29487C" w:rsidTr="008F70E1">
        <w:tc>
          <w:tcPr>
            <w:tcW w:w="9889" w:type="dxa"/>
            <w:gridSpan w:val="3"/>
            <w:shd w:val="clear" w:color="auto" w:fill="auto"/>
          </w:tcPr>
          <w:p w:rsidR="00E53DCE" w:rsidRPr="00A8542F" w:rsidRDefault="00E53DCE" w:rsidP="00766FF0">
            <w:pPr>
              <w:spacing w:before="0"/>
              <w:jc w:val="left"/>
              <w:rPr>
                <w:lang w:val="ru-RU"/>
              </w:rPr>
            </w:pPr>
          </w:p>
        </w:tc>
      </w:tr>
      <w:tr w:rsidR="006D20F0" w:rsidRPr="0029487C" w:rsidTr="008F70E1">
        <w:tc>
          <w:tcPr>
            <w:tcW w:w="1526" w:type="dxa"/>
            <w:shd w:val="clear" w:color="auto" w:fill="auto"/>
          </w:tcPr>
          <w:p w:rsidR="006D20F0" w:rsidRPr="00A8542F" w:rsidRDefault="006D20F0" w:rsidP="00110377">
            <w:pPr>
              <w:tabs>
                <w:tab w:val="left" w:pos="1560"/>
              </w:tabs>
              <w:jc w:val="left"/>
              <w:rPr>
                <w:rFonts w:asciiTheme="minorHAnsi" w:hAnsiTheme="minorHAnsi"/>
                <w:lang w:val="ru-RU"/>
              </w:rPr>
            </w:pPr>
            <w:r w:rsidRPr="00A8542F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A8542F" w:rsidRDefault="00110377" w:rsidP="00822471">
            <w:pPr>
              <w:tabs>
                <w:tab w:val="left" w:pos="1560"/>
              </w:tabs>
              <w:rPr>
                <w:rFonts w:asciiTheme="minorHAnsi" w:hAnsiTheme="minorHAnsi"/>
                <w:b/>
                <w:bCs/>
                <w:lang w:val="ru-RU"/>
              </w:rPr>
            </w:pPr>
            <w:r w:rsidRPr="00A8542F">
              <w:rPr>
                <w:b/>
                <w:bCs/>
                <w:lang w:val="ru-RU"/>
              </w:rPr>
              <w:t>Первая сессия Подготовительного собрания к конференции (</w:t>
            </w:r>
            <w:r w:rsidR="006156AD">
              <w:rPr>
                <w:b/>
                <w:bCs/>
                <w:lang w:val="ru-RU"/>
              </w:rPr>
              <w:t>ПСК23</w:t>
            </w:r>
            <w:r w:rsidR="004121DC">
              <w:rPr>
                <w:b/>
                <w:bCs/>
                <w:lang w:val="ru-RU"/>
              </w:rPr>
              <w:t>-1,</w:t>
            </w:r>
            <w:r w:rsidR="004121DC">
              <w:rPr>
                <w:b/>
                <w:bCs/>
                <w:lang w:val="ru-RU"/>
              </w:rPr>
              <w:br/>
            </w:r>
            <w:r w:rsidR="00822471" w:rsidRPr="00822471">
              <w:rPr>
                <w:b/>
                <w:bCs/>
                <w:lang w:val="ru-RU"/>
              </w:rPr>
              <w:t>Шарм-эль-Шейх, Египет</w:t>
            </w:r>
            <w:r w:rsidRPr="00A8542F">
              <w:rPr>
                <w:b/>
                <w:bCs/>
                <w:lang w:val="ru-RU"/>
              </w:rPr>
              <w:t xml:space="preserve">, </w:t>
            </w:r>
            <w:r w:rsidR="00822471">
              <w:rPr>
                <w:b/>
                <w:bCs/>
                <w:lang w:val="ru-RU"/>
              </w:rPr>
              <w:t>25−26</w:t>
            </w:r>
            <w:r w:rsidRPr="00A8542F">
              <w:rPr>
                <w:b/>
                <w:bCs/>
                <w:lang w:val="ru-RU"/>
              </w:rPr>
              <w:t> ноября 201</w:t>
            </w:r>
            <w:r w:rsidR="00822471">
              <w:rPr>
                <w:b/>
                <w:bCs/>
                <w:lang w:val="ru-RU"/>
              </w:rPr>
              <w:t>9</w:t>
            </w:r>
            <w:r w:rsidRPr="00A8542F">
              <w:rPr>
                <w:b/>
                <w:bCs/>
                <w:lang w:val="ru-RU"/>
              </w:rPr>
              <w:t> г</w:t>
            </w:r>
            <w:r w:rsidR="008F70E1">
              <w:rPr>
                <w:b/>
                <w:bCs/>
                <w:lang w:val="ru-RU"/>
              </w:rPr>
              <w:t>.</w:t>
            </w:r>
            <w:r w:rsidRPr="00A8542F">
              <w:rPr>
                <w:b/>
                <w:bCs/>
                <w:lang w:val="ru-RU"/>
              </w:rPr>
              <w:t>) для Всем</w:t>
            </w:r>
            <w:r w:rsidR="00822471">
              <w:rPr>
                <w:b/>
                <w:bCs/>
                <w:lang w:val="ru-RU"/>
              </w:rPr>
              <w:t>ирной конференции радиосвязи 2023 </w:t>
            </w:r>
            <w:r w:rsidRPr="00A8542F">
              <w:rPr>
                <w:b/>
                <w:bCs/>
                <w:lang w:val="ru-RU"/>
              </w:rPr>
              <w:t>года (</w:t>
            </w:r>
            <w:r w:rsidR="00822471">
              <w:rPr>
                <w:b/>
                <w:bCs/>
                <w:lang w:val="ru-RU"/>
              </w:rPr>
              <w:t>ВКР-23</w:t>
            </w:r>
            <w:r w:rsidRPr="00A8542F">
              <w:rPr>
                <w:b/>
                <w:bCs/>
                <w:lang w:val="ru-RU"/>
              </w:rPr>
              <w:t xml:space="preserve">) в целях организации и координации подготовительных исследований к конференции для </w:t>
            </w:r>
            <w:r w:rsidR="00822471">
              <w:rPr>
                <w:b/>
                <w:bCs/>
                <w:lang w:val="ru-RU"/>
              </w:rPr>
              <w:t>ВКР-23</w:t>
            </w:r>
            <w:r w:rsidRPr="00A8542F">
              <w:rPr>
                <w:b/>
                <w:bCs/>
                <w:lang w:val="ru-RU"/>
              </w:rPr>
              <w:t xml:space="preserve"> и последующей ВКР</w:t>
            </w:r>
          </w:p>
        </w:tc>
      </w:tr>
    </w:tbl>
    <w:p w:rsidR="00110377" w:rsidRPr="00A8542F" w:rsidRDefault="00110377" w:rsidP="00766FF0">
      <w:pPr>
        <w:pStyle w:val="Headingb"/>
        <w:spacing w:before="480"/>
        <w:rPr>
          <w:lang w:val="ru-RU"/>
        </w:rPr>
      </w:pPr>
      <w:bookmarkStart w:id="0" w:name="ddistribution"/>
      <w:bookmarkEnd w:id="0"/>
      <w:r w:rsidRPr="00A8542F">
        <w:rPr>
          <w:lang w:val="ru-RU"/>
        </w:rPr>
        <w:t>Введение</w:t>
      </w:r>
    </w:p>
    <w:p w:rsidR="00110377" w:rsidRPr="00A8542F" w:rsidRDefault="00110377" w:rsidP="00186EB5">
      <w:pPr>
        <w:rPr>
          <w:lang w:val="ru-RU"/>
        </w:rPr>
      </w:pPr>
      <w:r w:rsidRPr="00A8542F">
        <w:rPr>
          <w:lang w:val="ru-RU"/>
        </w:rPr>
        <w:t>Всемирная конференция радиосвязи (Женева, 201</w:t>
      </w:r>
      <w:r w:rsidR="006156AD" w:rsidRPr="006156AD">
        <w:rPr>
          <w:lang w:val="ru-RU"/>
        </w:rPr>
        <w:t>5</w:t>
      </w:r>
      <w:r w:rsidRPr="00A8542F">
        <w:rPr>
          <w:lang w:val="ru-RU"/>
        </w:rPr>
        <w:t xml:space="preserve"> г.) в своей Резолюции 8</w:t>
      </w:r>
      <w:r w:rsidR="00186EB5">
        <w:rPr>
          <w:lang w:val="ru-RU"/>
        </w:rPr>
        <w:t>10</w:t>
      </w:r>
      <w:r w:rsidRPr="00A8542F">
        <w:rPr>
          <w:lang w:val="ru-RU"/>
        </w:rPr>
        <w:t xml:space="preserve"> рекомендовала Совету предварительную повестку дня Всемирной конференции радиосвязи 20</w:t>
      </w:r>
      <w:r w:rsidR="00186EB5">
        <w:rPr>
          <w:lang w:val="ru-RU"/>
        </w:rPr>
        <w:t>23</w:t>
      </w:r>
      <w:r w:rsidRPr="00A8542F">
        <w:rPr>
          <w:lang w:val="ru-RU"/>
        </w:rPr>
        <w:t xml:space="preserve"> года. </w:t>
      </w:r>
    </w:p>
    <w:p w:rsidR="00110377" w:rsidRPr="00A8542F" w:rsidRDefault="00110377" w:rsidP="00FD5B57">
      <w:pPr>
        <w:rPr>
          <w:lang w:val="ru-RU"/>
        </w:rPr>
      </w:pPr>
      <w:r w:rsidRPr="00A8542F">
        <w:rPr>
          <w:lang w:val="ru-RU"/>
        </w:rPr>
        <w:t>В соответствии с Резолюцией МСЭ-R 2-</w:t>
      </w:r>
      <w:r w:rsidR="002F40E1">
        <w:rPr>
          <w:lang w:val="ru-RU"/>
        </w:rPr>
        <w:t>7</w:t>
      </w:r>
      <w:r w:rsidRPr="00A8542F">
        <w:rPr>
          <w:rStyle w:val="FootnoteReference"/>
          <w:sz w:val="16"/>
          <w:szCs w:val="14"/>
          <w:lang w:val="ru-RU"/>
        </w:rPr>
        <w:footnoteReference w:customMarkFollows="1" w:id="1"/>
        <w:t>*</w:t>
      </w:r>
      <w:r w:rsidRPr="00A8542F">
        <w:rPr>
          <w:lang w:val="ru-RU"/>
        </w:rPr>
        <w:t xml:space="preserve"> </w:t>
      </w:r>
      <w:r w:rsidRPr="00A8542F">
        <w:rPr>
          <w:bCs/>
          <w:lang w:val="ru-RU"/>
        </w:rPr>
        <w:t xml:space="preserve">подготовительные исследования должны быть проведены Подготовительным собранием к конференции (ПСК), которое обычно проводит две сессии в период между ВКР. Первую сессию ПСК для </w:t>
      </w:r>
      <w:r w:rsidR="00822471">
        <w:rPr>
          <w:bCs/>
          <w:lang w:val="ru-RU"/>
        </w:rPr>
        <w:t>ВКР-23</w:t>
      </w:r>
      <w:r w:rsidRPr="00A8542F">
        <w:rPr>
          <w:bCs/>
          <w:lang w:val="ru-RU"/>
        </w:rPr>
        <w:t xml:space="preserve"> и последующей ВКР планируется провести сразу после окончания ВКР-1</w:t>
      </w:r>
      <w:r w:rsidR="00363070">
        <w:rPr>
          <w:bCs/>
          <w:lang w:val="ru-RU"/>
        </w:rPr>
        <w:t>9</w:t>
      </w:r>
      <w:r w:rsidRPr="00A8542F">
        <w:rPr>
          <w:lang w:val="ru-RU"/>
        </w:rPr>
        <w:t>.</w:t>
      </w:r>
    </w:p>
    <w:p w:rsidR="00110377" w:rsidRPr="00A8542F" w:rsidRDefault="00110377" w:rsidP="00E33573">
      <w:pPr>
        <w:rPr>
          <w:lang w:val="ru-RU"/>
        </w:rPr>
      </w:pPr>
      <w:r w:rsidRPr="00A8542F">
        <w:rPr>
          <w:lang w:val="ru-RU"/>
        </w:rPr>
        <w:t>Цель первой сессии ПСК-</w:t>
      </w:r>
      <w:r w:rsidR="008275FF">
        <w:rPr>
          <w:lang w:val="ru-RU"/>
        </w:rPr>
        <w:t>23</w:t>
      </w:r>
      <w:r w:rsidRPr="00A8542F">
        <w:rPr>
          <w:lang w:val="ru-RU"/>
        </w:rPr>
        <w:t xml:space="preserve"> (</w:t>
      </w:r>
      <w:r w:rsidR="006156AD">
        <w:rPr>
          <w:lang w:val="ru-RU"/>
        </w:rPr>
        <w:t>ПСК23</w:t>
      </w:r>
      <w:r w:rsidRPr="00A8542F">
        <w:rPr>
          <w:lang w:val="ru-RU"/>
        </w:rPr>
        <w:t xml:space="preserve">-1) заключается в организации и координации подготовительных исследований для </w:t>
      </w:r>
      <w:r w:rsidR="00822471">
        <w:rPr>
          <w:lang w:val="ru-RU"/>
        </w:rPr>
        <w:t>ВКР-23</w:t>
      </w:r>
      <w:r w:rsidRPr="00A8542F">
        <w:rPr>
          <w:lang w:val="ru-RU"/>
        </w:rPr>
        <w:t xml:space="preserve"> и последующей ВКР на основе пунктов повестки дня, которые будут предложены ВКР-1</w:t>
      </w:r>
      <w:r w:rsidR="00E33573">
        <w:rPr>
          <w:lang w:val="ru-RU"/>
        </w:rPr>
        <w:t>9</w:t>
      </w:r>
      <w:r w:rsidRPr="00A8542F">
        <w:rPr>
          <w:lang w:val="ru-RU"/>
        </w:rPr>
        <w:t>. Вторая сессия (</w:t>
      </w:r>
      <w:r w:rsidR="006156AD">
        <w:rPr>
          <w:lang w:val="ru-RU"/>
        </w:rPr>
        <w:t>ПСК23</w:t>
      </w:r>
      <w:r w:rsidRPr="00A8542F">
        <w:rPr>
          <w:lang w:val="ru-RU"/>
        </w:rPr>
        <w:t xml:space="preserve">-2) подготовит Отчет ПСК для </w:t>
      </w:r>
      <w:r w:rsidR="00822471">
        <w:rPr>
          <w:lang w:val="ru-RU"/>
        </w:rPr>
        <w:t>ВКР-23</w:t>
      </w:r>
      <w:r w:rsidRPr="00A8542F">
        <w:rPr>
          <w:lang w:val="ru-RU"/>
        </w:rPr>
        <w:t>.</w:t>
      </w:r>
    </w:p>
    <w:p w:rsidR="00110377" w:rsidRPr="00A8542F" w:rsidRDefault="00110377" w:rsidP="006952A2">
      <w:pPr>
        <w:rPr>
          <w:lang w:val="ru-RU"/>
        </w:rPr>
      </w:pPr>
      <w:r w:rsidRPr="00A8542F">
        <w:rPr>
          <w:lang w:val="ru-RU"/>
        </w:rPr>
        <w:t xml:space="preserve">Председателям и заместителям </w:t>
      </w:r>
      <w:r w:rsidR="00DC441A">
        <w:rPr>
          <w:lang w:val="ru-RU"/>
        </w:rPr>
        <w:t>П</w:t>
      </w:r>
      <w:r w:rsidRPr="00A8542F">
        <w:rPr>
          <w:lang w:val="ru-RU"/>
        </w:rPr>
        <w:t xml:space="preserve">редседателей исследовательских комиссий по радиосвязи </w:t>
      </w:r>
      <w:r w:rsidR="00D05349">
        <w:rPr>
          <w:lang w:val="ru-RU"/>
        </w:rPr>
        <w:t>особенно рекомендуется</w:t>
      </w:r>
      <w:r w:rsidRPr="00A8542F">
        <w:rPr>
          <w:lang w:val="ru-RU"/>
        </w:rPr>
        <w:t xml:space="preserve"> принять учас</w:t>
      </w:r>
      <w:r w:rsidR="00CF4CC1">
        <w:rPr>
          <w:lang w:val="ru-RU"/>
        </w:rPr>
        <w:t>тие в работе первой сессии ПСК-23</w:t>
      </w:r>
      <w:r w:rsidRPr="00A8542F">
        <w:rPr>
          <w:lang w:val="ru-RU"/>
        </w:rPr>
        <w:t xml:space="preserve">, </w:t>
      </w:r>
      <w:r w:rsidR="006952A2">
        <w:rPr>
          <w:lang w:val="ru-RU"/>
        </w:rPr>
        <w:t xml:space="preserve">что поможет им </w:t>
      </w:r>
      <w:r w:rsidR="00BD73F1">
        <w:rPr>
          <w:lang w:val="ru-RU"/>
        </w:rPr>
        <w:t>организ</w:t>
      </w:r>
      <w:r w:rsidR="006952A2">
        <w:rPr>
          <w:lang w:val="ru-RU"/>
        </w:rPr>
        <w:t>овать</w:t>
      </w:r>
      <w:r w:rsidRPr="00A8542F">
        <w:rPr>
          <w:lang w:val="ru-RU"/>
        </w:rPr>
        <w:t xml:space="preserve"> подготовительн</w:t>
      </w:r>
      <w:r w:rsidR="006952A2">
        <w:rPr>
          <w:lang w:val="ru-RU"/>
        </w:rPr>
        <w:t>ую</w:t>
      </w:r>
      <w:r w:rsidRPr="00A8542F">
        <w:rPr>
          <w:lang w:val="ru-RU"/>
        </w:rPr>
        <w:t xml:space="preserve"> работ</w:t>
      </w:r>
      <w:r w:rsidR="006952A2">
        <w:rPr>
          <w:lang w:val="ru-RU"/>
        </w:rPr>
        <w:t>у</w:t>
      </w:r>
      <w:r w:rsidRPr="00A8542F">
        <w:rPr>
          <w:lang w:val="ru-RU"/>
        </w:rPr>
        <w:t xml:space="preserve"> к конференции в рамках своих исследовательских комиссий.</w:t>
      </w:r>
    </w:p>
    <w:p w:rsidR="00110377" w:rsidRPr="00A8542F" w:rsidRDefault="00110377" w:rsidP="00766FF0">
      <w:pPr>
        <w:pStyle w:val="Headingb"/>
        <w:spacing w:before="160"/>
        <w:rPr>
          <w:lang w:val="ru-RU"/>
        </w:rPr>
      </w:pPr>
      <w:r w:rsidRPr="00A8542F">
        <w:rPr>
          <w:lang w:val="ru-RU"/>
        </w:rPr>
        <w:t>Сроки и место проведения собрания</w:t>
      </w:r>
    </w:p>
    <w:p w:rsidR="00110377" w:rsidRPr="00A8542F" w:rsidRDefault="00110377" w:rsidP="00433CE6">
      <w:pPr>
        <w:rPr>
          <w:lang w:val="ru-RU"/>
        </w:rPr>
      </w:pPr>
      <w:r w:rsidRPr="00A8542F">
        <w:rPr>
          <w:lang w:val="ru-RU"/>
        </w:rPr>
        <w:t xml:space="preserve">Собрание первой сессии </w:t>
      </w:r>
      <w:r w:rsidR="00433CE6">
        <w:rPr>
          <w:lang w:val="ru-RU"/>
        </w:rPr>
        <w:t>ПСК-23</w:t>
      </w:r>
      <w:r w:rsidRPr="00A8542F">
        <w:rPr>
          <w:lang w:val="ru-RU"/>
        </w:rPr>
        <w:t xml:space="preserve"> будет проходить в </w:t>
      </w:r>
      <w:r w:rsidR="00433CE6" w:rsidRPr="000569AC">
        <w:rPr>
          <w:lang w:val="ru-RU"/>
        </w:rPr>
        <w:t>Шарм-эль-Шейхе, Египет, 25−26 ноября 2019 года в Международном центре конференций в Шарм-эль-Шейхе (SHICC) сразу после Всемирной конференции радиосвязи 2019 года (ВКР-19), которая состоится в том же месте</w:t>
      </w:r>
      <w:r w:rsidRPr="00A8542F">
        <w:rPr>
          <w:lang w:val="ru-RU"/>
        </w:rPr>
        <w:t xml:space="preserve">. Регистрация делегатов начнется в 08 час. 00 мин., а собрание начнет работу в 09 час. 30 мин. в день его открытия. </w:t>
      </w:r>
    </w:p>
    <w:p w:rsidR="0029487C" w:rsidRDefault="0029487C">
      <w:pPr>
        <w:spacing w:before="0"/>
        <w:jc w:val="left"/>
        <w:rPr>
          <w:b/>
          <w:lang w:val="ru-RU"/>
        </w:rPr>
      </w:pPr>
      <w:r>
        <w:rPr>
          <w:lang w:val="ru-RU"/>
        </w:rPr>
        <w:lastRenderedPageBreak/>
        <w:br w:type="page"/>
      </w:r>
    </w:p>
    <w:p w:rsidR="00110377" w:rsidRPr="00A8542F" w:rsidRDefault="00110377" w:rsidP="00766FF0">
      <w:pPr>
        <w:pStyle w:val="Headingb"/>
        <w:spacing w:before="160"/>
        <w:rPr>
          <w:lang w:val="ru-RU"/>
        </w:rPr>
      </w:pPr>
      <w:bookmarkStart w:id="1" w:name="_GoBack"/>
      <w:bookmarkEnd w:id="1"/>
      <w:r w:rsidRPr="00A8542F">
        <w:rPr>
          <w:lang w:val="ru-RU"/>
        </w:rPr>
        <w:t>Программа собрания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>Программа собрания приводится в проекте повестки дня (см. Приложение).</w:t>
      </w:r>
    </w:p>
    <w:p w:rsidR="00110377" w:rsidRPr="00A8542F" w:rsidRDefault="00110377" w:rsidP="00766FF0">
      <w:pPr>
        <w:pStyle w:val="Headingb"/>
        <w:spacing w:before="160"/>
        <w:rPr>
          <w:lang w:val="ru-RU"/>
        </w:rPr>
      </w:pPr>
      <w:r w:rsidRPr="00A8542F">
        <w:rPr>
          <w:lang w:val="ru-RU"/>
        </w:rPr>
        <w:t>Вклады</w:t>
      </w:r>
    </w:p>
    <w:p w:rsidR="00110377" w:rsidRPr="00A8542F" w:rsidRDefault="00110377" w:rsidP="00110377">
      <w:pPr>
        <w:rPr>
          <w:lang w:val="ru-RU"/>
        </w:rPr>
      </w:pPr>
      <w:r w:rsidRPr="00A8542F">
        <w:rPr>
          <w:lang w:val="ru-RU"/>
        </w:rPr>
        <w:t xml:space="preserve">Предлагается представлять вклады для работы первой сессии </w:t>
      </w:r>
      <w:r w:rsidR="00433CE6">
        <w:rPr>
          <w:lang w:val="ru-RU"/>
        </w:rPr>
        <w:t>ПСК-23</w:t>
      </w:r>
      <w:r w:rsidRPr="00A8542F">
        <w:rPr>
          <w:lang w:val="ru-RU"/>
        </w:rPr>
        <w:t xml:space="preserve">, в том числе предложения, касающиеся организации подготовительных исследований, которые должны быть проведены. Просьба к участникам направлять свои вклады по электронной почте по адресу: </w:t>
      </w:r>
    </w:p>
    <w:p w:rsidR="00110377" w:rsidRPr="00A8542F" w:rsidRDefault="0029487C" w:rsidP="00A03B8E">
      <w:pPr>
        <w:spacing w:before="240" w:after="120"/>
        <w:jc w:val="center"/>
        <w:rPr>
          <w:lang w:val="ru-RU"/>
        </w:rPr>
      </w:pPr>
      <w:hyperlink r:id="rId8" w:history="1">
        <w:r w:rsidR="00110377" w:rsidRPr="00A8542F">
          <w:rPr>
            <w:rStyle w:val="Hyperlink"/>
            <w:lang w:val="ru-RU"/>
          </w:rPr>
          <w:t>rcpm@itu.int</w:t>
        </w:r>
      </w:hyperlink>
    </w:p>
    <w:p w:rsidR="00110377" w:rsidRPr="00A8542F" w:rsidRDefault="00110377" w:rsidP="00081259">
      <w:pPr>
        <w:rPr>
          <w:lang w:val="ru-RU"/>
        </w:rPr>
      </w:pPr>
      <w:r w:rsidRPr="00A8542F">
        <w:rPr>
          <w:lang w:val="ru-RU"/>
        </w:rPr>
        <w:t>Вклады будут обрабатываться в соответствии с положениями, изложенными в Резолюциях МСЭ</w:t>
      </w:r>
      <w:r w:rsidRPr="00A8542F">
        <w:rPr>
          <w:lang w:val="ru-RU"/>
        </w:rPr>
        <w:noBreakHyphen/>
        <w:t xml:space="preserve">R 1 и </w:t>
      </w:r>
      <w:r w:rsidR="00D70A42" w:rsidRPr="00A8542F">
        <w:rPr>
          <w:lang w:val="ru-RU"/>
        </w:rPr>
        <w:t>МСЭ</w:t>
      </w:r>
      <w:r w:rsidR="00D70A42" w:rsidRPr="00A8542F">
        <w:rPr>
          <w:lang w:val="ru-RU"/>
        </w:rPr>
        <w:noBreakHyphen/>
        <w:t>R </w:t>
      </w:r>
      <w:r w:rsidRPr="00A8542F">
        <w:rPr>
          <w:lang w:val="ru-RU"/>
        </w:rPr>
        <w:t xml:space="preserve">2, и будут размещены </w:t>
      </w:r>
      <w:r w:rsidR="008E4DD1">
        <w:rPr>
          <w:lang w:val="ru-RU"/>
        </w:rPr>
        <w:t xml:space="preserve">на </w:t>
      </w:r>
      <w:hyperlink r:id="rId9" w:history="1">
        <w:hyperlink r:id="rId10" w:history="1">
          <w:r w:rsidR="00081259">
            <w:rPr>
              <w:rStyle w:val="Hyperlink"/>
              <w:lang w:val="ru-RU"/>
            </w:rPr>
            <w:t>веб-сайте ПСК23-1</w:t>
          </w:r>
        </w:hyperlink>
      </w:hyperlink>
      <w:r w:rsidRPr="00A8542F">
        <w:rPr>
          <w:lang w:val="ru-RU"/>
        </w:rPr>
        <w:t>:</w:t>
      </w:r>
    </w:p>
    <w:p w:rsidR="00110377" w:rsidRPr="00A8542F" w:rsidRDefault="0029487C" w:rsidP="00A03B8E">
      <w:pPr>
        <w:tabs>
          <w:tab w:val="left" w:pos="851"/>
          <w:tab w:val="left" w:pos="3969"/>
        </w:tabs>
        <w:spacing w:before="240" w:after="120" w:line="240" w:lineRule="atLeast"/>
        <w:ind w:right="-142"/>
        <w:jc w:val="center"/>
        <w:rPr>
          <w:lang w:val="ru-RU"/>
        </w:rPr>
      </w:pPr>
      <w:hyperlink r:id="rId11" w:history="1">
        <w:r w:rsidR="00110377" w:rsidRPr="00A8542F">
          <w:rPr>
            <w:rStyle w:val="Hyperlink"/>
            <w:lang w:val="ru-RU"/>
          </w:rPr>
          <w:t>http://www.itu.int/ITU-R/go/rcpm/ru</w:t>
        </w:r>
      </w:hyperlink>
    </w:p>
    <w:p w:rsidR="00110377" w:rsidRPr="00A8542F" w:rsidRDefault="00110377" w:rsidP="009441EA">
      <w:pPr>
        <w:rPr>
          <w:lang w:val="ru-RU"/>
        </w:rPr>
      </w:pPr>
      <w:r w:rsidRPr="00A8542F">
        <w:rPr>
          <w:b/>
          <w:bCs/>
          <w:lang w:val="ru-RU"/>
        </w:rPr>
        <w:t xml:space="preserve">Работа собрания будет проходить на </w:t>
      </w:r>
      <w:r w:rsidR="009441EA" w:rsidRPr="00A8542F">
        <w:rPr>
          <w:b/>
          <w:bCs/>
          <w:lang w:val="ru-RU"/>
        </w:rPr>
        <w:t xml:space="preserve">полностью </w:t>
      </w:r>
      <w:r w:rsidRPr="00A8542F">
        <w:rPr>
          <w:b/>
          <w:bCs/>
          <w:lang w:val="ru-RU"/>
        </w:rPr>
        <w:t>безбумажной основе</w:t>
      </w:r>
      <w:r w:rsidRPr="00A8542F">
        <w:rPr>
          <w:rFonts w:eastAsia="MS PGothic"/>
          <w:lang w:val="ru-RU" w:eastAsia="zh-CN"/>
        </w:rPr>
        <w:t xml:space="preserve"> </w:t>
      </w:r>
      <w:r w:rsidRPr="00A8542F">
        <w:rPr>
          <w:rFonts w:eastAsia="MS PGothic"/>
          <w:b/>
          <w:bCs/>
          <w:lang w:val="ru-RU" w:eastAsia="zh-CN"/>
        </w:rPr>
        <w:t xml:space="preserve">(т. е. </w:t>
      </w:r>
      <w:r w:rsidRPr="00A8542F">
        <w:rPr>
          <w:b/>
          <w:bCs/>
          <w:lang w:val="ru-RU"/>
        </w:rPr>
        <w:t>бумажные</w:t>
      </w:r>
      <w:r w:rsidRPr="00A8542F">
        <w:rPr>
          <w:rFonts w:eastAsia="MS PGothic"/>
          <w:b/>
          <w:bCs/>
          <w:lang w:val="ru-RU" w:eastAsia="zh-CN"/>
        </w:rPr>
        <w:t xml:space="preserve"> копии документов распространяться не будут)</w:t>
      </w:r>
      <w:r w:rsidRPr="00A8542F">
        <w:rPr>
          <w:rFonts w:eastAsia="MS PGothic"/>
          <w:lang w:val="ru-RU" w:eastAsia="zh-CN"/>
        </w:rPr>
        <w:t xml:space="preserve">. </w:t>
      </w:r>
      <w:r w:rsidRPr="00A8542F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A8542F">
        <w:rPr>
          <w:rFonts w:eastAsia="MS PGothic"/>
          <w:lang w:val="ru-RU" w:eastAsia="zh-CN"/>
        </w:rPr>
        <w:t xml:space="preserve"> </w:t>
      </w:r>
    </w:p>
    <w:p w:rsidR="00110377" w:rsidRDefault="009441EA" w:rsidP="00464055">
      <w:pPr>
        <w:rPr>
          <w:lang w:val="ru-RU"/>
        </w:rPr>
      </w:pPr>
      <w:r>
        <w:rPr>
          <w:lang w:val="ru-RU"/>
        </w:rPr>
        <w:t>В</w:t>
      </w:r>
      <w:r w:rsidR="00110377" w:rsidRPr="00A8542F">
        <w:rPr>
          <w:lang w:val="ru-RU"/>
        </w:rPr>
        <w:t xml:space="preserve">клады будут </w:t>
      </w:r>
      <w:r w:rsidR="009F1D5A">
        <w:rPr>
          <w:lang w:val="ru-RU"/>
        </w:rPr>
        <w:t>пред</w:t>
      </w:r>
      <w:r w:rsidR="00110377" w:rsidRPr="00A8542F">
        <w:rPr>
          <w:lang w:val="ru-RU"/>
        </w:rPr>
        <w:t xml:space="preserve">ставлены на веб-сайте только в день открытия собрания. </w:t>
      </w:r>
      <w:r w:rsidR="004763CC">
        <w:t>C</w:t>
      </w:r>
      <w:r w:rsidR="004763CC" w:rsidRPr="00A8542F">
        <w:rPr>
          <w:lang w:val="ru-RU"/>
        </w:rPr>
        <w:t xml:space="preserve">екретариат обращается с просьбой представить все вклады </w:t>
      </w:r>
      <w:r w:rsidR="004763CC" w:rsidRPr="00F03578">
        <w:rPr>
          <w:b/>
          <w:bCs/>
          <w:u w:val="single"/>
          <w:lang w:val="ru-RU"/>
        </w:rPr>
        <w:t xml:space="preserve">не позднее 16 час. 00 мин. </w:t>
      </w:r>
      <w:r w:rsidR="004763CC" w:rsidRPr="00F03578">
        <w:rPr>
          <w:b/>
          <w:bCs/>
          <w:u w:val="single"/>
        </w:rPr>
        <w:t>UTC</w:t>
      </w:r>
      <w:r w:rsidR="004763CC" w:rsidRPr="00F03578">
        <w:rPr>
          <w:b/>
          <w:bCs/>
          <w:u w:val="single"/>
          <w:lang w:val="ru-RU"/>
        </w:rPr>
        <w:t xml:space="preserve"> в пятницу, 22 ноября 2019 года</w:t>
      </w:r>
      <w:r w:rsidR="004763CC">
        <w:rPr>
          <w:lang w:val="ru-RU"/>
        </w:rPr>
        <w:t>,</w:t>
      </w:r>
      <w:r w:rsidR="004763CC" w:rsidRPr="00A8542F">
        <w:rPr>
          <w:lang w:val="ru-RU"/>
        </w:rPr>
        <w:t xml:space="preserve"> </w:t>
      </w:r>
      <w:r w:rsidR="004763CC">
        <w:rPr>
          <w:lang w:val="ru-RU"/>
        </w:rPr>
        <w:t>д</w:t>
      </w:r>
      <w:r w:rsidR="00110377" w:rsidRPr="00A8542F">
        <w:rPr>
          <w:lang w:val="ru-RU"/>
        </w:rPr>
        <w:t xml:space="preserve">ля того чтобы при открытии данного собрания </w:t>
      </w:r>
      <w:r w:rsidR="00692C53">
        <w:rPr>
          <w:lang w:val="ru-RU"/>
        </w:rPr>
        <w:t>документы были доступны</w:t>
      </w:r>
      <w:r w:rsidR="00110377" w:rsidRPr="00A8542F">
        <w:rPr>
          <w:lang w:val="ru-RU"/>
        </w:rPr>
        <w:t>.</w:t>
      </w:r>
    </w:p>
    <w:p w:rsidR="00B96039" w:rsidRPr="00A8542F" w:rsidRDefault="00B96039" w:rsidP="00766FF0">
      <w:pPr>
        <w:pStyle w:val="Headingb"/>
        <w:spacing w:before="160"/>
        <w:rPr>
          <w:lang w:val="ru-RU"/>
        </w:rPr>
      </w:pPr>
      <w:r>
        <w:rPr>
          <w:lang w:val="ru-RU"/>
        </w:rPr>
        <w:t>Дистанционное участие</w:t>
      </w:r>
    </w:p>
    <w:p w:rsidR="00B96039" w:rsidRDefault="00EE083D" w:rsidP="00AA4D5E">
      <w:pPr>
        <w:rPr>
          <w:lang w:val="ru-RU"/>
        </w:rPr>
      </w:pPr>
      <w:r>
        <w:rPr>
          <w:lang w:val="ru-RU"/>
        </w:rPr>
        <w:t>У</w:t>
      </w:r>
      <w:r w:rsidRPr="00EE083D">
        <w:rPr>
          <w:lang w:val="ru-RU"/>
        </w:rPr>
        <w:t xml:space="preserve">частники могут </w:t>
      </w:r>
      <w:r>
        <w:rPr>
          <w:lang w:val="ru-RU"/>
        </w:rPr>
        <w:t>воспользоваться службой</w:t>
      </w:r>
      <w:r w:rsidRPr="00EE083D">
        <w:rPr>
          <w:lang w:val="ru-RU"/>
        </w:rPr>
        <w:t xml:space="preserve"> веб-трансляции МСЭ, доступн</w:t>
      </w:r>
      <w:r>
        <w:rPr>
          <w:lang w:val="ru-RU"/>
        </w:rPr>
        <w:t>ой</w:t>
      </w:r>
      <w:r w:rsidRPr="00EE083D">
        <w:rPr>
          <w:lang w:val="ru-RU"/>
        </w:rPr>
        <w:t xml:space="preserve"> через </w:t>
      </w:r>
      <w:hyperlink r:id="rId12" w:history="1">
        <w:hyperlink r:id="rId13" w:history="1">
          <w:r w:rsidR="001B18F7">
            <w:rPr>
              <w:rStyle w:val="Hyperlink"/>
              <w:lang w:val="ru-RU"/>
            </w:rPr>
            <w:t>веб-сайт ПСК23-1</w:t>
          </w:r>
        </w:hyperlink>
      </w:hyperlink>
      <w:r w:rsidR="00D7723D" w:rsidRPr="00EE083D">
        <w:rPr>
          <w:lang w:val="ru-RU"/>
        </w:rPr>
        <w:t>, которая позволит следить за ходом пленарных заседаний МСЭ-R дистанционно.</w:t>
      </w:r>
      <w:r w:rsidR="00B452DA">
        <w:rPr>
          <w:lang w:val="ru-RU"/>
        </w:rPr>
        <w:t xml:space="preserve"> </w:t>
      </w:r>
      <w:r w:rsidR="00B452DA" w:rsidRPr="00EE083D">
        <w:rPr>
          <w:lang w:val="ru-RU"/>
        </w:rPr>
        <w:t xml:space="preserve">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4" w:history="1">
        <w:r w:rsidR="00AA4D5E">
          <w:rPr>
            <w:rStyle w:val="Hyperlink"/>
            <w:shd w:val="clear" w:color="auto" w:fill="FFFFFF"/>
            <w:lang w:val="ru-RU"/>
          </w:rPr>
          <w:t xml:space="preserve">учетную запись </w:t>
        </w:r>
        <w:r w:rsidR="00AA4D5E">
          <w:rPr>
            <w:rStyle w:val="Hyperlink"/>
            <w:shd w:val="clear" w:color="auto" w:fill="FFFFFF"/>
          </w:rPr>
          <w:t>TIES</w:t>
        </w:r>
      </w:hyperlink>
      <w:r w:rsidR="00B452DA" w:rsidRPr="00EE083D">
        <w:rPr>
          <w:lang w:val="ru-RU"/>
        </w:rPr>
        <w:t xml:space="preserve"> МСЭ.</w:t>
      </w:r>
    </w:p>
    <w:p w:rsidR="00A17560" w:rsidRPr="00A8542F" w:rsidRDefault="00A17560" w:rsidP="00766FF0">
      <w:pPr>
        <w:pStyle w:val="Headingb"/>
        <w:spacing w:before="160"/>
        <w:rPr>
          <w:lang w:val="ru-RU"/>
        </w:rPr>
      </w:pPr>
      <w:r w:rsidRPr="00C778B0">
        <w:rPr>
          <w:lang w:val="ru-RU"/>
        </w:rPr>
        <w:t>Регистрация и требования для получения визы</w:t>
      </w:r>
    </w:p>
    <w:p w:rsidR="00010FE7" w:rsidRPr="00010FE7" w:rsidRDefault="00010FE7" w:rsidP="001B18F7">
      <w:pPr>
        <w:rPr>
          <w:highlight w:val="lightGray"/>
          <w:lang w:val="ru-RU"/>
        </w:rPr>
      </w:pPr>
      <w:r w:rsidRPr="00010FE7">
        <w:rPr>
          <w:lang w:val="ru-RU"/>
        </w:rPr>
        <w:t xml:space="preserve">Предварительная регистрация </w:t>
      </w:r>
      <w:r w:rsidR="00BA58C1">
        <w:rPr>
          <w:lang w:val="ru-RU"/>
        </w:rPr>
        <w:t>на ПСК23-</w:t>
      </w:r>
      <w:r w:rsidR="00BA58C1" w:rsidRPr="00010FE7">
        <w:rPr>
          <w:lang w:val="ru-RU"/>
        </w:rPr>
        <w:t>1</w:t>
      </w:r>
      <w:r w:rsidR="00BA58C1">
        <w:rPr>
          <w:lang w:val="ru-RU"/>
        </w:rPr>
        <w:t xml:space="preserve"> </w:t>
      </w:r>
      <w:r w:rsidR="005E7172">
        <w:rPr>
          <w:lang w:val="ru-RU"/>
        </w:rPr>
        <w:t>носит обязательный характер</w:t>
      </w:r>
      <w:r w:rsidRPr="00010FE7">
        <w:rPr>
          <w:lang w:val="ru-RU"/>
        </w:rPr>
        <w:t xml:space="preserve"> и будет осуществляться исключите</w:t>
      </w:r>
      <w:r w:rsidR="00DE2652">
        <w:rPr>
          <w:lang w:val="ru-RU"/>
        </w:rPr>
        <w:t>льно в режиме онлайн. Для ПСК23-</w:t>
      </w:r>
      <w:r w:rsidRPr="00010FE7">
        <w:rPr>
          <w:lang w:val="ru-RU"/>
        </w:rPr>
        <w:t>1 Бюро радиосвязи разве</w:t>
      </w:r>
      <w:r w:rsidR="002A58DD">
        <w:rPr>
          <w:lang w:val="ru-RU"/>
        </w:rPr>
        <w:t xml:space="preserve">рнет новую онлайновую </w:t>
      </w:r>
      <w:r w:rsidRPr="00010FE7">
        <w:rPr>
          <w:lang w:val="ru-RU"/>
        </w:rPr>
        <w:t xml:space="preserve">платформу для регистрации </w:t>
      </w:r>
      <w:r w:rsidR="002A58DD">
        <w:rPr>
          <w:lang w:val="ru-RU"/>
        </w:rPr>
        <w:t>на мероприятие</w:t>
      </w:r>
      <w:r w:rsidRPr="00010FE7">
        <w:rPr>
          <w:lang w:val="ru-RU"/>
        </w:rPr>
        <w:t xml:space="preserve">. </w:t>
      </w:r>
      <w:r w:rsidR="00665D25">
        <w:rPr>
          <w:lang w:val="ru-RU"/>
        </w:rPr>
        <w:t>На</w:t>
      </w:r>
      <w:r w:rsidRPr="00010FE7">
        <w:rPr>
          <w:lang w:val="ru-RU"/>
        </w:rPr>
        <w:t xml:space="preserve"> этой новой платформе </w:t>
      </w:r>
      <w:r w:rsidR="00A15ADC">
        <w:rPr>
          <w:lang w:val="ru-RU"/>
        </w:rPr>
        <w:t xml:space="preserve">для </w:t>
      </w:r>
      <w:r w:rsidRPr="00010FE7">
        <w:rPr>
          <w:lang w:val="ru-RU"/>
        </w:rPr>
        <w:t>регистрации участники сначала должны заполнить онлайн</w:t>
      </w:r>
      <w:r w:rsidR="00DC5BF2">
        <w:rPr>
          <w:lang w:val="ru-RU"/>
        </w:rPr>
        <w:t xml:space="preserve">овую регистрационную </w:t>
      </w:r>
      <w:r w:rsidRPr="00010FE7">
        <w:rPr>
          <w:lang w:val="ru-RU"/>
        </w:rPr>
        <w:t xml:space="preserve">форму </w:t>
      </w:r>
      <w:r w:rsidR="00BE050E">
        <w:rPr>
          <w:lang w:val="ru-RU"/>
        </w:rPr>
        <w:t xml:space="preserve">и представить ее </w:t>
      </w:r>
      <w:r w:rsidR="00DE115A">
        <w:rPr>
          <w:lang w:val="ru-RU"/>
        </w:rPr>
        <w:t>на проверку</w:t>
      </w:r>
      <w:r w:rsidRPr="00010FE7">
        <w:rPr>
          <w:lang w:val="ru-RU"/>
        </w:rPr>
        <w:t>/</w:t>
      </w:r>
      <w:r w:rsidR="00DE115A">
        <w:rPr>
          <w:lang w:val="ru-RU"/>
        </w:rPr>
        <w:t>утверждение</w:t>
      </w:r>
      <w:r w:rsidR="00BE050E">
        <w:rPr>
          <w:lang w:val="ru-RU"/>
        </w:rPr>
        <w:t xml:space="preserve"> </w:t>
      </w:r>
      <w:r w:rsidRPr="00010FE7">
        <w:rPr>
          <w:lang w:val="ru-RU"/>
        </w:rPr>
        <w:t>назначенным координатором (</w:t>
      </w:r>
      <w:r w:rsidRPr="00010FE7">
        <w:rPr>
          <w:lang w:val="en-GB"/>
        </w:rPr>
        <w:t>DFP</w:t>
      </w:r>
      <w:r w:rsidRPr="00010FE7">
        <w:rPr>
          <w:lang w:val="ru-RU"/>
        </w:rPr>
        <w:t xml:space="preserve">) </w:t>
      </w:r>
      <w:r w:rsidR="00DE115A" w:rsidRPr="00DE115A">
        <w:rPr>
          <w:lang w:val="ru-RU"/>
        </w:rPr>
        <w:t>для регистрации на мероприятия МСЭ-R</w:t>
      </w:r>
      <w:r w:rsidRPr="00010FE7">
        <w:rPr>
          <w:lang w:val="ru-RU"/>
        </w:rPr>
        <w:t xml:space="preserve">. Более подробная информация о регистрации будет своевременно </w:t>
      </w:r>
      <w:r w:rsidR="00DE115A">
        <w:rPr>
          <w:lang w:val="ru-RU"/>
        </w:rPr>
        <w:t xml:space="preserve">размещена </w:t>
      </w:r>
      <w:r w:rsidRPr="00010FE7">
        <w:rPr>
          <w:lang w:val="ru-RU"/>
        </w:rPr>
        <w:t xml:space="preserve">на </w:t>
      </w:r>
      <w:hyperlink r:id="rId15" w:history="1">
        <w:hyperlink r:id="rId16" w:history="1">
          <w:r w:rsidR="001B18F7">
            <w:rPr>
              <w:rStyle w:val="Hyperlink"/>
              <w:lang w:val="ru-RU"/>
            </w:rPr>
            <w:t>веб-сайте ПСК23-1</w:t>
          </w:r>
        </w:hyperlink>
      </w:hyperlink>
      <w:r w:rsidRPr="00010FE7">
        <w:rPr>
          <w:lang w:val="ru-RU"/>
        </w:rPr>
        <w:t>.</w:t>
      </w:r>
    </w:p>
    <w:p w:rsidR="00A17560" w:rsidRPr="00CA61D1" w:rsidRDefault="00930A36" w:rsidP="00CA61D1">
      <w:pPr>
        <w:rPr>
          <w:lang w:val="ru-RU"/>
        </w:rPr>
      </w:pPr>
      <w:r w:rsidRPr="00A703A8">
        <w:rPr>
          <w:lang w:val="ru-RU"/>
        </w:rPr>
        <w:t>Просим принять к сведению, что виза для поездки в Египет не может быть получена через Секретариат МСЭ.</w:t>
      </w:r>
      <w:r w:rsidR="00A703A8" w:rsidRPr="00A703A8">
        <w:rPr>
          <w:lang w:val="ru-RU"/>
        </w:rPr>
        <w:t xml:space="preserve"> Информация об условиях получения визы для </w:t>
      </w:r>
      <w:r w:rsidR="00A703A8" w:rsidRPr="00A703A8">
        <w:rPr>
          <w:lang w:val="ru-RU"/>
        </w:rPr>
        <w:lastRenderedPageBreak/>
        <w:t xml:space="preserve">поездки в Египет будет размещена на веб-сайте принимающей страны, который доступен с веб-сайта </w:t>
      </w:r>
      <w:r w:rsidR="00A703A8" w:rsidRPr="00010FE7">
        <w:rPr>
          <w:lang w:val="ru-RU"/>
        </w:rPr>
        <w:t>ПСК23-1</w:t>
      </w:r>
      <w:r w:rsidR="00A703A8" w:rsidRPr="00A703A8">
        <w:rPr>
          <w:lang w:val="ru-RU"/>
        </w:rPr>
        <w:t>.</w:t>
      </w:r>
    </w:p>
    <w:p w:rsidR="0029487C" w:rsidRDefault="0029487C">
      <w:pPr>
        <w:spacing w:before="0"/>
        <w:jc w:val="left"/>
        <w:rPr>
          <w:b/>
          <w:lang w:val="ru-RU"/>
        </w:rPr>
      </w:pPr>
      <w:r>
        <w:rPr>
          <w:lang w:val="ru-RU"/>
        </w:rPr>
        <w:br w:type="page"/>
      </w:r>
    </w:p>
    <w:p w:rsidR="00A17560" w:rsidRPr="00A8542F" w:rsidRDefault="007426F4" w:rsidP="00766FF0">
      <w:pPr>
        <w:pStyle w:val="Headingb"/>
        <w:spacing w:before="160"/>
        <w:rPr>
          <w:lang w:val="ru-RU"/>
        </w:rPr>
      </w:pPr>
      <w:r>
        <w:rPr>
          <w:lang w:val="ru-RU"/>
        </w:rPr>
        <w:t>Практическая информация</w:t>
      </w:r>
    </w:p>
    <w:p w:rsidR="001B18F7" w:rsidRPr="001B18F7" w:rsidRDefault="001B18F7" w:rsidP="00FB0916">
      <w:pPr>
        <w:rPr>
          <w:lang w:val="ru-RU"/>
        </w:rPr>
      </w:pPr>
      <w:r w:rsidRPr="001B18F7">
        <w:rPr>
          <w:lang w:val="ru-RU"/>
        </w:rPr>
        <w:t xml:space="preserve">На веб-сайте принимающей страны, доступном с </w:t>
      </w:r>
      <w:hyperlink r:id="rId17" w:history="1">
        <w:hyperlink r:id="rId18" w:history="1">
          <w:r>
            <w:rPr>
              <w:rStyle w:val="Hyperlink"/>
              <w:lang w:val="ru-RU"/>
            </w:rPr>
            <w:t>веб-сайта ПСК23-1</w:t>
          </w:r>
        </w:hyperlink>
      </w:hyperlink>
      <w:r w:rsidRPr="001B18F7">
        <w:rPr>
          <w:lang w:val="ru-RU"/>
        </w:rPr>
        <w:t>, будет размещена практическая информация о бронировании мест в гостиницах, въезде в Египет, местном транспорте и т. д. Этот веб-сайт будет регулярно обновляться по мере поступления дополнительной информации.</w:t>
      </w:r>
    </w:p>
    <w:p w:rsidR="00183C53" w:rsidRPr="00A8542F" w:rsidRDefault="00054939" w:rsidP="0029487C">
      <w:pPr>
        <w:spacing w:before="1440"/>
        <w:jc w:val="left"/>
        <w:rPr>
          <w:lang w:val="ru-RU"/>
        </w:rPr>
      </w:pPr>
      <w:r>
        <w:rPr>
          <w:lang w:val="ru-RU"/>
        </w:rPr>
        <w:t>Марио Маневич</w:t>
      </w:r>
      <w:r w:rsidR="00BE0EB1">
        <w:rPr>
          <w:lang w:val="ru-RU"/>
        </w:rPr>
        <w:br/>
        <w:t>Директор</w:t>
      </w:r>
    </w:p>
    <w:p w:rsidR="00183C53" w:rsidRPr="00A8542F" w:rsidRDefault="00183C53" w:rsidP="0029487C">
      <w:pPr>
        <w:spacing w:before="1680"/>
        <w:rPr>
          <w:lang w:val="ru-RU"/>
        </w:rPr>
      </w:pPr>
      <w:r w:rsidRPr="00A8542F">
        <w:rPr>
          <w:b/>
          <w:bCs/>
          <w:lang w:val="ru-RU"/>
        </w:rPr>
        <w:t>Приложение</w:t>
      </w:r>
      <w:r w:rsidRPr="00A8542F">
        <w:rPr>
          <w:lang w:val="ru-RU"/>
        </w:rPr>
        <w:t>: 1</w:t>
      </w:r>
    </w:p>
    <w:p w:rsidR="00183C53" w:rsidRPr="004A21CC" w:rsidRDefault="00183C53" w:rsidP="00E10170">
      <w:pPr>
        <w:pStyle w:val="toc0"/>
        <w:keepLines w:val="0"/>
        <w:widowControl w:val="0"/>
        <w:tabs>
          <w:tab w:val="left" w:pos="794"/>
          <w:tab w:val="left" w:pos="1191"/>
          <w:tab w:val="left" w:pos="1588"/>
          <w:tab w:val="left" w:pos="1985"/>
        </w:tabs>
        <w:spacing w:before="1440"/>
        <w:rPr>
          <w:bCs/>
          <w:sz w:val="18"/>
          <w:szCs w:val="18"/>
          <w:lang w:val="ru-RU"/>
        </w:rPr>
      </w:pPr>
      <w:r w:rsidRPr="004A21CC">
        <w:rPr>
          <w:bCs/>
          <w:sz w:val="18"/>
          <w:szCs w:val="18"/>
          <w:lang w:val="ru-RU"/>
        </w:rPr>
        <w:t>Рассылка:</w:t>
      </w:r>
    </w:p>
    <w:p w:rsidR="00110377" w:rsidRPr="00A8542F" w:rsidRDefault="00110377" w:rsidP="00110377">
      <w:pPr>
        <w:tabs>
          <w:tab w:val="left" w:pos="360"/>
        </w:tabs>
        <w:spacing w:before="8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Администрациям Государств – Членов МСЭ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Членам Сектора радиосвязи</w:t>
      </w:r>
    </w:p>
    <w:p w:rsidR="00110377" w:rsidRPr="00A8542F" w:rsidRDefault="00110377" w:rsidP="00326B59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 xml:space="preserve">Председателям и заместителям </w:t>
      </w:r>
      <w:r w:rsidR="00326B59">
        <w:rPr>
          <w:sz w:val="18"/>
          <w:szCs w:val="20"/>
          <w:lang w:val="ru-RU"/>
        </w:rPr>
        <w:t>п</w:t>
      </w:r>
      <w:r w:rsidRPr="00A8542F">
        <w:rPr>
          <w:sz w:val="18"/>
          <w:szCs w:val="20"/>
          <w:lang w:val="ru-RU"/>
        </w:rPr>
        <w:t>редседателей исследова</w:t>
      </w:r>
      <w:r w:rsidR="00326B59">
        <w:rPr>
          <w:sz w:val="18"/>
          <w:szCs w:val="20"/>
          <w:lang w:val="ru-RU"/>
        </w:rPr>
        <w:t>тельских комиссий по радиосвязи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Членам Радиорегламентарного комитета</w:t>
      </w:r>
    </w:p>
    <w:p w:rsidR="00110377" w:rsidRPr="00A8542F" w:rsidRDefault="00110377" w:rsidP="00110377">
      <w:pPr>
        <w:tabs>
          <w:tab w:val="left" w:pos="360"/>
        </w:tabs>
        <w:spacing w:before="0"/>
        <w:ind w:left="284" w:hanging="284"/>
        <w:rPr>
          <w:sz w:val="18"/>
          <w:szCs w:val="20"/>
          <w:lang w:val="ru-RU"/>
        </w:rPr>
      </w:pPr>
      <w:r w:rsidRPr="00A8542F">
        <w:rPr>
          <w:sz w:val="18"/>
          <w:szCs w:val="20"/>
          <w:lang w:val="ru-RU"/>
        </w:rPr>
        <w:t>–</w:t>
      </w:r>
      <w:r w:rsidRPr="00A8542F">
        <w:rPr>
          <w:sz w:val="18"/>
          <w:szCs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C4821" w:rsidRPr="00A8542F" w:rsidRDefault="004C4821" w:rsidP="004C4821">
      <w:pPr>
        <w:rPr>
          <w:rFonts w:asciiTheme="minorHAnsi" w:hAnsiTheme="minorHAnsi" w:cstheme="minorHAnsi"/>
          <w:lang w:val="ru-RU"/>
        </w:rPr>
      </w:pPr>
      <w:r w:rsidRPr="00A8542F">
        <w:rPr>
          <w:rFonts w:asciiTheme="minorHAnsi" w:hAnsiTheme="minorHAnsi" w:cstheme="minorHAnsi"/>
          <w:lang w:val="ru-RU"/>
        </w:rPr>
        <w:br w:type="page"/>
      </w:r>
    </w:p>
    <w:p w:rsidR="004C4821" w:rsidRPr="00A8542F" w:rsidRDefault="00183C53" w:rsidP="008F6FFB">
      <w:pPr>
        <w:pStyle w:val="AnnexNo"/>
        <w:rPr>
          <w:lang w:val="ru-RU"/>
        </w:rPr>
      </w:pPr>
      <w:r w:rsidRPr="00A8542F">
        <w:rPr>
          <w:lang w:val="ru-RU"/>
        </w:rPr>
        <w:lastRenderedPageBreak/>
        <w:t>Приложение</w:t>
      </w:r>
    </w:p>
    <w:p w:rsidR="00110377" w:rsidRPr="00DA4B66" w:rsidRDefault="00110377" w:rsidP="00110377">
      <w:pPr>
        <w:pStyle w:val="Annextitle"/>
        <w:rPr>
          <w:lang w:val="ru-RU" w:eastAsia="ja-JP"/>
        </w:rPr>
      </w:pPr>
      <w:r w:rsidRPr="00A8542F">
        <w:rPr>
          <w:lang w:val="ru-RU" w:eastAsia="ja-JP"/>
        </w:rPr>
        <w:t xml:space="preserve">Проект повестки дня собрания первой сессии </w:t>
      </w:r>
      <w:r w:rsidRPr="00A8542F">
        <w:rPr>
          <w:lang w:val="ru-RU" w:eastAsia="ja-JP"/>
        </w:rPr>
        <w:br/>
        <w:t>Подготовительного собрания к конференции (</w:t>
      </w:r>
      <w:r w:rsidR="006156AD">
        <w:rPr>
          <w:lang w:val="ru-RU" w:eastAsia="ja-JP"/>
        </w:rPr>
        <w:t>ПСК23</w:t>
      </w:r>
      <w:r w:rsidRPr="00A8542F">
        <w:rPr>
          <w:lang w:val="ru-RU" w:eastAsia="ja-JP"/>
        </w:rPr>
        <w:t>-1)</w:t>
      </w:r>
      <w:r w:rsidR="00DA4B66" w:rsidRPr="00DA4B66">
        <w:rPr>
          <w:lang w:val="ru-RU" w:eastAsia="ja-JP"/>
        </w:rPr>
        <w:t xml:space="preserve"> </w:t>
      </w:r>
      <w:r w:rsidR="00DA4B66">
        <w:rPr>
          <w:lang w:val="ru-RU" w:eastAsia="ja-JP"/>
        </w:rPr>
        <w:t>для ВКР-23</w:t>
      </w:r>
    </w:p>
    <w:p w:rsidR="00110377" w:rsidRPr="00A8542F" w:rsidRDefault="00110377" w:rsidP="00110377">
      <w:pPr>
        <w:pStyle w:val="Annextitle"/>
        <w:rPr>
          <w:lang w:val="ru-RU" w:eastAsia="ja-JP"/>
        </w:rPr>
      </w:pPr>
      <w:r w:rsidRPr="00A8542F">
        <w:rPr>
          <w:lang w:val="ru-RU"/>
        </w:rPr>
        <w:t>Организация</w:t>
      </w:r>
      <w:r w:rsidRPr="00A8542F">
        <w:rPr>
          <w:lang w:val="ru-RU" w:eastAsia="ja-JP"/>
        </w:rPr>
        <w:t xml:space="preserve"> подготовительных исследований к конференции</w:t>
      </w:r>
    </w:p>
    <w:p w:rsidR="00110377" w:rsidRPr="00A8542F" w:rsidRDefault="00110377" w:rsidP="00C857D4">
      <w:pPr>
        <w:spacing w:before="0"/>
        <w:jc w:val="center"/>
        <w:rPr>
          <w:lang w:val="ru-RU"/>
        </w:rPr>
      </w:pPr>
      <w:r w:rsidRPr="00A8542F">
        <w:rPr>
          <w:lang w:val="ru-RU"/>
        </w:rPr>
        <w:t>(</w:t>
      </w:r>
      <w:r w:rsidR="00C857D4" w:rsidRPr="00C857D4">
        <w:rPr>
          <w:lang w:val="ru-RU"/>
        </w:rPr>
        <w:t>Шарм-эль-Шейх, Египет, 25−26 ноября 2019 г.</w:t>
      </w:r>
      <w:r w:rsidRPr="00A8542F">
        <w:rPr>
          <w:lang w:val="ru-RU"/>
        </w:rPr>
        <w:t>)</w:t>
      </w:r>
    </w:p>
    <w:p w:rsidR="00110377" w:rsidRPr="008F70E1" w:rsidRDefault="00110377" w:rsidP="00110377">
      <w:pPr>
        <w:pStyle w:val="enumlev1"/>
        <w:spacing w:before="480"/>
        <w:ind w:left="567" w:hanging="567"/>
        <w:rPr>
          <w:lang w:val="ru-RU"/>
        </w:rPr>
      </w:pPr>
      <w:r w:rsidRPr="008F70E1">
        <w:rPr>
          <w:lang w:val="ru-RU"/>
        </w:rPr>
        <w:t>1</w:t>
      </w:r>
      <w:r w:rsidRPr="008F70E1">
        <w:rPr>
          <w:lang w:val="ru-RU"/>
        </w:rPr>
        <w:tab/>
        <w:t>Вступительное слово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2</w:t>
      </w:r>
      <w:r w:rsidRPr="008F70E1">
        <w:rPr>
          <w:lang w:val="ru-RU"/>
        </w:rPr>
        <w:tab/>
        <w:t>Утверждение повестки дня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3</w:t>
      </w:r>
      <w:r w:rsidRPr="008F70E1">
        <w:rPr>
          <w:lang w:val="ru-RU"/>
        </w:rPr>
        <w:tab/>
        <w:t xml:space="preserve">Предлагаемая структура Отчета ПСК </w:t>
      </w:r>
      <w:r w:rsidR="000353E2">
        <w:rPr>
          <w:lang w:val="ru-RU"/>
        </w:rPr>
        <w:t xml:space="preserve">для </w:t>
      </w:r>
      <w:r w:rsidR="00822471">
        <w:rPr>
          <w:lang w:val="ru-RU"/>
        </w:rPr>
        <w:t>ВКР-23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4</w:t>
      </w:r>
      <w:r w:rsidRPr="008F70E1">
        <w:rPr>
          <w:lang w:val="ru-RU"/>
        </w:rPr>
        <w:tab/>
        <w:t xml:space="preserve">Организация подготовительных исследований согласно пунктам предварительной повестки дня </w:t>
      </w:r>
      <w:r w:rsidR="00822471">
        <w:rPr>
          <w:lang w:val="ru-RU"/>
        </w:rPr>
        <w:t>ВКР-23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5</w:t>
      </w:r>
      <w:r w:rsidRPr="008F70E1">
        <w:rPr>
          <w:lang w:val="ru-RU"/>
        </w:rPr>
        <w:tab/>
        <w:t>Организация подготовительных исследований для последующей ВКР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6</w:t>
      </w:r>
      <w:r w:rsidRPr="008F70E1">
        <w:rPr>
          <w:lang w:val="ru-RU"/>
        </w:rPr>
        <w:tab/>
        <w:t xml:space="preserve">Подготовка ко второй сессии </w:t>
      </w:r>
      <w:r w:rsidR="00433CE6">
        <w:rPr>
          <w:lang w:val="ru-RU"/>
        </w:rPr>
        <w:t>ПСК-23</w:t>
      </w:r>
    </w:p>
    <w:p w:rsidR="00110377" w:rsidRPr="008F70E1" w:rsidRDefault="00110377" w:rsidP="00110377">
      <w:pPr>
        <w:pStyle w:val="enumlev1"/>
        <w:ind w:left="567" w:hanging="567"/>
        <w:rPr>
          <w:lang w:val="ru-RU"/>
        </w:rPr>
      </w:pPr>
      <w:r w:rsidRPr="008F70E1">
        <w:rPr>
          <w:lang w:val="ru-RU"/>
        </w:rPr>
        <w:t>7</w:t>
      </w:r>
      <w:r w:rsidRPr="008F70E1">
        <w:rPr>
          <w:lang w:val="ru-RU"/>
        </w:rPr>
        <w:tab/>
        <w:t>Любые другие вопросы</w:t>
      </w:r>
    </w:p>
    <w:p w:rsidR="00B7238A" w:rsidRPr="00D27C8C" w:rsidRDefault="00110377" w:rsidP="00E10170">
      <w:pPr>
        <w:tabs>
          <w:tab w:val="center" w:pos="7088"/>
        </w:tabs>
        <w:spacing w:before="1080"/>
        <w:jc w:val="left"/>
        <w:rPr>
          <w:lang w:val="ru-RU"/>
        </w:rPr>
      </w:pPr>
      <w:r w:rsidRPr="00A8542F">
        <w:rPr>
          <w:lang w:val="ru-RU"/>
        </w:rPr>
        <w:tab/>
        <w:t xml:space="preserve">Председатель </w:t>
      </w:r>
      <w:r w:rsidR="00433CE6">
        <w:rPr>
          <w:lang w:val="ru-RU"/>
        </w:rPr>
        <w:t>ПСК-23</w:t>
      </w:r>
    </w:p>
    <w:sectPr w:rsidR="00B7238A" w:rsidRPr="00D27C8C" w:rsidSect="0008579D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19" w:rsidRDefault="00B70B19">
      <w:r>
        <w:separator/>
      </w:r>
    </w:p>
  </w:endnote>
  <w:endnote w:type="continuationSeparator" w:id="0">
    <w:p w:rsidR="00B70B19" w:rsidRDefault="00B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9" w:rsidRPr="00AA2EA2" w:rsidRDefault="00B70B19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9487C">
      <w:rPr>
        <w:noProof/>
        <w:sz w:val="16"/>
        <w:szCs w:val="16"/>
        <w:lang w:val="de-CH"/>
      </w:rPr>
      <w:t>Y:\APP\BR\CIRCS_DMS\CA\200\247\247r.docx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29487C">
      <w:rPr>
        <w:noProof/>
        <w:sz w:val="16"/>
        <w:szCs w:val="16"/>
      </w:rPr>
      <w:t>02.05.19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9487C">
      <w:rPr>
        <w:noProof/>
        <w:sz w:val="16"/>
        <w:szCs w:val="16"/>
      </w:rPr>
      <w:t>02.05.19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9" w:rsidRPr="00BD6415" w:rsidRDefault="00B70B19" w:rsidP="00E10170">
    <w:pPr>
      <w:pStyle w:val="FirstFooter"/>
      <w:spacing w:before="24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="00E10170">
      <w:rPr>
        <w:color w:val="3E8EDE"/>
        <w:sz w:val="18"/>
        <w:szCs w:val="18"/>
        <w:lang w:val="fr-CH"/>
      </w:rPr>
      <w:t xml:space="preserve"> </w:t>
    </w:r>
    <w:r w:rsidR="00E10170" w:rsidRPr="00303A91">
      <w:rPr>
        <w:color w:val="3E8EDE"/>
        <w:sz w:val="18"/>
        <w:szCs w:val="18"/>
        <w:lang w:val="fr-CH"/>
      </w:rPr>
      <w:t>•</w:t>
    </w:r>
    <w:r w:rsidR="00E10170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19" w:rsidRDefault="00B70B19">
      <w:r>
        <w:t>____________________</w:t>
      </w:r>
    </w:p>
  </w:footnote>
  <w:footnote w:type="continuationSeparator" w:id="0">
    <w:p w:rsidR="00B70B19" w:rsidRDefault="00B70B19">
      <w:r>
        <w:continuationSeparator/>
      </w:r>
    </w:p>
  </w:footnote>
  <w:footnote w:id="1">
    <w:p w:rsidR="00110377" w:rsidRPr="00110377" w:rsidRDefault="00110377" w:rsidP="0050129C">
      <w:pPr>
        <w:pStyle w:val="FootnoteText"/>
        <w:spacing w:before="60" w:after="120"/>
        <w:rPr>
          <w:lang w:val="ru-RU"/>
        </w:rPr>
      </w:pPr>
      <w:r w:rsidRPr="00110377">
        <w:rPr>
          <w:rStyle w:val="FootnoteReference"/>
          <w:sz w:val="16"/>
          <w:szCs w:val="20"/>
          <w:lang w:val="ru-RU"/>
        </w:rPr>
        <w:t>*</w:t>
      </w:r>
      <w:r w:rsidRPr="00110377">
        <w:rPr>
          <w:lang w:val="ru-RU"/>
        </w:rPr>
        <w:tab/>
        <w:t>Следует отметить, что Резолюция МСЭ-</w:t>
      </w:r>
      <w:r w:rsidRPr="000E7720">
        <w:t>R</w:t>
      </w:r>
      <w:r w:rsidRPr="00110377">
        <w:rPr>
          <w:lang w:val="ru-RU"/>
        </w:rPr>
        <w:t xml:space="preserve"> 2-</w:t>
      </w:r>
      <w:r w:rsidR="00D05349">
        <w:rPr>
          <w:lang w:val="ru-RU"/>
        </w:rPr>
        <w:t>7</w:t>
      </w:r>
      <w:r w:rsidRPr="00110377">
        <w:rPr>
          <w:lang w:val="ru-RU"/>
        </w:rPr>
        <w:t xml:space="preserve"> стоит в повестке дня Ассамблеи радиосвязи 201</w:t>
      </w:r>
      <w:r w:rsidR="0050129C">
        <w:rPr>
          <w:lang w:val="ru-RU"/>
        </w:rPr>
        <w:t>9</w:t>
      </w:r>
      <w:r w:rsidRPr="00110377">
        <w:rPr>
          <w:lang w:val="ru-RU"/>
        </w:rPr>
        <w:t xml:space="preserve"> года (АР-1</w:t>
      </w:r>
      <w:r w:rsidR="0050129C">
        <w:rPr>
          <w:lang w:val="ru-RU"/>
        </w:rPr>
        <w:t>9</w:t>
      </w:r>
      <w:r w:rsidRPr="00110377">
        <w:rPr>
          <w:lang w:val="ru-RU"/>
        </w:rPr>
        <w:t>) и может быть пересмотрена до первой сессии ПСК-</w:t>
      </w:r>
      <w:r w:rsidR="0050129C">
        <w:rPr>
          <w:lang w:val="ru-RU"/>
        </w:rPr>
        <w:t>23</w:t>
      </w:r>
      <w:r w:rsidRPr="0011037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9" w:rsidRPr="00490DF9" w:rsidRDefault="00B70B19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B19" w:rsidRPr="00205739" w:rsidRDefault="00B70B19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  <w:lang w:val="ru-RU"/>
          </w:rPr>
          <w:t xml:space="preserve">- </w: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29487C">
          <w:rPr>
            <w:rFonts w:asciiTheme="minorHAnsi" w:hAnsiTheme="minorHAnsi" w:cstheme="majorBidi"/>
            <w:noProof/>
            <w:sz w:val="18"/>
            <w:szCs w:val="18"/>
          </w:rPr>
          <w:t>3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  <w:r w:rsidRPr="00205739">
          <w:rPr>
            <w:rFonts w:asciiTheme="minorHAnsi" w:hAnsiTheme="minorHAnsi" w:cstheme="majorBidi"/>
            <w:noProof/>
            <w:sz w:val="18"/>
            <w:szCs w:val="18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4945"/>
    </w:tblGrid>
    <w:tr w:rsidR="00E10170" w:rsidTr="00DD2D56">
      <w:tc>
        <w:tcPr>
          <w:tcW w:w="4944" w:type="dxa"/>
          <w:hideMark/>
        </w:tcPr>
        <w:p w:rsidR="00E10170" w:rsidRDefault="00E10170" w:rsidP="00E10170">
          <w:pPr>
            <w:pStyle w:val="Header"/>
            <w:tabs>
              <w:tab w:val="clear" w:pos="4820"/>
            </w:tabs>
            <w:spacing w:before="0" w:line="360" w:lineRule="auto"/>
            <w:jc w:val="left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DDA107F" wp14:editId="51B7A7E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5" w:type="dxa"/>
        </w:tcPr>
        <w:p w:rsidR="00E10170" w:rsidRDefault="00E10170" w:rsidP="0032331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7E978A3" wp14:editId="22C5BF2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0B19" w:rsidRPr="0032331E" w:rsidRDefault="00B70B19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23567A"/>
    <w:multiLevelType w:val="hybridMultilevel"/>
    <w:tmpl w:val="A4C6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512"/>
    <w:multiLevelType w:val="hybridMultilevel"/>
    <w:tmpl w:val="4AC6E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0FE7"/>
    <w:rsid w:val="00015C76"/>
    <w:rsid w:val="00017C2E"/>
    <w:rsid w:val="00022C0B"/>
    <w:rsid w:val="00026CF8"/>
    <w:rsid w:val="00030BD7"/>
    <w:rsid w:val="00031E64"/>
    <w:rsid w:val="00034340"/>
    <w:rsid w:val="000353E2"/>
    <w:rsid w:val="00035CB3"/>
    <w:rsid w:val="0003663D"/>
    <w:rsid w:val="00036E2E"/>
    <w:rsid w:val="00037CAF"/>
    <w:rsid w:val="00045A8D"/>
    <w:rsid w:val="0005167A"/>
    <w:rsid w:val="00054939"/>
    <w:rsid w:val="00054E5D"/>
    <w:rsid w:val="000569AC"/>
    <w:rsid w:val="00070258"/>
    <w:rsid w:val="000719E1"/>
    <w:rsid w:val="0007323C"/>
    <w:rsid w:val="00081259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0377"/>
    <w:rsid w:val="0011265F"/>
    <w:rsid w:val="001152EF"/>
    <w:rsid w:val="00117282"/>
    <w:rsid w:val="00117389"/>
    <w:rsid w:val="00121C2D"/>
    <w:rsid w:val="00134404"/>
    <w:rsid w:val="00144DFB"/>
    <w:rsid w:val="001605D7"/>
    <w:rsid w:val="001670DE"/>
    <w:rsid w:val="00171288"/>
    <w:rsid w:val="00183C53"/>
    <w:rsid w:val="00186EB5"/>
    <w:rsid w:val="00187CA3"/>
    <w:rsid w:val="00196710"/>
    <w:rsid w:val="00196770"/>
    <w:rsid w:val="00197324"/>
    <w:rsid w:val="001B18F7"/>
    <w:rsid w:val="001B351B"/>
    <w:rsid w:val="001B42C9"/>
    <w:rsid w:val="001B60DA"/>
    <w:rsid w:val="001C06DB"/>
    <w:rsid w:val="001C6971"/>
    <w:rsid w:val="001D2785"/>
    <w:rsid w:val="001D7070"/>
    <w:rsid w:val="001F2170"/>
    <w:rsid w:val="001F3948"/>
    <w:rsid w:val="001F5A49"/>
    <w:rsid w:val="0020078F"/>
    <w:rsid w:val="00201097"/>
    <w:rsid w:val="00201B6E"/>
    <w:rsid w:val="00204DB8"/>
    <w:rsid w:val="00205739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9487C"/>
    <w:rsid w:val="002A2618"/>
    <w:rsid w:val="002A58DD"/>
    <w:rsid w:val="002A5DD7"/>
    <w:rsid w:val="002B0CAC"/>
    <w:rsid w:val="002D5A15"/>
    <w:rsid w:val="002D5BDD"/>
    <w:rsid w:val="002E3D27"/>
    <w:rsid w:val="002F0691"/>
    <w:rsid w:val="002F0890"/>
    <w:rsid w:val="002F2531"/>
    <w:rsid w:val="002F40E1"/>
    <w:rsid w:val="002F4967"/>
    <w:rsid w:val="00316935"/>
    <w:rsid w:val="0032331E"/>
    <w:rsid w:val="003250B1"/>
    <w:rsid w:val="003266ED"/>
    <w:rsid w:val="00326B59"/>
    <w:rsid w:val="00326C68"/>
    <w:rsid w:val="003370B8"/>
    <w:rsid w:val="00345D38"/>
    <w:rsid w:val="0035047A"/>
    <w:rsid w:val="00352097"/>
    <w:rsid w:val="00363070"/>
    <w:rsid w:val="003666FF"/>
    <w:rsid w:val="0037309C"/>
    <w:rsid w:val="00380A6E"/>
    <w:rsid w:val="003836D4"/>
    <w:rsid w:val="003874E6"/>
    <w:rsid w:val="003975AC"/>
    <w:rsid w:val="003A1F49"/>
    <w:rsid w:val="003A55ED"/>
    <w:rsid w:val="003A5D52"/>
    <w:rsid w:val="003B2BDA"/>
    <w:rsid w:val="003B55EC"/>
    <w:rsid w:val="003C0FF7"/>
    <w:rsid w:val="003C2EA7"/>
    <w:rsid w:val="003C423D"/>
    <w:rsid w:val="003C4471"/>
    <w:rsid w:val="003C4EEC"/>
    <w:rsid w:val="003C54DA"/>
    <w:rsid w:val="003C6D15"/>
    <w:rsid w:val="003C7D41"/>
    <w:rsid w:val="003D4A69"/>
    <w:rsid w:val="003E27A0"/>
    <w:rsid w:val="003E504F"/>
    <w:rsid w:val="003E73B0"/>
    <w:rsid w:val="003E78D6"/>
    <w:rsid w:val="00400573"/>
    <w:rsid w:val="004007A3"/>
    <w:rsid w:val="00406D71"/>
    <w:rsid w:val="004121DC"/>
    <w:rsid w:val="004326DB"/>
    <w:rsid w:val="00433CE6"/>
    <w:rsid w:val="0043682E"/>
    <w:rsid w:val="004448C2"/>
    <w:rsid w:val="00447ECB"/>
    <w:rsid w:val="00450AAB"/>
    <w:rsid w:val="00454E7A"/>
    <w:rsid w:val="00461F80"/>
    <w:rsid w:val="004623F7"/>
    <w:rsid w:val="00464055"/>
    <w:rsid w:val="00474AC7"/>
    <w:rsid w:val="004756DD"/>
    <w:rsid w:val="004763CC"/>
    <w:rsid w:val="00480F51"/>
    <w:rsid w:val="00481124"/>
    <w:rsid w:val="004815EB"/>
    <w:rsid w:val="00487569"/>
    <w:rsid w:val="00490DF9"/>
    <w:rsid w:val="00496864"/>
    <w:rsid w:val="00496920"/>
    <w:rsid w:val="004A21CC"/>
    <w:rsid w:val="004A4496"/>
    <w:rsid w:val="004A558E"/>
    <w:rsid w:val="004B0F25"/>
    <w:rsid w:val="004B11AB"/>
    <w:rsid w:val="004B7C9A"/>
    <w:rsid w:val="004C4821"/>
    <w:rsid w:val="004C611C"/>
    <w:rsid w:val="004C6779"/>
    <w:rsid w:val="004D733B"/>
    <w:rsid w:val="004E0DC4"/>
    <w:rsid w:val="004E0FB5"/>
    <w:rsid w:val="004E43BB"/>
    <w:rsid w:val="004E460D"/>
    <w:rsid w:val="004F178E"/>
    <w:rsid w:val="004F222C"/>
    <w:rsid w:val="004F35A8"/>
    <w:rsid w:val="004F3B4A"/>
    <w:rsid w:val="004F4543"/>
    <w:rsid w:val="004F57BB"/>
    <w:rsid w:val="0050129C"/>
    <w:rsid w:val="00505309"/>
    <w:rsid w:val="0050789B"/>
    <w:rsid w:val="00507F1E"/>
    <w:rsid w:val="005224A1"/>
    <w:rsid w:val="00534372"/>
    <w:rsid w:val="005409BA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E7172"/>
    <w:rsid w:val="005F3CB6"/>
    <w:rsid w:val="005F657C"/>
    <w:rsid w:val="00602D53"/>
    <w:rsid w:val="006047E5"/>
    <w:rsid w:val="006156AD"/>
    <w:rsid w:val="0064371D"/>
    <w:rsid w:val="0064709F"/>
    <w:rsid w:val="00650543"/>
    <w:rsid w:val="00650B2A"/>
    <w:rsid w:val="00651777"/>
    <w:rsid w:val="006550F8"/>
    <w:rsid w:val="00662119"/>
    <w:rsid w:val="00664448"/>
    <w:rsid w:val="00665D25"/>
    <w:rsid w:val="006660E0"/>
    <w:rsid w:val="006829F3"/>
    <w:rsid w:val="00685674"/>
    <w:rsid w:val="00692C53"/>
    <w:rsid w:val="006952A2"/>
    <w:rsid w:val="006A518B"/>
    <w:rsid w:val="006A652F"/>
    <w:rsid w:val="006B0590"/>
    <w:rsid w:val="006B2B9E"/>
    <w:rsid w:val="006B35D7"/>
    <w:rsid w:val="006B49DA"/>
    <w:rsid w:val="006B63C3"/>
    <w:rsid w:val="006C53F8"/>
    <w:rsid w:val="006C7CDE"/>
    <w:rsid w:val="006D20F0"/>
    <w:rsid w:val="00711473"/>
    <w:rsid w:val="00715ECB"/>
    <w:rsid w:val="007234B1"/>
    <w:rsid w:val="00723D08"/>
    <w:rsid w:val="00725FDA"/>
    <w:rsid w:val="00727816"/>
    <w:rsid w:val="00730B9A"/>
    <w:rsid w:val="00734540"/>
    <w:rsid w:val="007350F2"/>
    <w:rsid w:val="00736190"/>
    <w:rsid w:val="007426F4"/>
    <w:rsid w:val="00750CFA"/>
    <w:rsid w:val="007553DA"/>
    <w:rsid w:val="00766FF0"/>
    <w:rsid w:val="00775DB8"/>
    <w:rsid w:val="0078099A"/>
    <w:rsid w:val="00782354"/>
    <w:rsid w:val="00786C7E"/>
    <w:rsid w:val="007921A7"/>
    <w:rsid w:val="007B3DB1"/>
    <w:rsid w:val="007B7214"/>
    <w:rsid w:val="007B7F58"/>
    <w:rsid w:val="007D183E"/>
    <w:rsid w:val="007D43D0"/>
    <w:rsid w:val="007D5C27"/>
    <w:rsid w:val="007E1833"/>
    <w:rsid w:val="007E3F13"/>
    <w:rsid w:val="007F751A"/>
    <w:rsid w:val="007F755D"/>
    <w:rsid w:val="00800012"/>
    <w:rsid w:val="0080261F"/>
    <w:rsid w:val="00806160"/>
    <w:rsid w:val="008100B3"/>
    <w:rsid w:val="00811785"/>
    <w:rsid w:val="008143A4"/>
    <w:rsid w:val="0081513E"/>
    <w:rsid w:val="00822471"/>
    <w:rsid w:val="008275FF"/>
    <w:rsid w:val="00841E7F"/>
    <w:rsid w:val="008441EC"/>
    <w:rsid w:val="00854131"/>
    <w:rsid w:val="0085652D"/>
    <w:rsid w:val="0087694B"/>
    <w:rsid w:val="00880990"/>
    <w:rsid w:val="00880F4D"/>
    <w:rsid w:val="008A441F"/>
    <w:rsid w:val="008B35A3"/>
    <w:rsid w:val="008B37E1"/>
    <w:rsid w:val="008B45F8"/>
    <w:rsid w:val="008C2E74"/>
    <w:rsid w:val="008C6EC7"/>
    <w:rsid w:val="008D5409"/>
    <w:rsid w:val="008E006D"/>
    <w:rsid w:val="008E38B2"/>
    <w:rsid w:val="008E38B4"/>
    <w:rsid w:val="008E4DD1"/>
    <w:rsid w:val="008F3E96"/>
    <w:rsid w:val="008F4F21"/>
    <w:rsid w:val="008F6FFB"/>
    <w:rsid w:val="008F70E1"/>
    <w:rsid w:val="00904D4A"/>
    <w:rsid w:val="009076D7"/>
    <w:rsid w:val="009151BA"/>
    <w:rsid w:val="00925023"/>
    <w:rsid w:val="00926981"/>
    <w:rsid w:val="009277BC"/>
    <w:rsid w:val="00927D57"/>
    <w:rsid w:val="00930A36"/>
    <w:rsid w:val="00931A51"/>
    <w:rsid w:val="00932249"/>
    <w:rsid w:val="009441EA"/>
    <w:rsid w:val="00947185"/>
    <w:rsid w:val="009518B3"/>
    <w:rsid w:val="00963D9D"/>
    <w:rsid w:val="00973AD7"/>
    <w:rsid w:val="009779A6"/>
    <w:rsid w:val="0098013E"/>
    <w:rsid w:val="00981B54"/>
    <w:rsid w:val="009842C3"/>
    <w:rsid w:val="00991A67"/>
    <w:rsid w:val="009977EA"/>
    <w:rsid w:val="009A009A"/>
    <w:rsid w:val="009A1AE3"/>
    <w:rsid w:val="009A3A84"/>
    <w:rsid w:val="009A4781"/>
    <w:rsid w:val="009A6BB6"/>
    <w:rsid w:val="009B3F43"/>
    <w:rsid w:val="009B5CFA"/>
    <w:rsid w:val="009C161F"/>
    <w:rsid w:val="009C56B4"/>
    <w:rsid w:val="009D2953"/>
    <w:rsid w:val="009D51A2"/>
    <w:rsid w:val="009E04A8"/>
    <w:rsid w:val="009E4AEC"/>
    <w:rsid w:val="009E5BD8"/>
    <w:rsid w:val="009E681E"/>
    <w:rsid w:val="009F1439"/>
    <w:rsid w:val="009F1D5A"/>
    <w:rsid w:val="009F1F35"/>
    <w:rsid w:val="009F3169"/>
    <w:rsid w:val="00A03B8E"/>
    <w:rsid w:val="00A119E6"/>
    <w:rsid w:val="00A15ADC"/>
    <w:rsid w:val="00A17560"/>
    <w:rsid w:val="00A20FBC"/>
    <w:rsid w:val="00A22E99"/>
    <w:rsid w:val="00A31370"/>
    <w:rsid w:val="00A33846"/>
    <w:rsid w:val="00A34D6F"/>
    <w:rsid w:val="00A41F91"/>
    <w:rsid w:val="00A507D8"/>
    <w:rsid w:val="00A63355"/>
    <w:rsid w:val="00A658B2"/>
    <w:rsid w:val="00A703A8"/>
    <w:rsid w:val="00A7596D"/>
    <w:rsid w:val="00A76988"/>
    <w:rsid w:val="00A8542F"/>
    <w:rsid w:val="00A861D1"/>
    <w:rsid w:val="00A928C0"/>
    <w:rsid w:val="00A95CCB"/>
    <w:rsid w:val="00A963DF"/>
    <w:rsid w:val="00AA2EA2"/>
    <w:rsid w:val="00AA4D5E"/>
    <w:rsid w:val="00AB3FA4"/>
    <w:rsid w:val="00AC0C22"/>
    <w:rsid w:val="00AC3896"/>
    <w:rsid w:val="00AD0222"/>
    <w:rsid w:val="00AD0531"/>
    <w:rsid w:val="00AD2CF2"/>
    <w:rsid w:val="00AD782B"/>
    <w:rsid w:val="00AE2D88"/>
    <w:rsid w:val="00AE6F6F"/>
    <w:rsid w:val="00AF3325"/>
    <w:rsid w:val="00AF34D9"/>
    <w:rsid w:val="00AF70DA"/>
    <w:rsid w:val="00B019D3"/>
    <w:rsid w:val="00B16E8E"/>
    <w:rsid w:val="00B24853"/>
    <w:rsid w:val="00B34532"/>
    <w:rsid w:val="00B34CF9"/>
    <w:rsid w:val="00B37559"/>
    <w:rsid w:val="00B4054B"/>
    <w:rsid w:val="00B452DA"/>
    <w:rsid w:val="00B579B0"/>
    <w:rsid w:val="00B57D11"/>
    <w:rsid w:val="00B64105"/>
    <w:rsid w:val="00B649D7"/>
    <w:rsid w:val="00B65478"/>
    <w:rsid w:val="00B70B19"/>
    <w:rsid w:val="00B7238A"/>
    <w:rsid w:val="00B76575"/>
    <w:rsid w:val="00B809C1"/>
    <w:rsid w:val="00B817C3"/>
    <w:rsid w:val="00B81C2F"/>
    <w:rsid w:val="00B90743"/>
    <w:rsid w:val="00B90C45"/>
    <w:rsid w:val="00B933BE"/>
    <w:rsid w:val="00B96039"/>
    <w:rsid w:val="00BA365C"/>
    <w:rsid w:val="00BA58C1"/>
    <w:rsid w:val="00BB692D"/>
    <w:rsid w:val="00BD1315"/>
    <w:rsid w:val="00BD2885"/>
    <w:rsid w:val="00BD6415"/>
    <w:rsid w:val="00BD6738"/>
    <w:rsid w:val="00BD73F1"/>
    <w:rsid w:val="00BD7E5E"/>
    <w:rsid w:val="00BE050E"/>
    <w:rsid w:val="00BE0EB1"/>
    <w:rsid w:val="00BE63DB"/>
    <w:rsid w:val="00BE65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3E71"/>
    <w:rsid w:val="00C56B63"/>
    <w:rsid w:val="00C57E2C"/>
    <w:rsid w:val="00C608B7"/>
    <w:rsid w:val="00C66F24"/>
    <w:rsid w:val="00C741B4"/>
    <w:rsid w:val="00C76D7F"/>
    <w:rsid w:val="00C778B0"/>
    <w:rsid w:val="00C813AA"/>
    <w:rsid w:val="00C826A2"/>
    <w:rsid w:val="00C857D4"/>
    <w:rsid w:val="00C87E0E"/>
    <w:rsid w:val="00C9291E"/>
    <w:rsid w:val="00CA3F44"/>
    <w:rsid w:val="00CA4B22"/>
    <w:rsid w:val="00CA4E58"/>
    <w:rsid w:val="00CA61D1"/>
    <w:rsid w:val="00CB3771"/>
    <w:rsid w:val="00CB38AB"/>
    <w:rsid w:val="00CB44BF"/>
    <w:rsid w:val="00CB4DB3"/>
    <w:rsid w:val="00CB5153"/>
    <w:rsid w:val="00CE076A"/>
    <w:rsid w:val="00CE463D"/>
    <w:rsid w:val="00CF4CC1"/>
    <w:rsid w:val="00D05349"/>
    <w:rsid w:val="00D10BA0"/>
    <w:rsid w:val="00D21694"/>
    <w:rsid w:val="00D234F5"/>
    <w:rsid w:val="00D24EB5"/>
    <w:rsid w:val="00D27C8C"/>
    <w:rsid w:val="00D35AB9"/>
    <w:rsid w:val="00D41571"/>
    <w:rsid w:val="00D416A0"/>
    <w:rsid w:val="00D47672"/>
    <w:rsid w:val="00D5123C"/>
    <w:rsid w:val="00D51702"/>
    <w:rsid w:val="00D5494E"/>
    <w:rsid w:val="00D55560"/>
    <w:rsid w:val="00D56DAA"/>
    <w:rsid w:val="00D61C5A"/>
    <w:rsid w:val="00D62D8D"/>
    <w:rsid w:val="00D6790C"/>
    <w:rsid w:val="00D70A42"/>
    <w:rsid w:val="00D73277"/>
    <w:rsid w:val="00D76586"/>
    <w:rsid w:val="00D7723D"/>
    <w:rsid w:val="00D82657"/>
    <w:rsid w:val="00D87E20"/>
    <w:rsid w:val="00D92B90"/>
    <w:rsid w:val="00DA34D6"/>
    <w:rsid w:val="00DA4037"/>
    <w:rsid w:val="00DA4B66"/>
    <w:rsid w:val="00DA5ABF"/>
    <w:rsid w:val="00DC441A"/>
    <w:rsid w:val="00DC5BF2"/>
    <w:rsid w:val="00DE0A19"/>
    <w:rsid w:val="00DE115A"/>
    <w:rsid w:val="00DE2652"/>
    <w:rsid w:val="00DE404A"/>
    <w:rsid w:val="00DE66A5"/>
    <w:rsid w:val="00DF2B50"/>
    <w:rsid w:val="00E01059"/>
    <w:rsid w:val="00E025E8"/>
    <w:rsid w:val="00E04C86"/>
    <w:rsid w:val="00E10170"/>
    <w:rsid w:val="00E17344"/>
    <w:rsid w:val="00E20F30"/>
    <w:rsid w:val="00E2189C"/>
    <w:rsid w:val="00E21F95"/>
    <w:rsid w:val="00E25BB1"/>
    <w:rsid w:val="00E27BBA"/>
    <w:rsid w:val="00E30E3F"/>
    <w:rsid w:val="00E33573"/>
    <w:rsid w:val="00E35E8F"/>
    <w:rsid w:val="00E428AB"/>
    <w:rsid w:val="00E438E8"/>
    <w:rsid w:val="00E44ED0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2943"/>
    <w:rsid w:val="00E85E00"/>
    <w:rsid w:val="00E915AF"/>
    <w:rsid w:val="00E9175C"/>
    <w:rsid w:val="00E96415"/>
    <w:rsid w:val="00EA15B3"/>
    <w:rsid w:val="00EA183D"/>
    <w:rsid w:val="00EA7C36"/>
    <w:rsid w:val="00EB2358"/>
    <w:rsid w:val="00EB3A33"/>
    <w:rsid w:val="00EB3EB8"/>
    <w:rsid w:val="00EC00EF"/>
    <w:rsid w:val="00EC02FE"/>
    <w:rsid w:val="00EC4A96"/>
    <w:rsid w:val="00EC7DA4"/>
    <w:rsid w:val="00EE03A0"/>
    <w:rsid w:val="00EE083D"/>
    <w:rsid w:val="00EF1626"/>
    <w:rsid w:val="00EF4069"/>
    <w:rsid w:val="00EF6052"/>
    <w:rsid w:val="00F03578"/>
    <w:rsid w:val="00F26672"/>
    <w:rsid w:val="00F424BF"/>
    <w:rsid w:val="00F43E6C"/>
    <w:rsid w:val="00F44FC3"/>
    <w:rsid w:val="00F46107"/>
    <w:rsid w:val="00F468C5"/>
    <w:rsid w:val="00F52F39"/>
    <w:rsid w:val="00F6184F"/>
    <w:rsid w:val="00F76C5A"/>
    <w:rsid w:val="00F8310E"/>
    <w:rsid w:val="00F914DD"/>
    <w:rsid w:val="00F9281D"/>
    <w:rsid w:val="00FA2358"/>
    <w:rsid w:val="00FB0916"/>
    <w:rsid w:val="00FB2592"/>
    <w:rsid w:val="00FB2810"/>
    <w:rsid w:val="00FB7A2C"/>
    <w:rsid w:val="00FC2947"/>
    <w:rsid w:val="00FD5B57"/>
    <w:rsid w:val="00FD6526"/>
    <w:rsid w:val="00FE0818"/>
    <w:rsid w:val="00FE6FB1"/>
    <w:rsid w:val="00FF08C4"/>
    <w:rsid w:val="00FF33EF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7560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enter" w:pos="4820"/>
        <w:tab w:val="center" w:pos="9639"/>
      </w:tabs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spacing w:before="40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786C7E"/>
    <w:pPr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spacing w:before="30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spacing w:before="270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B65478"/>
    <w:pPr>
      <w:tabs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A33846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82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20"/>
      <w:contextualSpacing/>
      <w:textAlignment w:val="baseline"/>
    </w:pPr>
  </w:style>
  <w:style w:type="paragraph" w:customStyle="1" w:styleId="AnnexTitle0">
    <w:name w:val="Annex_Title"/>
    <w:basedOn w:val="Normal"/>
    <w:next w:val="Normal"/>
    <w:rsid w:val="001103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@itu.int" TargetMode="External"/><Relationship Id="rId13" Type="http://schemas.openxmlformats.org/officeDocument/2006/relationships/hyperlink" Target="https://www.itu.int/en/ITU-R/study-groups/rcpm/Pages/cpm-23.aspx" TargetMode="External"/><Relationship Id="rId18" Type="http://schemas.openxmlformats.org/officeDocument/2006/relationships/hyperlink" Target="https://www.itu.int/en/ITU-R/study-groups/rcpm/Pages/cpm-23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tudy-groups/rcpm/Pages/cpm-23.aspx" TargetMode="External"/><Relationship Id="rId17" Type="http://schemas.openxmlformats.org/officeDocument/2006/relationships/hyperlink" Target="https://www.itu.int/en/ITU-R/study-groups/rcpm/Pages/cpm-23.aspx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study-groups/rcpm/Pages/cpm-23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rcpm/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R/study-groups/rcpm/Pages/cpm-23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en/ITU-R/study-groups/rcpm/Pages/cpm-23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study-groups/rcpm/Pages/cpm-23.aspx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4D1156"/>
    <w:rsid w:val="008C7821"/>
    <w:rsid w:val="00B52420"/>
    <w:rsid w:val="00D0206E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6B08-3201-42FD-BEC6-691A11F7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6180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Fernandez Jimenez, Virginia</cp:lastModifiedBy>
  <cp:revision>3</cp:revision>
  <cp:lastPrinted>2019-05-02T08:14:00Z</cp:lastPrinted>
  <dcterms:created xsi:type="dcterms:W3CDTF">2019-05-02T08:14:00Z</dcterms:created>
  <dcterms:modified xsi:type="dcterms:W3CDTF">2019-05-02T08:14:00Z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