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4FB1" w:rsidTr="009D4964">
        <w:tc>
          <w:tcPr>
            <w:tcW w:w="9889" w:type="dxa"/>
            <w:gridSpan w:val="3"/>
            <w:shd w:val="clear" w:color="auto" w:fill="auto"/>
          </w:tcPr>
          <w:p w:rsidR="00E53DCE" w:rsidRPr="00D04FB1" w:rsidRDefault="001152EF" w:rsidP="00CD2172">
            <w:pPr>
              <w:spacing w:before="0" w:after="36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r w:rsidRPr="00D04FB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 w:rsidR="008421FC" w:rsidRPr="00D04FB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D04FB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</w:tc>
      </w:tr>
      <w:tr w:rsidR="00E53DCE" w:rsidRPr="00D04FB1" w:rsidTr="009D4964">
        <w:tc>
          <w:tcPr>
            <w:tcW w:w="7054" w:type="dxa"/>
            <w:gridSpan w:val="2"/>
            <w:shd w:val="clear" w:color="auto" w:fill="auto"/>
          </w:tcPr>
          <w:p w:rsidR="00E53DCE" w:rsidRPr="00D04FB1" w:rsidRDefault="001152EF" w:rsidP="009A6B5E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D04FB1">
              <w:rPr>
                <w:lang w:val="ru-RU"/>
              </w:rPr>
              <w:t>Административный циркуляр</w:t>
            </w:r>
            <w:r w:rsidR="00C33E36" w:rsidRPr="00D04FB1">
              <w:rPr>
                <w:lang w:val="ru-RU"/>
              </w:rPr>
              <w:br/>
            </w:r>
            <w:r w:rsidR="00E53DCE" w:rsidRPr="00D04FB1">
              <w:rPr>
                <w:b/>
                <w:bCs/>
                <w:lang w:val="ru-RU"/>
              </w:rPr>
              <w:t>CA/2</w:t>
            </w:r>
            <w:r w:rsidR="009A6B5E" w:rsidRPr="00D04FB1">
              <w:rPr>
                <w:b/>
                <w:bCs/>
                <w:lang w:val="ru-RU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:rsidR="00E53DCE" w:rsidRPr="00D04FB1" w:rsidRDefault="0015580D" w:rsidP="000B6E53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FC2820938CB946C996AF9A1D94CAF132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A6B5E" w:rsidRPr="00D04FB1">
                  <w:rPr>
                    <w:rFonts w:cs="Arial"/>
                    <w:lang w:val="ru-RU"/>
                  </w:rPr>
                  <w:t>2</w:t>
                </w:r>
                <w:r w:rsidR="000B6E53">
                  <w:rPr>
                    <w:rFonts w:cs="Arial"/>
                    <w:lang w:val="en-GB"/>
                  </w:rPr>
                  <w:t>8</w:t>
                </w:r>
                <w:r w:rsidR="009A6B5E" w:rsidRPr="00D04FB1">
                  <w:rPr>
                    <w:rFonts w:cs="Arial"/>
                    <w:lang w:val="ru-RU"/>
                  </w:rPr>
                  <w:t xml:space="preserve"> августа 2018</w:t>
                </w:r>
                <w:r w:rsidR="00935A79" w:rsidRPr="00D04FB1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D04FB1" w:rsidTr="009D4964">
        <w:tc>
          <w:tcPr>
            <w:tcW w:w="9889" w:type="dxa"/>
            <w:gridSpan w:val="3"/>
            <w:shd w:val="clear" w:color="auto" w:fill="auto"/>
          </w:tcPr>
          <w:p w:rsidR="00E53DCE" w:rsidRPr="00D04FB1" w:rsidRDefault="00E53DCE" w:rsidP="009D4964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D04FB1" w:rsidTr="009D4964">
        <w:tc>
          <w:tcPr>
            <w:tcW w:w="9889" w:type="dxa"/>
            <w:gridSpan w:val="3"/>
            <w:shd w:val="clear" w:color="auto" w:fill="auto"/>
          </w:tcPr>
          <w:p w:rsidR="00E53DCE" w:rsidRPr="00D04FB1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B6E53" w:rsidTr="009D4964">
        <w:tc>
          <w:tcPr>
            <w:tcW w:w="9889" w:type="dxa"/>
            <w:gridSpan w:val="3"/>
            <w:shd w:val="clear" w:color="auto" w:fill="auto"/>
          </w:tcPr>
          <w:p w:rsidR="00B00E92" w:rsidRPr="00D04FB1" w:rsidRDefault="00B00E92" w:rsidP="00D0111A">
            <w:pPr>
              <w:spacing w:before="0"/>
              <w:rPr>
                <w:b/>
                <w:bCs/>
                <w:lang w:val="ru-RU"/>
              </w:rPr>
            </w:pPr>
            <w:r w:rsidRPr="00D04FB1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EF7AD0" w:rsidRPr="00D04FB1">
              <w:rPr>
                <w:b/>
                <w:bCs/>
                <w:lang w:val="ru-RU"/>
              </w:rPr>
              <w:t xml:space="preserve"> </w:t>
            </w:r>
            <w:r w:rsidRPr="00D04FB1">
              <w:rPr>
                <w:b/>
                <w:bCs/>
                <w:lang w:val="ru-RU"/>
              </w:rPr>
              <w:t>и Членам Сектора радиосвязи</w:t>
            </w:r>
          </w:p>
        </w:tc>
      </w:tr>
      <w:tr w:rsidR="00E53DCE" w:rsidRPr="000B6E53" w:rsidTr="009D4964">
        <w:tc>
          <w:tcPr>
            <w:tcW w:w="9889" w:type="dxa"/>
            <w:gridSpan w:val="3"/>
            <w:shd w:val="clear" w:color="auto" w:fill="auto"/>
          </w:tcPr>
          <w:p w:rsidR="00E53DCE" w:rsidRPr="00D04FB1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B6E53" w:rsidTr="009D4964">
        <w:tc>
          <w:tcPr>
            <w:tcW w:w="9889" w:type="dxa"/>
            <w:gridSpan w:val="3"/>
            <w:shd w:val="clear" w:color="auto" w:fill="auto"/>
          </w:tcPr>
          <w:p w:rsidR="00E53DCE" w:rsidRPr="00D04FB1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B6E53" w:rsidTr="009D4964">
        <w:tc>
          <w:tcPr>
            <w:tcW w:w="1526" w:type="dxa"/>
            <w:shd w:val="clear" w:color="auto" w:fill="auto"/>
          </w:tcPr>
          <w:p w:rsidR="00E53DCE" w:rsidRPr="00D04FB1" w:rsidRDefault="001152EF" w:rsidP="009D4964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D04FB1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04FB1" w:rsidRDefault="009A6B5E" w:rsidP="00976D8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D04FB1">
              <w:rPr>
                <w:b/>
                <w:bCs/>
                <w:lang w:val="ru-RU"/>
              </w:rPr>
              <w:t>2</w:t>
            </w:r>
            <w:r w:rsidR="00CD2172" w:rsidRPr="00D04FB1">
              <w:rPr>
                <w:b/>
                <w:bCs/>
                <w:lang w:val="ru-RU"/>
              </w:rPr>
              <w:t>-</w:t>
            </w:r>
            <w:r w:rsidR="00300C62" w:rsidRPr="00D04FB1">
              <w:rPr>
                <w:b/>
                <w:bCs/>
                <w:lang w:val="ru-RU"/>
              </w:rPr>
              <w:t>й</w:t>
            </w:r>
            <w:r w:rsidR="00CD2172" w:rsidRPr="00D04FB1">
              <w:rPr>
                <w:b/>
                <w:bCs/>
                <w:lang w:val="ru-RU"/>
              </w:rPr>
              <w:t xml:space="preserve"> </w:t>
            </w:r>
            <w:r w:rsidR="00300C62" w:rsidRPr="00D04FB1">
              <w:rPr>
                <w:b/>
                <w:bCs/>
                <w:lang w:val="ru-RU"/>
              </w:rPr>
              <w:t>межрегиональный семинар-практикум</w:t>
            </w:r>
            <w:r w:rsidR="00CD2172" w:rsidRPr="00D04FB1">
              <w:rPr>
                <w:b/>
                <w:bCs/>
                <w:lang w:val="ru-RU"/>
              </w:rPr>
              <w:t xml:space="preserve"> МСЭ по подготовке к ВКР-1</w:t>
            </w:r>
            <w:r w:rsidR="00EF7AD0" w:rsidRPr="00D04FB1">
              <w:rPr>
                <w:b/>
                <w:bCs/>
                <w:lang w:val="ru-RU"/>
              </w:rPr>
              <w:t>9</w:t>
            </w:r>
            <w:r w:rsidR="00CD2172" w:rsidRPr="00D04FB1">
              <w:rPr>
                <w:b/>
                <w:bCs/>
                <w:lang w:val="ru-RU"/>
              </w:rPr>
              <w:br/>
              <w:t xml:space="preserve">Женева, </w:t>
            </w:r>
            <w:r w:rsidRPr="00976D89">
              <w:rPr>
                <w:b/>
                <w:bCs/>
                <w:lang w:val="ru-RU"/>
              </w:rPr>
              <w:t>20</w:t>
            </w:r>
            <w:r w:rsidR="00976D89">
              <w:rPr>
                <w:b/>
                <w:bCs/>
                <w:lang w:val="ru-RU"/>
              </w:rPr>
              <w:t>–</w:t>
            </w:r>
            <w:r w:rsidRPr="00976D89">
              <w:rPr>
                <w:b/>
                <w:bCs/>
                <w:lang w:val="ru-RU"/>
              </w:rPr>
              <w:t>22</w:t>
            </w:r>
            <w:r w:rsidR="00CD2172" w:rsidRPr="00976D89">
              <w:rPr>
                <w:b/>
                <w:bCs/>
                <w:lang w:val="ru-RU"/>
              </w:rPr>
              <w:t xml:space="preserve"> </w:t>
            </w:r>
            <w:r w:rsidR="00B34613" w:rsidRPr="00976D89">
              <w:rPr>
                <w:b/>
                <w:bCs/>
                <w:lang w:val="ru-RU"/>
              </w:rPr>
              <w:t>ноября</w:t>
            </w:r>
            <w:r w:rsidR="00CD2172" w:rsidRPr="00D04FB1">
              <w:rPr>
                <w:b/>
                <w:bCs/>
                <w:lang w:val="ru-RU"/>
              </w:rPr>
              <w:t xml:space="preserve"> 201</w:t>
            </w:r>
            <w:r w:rsidRPr="00D04FB1">
              <w:rPr>
                <w:b/>
                <w:bCs/>
                <w:lang w:val="ru-RU"/>
              </w:rPr>
              <w:t>8</w:t>
            </w:r>
            <w:r w:rsidR="00EF7AD0" w:rsidRPr="00D04FB1">
              <w:rPr>
                <w:b/>
                <w:bCs/>
                <w:lang w:val="ru-RU"/>
              </w:rPr>
              <w:t> </w:t>
            </w:r>
            <w:r w:rsidR="00CD2172" w:rsidRPr="00D04FB1">
              <w:rPr>
                <w:b/>
                <w:bCs/>
                <w:lang w:val="ru-RU"/>
              </w:rPr>
              <w:t>года</w:t>
            </w:r>
          </w:p>
        </w:tc>
      </w:tr>
      <w:tr w:rsidR="00E53DCE" w:rsidRPr="000B6E53" w:rsidTr="009D4964">
        <w:tc>
          <w:tcPr>
            <w:tcW w:w="1526" w:type="dxa"/>
            <w:shd w:val="clear" w:color="auto" w:fill="auto"/>
          </w:tcPr>
          <w:p w:rsidR="00E53DCE" w:rsidRPr="00D04FB1" w:rsidRDefault="00E53DCE" w:rsidP="009D49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4FB1" w:rsidRDefault="00E53DCE" w:rsidP="009D49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0B6E53" w:rsidTr="009D4964">
        <w:tc>
          <w:tcPr>
            <w:tcW w:w="1526" w:type="dxa"/>
            <w:shd w:val="clear" w:color="auto" w:fill="auto"/>
          </w:tcPr>
          <w:p w:rsidR="00E53DCE" w:rsidRPr="00D04FB1" w:rsidRDefault="00E53DCE" w:rsidP="009D49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4FB1" w:rsidRDefault="00E53DCE" w:rsidP="009D49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CD2172" w:rsidRPr="00D04FB1" w:rsidRDefault="00CD2172" w:rsidP="009A6B5E">
      <w:pPr>
        <w:spacing w:before="480"/>
        <w:jc w:val="both"/>
        <w:rPr>
          <w:lang w:val="ru-RU"/>
        </w:rPr>
      </w:pPr>
      <w:r w:rsidRPr="00D04FB1">
        <w:rPr>
          <w:lang w:val="ru-RU"/>
        </w:rPr>
        <w:t>Настоящим Административным циркуляром Бюро радиосвязи МСЭ имеет честь пригласить вашу администрацию или организацию принять участие в</w:t>
      </w:r>
      <w:r w:rsidR="009A6B5E" w:rsidRPr="00D04FB1">
        <w:rPr>
          <w:lang w:val="ru-RU"/>
        </w:rPr>
        <w:t>о</w:t>
      </w:r>
      <w:r w:rsidRPr="00D04FB1">
        <w:rPr>
          <w:lang w:val="ru-RU"/>
        </w:rPr>
        <w:t xml:space="preserve"> </w:t>
      </w:r>
      <w:r w:rsidR="009A6B5E" w:rsidRPr="00D04FB1">
        <w:rPr>
          <w:lang w:val="ru-RU"/>
        </w:rPr>
        <w:t>2</w:t>
      </w:r>
      <w:r w:rsidRPr="00D04FB1">
        <w:rPr>
          <w:lang w:val="ru-RU"/>
        </w:rPr>
        <w:t xml:space="preserve">-м </w:t>
      </w:r>
      <w:r w:rsidR="00300C62" w:rsidRPr="00D04FB1">
        <w:rPr>
          <w:lang w:val="ru-RU"/>
        </w:rPr>
        <w:t>межрегиональном семинаре-практикуме</w:t>
      </w:r>
      <w:r w:rsidRPr="00D04FB1">
        <w:rPr>
          <w:lang w:val="ru-RU"/>
        </w:rPr>
        <w:t xml:space="preserve"> МСЭ по подготовке к ВКР-1</w:t>
      </w:r>
      <w:r w:rsidR="00C14A41" w:rsidRPr="00D04FB1">
        <w:rPr>
          <w:lang w:val="ru-RU"/>
        </w:rPr>
        <w:t>9</w:t>
      </w:r>
      <w:r w:rsidRPr="00D04FB1">
        <w:rPr>
          <w:lang w:val="ru-RU"/>
        </w:rPr>
        <w:t>, котор</w:t>
      </w:r>
      <w:r w:rsidR="00300C62" w:rsidRPr="00D04FB1">
        <w:rPr>
          <w:lang w:val="ru-RU"/>
        </w:rPr>
        <w:t>ый проводится в соответствии с</w:t>
      </w:r>
      <w:r w:rsidRPr="00D04FB1">
        <w:rPr>
          <w:lang w:val="ru-RU"/>
        </w:rPr>
        <w:t xml:space="preserve"> Резолюци</w:t>
      </w:r>
      <w:r w:rsidR="00CA616B" w:rsidRPr="00D04FB1">
        <w:rPr>
          <w:lang w:val="ru-RU"/>
        </w:rPr>
        <w:t>ей</w:t>
      </w:r>
      <w:r w:rsidR="00300C62" w:rsidRPr="00D04FB1">
        <w:rPr>
          <w:lang w:val="ru-RU"/>
        </w:rPr>
        <w:t> </w:t>
      </w:r>
      <w:r w:rsidRPr="00D04FB1">
        <w:rPr>
          <w:b/>
          <w:bCs/>
          <w:lang w:val="ru-RU"/>
        </w:rPr>
        <w:t>72 (Пересм. ВКР-07)</w:t>
      </w:r>
      <w:r w:rsidRPr="00D04FB1">
        <w:rPr>
          <w:lang w:val="ru-RU"/>
        </w:rPr>
        <w:t>.</w:t>
      </w:r>
    </w:p>
    <w:p w:rsidR="00CD2172" w:rsidRPr="00D04FB1" w:rsidRDefault="00330B12" w:rsidP="00976D89">
      <w:pPr>
        <w:spacing w:before="240"/>
        <w:jc w:val="both"/>
        <w:rPr>
          <w:lang w:val="ru-RU"/>
        </w:rPr>
      </w:pPr>
      <w:r w:rsidRPr="00D04FB1">
        <w:rPr>
          <w:lang w:val="ru-RU"/>
        </w:rPr>
        <w:t xml:space="preserve">Председательствовать на семинаре-практикуме будет </w:t>
      </w:r>
      <w:r w:rsidRPr="00D04FB1">
        <w:rPr>
          <w:color w:val="000000"/>
          <w:lang w:val="ru-RU"/>
        </w:rPr>
        <w:t>г-н Халид Аль-Авади</w:t>
      </w:r>
      <w:r w:rsidR="00CD2172" w:rsidRPr="00D04FB1">
        <w:rPr>
          <w:lang w:val="ru-RU"/>
        </w:rPr>
        <w:t>, Председател</w:t>
      </w:r>
      <w:r w:rsidRPr="00D04FB1">
        <w:rPr>
          <w:lang w:val="ru-RU"/>
        </w:rPr>
        <w:t>ь</w:t>
      </w:r>
      <w:r w:rsidR="00CD2172" w:rsidRPr="00D04FB1">
        <w:rPr>
          <w:lang w:val="ru-RU"/>
        </w:rPr>
        <w:t xml:space="preserve"> </w:t>
      </w:r>
      <w:r w:rsidR="00CD2172" w:rsidRPr="00976D89">
        <w:rPr>
          <w:lang w:val="ru-RU"/>
        </w:rPr>
        <w:t xml:space="preserve">Подготовительного собрания к </w:t>
      </w:r>
      <w:r w:rsidR="00C471C0" w:rsidRPr="00976D89">
        <w:rPr>
          <w:lang w:val="ru-RU"/>
        </w:rPr>
        <w:t xml:space="preserve">конференции </w:t>
      </w:r>
      <w:r w:rsidR="00CD2172" w:rsidRPr="00976D89">
        <w:rPr>
          <w:lang w:val="ru-RU"/>
        </w:rPr>
        <w:t>201</w:t>
      </w:r>
      <w:r w:rsidRPr="00976D89">
        <w:rPr>
          <w:lang w:val="ru-RU"/>
        </w:rPr>
        <w:t>9</w:t>
      </w:r>
      <w:r w:rsidR="00CD2172" w:rsidRPr="00976D89">
        <w:rPr>
          <w:lang w:val="ru-RU"/>
        </w:rPr>
        <w:t xml:space="preserve"> года (ПСК-1</w:t>
      </w:r>
      <w:r w:rsidRPr="00976D89">
        <w:rPr>
          <w:lang w:val="ru-RU"/>
        </w:rPr>
        <w:t>9</w:t>
      </w:r>
      <w:r w:rsidR="00CD2172" w:rsidRPr="00976D89">
        <w:rPr>
          <w:lang w:val="ru-RU"/>
        </w:rPr>
        <w:t xml:space="preserve">). </w:t>
      </w:r>
      <w:r w:rsidRPr="00976D89">
        <w:rPr>
          <w:lang w:val="ru-RU"/>
        </w:rPr>
        <w:t>Семинар-практикум</w:t>
      </w:r>
      <w:r w:rsidR="00CD2172" w:rsidRPr="00976D89">
        <w:rPr>
          <w:lang w:val="ru-RU"/>
        </w:rPr>
        <w:t xml:space="preserve"> </w:t>
      </w:r>
      <w:r w:rsidRPr="00976D89">
        <w:rPr>
          <w:lang w:val="ru-RU"/>
        </w:rPr>
        <w:t>проводится</w:t>
      </w:r>
      <w:r w:rsidR="00CD2172" w:rsidRPr="00976D89">
        <w:rPr>
          <w:lang w:val="ru-RU"/>
        </w:rPr>
        <w:t xml:space="preserve"> </w:t>
      </w:r>
      <w:r w:rsidR="009A6B5E" w:rsidRPr="00976D89">
        <w:rPr>
          <w:lang w:val="ru-RU"/>
        </w:rPr>
        <w:t>20</w:t>
      </w:r>
      <w:r w:rsidR="00976D89">
        <w:rPr>
          <w:lang w:val="ru-RU"/>
        </w:rPr>
        <w:t>−</w:t>
      </w:r>
      <w:r w:rsidR="009A6B5E" w:rsidRPr="00976D89">
        <w:rPr>
          <w:lang w:val="ru-RU"/>
        </w:rPr>
        <w:t>22</w:t>
      </w:r>
      <w:r w:rsidR="00976D89">
        <w:rPr>
          <w:lang w:val="ru-RU"/>
        </w:rPr>
        <w:t> </w:t>
      </w:r>
      <w:r w:rsidR="009A6B5E" w:rsidRPr="00976D89">
        <w:rPr>
          <w:lang w:val="ru-RU"/>
        </w:rPr>
        <w:t>ноября 2018 года</w:t>
      </w:r>
      <w:r w:rsidR="009A6B5E" w:rsidRPr="00976D89">
        <w:rPr>
          <w:lang w:val="ru-RU" w:eastAsia="zh-CN"/>
        </w:rPr>
        <w:t xml:space="preserve"> </w:t>
      </w:r>
      <w:r w:rsidR="00CD2172" w:rsidRPr="00976D89">
        <w:rPr>
          <w:lang w:val="ru-RU" w:eastAsia="zh-CN"/>
        </w:rPr>
        <w:t>в штаб-квартире МСЭ</w:t>
      </w:r>
      <w:r w:rsidR="00300C62" w:rsidRPr="00976D89">
        <w:rPr>
          <w:lang w:val="ru-RU" w:eastAsia="zh-CN"/>
        </w:rPr>
        <w:t xml:space="preserve"> в Женеве</w:t>
      </w:r>
      <w:r w:rsidR="00CD2172" w:rsidRPr="00976D89">
        <w:rPr>
          <w:lang w:val="ru-RU" w:eastAsia="zh-CN"/>
        </w:rPr>
        <w:t xml:space="preserve">. </w:t>
      </w:r>
      <w:r w:rsidR="00300C62" w:rsidRPr="00976D89">
        <w:rPr>
          <w:lang w:val="ru-RU" w:eastAsia="zh-CN"/>
        </w:rPr>
        <w:t>Заседание, посвященное открытию мероприятия,</w:t>
      </w:r>
      <w:r w:rsidR="00CD2172" w:rsidRPr="00976D89">
        <w:rPr>
          <w:lang w:val="ru-RU" w:eastAsia="zh-CN"/>
        </w:rPr>
        <w:t xml:space="preserve"> состоится </w:t>
      </w:r>
      <w:r w:rsidR="009A6B5E" w:rsidRPr="00976D89">
        <w:rPr>
          <w:lang w:val="ru-RU"/>
        </w:rPr>
        <w:t>20</w:t>
      </w:r>
      <w:r w:rsidRPr="00D04FB1">
        <w:rPr>
          <w:lang w:val="ru-RU" w:eastAsia="zh-CN"/>
        </w:rPr>
        <w:t> ноября</w:t>
      </w:r>
      <w:r w:rsidR="00CD2172" w:rsidRPr="00D04FB1">
        <w:rPr>
          <w:lang w:val="ru-RU" w:eastAsia="zh-CN"/>
        </w:rPr>
        <w:t xml:space="preserve"> 201</w:t>
      </w:r>
      <w:r w:rsidR="009A6B5E" w:rsidRPr="00D04FB1">
        <w:rPr>
          <w:lang w:val="ru-RU" w:eastAsia="zh-CN"/>
        </w:rPr>
        <w:t>8</w:t>
      </w:r>
      <w:r w:rsidRPr="00D04FB1">
        <w:rPr>
          <w:lang w:val="ru-RU" w:eastAsia="zh-CN"/>
        </w:rPr>
        <w:t> </w:t>
      </w:r>
      <w:r w:rsidR="00CD2172" w:rsidRPr="00D04FB1">
        <w:rPr>
          <w:lang w:val="ru-RU" w:eastAsia="zh-CN"/>
        </w:rPr>
        <w:t xml:space="preserve">года в 09 час. </w:t>
      </w:r>
      <w:r w:rsidR="009A6B5E" w:rsidRPr="00D04FB1">
        <w:rPr>
          <w:lang w:val="ru-RU" w:eastAsia="zh-CN"/>
        </w:rPr>
        <w:t>3</w:t>
      </w:r>
      <w:r w:rsidR="00CD2172" w:rsidRPr="00D04FB1">
        <w:rPr>
          <w:lang w:val="ru-RU" w:eastAsia="zh-CN"/>
        </w:rPr>
        <w:t>0</w:t>
      </w:r>
      <w:r w:rsidRPr="00D04FB1">
        <w:rPr>
          <w:lang w:val="ru-RU" w:eastAsia="zh-CN"/>
        </w:rPr>
        <w:t> </w:t>
      </w:r>
      <w:r w:rsidR="00CD2172" w:rsidRPr="00D04FB1">
        <w:rPr>
          <w:lang w:val="ru-RU" w:eastAsia="zh-CN"/>
        </w:rPr>
        <w:t>мин.</w:t>
      </w:r>
    </w:p>
    <w:p w:rsidR="000B7CEE" w:rsidRPr="00D04FB1" w:rsidRDefault="000B7CEE" w:rsidP="000B7CEE">
      <w:pPr>
        <w:jc w:val="both"/>
        <w:rPr>
          <w:lang w:val="ru-RU"/>
        </w:rPr>
      </w:pPr>
      <w:r w:rsidRPr="00D04FB1">
        <w:rPr>
          <w:lang w:val="ru-RU"/>
        </w:rPr>
        <w:t>Результаты исследований МСЭ-R, включенные в проект Отчета ПСК для ВКР</w:t>
      </w:r>
      <w:r w:rsidRPr="00D04FB1">
        <w:rPr>
          <w:lang w:val="ru-RU"/>
        </w:rPr>
        <w:noBreakHyphen/>
        <w:t>19, будут представлены на семинаре-практикуме, как и состояние региональной подготовки к ПСК19-2, АР-19 и ВКР</w:t>
      </w:r>
      <w:r w:rsidRPr="00D04FB1">
        <w:rPr>
          <w:lang w:val="ru-RU"/>
        </w:rPr>
        <w:noBreakHyphen/>
        <w:t>19.</w:t>
      </w:r>
    </w:p>
    <w:p w:rsidR="00CD2172" w:rsidRPr="00D04FB1" w:rsidRDefault="000B7CEE" w:rsidP="00F92F0C">
      <w:pPr>
        <w:jc w:val="both"/>
        <w:rPr>
          <w:lang w:val="ru-RU"/>
        </w:rPr>
      </w:pPr>
      <w:r w:rsidRPr="00D04FB1">
        <w:rPr>
          <w:lang w:val="ru-RU"/>
        </w:rPr>
        <w:t xml:space="preserve">Этот семинар-практикум позволит </w:t>
      </w:r>
      <w:r w:rsidR="00CD2172" w:rsidRPr="00D04FB1">
        <w:rPr>
          <w:lang w:val="ru-RU"/>
        </w:rPr>
        <w:t>участникам лучше понять</w:t>
      </w:r>
      <w:r w:rsidR="00790D28" w:rsidRPr="00D04FB1">
        <w:rPr>
          <w:lang w:val="ru-RU"/>
        </w:rPr>
        <w:t xml:space="preserve"> </w:t>
      </w:r>
      <w:r w:rsidRPr="00D04FB1">
        <w:rPr>
          <w:lang w:val="ru-RU"/>
        </w:rPr>
        <w:t>возможные решения, определенные для</w:t>
      </w:r>
      <w:r w:rsidR="00353651" w:rsidRPr="00D04FB1">
        <w:rPr>
          <w:lang w:val="ru-RU"/>
        </w:rPr>
        <w:t xml:space="preserve"> выполнения пунктов повестки дня и решения вопросов</w:t>
      </w:r>
      <w:r w:rsidR="005B2D73" w:rsidRPr="00D04FB1">
        <w:rPr>
          <w:lang w:val="ru-RU"/>
        </w:rPr>
        <w:t xml:space="preserve"> ВКР-19</w:t>
      </w:r>
      <w:r w:rsidR="00353651" w:rsidRPr="00D04FB1">
        <w:rPr>
          <w:lang w:val="ru-RU"/>
        </w:rPr>
        <w:t xml:space="preserve">. Он также будет способствовать обмену информацией </w:t>
      </w:r>
      <w:r w:rsidR="00F92F0C" w:rsidRPr="00D04FB1">
        <w:rPr>
          <w:lang w:val="ru-RU"/>
        </w:rPr>
        <w:t>по</w:t>
      </w:r>
      <w:r w:rsidR="005B2D73" w:rsidRPr="00D04FB1">
        <w:rPr>
          <w:lang w:val="ru-RU"/>
        </w:rPr>
        <w:t xml:space="preserve"> </w:t>
      </w:r>
      <w:r w:rsidR="00CD2172" w:rsidRPr="00D04FB1">
        <w:rPr>
          <w:lang w:val="ru-RU"/>
        </w:rPr>
        <w:t>проект</w:t>
      </w:r>
      <w:r w:rsidR="007C2AA2" w:rsidRPr="00D04FB1">
        <w:rPr>
          <w:lang w:val="ru-RU"/>
        </w:rPr>
        <w:t>ам</w:t>
      </w:r>
      <w:r w:rsidR="00CD2172" w:rsidRPr="00D04FB1">
        <w:rPr>
          <w:lang w:val="ru-RU"/>
        </w:rPr>
        <w:t xml:space="preserve"> общих </w:t>
      </w:r>
      <w:r w:rsidR="00A51208" w:rsidRPr="00D04FB1">
        <w:rPr>
          <w:lang w:val="ru-RU"/>
        </w:rPr>
        <w:t>мнений</w:t>
      </w:r>
      <w:r w:rsidR="00353651" w:rsidRPr="00D04FB1">
        <w:rPr>
          <w:lang w:val="ru-RU"/>
        </w:rPr>
        <w:t>,</w:t>
      </w:r>
      <w:r w:rsidR="00A51208" w:rsidRPr="00D04FB1">
        <w:rPr>
          <w:lang w:val="ru-RU"/>
        </w:rPr>
        <w:t xml:space="preserve"> </w:t>
      </w:r>
      <w:r w:rsidR="005B2D73" w:rsidRPr="00D04FB1">
        <w:rPr>
          <w:lang w:val="ru-RU"/>
        </w:rPr>
        <w:t>позици</w:t>
      </w:r>
      <w:r w:rsidR="00F92F0C" w:rsidRPr="00D04FB1">
        <w:rPr>
          <w:lang w:val="ru-RU"/>
        </w:rPr>
        <w:t>ям</w:t>
      </w:r>
      <w:r w:rsidR="005B2D73" w:rsidRPr="00D04FB1">
        <w:rPr>
          <w:lang w:val="ru-RU"/>
        </w:rPr>
        <w:t xml:space="preserve"> </w:t>
      </w:r>
      <w:r w:rsidR="00353651" w:rsidRPr="00D04FB1">
        <w:rPr>
          <w:lang w:val="ru-RU"/>
        </w:rPr>
        <w:t>и/или предложени</w:t>
      </w:r>
      <w:r w:rsidR="00F92F0C" w:rsidRPr="00D04FB1">
        <w:rPr>
          <w:lang w:val="ru-RU"/>
        </w:rPr>
        <w:t>ям</w:t>
      </w:r>
      <w:r w:rsidR="00353651" w:rsidRPr="00D04FB1">
        <w:rPr>
          <w:lang w:val="ru-RU"/>
        </w:rPr>
        <w:t xml:space="preserve"> </w:t>
      </w:r>
      <w:r w:rsidR="00D0111A" w:rsidRPr="00D04FB1">
        <w:rPr>
          <w:lang w:val="ru-RU"/>
        </w:rPr>
        <w:t>заинтересованных объединений.</w:t>
      </w:r>
    </w:p>
    <w:p w:rsidR="00CD2172" w:rsidRPr="00D04FB1" w:rsidRDefault="00353651" w:rsidP="00935A79">
      <w:pPr>
        <w:jc w:val="both"/>
        <w:rPr>
          <w:lang w:val="ru-RU"/>
        </w:rPr>
      </w:pPr>
      <w:r w:rsidRPr="00D04FB1">
        <w:rPr>
          <w:lang w:val="ru-RU"/>
        </w:rPr>
        <w:t>Для решения этих задач</w:t>
      </w:r>
      <w:r w:rsidR="00CD2172" w:rsidRPr="00D04FB1">
        <w:rPr>
          <w:lang w:val="ru-RU"/>
        </w:rPr>
        <w:t xml:space="preserve"> предлагается, в частности региональным группам, направлять входные документы на английском языке. </w:t>
      </w:r>
      <w:r w:rsidR="00DC43E9" w:rsidRPr="00D04FB1">
        <w:rPr>
          <w:lang w:val="ru-RU"/>
        </w:rPr>
        <w:t>Документы</w:t>
      </w:r>
      <w:r w:rsidR="00CD2172" w:rsidRPr="00D04FB1">
        <w:rPr>
          <w:lang w:val="ru-RU"/>
        </w:rPr>
        <w:t xml:space="preserve"> </w:t>
      </w:r>
      <w:r w:rsidR="00DC43E9" w:rsidRPr="00D04FB1">
        <w:rPr>
          <w:lang w:val="ru-RU"/>
        </w:rPr>
        <w:t>могут быть</w:t>
      </w:r>
      <w:r w:rsidR="00CD2172" w:rsidRPr="00D04FB1">
        <w:rPr>
          <w:lang w:val="ru-RU"/>
        </w:rPr>
        <w:t xml:space="preserve"> п</w:t>
      </w:r>
      <w:r w:rsidR="00CA616B" w:rsidRPr="00D04FB1">
        <w:rPr>
          <w:lang w:val="ru-RU"/>
        </w:rPr>
        <w:t>редставл</w:t>
      </w:r>
      <w:r w:rsidR="00DC43E9" w:rsidRPr="00D04FB1">
        <w:rPr>
          <w:lang w:val="ru-RU"/>
        </w:rPr>
        <w:t>ены</w:t>
      </w:r>
      <w:r w:rsidR="00CA616B" w:rsidRPr="00D04FB1">
        <w:rPr>
          <w:lang w:val="ru-RU"/>
        </w:rPr>
        <w:t xml:space="preserve"> в секретариат БР по</w:t>
      </w:r>
      <w:r w:rsidR="00DC43E9" w:rsidRPr="00D04FB1">
        <w:rPr>
          <w:lang w:val="ru-RU"/>
        </w:rPr>
        <w:t xml:space="preserve"> </w:t>
      </w:r>
      <w:r w:rsidR="00CD2172" w:rsidRPr="00D04FB1">
        <w:rPr>
          <w:lang w:val="ru-RU"/>
        </w:rPr>
        <w:t>электронной почте (</w:t>
      </w:r>
      <w:hyperlink r:id="rId8" w:history="1">
        <w:r w:rsidR="00CD2172" w:rsidRPr="00D04FB1">
          <w:rPr>
            <w:rStyle w:val="Hyperlink"/>
            <w:szCs w:val="24"/>
            <w:lang w:val="ru-RU"/>
          </w:rPr>
          <w:t>brmail@itu.int</w:t>
        </w:r>
      </w:hyperlink>
      <w:r w:rsidR="00CD2172" w:rsidRPr="00D04FB1">
        <w:rPr>
          <w:lang w:val="ru-RU"/>
        </w:rPr>
        <w:t xml:space="preserve">) </w:t>
      </w:r>
      <w:r w:rsidR="00CD2172" w:rsidRPr="00D04FB1">
        <w:rPr>
          <w:b/>
          <w:bCs/>
          <w:lang w:val="ru-RU"/>
        </w:rPr>
        <w:t xml:space="preserve">не позднее </w:t>
      </w:r>
      <w:r w:rsidR="00DC43E9" w:rsidRPr="00D04FB1">
        <w:rPr>
          <w:b/>
          <w:bCs/>
          <w:lang w:val="ru-RU"/>
        </w:rPr>
        <w:t>1</w:t>
      </w:r>
      <w:r w:rsidR="00935A79" w:rsidRPr="00D04FB1">
        <w:rPr>
          <w:b/>
          <w:bCs/>
          <w:lang w:val="ru-RU"/>
        </w:rPr>
        <w:t>2</w:t>
      </w:r>
      <w:r w:rsidR="00DC43E9" w:rsidRPr="00D04FB1">
        <w:rPr>
          <w:b/>
          <w:bCs/>
          <w:lang w:val="ru-RU"/>
        </w:rPr>
        <w:t> </w:t>
      </w:r>
      <w:r w:rsidR="00CD2172" w:rsidRPr="00D04FB1">
        <w:rPr>
          <w:b/>
          <w:bCs/>
          <w:lang w:val="ru-RU"/>
        </w:rPr>
        <w:t>ноября 201</w:t>
      </w:r>
      <w:r w:rsidRPr="00D04FB1">
        <w:rPr>
          <w:b/>
          <w:bCs/>
          <w:lang w:val="ru-RU"/>
        </w:rPr>
        <w:t>8</w:t>
      </w:r>
      <w:r w:rsidR="00BF0D39" w:rsidRPr="00D04FB1">
        <w:rPr>
          <w:b/>
          <w:bCs/>
          <w:lang w:val="ru-RU"/>
        </w:rPr>
        <w:t> </w:t>
      </w:r>
      <w:r w:rsidR="00CD2172" w:rsidRPr="00D04FB1">
        <w:rPr>
          <w:b/>
          <w:bCs/>
          <w:lang w:val="ru-RU"/>
        </w:rPr>
        <w:t>года</w:t>
      </w:r>
      <w:r w:rsidR="00CD2172" w:rsidRPr="00D04FB1">
        <w:rPr>
          <w:lang w:val="ru-RU"/>
        </w:rPr>
        <w:t>.</w:t>
      </w:r>
      <w:r w:rsidR="00BF0D39" w:rsidRPr="00D04FB1">
        <w:rPr>
          <w:lang w:val="ru-RU"/>
        </w:rPr>
        <w:t xml:space="preserve"> Эти документы будут размещены на веб-сайте мероприятия в качестве справочной информации для </w:t>
      </w:r>
      <w:r w:rsidRPr="00D04FB1">
        <w:rPr>
          <w:lang w:val="ru-RU"/>
        </w:rPr>
        <w:t>обсуждения</w:t>
      </w:r>
      <w:r w:rsidR="00BF0D39" w:rsidRPr="00D04FB1">
        <w:rPr>
          <w:lang w:val="ru-RU"/>
        </w:rPr>
        <w:t xml:space="preserve">. </w:t>
      </w:r>
    </w:p>
    <w:p w:rsidR="00CD2172" w:rsidRPr="00D04FB1" w:rsidRDefault="00CD2172" w:rsidP="00935A79">
      <w:pPr>
        <w:jc w:val="both"/>
        <w:rPr>
          <w:lang w:val="ru-RU"/>
        </w:rPr>
      </w:pPr>
      <w:r w:rsidRPr="00D04FB1">
        <w:rPr>
          <w:szCs w:val="24"/>
          <w:lang w:val="ru-RU"/>
        </w:rPr>
        <w:t xml:space="preserve">В </w:t>
      </w:r>
      <w:r w:rsidRPr="00D04FB1">
        <w:rPr>
          <w:b/>
          <w:bCs/>
          <w:szCs w:val="24"/>
          <w:lang w:val="ru-RU"/>
        </w:rPr>
        <w:t>Приложении</w:t>
      </w:r>
      <w:r w:rsidRPr="00D04FB1">
        <w:rPr>
          <w:szCs w:val="24"/>
          <w:lang w:val="ru-RU"/>
        </w:rPr>
        <w:t xml:space="preserve"> </w:t>
      </w:r>
      <w:r w:rsidR="00BF0D39" w:rsidRPr="00D04FB1">
        <w:rPr>
          <w:szCs w:val="24"/>
          <w:lang w:val="ru-RU"/>
        </w:rPr>
        <w:t>представлена</w:t>
      </w:r>
      <w:r w:rsidRPr="00D04FB1">
        <w:rPr>
          <w:szCs w:val="24"/>
          <w:lang w:val="ru-RU"/>
        </w:rPr>
        <w:t xml:space="preserve"> предварительная программа этого собрания. Она будет </w:t>
      </w:r>
      <w:r w:rsidRPr="00D04FB1">
        <w:rPr>
          <w:lang w:val="ru-RU"/>
        </w:rPr>
        <w:t xml:space="preserve">размещена </w:t>
      </w:r>
      <w:r w:rsidR="00BF0D39" w:rsidRPr="00D04FB1">
        <w:rPr>
          <w:lang w:val="ru-RU"/>
        </w:rPr>
        <w:t xml:space="preserve">на веб-сайте мероприятия </w:t>
      </w:r>
      <w:r w:rsidRPr="00D04FB1">
        <w:rPr>
          <w:lang w:val="ru-RU"/>
        </w:rPr>
        <w:t xml:space="preserve">по адресу: </w:t>
      </w:r>
      <w:hyperlink r:id="rId9" w:history="1">
        <w:r w:rsidR="00935A79" w:rsidRPr="00D04FB1">
          <w:rPr>
            <w:rStyle w:val="Hyperlink"/>
            <w:rFonts w:asciiTheme="minorHAnsi" w:hAnsiTheme="minorHAnsi" w:cstheme="minorHAnsi"/>
            <w:szCs w:val="24"/>
            <w:lang w:val="ru-RU"/>
          </w:rPr>
          <w:t>www.itu.int/go/ITU-R/wrc-19-irwsp-18</w:t>
        </w:r>
      </w:hyperlink>
      <w:r w:rsidRPr="00D04FB1">
        <w:rPr>
          <w:lang w:val="ru-RU"/>
        </w:rPr>
        <w:t xml:space="preserve"> и будет обновляться по мере поступления новой или измененной информации.</w:t>
      </w:r>
    </w:p>
    <w:p w:rsidR="00CD2172" w:rsidRPr="00D04FB1" w:rsidRDefault="00CD2172" w:rsidP="00353651">
      <w:pPr>
        <w:jc w:val="both"/>
        <w:rPr>
          <w:lang w:val="ru-RU"/>
        </w:rPr>
      </w:pPr>
      <w:r w:rsidRPr="00D04FB1">
        <w:rPr>
          <w:lang w:val="ru-RU"/>
        </w:rPr>
        <w:t xml:space="preserve">Просим </w:t>
      </w:r>
      <w:r w:rsidR="00BF0D39" w:rsidRPr="00D04FB1">
        <w:rPr>
          <w:lang w:val="ru-RU"/>
        </w:rPr>
        <w:t>принять к сведению</w:t>
      </w:r>
      <w:r w:rsidRPr="00D04FB1">
        <w:rPr>
          <w:lang w:val="ru-RU"/>
        </w:rPr>
        <w:t xml:space="preserve">, что собрание </w:t>
      </w:r>
      <w:r w:rsidR="00CC2C07" w:rsidRPr="00D04FB1">
        <w:rPr>
          <w:lang w:val="ru-RU"/>
        </w:rPr>
        <w:t>проводится</w:t>
      </w:r>
      <w:r w:rsidRPr="00D04FB1">
        <w:rPr>
          <w:lang w:val="ru-RU"/>
        </w:rPr>
        <w:t xml:space="preserve"> на </w:t>
      </w:r>
      <w:r w:rsidR="00353651" w:rsidRPr="00D04FB1">
        <w:rPr>
          <w:lang w:val="ru-RU"/>
        </w:rPr>
        <w:t>"</w:t>
      </w:r>
      <w:r w:rsidRPr="00D04FB1">
        <w:rPr>
          <w:lang w:val="ru-RU"/>
        </w:rPr>
        <w:t xml:space="preserve">безбумажной" основе, т. e. все документы </w:t>
      </w:r>
      <w:r w:rsidR="00A51208" w:rsidRPr="00D04FB1">
        <w:rPr>
          <w:lang w:val="ru-RU"/>
        </w:rPr>
        <w:t xml:space="preserve">собрания </w:t>
      </w:r>
      <w:r w:rsidRPr="00D04FB1">
        <w:rPr>
          <w:lang w:val="ru-RU"/>
        </w:rPr>
        <w:t xml:space="preserve">будут доступны на вышеупомянутом веб-сайте. </w:t>
      </w:r>
    </w:p>
    <w:p w:rsidR="00CD2172" w:rsidRPr="00D04FB1" w:rsidRDefault="00CD2172" w:rsidP="00E2591C">
      <w:pPr>
        <w:pStyle w:val="Headingb"/>
        <w:jc w:val="both"/>
        <w:rPr>
          <w:lang w:val="ru-RU"/>
        </w:rPr>
      </w:pPr>
      <w:r w:rsidRPr="00D04FB1">
        <w:rPr>
          <w:lang w:val="ru-RU"/>
        </w:rPr>
        <w:t>Устный перевод</w:t>
      </w:r>
    </w:p>
    <w:p w:rsidR="0094128A" w:rsidRPr="00D04FB1" w:rsidRDefault="00CC2C07" w:rsidP="00CC2C07">
      <w:pPr>
        <w:jc w:val="both"/>
        <w:rPr>
          <w:lang w:val="ru-RU"/>
        </w:rPr>
      </w:pPr>
      <w:r w:rsidRPr="00D04FB1">
        <w:rPr>
          <w:lang w:val="ru-RU"/>
        </w:rPr>
        <w:t>На с</w:t>
      </w:r>
      <w:r w:rsidR="0094128A" w:rsidRPr="00D04FB1">
        <w:rPr>
          <w:lang w:val="ru-RU"/>
        </w:rPr>
        <w:t>обрани</w:t>
      </w:r>
      <w:r w:rsidRPr="00D04FB1">
        <w:rPr>
          <w:lang w:val="ru-RU"/>
        </w:rPr>
        <w:t>и</w:t>
      </w:r>
      <w:r w:rsidR="0094128A" w:rsidRPr="00D04FB1">
        <w:rPr>
          <w:lang w:val="ru-RU"/>
        </w:rPr>
        <w:t xml:space="preserve"> </w:t>
      </w:r>
      <w:r w:rsidRPr="00D04FB1">
        <w:rPr>
          <w:lang w:val="ru-RU"/>
        </w:rPr>
        <w:t>обеспечивается</w:t>
      </w:r>
      <w:r w:rsidR="0094128A" w:rsidRPr="00D04FB1">
        <w:rPr>
          <w:lang w:val="ru-RU"/>
        </w:rPr>
        <w:t xml:space="preserve"> устны</w:t>
      </w:r>
      <w:r w:rsidRPr="00D04FB1">
        <w:rPr>
          <w:lang w:val="ru-RU"/>
        </w:rPr>
        <w:t>й</w:t>
      </w:r>
      <w:r w:rsidR="0094128A" w:rsidRPr="00D04FB1">
        <w:rPr>
          <w:lang w:val="ru-RU"/>
        </w:rPr>
        <w:t xml:space="preserve"> перевод на шесть официальных языков</w:t>
      </w:r>
      <w:r w:rsidR="00CD2172" w:rsidRPr="00D04FB1">
        <w:rPr>
          <w:lang w:val="ru-RU"/>
        </w:rPr>
        <w:t xml:space="preserve">. </w:t>
      </w:r>
    </w:p>
    <w:p w:rsidR="00CD2172" w:rsidRPr="00D04FB1" w:rsidRDefault="0094128A" w:rsidP="009412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04FB1">
        <w:rPr>
          <w:lang w:val="ru-RU"/>
        </w:rPr>
        <w:br w:type="page"/>
      </w:r>
    </w:p>
    <w:p w:rsidR="00CD2172" w:rsidRPr="00D04FB1" w:rsidRDefault="00CD2172" w:rsidP="00E2591C">
      <w:pPr>
        <w:pStyle w:val="Headingb"/>
        <w:jc w:val="both"/>
        <w:rPr>
          <w:lang w:val="ru-RU"/>
        </w:rPr>
      </w:pPr>
      <w:r w:rsidRPr="00D04FB1">
        <w:rPr>
          <w:lang w:val="ru-RU"/>
        </w:rPr>
        <w:lastRenderedPageBreak/>
        <w:t>Дистанционное участие</w:t>
      </w:r>
    </w:p>
    <w:p w:rsidR="00CD2172" w:rsidRPr="00D04FB1" w:rsidRDefault="00E80A46" w:rsidP="00D0111A">
      <w:pPr>
        <w:jc w:val="both"/>
        <w:rPr>
          <w:b/>
          <w:lang w:val="ru-RU"/>
        </w:rPr>
      </w:pPr>
      <w:r w:rsidRPr="00D04FB1">
        <w:rPr>
          <w:color w:val="000000"/>
          <w:lang w:val="ru-RU"/>
        </w:rPr>
        <w:t xml:space="preserve">Для обеспечения возможности дистанционного слежения за ходом работы семинара-практикума предусмотрена </w:t>
      </w:r>
      <w:r w:rsidRPr="00D04FB1">
        <w:rPr>
          <w:lang w:val="ru-RU"/>
        </w:rPr>
        <w:t>звуковая и видеовеб-трансляция сессий семинара-практикума на шести официальных языках (см. </w:t>
      </w:r>
      <w:hyperlink r:id="rId10" w:history="1">
        <w:r w:rsidRPr="00D04FB1">
          <w:rPr>
            <w:rStyle w:val="Hyperlink"/>
            <w:lang w:val="ru-RU"/>
          </w:rPr>
          <w:t>веб-страницу мероприятия</w:t>
        </w:r>
      </w:hyperlink>
      <w:r w:rsidRPr="00D04FB1">
        <w:rPr>
          <w:lang w:val="ru-RU"/>
        </w:rPr>
        <w:t xml:space="preserve">). Кроме того, по завершении семинара-практикума будут доступны архивы. </w:t>
      </w:r>
      <w:r w:rsidRPr="00D04FB1">
        <w:rPr>
          <w:color w:val="000000"/>
          <w:lang w:val="ru-RU"/>
        </w:rPr>
        <w:t>Для использования средств веб-трансляции участникам</w:t>
      </w:r>
      <w:r w:rsidR="003519D9" w:rsidRPr="00D04FB1">
        <w:rPr>
          <w:color w:val="000000"/>
          <w:lang w:val="ru-RU"/>
        </w:rPr>
        <w:t xml:space="preserve"> не требуется регистр</w:t>
      </w:r>
      <w:r w:rsidR="00616824" w:rsidRPr="00D04FB1">
        <w:rPr>
          <w:color w:val="000000"/>
          <w:lang w:val="ru-RU"/>
        </w:rPr>
        <w:t>ироваться</w:t>
      </w:r>
      <w:r w:rsidR="003519D9" w:rsidRPr="00D04FB1">
        <w:rPr>
          <w:color w:val="000000"/>
          <w:lang w:val="ru-RU"/>
        </w:rPr>
        <w:t xml:space="preserve"> </w:t>
      </w:r>
      <w:r w:rsidRPr="00D04FB1">
        <w:rPr>
          <w:color w:val="000000"/>
          <w:lang w:val="ru-RU"/>
        </w:rPr>
        <w:t xml:space="preserve">на семинар-практикум, однако для доступа к веб-трансляции необходимо иметь </w:t>
      </w:r>
      <w:hyperlink r:id="rId11" w:history="1">
        <w:r w:rsidRPr="00D04FB1">
          <w:rPr>
            <w:rStyle w:val="Hyperlink"/>
            <w:lang w:val="ru-RU"/>
          </w:rPr>
          <w:t>учетную запись TIES</w:t>
        </w:r>
      </w:hyperlink>
      <w:r w:rsidRPr="00D04FB1">
        <w:rPr>
          <w:color w:val="000000"/>
          <w:lang w:val="ru-RU"/>
        </w:rPr>
        <w:t xml:space="preserve"> МСЭ.</w:t>
      </w:r>
    </w:p>
    <w:p w:rsidR="00CD2172" w:rsidRPr="00D04FB1" w:rsidRDefault="00CD2172" w:rsidP="00E2591C">
      <w:pPr>
        <w:pStyle w:val="Headingb"/>
        <w:jc w:val="both"/>
        <w:rPr>
          <w:lang w:val="ru-RU"/>
        </w:rPr>
      </w:pPr>
      <w:r w:rsidRPr="00D04FB1">
        <w:rPr>
          <w:lang w:val="ru-RU"/>
        </w:rPr>
        <w:t>Участие/необходимость получения визы/</w:t>
      </w:r>
      <w:r w:rsidR="00E2591C" w:rsidRPr="00D04FB1">
        <w:rPr>
          <w:lang w:val="ru-RU"/>
        </w:rPr>
        <w:t xml:space="preserve">размещение </w:t>
      </w:r>
      <w:r w:rsidR="00312ABB" w:rsidRPr="00D04FB1">
        <w:rPr>
          <w:lang w:val="ru-RU"/>
        </w:rPr>
        <w:t>в гостиницах</w:t>
      </w:r>
    </w:p>
    <w:p w:rsidR="00795425" w:rsidRPr="00D04FB1" w:rsidRDefault="00795425" w:rsidP="00795425">
      <w:pPr>
        <w:jc w:val="both"/>
        <w:rPr>
          <w:lang w:val="ru-RU"/>
        </w:rPr>
      </w:pPr>
      <w:r w:rsidRPr="00D04FB1">
        <w:rPr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МСЭ-R было предложено назначить координатора, который отвечал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D04FB1" w:rsidDel="00B24E71">
        <w:rPr>
          <w:lang w:val="ru-RU"/>
        </w:rPr>
        <w:t xml:space="preserve"> </w:t>
      </w:r>
      <w:r w:rsidRPr="00D04FB1">
        <w:rPr>
          <w:lang w:val="ru-RU"/>
        </w:rPr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</w:p>
    <w:p w:rsidR="003519D9" w:rsidRPr="00D04FB1" w:rsidRDefault="0015580D" w:rsidP="00616824">
      <w:pPr>
        <w:spacing w:before="240" w:after="240"/>
        <w:jc w:val="center"/>
        <w:rPr>
          <w:rFonts w:asciiTheme="minorHAnsi" w:hAnsiTheme="minorHAnsi"/>
          <w:lang w:val="ru-RU"/>
        </w:rPr>
      </w:pPr>
      <w:hyperlink r:id="rId12" w:history="1">
        <w:r w:rsidR="003519D9" w:rsidRPr="00D04FB1">
          <w:rPr>
            <w:rStyle w:val="Hyperlink"/>
            <w:rFonts w:asciiTheme="minorHAnsi" w:hAnsiTheme="minorHAnsi"/>
            <w:lang w:val="ru-RU"/>
          </w:rPr>
          <w:t>www.itu.int/en/ITU-R/information/events</w:t>
        </w:r>
      </w:hyperlink>
    </w:p>
    <w:p w:rsidR="00CD2172" w:rsidRPr="00D04FB1" w:rsidRDefault="00A2365B" w:rsidP="00340473">
      <w:pPr>
        <w:jc w:val="both"/>
        <w:rPr>
          <w:lang w:val="ru-RU"/>
        </w:rPr>
      </w:pPr>
      <w:r w:rsidRPr="00D04FB1">
        <w:rPr>
          <w:lang w:val="ru-RU"/>
        </w:rPr>
        <w:t>Для получения дополнительной информации</w:t>
      </w:r>
      <w:r w:rsidR="00D628DB" w:rsidRPr="00D04FB1">
        <w:rPr>
          <w:lang w:val="ru-RU"/>
        </w:rPr>
        <w:t xml:space="preserve"> о</w:t>
      </w:r>
      <w:r w:rsidRPr="00D04FB1">
        <w:rPr>
          <w:lang w:val="ru-RU"/>
        </w:rPr>
        <w:t xml:space="preserve"> </w:t>
      </w:r>
      <w:r w:rsidR="00340473" w:rsidRPr="00D04FB1">
        <w:rPr>
          <w:lang w:val="ru-RU"/>
        </w:rPr>
        <w:t>2</w:t>
      </w:r>
      <w:r w:rsidR="004F4DE3" w:rsidRPr="00D04FB1">
        <w:rPr>
          <w:lang w:val="ru-RU"/>
        </w:rPr>
        <w:t>-</w:t>
      </w:r>
      <w:r w:rsidR="00D628DB" w:rsidRPr="00D04FB1">
        <w:rPr>
          <w:lang w:val="ru-RU"/>
        </w:rPr>
        <w:t>м</w:t>
      </w:r>
      <w:r w:rsidR="004F4DE3" w:rsidRPr="00D04FB1">
        <w:rPr>
          <w:lang w:val="ru-RU"/>
        </w:rPr>
        <w:t xml:space="preserve"> межрегионально</w:t>
      </w:r>
      <w:r w:rsidR="00D628DB" w:rsidRPr="00D04FB1">
        <w:rPr>
          <w:lang w:val="ru-RU"/>
        </w:rPr>
        <w:t>м</w:t>
      </w:r>
      <w:r w:rsidR="004F4DE3" w:rsidRPr="00D04FB1">
        <w:rPr>
          <w:lang w:val="ru-RU"/>
        </w:rPr>
        <w:t xml:space="preserve"> семинар</w:t>
      </w:r>
      <w:r w:rsidR="00D628DB" w:rsidRPr="00D04FB1">
        <w:rPr>
          <w:lang w:val="ru-RU"/>
        </w:rPr>
        <w:t>е</w:t>
      </w:r>
      <w:r w:rsidR="004F4DE3" w:rsidRPr="00D04FB1">
        <w:rPr>
          <w:lang w:val="ru-RU"/>
        </w:rPr>
        <w:t>-практикум</w:t>
      </w:r>
      <w:r w:rsidR="00D628DB" w:rsidRPr="00D04FB1">
        <w:rPr>
          <w:lang w:val="ru-RU"/>
        </w:rPr>
        <w:t>е</w:t>
      </w:r>
      <w:r w:rsidR="004F4DE3" w:rsidRPr="00D04FB1">
        <w:rPr>
          <w:lang w:val="ru-RU"/>
        </w:rPr>
        <w:t xml:space="preserve"> </w:t>
      </w:r>
      <w:r w:rsidRPr="00D04FB1">
        <w:rPr>
          <w:lang w:val="ru-RU"/>
        </w:rPr>
        <w:t>МСЭ</w:t>
      </w:r>
      <w:r w:rsidR="004F4DE3" w:rsidRPr="00D04FB1">
        <w:rPr>
          <w:lang w:val="ru-RU"/>
        </w:rPr>
        <w:t xml:space="preserve"> по подготовке к ВКР</w:t>
      </w:r>
      <w:r w:rsidR="00A42933" w:rsidRPr="00D04FB1">
        <w:rPr>
          <w:lang w:val="ru-RU"/>
        </w:rPr>
        <w:t>-</w:t>
      </w:r>
      <w:r w:rsidR="004F4DE3" w:rsidRPr="00D04FB1">
        <w:rPr>
          <w:lang w:val="ru-RU"/>
        </w:rPr>
        <w:t>1</w:t>
      </w:r>
      <w:r w:rsidR="00D628DB" w:rsidRPr="00D04FB1">
        <w:rPr>
          <w:lang w:val="ru-RU"/>
        </w:rPr>
        <w:t>9 следует</w:t>
      </w:r>
      <w:r w:rsidRPr="00D04FB1">
        <w:rPr>
          <w:lang w:val="ru-RU"/>
        </w:rPr>
        <w:t xml:space="preserve"> обраща</w:t>
      </w:r>
      <w:r w:rsidR="00616824" w:rsidRPr="00D04FB1">
        <w:rPr>
          <w:lang w:val="ru-RU"/>
        </w:rPr>
        <w:t>ться</w:t>
      </w:r>
      <w:r w:rsidRPr="00D04FB1">
        <w:rPr>
          <w:lang w:val="ru-RU"/>
        </w:rPr>
        <w:t xml:space="preserve"> к г-ну</w:t>
      </w:r>
      <w:r w:rsidR="00D628DB" w:rsidRPr="00D04FB1">
        <w:rPr>
          <w:lang w:val="ru-RU"/>
        </w:rPr>
        <w:t> </w:t>
      </w:r>
      <w:r w:rsidRPr="00D04FB1">
        <w:rPr>
          <w:lang w:val="ru-RU"/>
        </w:rPr>
        <w:t>Филиппу Обино (</w:t>
      </w:r>
      <w:r w:rsidR="00E2591C" w:rsidRPr="00D04FB1">
        <w:rPr>
          <w:lang w:val="ru-RU"/>
        </w:rPr>
        <w:t>Mr</w:t>
      </w:r>
      <w:r w:rsidR="00930E66" w:rsidRPr="00D04FB1">
        <w:rPr>
          <w:lang w:val="ru-RU"/>
        </w:rPr>
        <w:t>.</w:t>
      </w:r>
      <w:r w:rsidR="00E2591C" w:rsidRPr="00D04FB1">
        <w:rPr>
          <w:lang w:val="ru-RU"/>
        </w:rPr>
        <w:t xml:space="preserve"> </w:t>
      </w:r>
      <w:r w:rsidRPr="00D04FB1">
        <w:rPr>
          <w:lang w:val="ru-RU"/>
        </w:rPr>
        <w:t xml:space="preserve">Philippe Aubineau), советнику по ПСК, Бюро радиосвязи (эл. почта: </w:t>
      </w:r>
      <w:hyperlink r:id="rId13" w:history="1">
        <w:r w:rsidRPr="00D04FB1">
          <w:rPr>
            <w:rStyle w:val="Hyperlink"/>
            <w:lang w:val="ru-RU"/>
          </w:rPr>
          <w:t>philippe.aubineau@itu.int</w:t>
        </w:r>
      </w:hyperlink>
      <w:r w:rsidRPr="00D04FB1">
        <w:rPr>
          <w:lang w:val="ru-RU"/>
        </w:rPr>
        <w:t>).</w:t>
      </w:r>
    </w:p>
    <w:p w:rsidR="00A2365B" w:rsidRPr="00D04FB1" w:rsidRDefault="00A2365B" w:rsidP="00930E6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u w:val="single"/>
          <w:lang w:val="ru-RU"/>
        </w:rPr>
      </w:pPr>
      <w:r w:rsidRPr="00D04FB1">
        <w:rPr>
          <w:lang w:val="ru-RU"/>
        </w:rPr>
        <w:t>Франсуа Ранси</w:t>
      </w:r>
      <w:r w:rsidRPr="00D04FB1">
        <w:rPr>
          <w:lang w:val="ru-RU"/>
        </w:rPr>
        <w:br/>
        <w:t>Директор</w:t>
      </w:r>
    </w:p>
    <w:p w:rsidR="00A2365B" w:rsidRPr="00D04FB1" w:rsidRDefault="00A2365B" w:rsidP="00E2591C">
      <w:pPr>
        <w:tabs>
          <w:tab w:val="clear" w:pos="794"/>
          <w:tab w:val="clear" w:pos="1191"/>
          <w:tab w:val="clear" w:pos="1588"/>
          <w:tab w:val="clear" w:pos="1985"/>
          <w:tab w:val="center" w:pos="7797"/>
        </w:tabs>
        <w:spacing w:before="960"/>
        <w:jc w:val="both"/>
        <w:rPr>
          <w:lang w:val="ru-RU"/>
        </w:rPr>
      </w:pPr>
      <w:r w:rsidRPr="00D04FB1">
        <w:rPr>
          <w:b/>
          <w:lang w:val="ru-RU"/>
        </w:rPr>
        <w:t>Приложени</w:t>
      </w:r>
      <w:r w:rsidR="00E2591C" w:rsidRPr="00D04FB1">
        <w:rPr>
          <w:b/>
          <w:lang w:val="ru-RU"/>
        </w:rPr>
        <w:t>е</w:t>
      </w:r>
      <w:r w:rsidRPr="00D04FB1">
        <w:rPr>
          <w:lang w:val="ru-RU"/>
        </w:rPr>
        <w:t>: 1</w:t>
      </w:r>
    </w:p>
    <w:p w:rsidR="00A2365B" w:rsidRPr="00D04FB1" w:rsidRDefault="00A2365B" w:rsidP="00F4662A">
      <w:pPr>
        <w:tabs>
          <w:tab w:val="left" w:pos="6237"/>
        </w:tabs>
        <w:overflowPunct/>
        <w:autoSpaceDE/>
        <w:autoSpaceDN/>
        <w:adjustRightInd/>
        <w:spacing w:before="2400"/>
        <w:textAlignment w:val="auto"/>
        <w:rPr>
          <w:sz w:val="18"/>
          <w:szCs w:val="18"/>
          <w:u w:val="single"/>
          <w:lang w:val="ru-RU"/>
        </w:rPr>
      </w:pPr>
      <w:r w:rsidRPr="00D04FB1">
        <w:rPr>
          <w:b/>
          <w:bCs/>
          <w:sz w:val="18"/>
          <w:szCs w:val="18"/>
          <w:lang w:val="ru-RU"/>
        </w:rPr>
        <w:t>Рассылка</w:t>
      </w:r>
      <w:r w:rsidRPr="00D04FB1">
        <w:rPr>
          <w:sz w:val="18"/>
          <w:szCs w:val="18"/>
          <w:lang w:val="ru-RU"/>
        </w:rPr>
        <w:t>:</w:t>
      </w:r>
    </w:p>
    <w:p w:rsidR="00A2365B" w:rsidRPr="00D04FB1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D04FB1">
        <w:rPr>
          <w:sz w:val="18"/>
          <w:szCs w:val="18"/>
          <w:lang w:val="ru-RU"/>
        </w:rPr>
        <w:t>–</w:t>
      </w:r>
      <w:r w:rsidRPr="00D04FB1">
        <w:rPr>
          <w:sz w:val="18"/>
          <w:szCs w:val="18"/>
          <w:lang w:val="ru-RU"/>
        </w:rPr>
        <w:tab/>
        <w:t xml:space="preserve">Администрациям Государств </w:t>
      </w:r>
      <w:r w:rsidRPr="00D04FB1">
        <w:rPr>
          <w:sz w:val="18"/>
          <w:szCs w:val="18"/>
          <w:lang w:val="ru-RU"/>
        </w:rPr>
        <w:sym w:font="Symbol" w:char="F02D"/>
      </w:r>
      <w:r w:rsidR="00D04FB1">
        <w:rPr>
          <w:sz w:val="18"/>
          <w:szCs w:val="18"/>
          <w:lang w:val="ru-RU"/>
        </w:rPr>
        <w:t xml:space="preserve"> Членов МСЭ</w:t>
      </w:r>
    </w:p>
    <w:p w:rsidR="00A2365B" w:rsidRPr="00D04FB1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D04FB1">
        <w:rPr>
          <w:sz w:val="18"/>
          <w:szCs w:val="18"/>
          <w:lang w:val="ru-RU"/>
        </w:rPr>
        <w:t>–</w:t>
      </w:r>
      <w:r w:rsidRPr="00D04FB1">
        <w:rPr>
          <w:sz w:val="18"/>
          <w:szCs w:val="18"/>
          <w:lang w:val="ru-RU"/>
        </w:rPr>
        <w:tab/>
        <w:t>Членам Сектора радиосвязи</w:t>
      </w:r>
    </w:p>
    <w:p w:rsidR="00A2365B" w:rsidRPr="00D04FB1" w:rsidRDefault="00A2365B" w:rsidP="00A84015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D04FB1">
        <w:rPr>
          <w:sz w:val="18"/>
          <w:szCs w:val="18"/>
          <w:lang w:val="ru-RU"/>
        </w:rPr>
        <w:t>–</w:t>
      </w:r>
      <w:r w:rsidRPr="00D04FB1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A2365B" w:rsidRPr="00D04FB1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D04FB1">
        <w:rPr>
          <w:sz w:val="18"/>
          <w:szCs w:val="18"/>
          <w:lang w:val="ru-RU"/>
        </w:rPr>
        <w:t>–</w:t>
      </w:r>
      <w:r w:rsidRPr="00D04FB1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A2365B" w:rsidRPr="00D04FB1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D04FB1">
        <w:rPr>
          <w:sz w:val="18"/>
          <w:szCs w:val="18"/>
          <w:lang w:val="ru-RU"/>
        </w:rPr>
        <w:t>–</w:t>
      </w:r>
      <w:r w:rsidRPr="00D04FB1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2365B" w:rsidRPr="00D04FB1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D04FB1">
        <w:rPr>
          <w:sz w:val="18"/>
          <w:szCs w:val="18"/>
          <w:lang w:val="ru-RU"/>
        </w:rPr>
        <w:t>–</w:t>
      </w:r>
      <w:r w:rsidRPr="00D04FB1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A2365B" w:rsidRPr="00D04FB1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D04FB1">
        <w:rPr>
          <w:sz w:val="18"/>
          <w:szCs w:val="18"/>
          <w:lang w:val="ru-RU"/>
        </w:rPr>
        <w:t>–</w:t>
      </w:r>
      <w:r w:rsidRPr="00D04FB1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2365B" w:rsidRPr="00D04FB1" w:rsidRDefault="00A2365B" w:rsidP="00A2365B">
      <w:pPr>
        <w:pStyle w:val="AnnexNotitle0"/>
        <w:spacing w:before="0"/>
        <w:rPr>
          <w:rFonts w:ascii="Calibri" w:hAnsi="Calibri" w:cs="Calibri"/>
          <w:b w:val="0"/>
          <w:bCs/>
          <w:lang w:val="ru-RU" w:eastAsia="zh-CN"/>
        </w:rPr>
      </w:pPr>
      <w:bookmarkStart w:id="0" w:name="ddistribution"/>
      <w:bookmarkEnd w:id="0"/>
      <w:r w:rsidRPr="00D04FB1">
        <w:rPr>
          <w:b w:val="0"/>
          <w:bCs/>
          <w:sz w:val="16"/>
          <w:szCs w:val="16"/>
          <w:lang w:val="ru-RU"/>
        </w:rPr>
        <w:br w:type="page"/>
      </w:r>
      <w:r w:rsidRPr="00D04FB1">
        <w:rPr>
          <w:rFonts w:ascii="Calibri" w:hAnsi="Calibri" w:cs="Calibri"/>
          <w:b w:val="0"/>
          <w:bCs/>
          <w:lang w:val="ru-RU"/>
        </w:rPr>
        <w:lastRenderedPageBreak/>
        <w:t>ПРИЛОЖЕНИЕ</w:t>
      </w:r>
    </w:p>
    <w:p w:rsidR="00A2365B" w:rsidRPr="00D04FB1" w:rsidRDefault="00340473" w:rsidP="00A84015">
      <w:pPr>
        <w:pStyle w:val="Title4"/>
        <w:rPr>
          <w:sz w:val="26"/>
          <w:szCs w:val="26"/>
          <w:lang w:val="ru-RU"/>
        </w:rPr>
      </w:pPr>
      <w:bookmarkStart w:id="1" w:name="OLE_LINK1"/>
      <w:bookmarkStart w:id="2" w:name="OLE_LINK2"/>
      <w:r w:rsidRPr="00D04FB1">
        <w:rPr>
          <w:sz w:val="26"/>
          <w:szCs w:val="26"/>
          <w:lang w:val="ru-RU"/>
        </w:rPr>
        <w:t>2</w:t>
      </w:r>
      <w:r w:rsidR="00A2365B" w:rsidRPr="00D04FB1">
        <w:rPr>
          <w:sz w:val="26"/>
          <w:szCs w:val="26"/>
          <w:lang w:val="ru-RU"/>
        </w:rPr>
        <w:t>-</w:t>
      </w:r>
      <w:r w:rsidR="004F4DE3" w:rsidRPr="00D04FB1">
        <w:rPr>
          <w:sz w:val="26"/>
          <w:szCs w:val="26"/>
          <w:lang w:val="ru-RU"/>
        </w:rPr>
        <w:t>й межрегиональный семинар-практикум</w:t>
      </w:r>
      <w:r w:rsidR="00A2365B" w:rsidRPr="00D04FB1">
        <w:rPr>
          <w:sz w:val="26"/>
          <w:szCs w:val="26"/>
          <w:lang w:val="ru-RU"/>
        </w:rPr>
        <w:t xml:space="preserve"> МСЭ по подготовке к ВКР-1</w:t>
      </w:r>
      <w:r w:rsidR="00A84015" w:rsidRPr="00D04FB1">
        <w:rPr>
          <w:sz w:val="26"/>
          <w:szCs w:val="26"/>
          <w:lang w:val="ru-RU"/>
        </w:rPr>
        <w:t>9</w:t>
      </w:r>
    </w:p>
    <w:p w:rsidR="00A2365B" w:rsidRPr="00D04FB1" w:rsidRDefault="00A2365B" w:rsidP="00976D89">
      <w:pPr>
        <w:pStyle w:val="Title4"/>
        <w:spacing w:after="480"/>
        <w:rPr>
          <w:sz w:val="22"/>
          <w:lang w:val="ru-RU"/>
        </w:rPr>
      </w:pPr>
      <w:r w:rsidRPr="00D04FB1">
        <w:rPr>
          <w:sz w:val="26"/>
          <w:szCs w:val="26"/>
          <w:lang w:val="ru-RU"/>
        </w:rPr>
        <w:t>Предварительная программа</w:t>
      </w:r>
      <w:r w:rsidR="00510EEA" w:rsidRPr="00D04FB1">
        <w:rPr>
          <w:b w:val="0"/>
          <w:bCs/>
          <w:position w:val="6"/>
          <w:sz w:val="16"/>
          <w:lang w:val="ru-RU"/>
        </w:rPr>
        <w:t>1</w:t>
      </w:r>
      <w:r w:rsidRPr="00D04FB1">
        <w:rPr>
          <w:sz w:val="26"/>
          <w:szCs w:val="26"/>
          <w:lang w:val="ru-RU"/>
        </w:rPr>
        <w:br/>
      </w:r>
      <w:r w:rsidRPr="00D04FB1">
        <w:rPr>
          <w:sz w:val="22"/>
          <w:lang w:val="ru-RU"/>
        </w:rPr>
        <w:t>(</w:t>
      </w:r>
      <w:r w:rsidR="004F4DE3" w:rsidRPr="00D04FB1">
        <w:rPr>
          <w:sz w:val="22"/>
          <w:lang w:val="ru-RU"/>
        </w:rPr>
        <w:t>Женева</w:t>
      </w:r>
      <w:r w:rsidR="004F4DE3" w:rsidRPr="00976D89">
        <w:rPr>
          <w:sz w:val="22"/>
          <w:lang w:val="ru-RU"/>
        </w:rPr>
        <w:t xml:space="preserve">, </w:t>
      </w:r>
      <w:r w:rsidR="00F92F0C" w:rsidRPr="00976D89">
        <w:rPr>
          <w:sz w:val="22"/>
          <w:szCs w:val="18"/>
          <w:lang w:val="ru-RU"/>
        </w:rPr>
        <w:t>20</w:t>
      </w:r>
      <w:r w:rsidR="00976D89">
        <w:rPr>
          <w:sz w:val="22"/>
          <w:szCs w:val="18"/>
          <w:lang w:val="ru-RU"/>
        </w:rPr>
        <w:t>–</w:t>
      </w:r>
      <w:r w:rsidR="00F92F0C" w:rsidRPr="00976D89">
        <w:rPr>
          <w:sz w:val="22"/>
          <w:szCs w:val="18"/>
          <w:lang w:val="ru-RU"/>
        </w:rPr>
        <w:t>22</w:t>
      </w:r>
      <w:r w:rsidR="00976D89">
        <w:rPr>
          <w:sz w:val="22"/>
          <w:szCs w:val="18"/>
          <w:lang w:val="ru-RU"/>
        </w:rPr>
        <w:t> </w:t>
      </w:r>
      <w:r w:rsidR="00F92F0C" w:rsidRPr="00976D89">
        <w:rPr>
          <w:sz w:val="22"/>
          <w:szCs w:val="18"/>
          <w:lang w:val="ru-RU"/>
        </w:rPr>
        <w:t>ноября</w:t>
      </w:r>
      <w:r w:rsidR="00F92F0C" w:rsidRPr="00D04FB1">
        <w:rPr>
          <w:sz w:val="22"/>
          <w:szCs w:val="18"/>
          <w:lang w:val="ru-RU"/>
        </w:rPr>
        <w:t xml:space="preserve"> 2018 г</w:t>
      </w:r>
      <w:r w:rsidR="00976D89">
        <w:rPr>
          <w:sz w:val="22"/>
          <w:szCs w:val="18"/>
          <w:lang w:val="ru-RU"/>
        </w:rPr>
        <w:t>.</w:t>
      </w:r>
      <w:r w:rsidRPr="00D04FB1">
        <w:rPr>
          <w:sz w:val="22"/>
          <w:lang w:val="ru-RU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2"/>
        <w:gridCol w:w="3272"/>
        <w:gridCol w:w="3085"/>
      </w:tblGrid>
      <w:tr w:rsidR="00340473" w:rsidRPr="000B6E53" w:rsidTr="00605F34">
        <w:trPr>
          <w:jc w:val="center"/>
        </w:trPr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473" w:rsidRPr="00976D89" w:rsidRDefault="00340473" w:rsidP="00976D89">
            <w:pPr>
              <w:pStyle w:val="Tablehead"/>
              <w:spacing w:before="40" w:after="40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3" w:name="lt_pId079"/>
            <w:bookmarkEnd w:id="1"/>
            <w:bookmarkEnd w:id="2"/>
            <w:r w:rsidRPr="00976D89">
              <w:rPr>
                <w:szCs w:val="20"/>
                <w:lang w:val="ru-RU" w:eastAsia="zh-CN"/>
              </w:rPr>
              <w:t xml:space="preserve">1-й день </w:t>
            </w:r>
            <w:r w:rsidRPr="00976D89">
              <w:rPr>
                <w:szCs w:val="20"/>
                <w:lang w:val="ru-RU" w:eastAsia="zh-CN"/>
              </w:rPr>
              <w:br/>
            </w:r>
            <w:r w:rsidRPr="00976D89">
              <w:rPr>
                <w:rFonts w:asciiTheme="minorHAnsi" w:hAnsiTheme="minorHAnsi" w:cstheme="minorHAnsi"/>
                <w:szCs w:val="20"/>
                <w:lang w:val="ru-RU" w:eastAsia="zh-CN"/>
              </w:rPr>
              <w:t>вторник, 20 ноября 2018 г.</w:t>
            </w:r>
            <w:bookmarkEnd w:id="3"/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473" w:rsidRPr="00976D89" w:rsidRDefault="00340473" w:rsidP="00976D89">
            <w:pPr>
              <w:pStyle w:val="Tablehead"/>
              <w:spacing w:before="40" w:after="40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4" w:name="lt_pId080"/>
            <w:r w:rsidRPr="00976D89">
              <w:rPr>
                <w:szCs w:val="20"/>
                <w:lang w:val="ru-RU" w:eastAsia="zh-CN"/>
              </w:rPr>
              <w:t>2-й день</w:t>
            </w:r>
            <w:r w:rsidRPr="00976D89">
              <w:rPr>
                <w:rFonts w:asciiTheme="minorHAnsi" w:hAnsiTheme="minorHAnsi" w:cstheme="minorHAnsi"/>
                <w:szCs w:val="20"/>
                <w:lang w:val="ru-RU" w:eastAsia="zh-CN"/>
              </w:rPr>
              <w:t xml:space="preserve"> </w:t>
            </w:r>
            <w:r w:rsidRPr="00976D89">
              <w:rPr>
                <w:rFonts w:asciiTheme="minorHAnsi" w:hAnsiTheme="minorHAnsi" w:cstheme="minorHAnsi"/>
                <w:szCs w:val="20"/>
                <w:lang w:val="ru-RU" w:eastAsia="zh-CN"/>
              </w:rPr>
              <w:br/>
              <w:t>среда, 21 ноября 2018 г.</w:t>
            </w:r>
            <w:bookmarkEnd w:id="4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</w:tcPr>
          <w:p w:rsidR="00340473" w:rsidRPr="00D04FB1" w:rsidRDefault="00340473" w:rsidP="00976D89">
            <w:pPr>
              <w:pStyle w:val="Tablehead"/>
              <w:spacing w:before="40" w:after="40"/>
              <w:rPr>
                <w:szCs w:val="20"/>
                <w:lang w:val="ru-RU" w:eastAsia="zh-CN"/>
              </w:rPr>
            </w:pPr>
            <w:r w:rsidRPr="00976D89">
              <w:rPr>
                <w:szCs w:val="20"/>
                <w:lang w:val="ru-RU" w:eastAsia="zh-CN"/>
              </w:rPr>
              <w:t>3-й день</w:t>
            </w:r>
            <w:r w:rsidRPr="00976D89">
              <w:rPr>
                <w:szCs w:val="20"/>
                <w:lang w:val="ru-RU" w:eastAsia="zh-CN"/>
              </w:rPr>
              <w:br/>
              <w:t>четверг, 22 ноября 2018 г.</w:t>
            </w:r>
          </w:p>
        </w:tc>
      </w:tr>
      <w:tr w:rsidR="00BC3AB0" w:rsidRPr="000B6E53" w:rsidTr="00605F34">
        <w:trPr>
          <w:trHeight w:val="1789"/>
          <w:jc w:val="center"/>
        </w:trPr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B0" w:rsidRPr="00D04FB1" w:rsidRDefault="00BC3AB0" w:rsidP="001E7C81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5" w:name="lt_pId081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09:30–10:30: </w:t>
            </w:r>
            <w:bookmarkEnd w:id="5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Сессия, посвященная открытию</w:t>
            </w:r>
          </w:p>
          <w:p w:rsidR="00BC3AB0" w:rsidRPr="00D04FB1" w:rsidRDefault="00BC3AB0" w:rsidP="00976D89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6" w:name="lt_pId082"/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 xml:space="preserve">Вступительные речи и обзор </w:t>
            </w:r>
            <w:r w:rsidR="00976D89">
              <w:rPr>
                <w:rFonts w:asciiTheme="minorHAnsi" w:hAnsiTheme="minorHAnsi" w:cstheme="minorHAnsi"/>
                <w:szCs w:val="20"/>
                <w:lang w:val="ru-RU" w:eastAsia="zh-CN"/>
              </w:rPr>
              <w:t>подготовки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 xml:space="preserve"> ПСК</w:t>
            </w:r>
            <w:r w:rsidRPr="00D04FB1">
              <w:rPr>
                <w:rFonts w:asciiTheme="minorHAnsi" w:hAnsiTheme="minorHAnsi" w:cstheme="minorHAnsi"/>
                <w:szCs w:val="20"/>
                <w:lang w:val="ru-RU"/>
              </w:rPr>
              <w:t>19-2, АР</w:t>
            </w:r>
            <w:r w:rsidRPr="00D04FB1">
              <w:rPr>
                <w:rFonts w:asciiTheme="minorHAnsi" w:hAnsiTheme="minorHAnsi" w:cstheme="minorHAnsi"/>
                <w:szCs w:val="20"/>
                <w:lang w:val="ru-RU"/>
              </w:rPr>
              <w:noBreakHyphen/>
              <w:t>19 и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>19 региональными группами и БР</w:t>
            </w:r>
            <w:bookmarkEnd w:id="6"/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B0" w:rsidRPr="00D04FB1" w:rsidRDefault="00BC3AB0" w:rsidP="001E7C81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7" w:name="lt_pId083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09:00–10:15: Сессия 4</w:t>
            </w:r>
            <w:bookmarkEnd w:id="7"/>
          </w:p>
          <w:p w:rsidR="00BC3AB0" w:rsidRPr="00D04FB1" w:rsidRDefault="00BC3AB0" w:rsidP="00BC3AB0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8" w:name="lt_pId084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Глава 1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проекта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Отчета ПСК для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>19 (продолжение)</w:t>
            </w:r>
            <w:r w:rsidRPr="00D04FB1">
              <w:rPr>
                <w:bCs/>
                <w:position w:val="6"/>
                <w:sz w:val="16"/>
                <w:lang w:val="ru-RU"/>
              </w:rPr>
              <w:t>2</w:t>
            </w:r>
            <w:bookmarkEnd w:id="8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</w:tcPr>
          <w:p w:rsidR="00BC3AB0" w:rsidRPr="00D04FB1" w:rsidRDefault="00BC3AB0" w:rsidP="001E7C81">
            <w:pPr>
              <w:pStyle w:val="Tabletext"/>
              <w:ind w:left="66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09:00–10:15: Сессия 8</w:t>
            </w:r>
          </w:p>
          <w:p w:rsidR="00BC3AB0" w:rsidRPr="00D04FB1" w:rsidRDefault="00BC3AB0" w:rsidP="00BC3AB0">
            <w:pPr>
              <w:pStyle w:val="Tabletext"/>
              <w:ind w:left="66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Глава 3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проекта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Отчета ПСК для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>19, пункты .4, 1.5, 1.6, 7 и 9.1, вопросы 9.1.2, 9.1.3 и 9.1.9 по темам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 РСС, ESIM, полос QV, регулирования спутниковых служб</w:t>
            </w:r>
            <w:r w:rsidRPr="00D04FB1">
              <w:rPr>
                <w:bCs/>
                <w:position w:val="6"/>
                <w:sz w:val="16"/>
                <w:lang w:val="ru-RU"/>
              </w:rPr>
              <w:t>2</w:t>
            </w:r>
          </w:p>
        </w:tc>
      </w:tr>
      <w:tr w:rsidR="00935A79" w:rsidRPr="00D04FB1" w:rsidTr="00605F34">
        <w:trPr>
          <w:trHeight w:val="311"/>
          <w:jc w:val="center"/>
        </w:trPr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79" w:rsidRPr="00D04FB1" w:rsidRDefault="00935A79" w:rsidP="001E7C81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9" w:name="lt_pId085"/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10:30–11:00</w:t>
            </w:r>
            <w:bookmarkEnd w:id="9"/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: Перерыв</w:t>
            </w:r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79" w:rsidRPr="00D04FB1" w:rsidRDefault="00935A79" w:rsidP="001E7C81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10" w:name="lt_pId088"/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10:15–10:45: Перерыв</w:t>
            </w:r>
            <w:bookmarkEnd w:id="10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935A79" w:rsidRPr="00D04FB1" w:rsidRDefault="00935A79" w:rsidP="001E7C81">
            <w:pPr>
              <w:pStyle w:val="Tabletext"/>
              <w:ind w:left="66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10:15–10:45: Перерыв</w:t>
            </w:r>
          </w:p>
        </w:tc>
      </w:tr>
      <w:tr w:rsidR="00BC3AB0" w:rsidRPr="000B6E53" w:rsidTr="00605F34">
        <w:trPr>
          <w:trHeight w:val="1829"/>
          <w:jc w:val="center"/>
        </w:trPr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B0" w:rsidRPr="00D04FB1" w:rsidRDefault="00BC3AB0" w:rsidP="001E7C81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11" w:name="lt_pId086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</w:t>
            </w:r>
            <w:r w:rsidR="00672074">
              <w:rPr>
                <w:rFonts w:asciiTheme="minorHAnsi" w:hAnsiTheme="minorHAnsi" w:cstheme="minorHAnsi" w:hint="eastAsia"/>
                <w:b/>
                <w:bCs/>
                <w:szCs w:val="20"/>
                <w:lang w:val="ru-RU" w:eastAsia="zh-CN"/>
              </w:rPr>
              <w:t>1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:00–12:</w:t>
            </w:r>
            <w:r w:rsidR="00672074">
              <w:rPr>
                <w:rFonts w:asciiTheme="minorHAnsi" w:hAnsiTheme="minorHAnsi" w:cstheme="minorHAnsi" w:hint="eastAsia"/>
                <w:b/>
                <w:bCs/>
                <w:szCs w:val="20"/>
                <w:lang w:val="ru-RU" w:eastAsia="zh-CN"/>
              </w:rPr>
              <w:t>3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0: Сессия 1</w:t>
            </w:r>
            <w:bookmarkEnd w:id="11"/>
          </w:p>
          <w:p w:rsidR="00BC3AB0" w:rsidRPr="00D04FB1" w:rsidRDefault="00BC3AB0" w:rsidP="00BC3AB0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12" w:name="lt_pId087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Глава 2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проекта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Отчета ПСК для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 xml:space="preserve">19, пункты 1.13, 1.16 и 9.1 повестки дня ВКР-19, вопросы 9.1.1, 9.1.5 и 9.1.8, по темам, касающимся 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IMT, RLAN, MTC</w:t>
            </w:r>
            <w:r w:rsidRPr="00D04FB1">
              <w:rPr>
                <w:bCs/>
                <w:position w:val="6"/>
                <w:sz w:val="16"/>
                <w:lang w:val="ru-RU"/>
              </w:rPr>
              <w:t>2</w:t>
            </w:r>
            <w:bookmarkEnd w:id="12"/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B0" w:rsidRPr="00D04FB1" w:rsidRDefault="00BC3AB0" w:rsidP="001E7C81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13" w:name="lt_pId089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10:45–12:00: Сессия 5</w:t>
            </w:r>
            <w:bookmarkEnd w:id="13"/>
          </w:p>
          <w:p w:rsidR="00BC3AB0" w:rsidRPr="00D04FB1" w:rsidRDefault="00BC3AB0" w:rsidP="00BC3AB0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14" w:name="lt_pId090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Глава 5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проекта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Отчета ПСК для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>19, пункты 1.1, 1.8, 1.9.1, 1.9.2, 1.10 и 9.1 повестки дня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 xml:space="preserve">19, вопрос 9.1.4 по темам 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морской, воздушной и любительской служб</w:t>
            </w:r>
            <w:r w:rsidRPr="00D04FB1">
              <w:rPr>
                <w:bCs/>
                <w:position w:val="6"/>
                <w:sz w:val="16"/>
                <w:lang w:val="ru-RU"/>
              </w:rPr>
              <w:t>2</w:t>
            </w:r>
            <w:bookmarkEnd w:id="14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C3AB0" w:rsidRPr="00D04FB1" w:rsidRDefault="00BC3AB0" w:rsidP="001E7C81">
            <w:pPr>
              <w:pStyle w:val="Tabletext"/>
              <w:ind w:left="66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10:45–12:00: Сессия 9</w:t>
            </w:r>
          </w:p>
          <w:p w:rsidR="00BC3AB0" w:rsidRPr="00D04FB1" w:rsidRDefault="00BC3AB0" w:rsidP="00BC3AB0">
            <w:pPr>
              <w:pStyle w:val="Tabletext"/>
              <w:ind w:left="66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Глава 3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проекта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Отчета ПСК для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>19 (продолжение)</w:t>
            </w:r>
            <w:r w:rsidRPr="00D04FB1">
              <w:rPr>
                <w:rFonts w:asciiTheme="minorHAnsi" w:hAnsiTheme="minorHAnsi" w:cstheme="minorHAnsi"/>
                <w:szCs w:val="20"/>
                <w:vertAlign w:val="superscript"/>
                <w:lang w:val="ru-RU" w:eastAsia="zh-CN"/>
              </w:rPr>
              <w:t>2</w:t>
            </w:r>
          </w:p>
        </w:tc>
      </w:tr>
      <w:tr w:rsidR="00BC3AB0" w:rsidRPr="00D04FB1" w:rsidTr="00605F34">
        <w:trPr>
          <w:trHeight w:val="324"/>
          <w:jc w:val="center"/>
        </w:trPr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B0" w:rsidRPr="00D04FB1" w:rsidRDefault="00BC3AB0" w:rsidP="001E7C81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15" w:name="lt_pId091"/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12:30–14:00: Перерыв на обед</w:t>
            </w:r>
            <w:bookmarkEnd w:id="15"/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AB0" w:rsidRPr="00D04FB1" w:rsidRDefault="00BC3AB0" w:rsidP="00605F34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16" w:name="lt_pId092"/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12</w:t>
            </w:r>
            <w:r w:rsidR="00605F34"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: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00–14</w:t>
            </w:r>
            <w:r w:rsidR="00605F34"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: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00: Перерыв на обед</w:t>
            </w:r>
            <w:bookmarkEnd w:id="16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BC3AB0" w:rsidRPr="00D04FB1" w:rsidRDefault="00BC3AB0" w:rsidP="00605F34">
            <w:pPr>
              <w:pStyle w:val="Tabletext"/>
              <w:ind w:left="66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12</w:t>
            </w:r>
            <w:r w:rsidR="00605F34"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: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00–14</w:t>
            </w:r>
            <w:r w:rsidR="00605F34"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: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00: Перерыв на обед</w:t>
            </w:r>
          </w:p>
        </w:tc>
      </w:tr>
      <w:tr w:rsidR="00BC3AB0" w:rsidRPr="000B6E53" w:rsidTr="00605F34">
        <w:trPr>
          <w:trHeight w:val="1411"/>
          <w:jc w:val="center"/>
        </w:trPr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B0" w:rsidRPr="00D04FB1" w:rsidRDefault="00BC3AB0" w:rsidP="00D04FB1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17" w:name="lt_pId093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14:00–15:15: Сессия 2</w:t>
            </w:r>
            <w:bookmarkEnd w:id="17"/>
          </w:p>
          <w:p w:rsidR="00BC3AB0" w:rsidRPr="00D04FB1" w:rsidRDefault="00BC3AB0" w:rsidP="00BC3AB0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18" w:name="lt_pId094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Глава 2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проекта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Отчета ПСК для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>19</w:t>
            </w:r>
            <w:r w:rsidRPr="00D04FB1">
              <w:rPr>
                <w:rFonts w:asciiTheme="minorHAnsi" w:hAnsiTheme="minorHAnsi" w:cstheme="minorHAnsi"/>
                <w:i/>
                <w:iCs/>
                <w:szCs w:val="20"/>
                <w:lang w:val="ru-RU" w:eastAsia="zh-CN"/>
              </w:rPr>
              <w:t xml:space="preserve">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(продолжение)</w:t>
            </w:r>
            <w:r w:rsidRPr="00D04FB1">
              <w:rPr>
                <w:bCs/>
                <w:position w:val="6"/>
                <w:sz w:val="16"/>
                <w:lang w:val="ru-RU"/>
              </w:rPr>
              <w:t>2</w:t>
            </w:r>
            <w:bookmarkEnd w:id="18"/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B0" w:rsidRPr="00D04FB1" w:rsidRDefault="00BC3AB0" w:rsidP="00D04FB1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19" w:name="lt_pId095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14:00–15:15: Сессия 6</w:t>
            </w:r>
            <w:bookmarkEnd w:id="19"/>
          </w:p>
          <w:p w:rsidR="00BC3AB0" w:rsidRPr="00D04FB1" w:rsidRDefault="00BC3AB0" w:rsidP="00BC3AB0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20" w:name="lt_pId096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Глава 5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проекта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Отчета ПСК для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>19 (продолжение)</w:t>
            </w:r>
            <w:r w:rsidRPr="00D04FB1">
              <w:rPr>
                <w:bCs/>
                <w:position w:val="6"/>
                <w:sz w:val="16"/>
                <w:lang w:val="ru-RU"/>
              </w:rPr>
              <w:t>2</w:t>
            </w:r>
            <w:bookmarkEnd w:id="20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C3AB0" w:rsidRPr="00D04FB1" w:rsidRDefault="00BC3AB0" w:rsidP="00D04FB1">
            <w:pPr>
              <w:pStyle w:val="Tabletext"/>
              <w:ind w:left="66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14:00–15:15: Сессия 10</w:t>
            </w:r>
          </w:p>
          <w:p w:rsidR="00BC3AB0" w:rsidRDefault="00BC3AB0" w:rsidP="000B6E53">
            <w:pPr>
              <w:pStyle w:val="Tabletext"/>
              <w:ind w:left="66"/>
              <w:rPr>
                <w:bCs/>
                <w:position w:val="6"/>
                <w:sz w:val="16"/>
                <w:lang w:val="ru-RU"/>
              </w:rPr>
            </w:pP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Глава 6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проекта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Отчета ПСК для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>19, пункты 2, 4 и 9.1 повестки дня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>19, вопросы 9.1.6 и 9.1.7</w:t>
            </w:r>
            <w:r w:rsidR="000B6E53" w:rsidRPr="000B6E53">
              <w:rPr>
                <w:rFonts w:asciiTheme="minorHAnsi" w:hAnsiTheme="minorHAnsi" w:cstheme="minorHAnsi"/>
                <w:szCs w:val="20"/>
                <w:lang w:val="ru-RU" w:eastAsia="zh-CN"/>
              </w:rPr>
              <w:t>, 10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 xml:space="preserve"> по 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Рез.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 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27 и 28, Рез. 95, БПЭ-ЭМ, несанкционированным ЗС</w:t>
            </w:r>
            <w:r w:rsidR="000B6E53" w:rsidRPr="000B6E53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,  </w:t>
            </w:r>
            <w:r w:rsidR="000B6E53"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Рез. </w:t>
            </w:r>
            <w:r w:rsidR="000B6E53" w:rsidRPr="000B6E53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810 </w:t>
            </w:r>
            <w:r w:rsidRPr="00D04FB1">
              <w:rPr>
                <w:bCs/>
                <w:position w:val="6"/>
                <w:sz w:val="16"/>
                <w:lang w:val="ru-RU"/>
              </w:rPr>
              <w:t>2</w:t>
            </w:r>
          </w:p>
          <w:p w:rsidR="000B6E53" w:rsidRPr="00D04FB1" w:rsidRDefault="000B6E53" w:rsidP="000B6E53">
            <w:pPr>
              <w:pStyle w:val="Tabletext"/>
              <w:ind w:left="66"/>
              <w:rPr>
                <w:rFonts w:asciiTheme="minorHAnsi" w:hAnsiTheme="minorHAnsi" w:cstheme="minorHAnsi"/>
                <w:szCs w:val="20"/>
                <w:lang w:val="ru-RU" w:eastAsia="zh-CN"/>
              </w:rPr>
            </w:pPr>
          </w:p>
        </w:tc>
      </w:tr>
      <w:tr w:rsidR="00340473" w:rsidRPr="00D04FB1" w:rsidTr="00605F34">
        <w:trPr>
          <w:trHeight w:val="102"/>
          <w:jc w:val="center"/>
        </w:trPr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473" w:rsidRPr="00D04FB1" w:rsidRDefault="00340473" w:rsidP="00605F34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21" w:name="lt_pId102"/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15:</w:t>
            </w:r>
            <w:r w:rsidR="00141CB5"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15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–1</w:t>
            </w:r>
            <w:r w:rsidR="00141CB5"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5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:</w:t>
            </w:r>
            <w:r w:rsidR="00141CB5"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45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: Перерыв</w:t>
            </w:r>
            <w:bookmarkEnd w:id="21"/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40473" w:rsidRPr="00D04FB1" w:rsidRDefault="00340473" w:rsidP="00605F34">
            <w:pPr>
              <w:pStyle w:val="Tabletext"/>
              <w:ind w:left="125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22" w:name="lt_pId103"/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15:</w:t>
            </w:r>
            <w:r w:rsidR="00206067"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15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–1</w:t>
            </w:r>
            <w:r w:rsidR="00206067"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5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:</w:t>
            </w:r>
            <w:r w:rsidR="00206067"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45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: Перерыв</w:t>
            </w:r>
            <w:bookmarkEnd w:id="22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340473" w:rsidRPr="00D04FB1" w:rsidRDefault="00935A79" w:rsidP="00605F34">
            <w:pPr>
              <w:pStyle w:val="Tabletext"/>
              <w:ind w:left="66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15:15–15:45: Перерыв</w:t>
            </w:r>
          </w:p>
        </w:tc>
      </w:tr>
      <w:tr w:rsidR="00340473" w:rsidRPr="000B6E53" w:rsidTr="00605F34">
        <w:trPr>
          <w:trHeight w:val="556"/>
          <w:jc w:val="center"/>
        </w:trPr>
        <w:tc>
          <w:tcPr>
            <w:tcW w:w="1699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C81" w:rsidRPr="00D04FB1" w:rsidRDefault="00340473" w:rsidP="00605F34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23" w:name="lt_pId104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</w:t>
            </w:r>
            <w:r w:rsidR="00141CB5"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5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="00141CB5"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45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–1</w:t>
            </w:r>
            <w:r w:rsidR="00141CB5"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7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:00</w:t>
            </w:r>
            <w:bookmarkEnd w:id="23"/>
            <w:r w:rsidR="00F92F0C"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: Сессия 3</w:t>
            </w:r>
          </w:p>
          <w:p w:rsidR="00340473" w:rsidRPr="00D04FB1" w:rsidRDefault="00141CB5" w:rsidP="00BC3AB0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Глава 1 </w:t>
            </w:r>
            <w:r w:rsidR="00206067"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проекта</w:t>
            </w:r>
            <w:r w:rsidR="00206067"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Отчета ПСК для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>19, пункты 1.11, 1.12, 1.14 и 1.15 повестки дня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 xml:space="preserve">19, по темам, касающимся 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RSTT, ИТС, HAPS, полос выше 250 ГГц</w:t>
            </w:r>
            <w:r w:rsidRPr="00D04FB1">
              <w:rPr>
                <w:bCs/>
                <w:position w:val="6"/>
                <w:sz w:val="16"/>
                <w:lang w:val="ru-RU"/>
              </w:rPr>
              <w:t>2</w:t>
            </w:r>
          </w:p>
        </w:tc>
        <w:tc>
          <w:tcPr>
            <w:tcW w:w="1699" w:type="pct"/>
            <w:tcBorders>
              <w:top w:val="single" w:sz="12" w:space="0" w:color="auto"/>
            </w:tcBorders>
            <w:shd w:val="clear" w:color="auto" w:fill="auto"/>
          </w:tcPr>
          <w:p w:rsidR="001E7C81" w:rsidRPr="00D04FB1" w:rsidRDefault="00340473" w:rsidP="00605F34">
            <w:pPr>
              <w:pStyle w:val="Tabletext"/>
              <w:ind w:left="125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24" w:name="lt_pId107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</w:t>
            </w:r>
            <w:r w:rsidR="00206067"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5:45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–17:00</w:t>
            </w:r>
            <w:bookmarkEnd w:id="24"/>
            <w:r w:rsidR="00206067"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: Сессия 7</w:t>
            </w:r>
          </w:p>
          <w:p w:rsidR="00340473" w:rsidRPr="00D04FB1" w:rsidRDefault="00206067" w:rsidP="00BC3AB0">
            <w:pPr>
              <w:pStyle w:val="Tabletext"/>
              <w:ind w:left="125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Глава 4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проекта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 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t>Отчета ПСК для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>19, пункты 1.2, 1.3 и 1.7 повестки дня ВКР</w:t>
            </w:r>
            <w:r w:rsidRPr="00D04FB1">
              <w:rPr>
                <w:rFonts w:asciiTheme="minorHAnsi" w:hAnsiTheme="minorHAnsi" w:cstheme="minorHAnsi"/>
                <w:szCs w:val="20"/>
                <w:lang w:val="ru-RU" w:eastAsia="zh-CN"/>
              </w:rPr>
              <w:noBreakHyphen/>
              <w:t xml:space="preserve">19 по 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вопросам научных служб</w:t>
            </w:r>
            <w:r w:rsidRPr="00D04FB1">
              <w:rPr>
                <w:bCs/>
                <w:position w:val="6"/>
                <w:sz w:val="16"/>
                <w:lang w:val="ru-RU"/>
              </w:rPr>
              <w:t>2</w:t>
            </w:r>
          </w:p>
        </w:tc>
        <w:tc>
          <w:tcPr>
            <w:tcW w:w="1602" w:type="pct"/>
            <w:tcBorders>
              <w:top w:val="single" w:sz="12" w:space="0" w:color="auto"/>
            </w:tcBorders>
          </w:tcPr>
          <w:p w:rsidR="001E7C81" w:rsidRPr="00D04FB1" w:rsidRDefault="00F92F0C" w:rsidP="000B6E53">
            <w:pPr>
              <w:pStyle w:val="Tabletext"/>
              <w:ind w:left="66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25" w:name="lt_pId108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15:45–1</w:t>
            </w:r>
            <w:r w:rsidR="000B6E53">
              <w:rPr>
                <w:rFonts w:asciiTheme="minorHAnsi" w:hAnsiTheme="minorHAnsi" w:cstheme="minorHAnsi"/>
                <w:b/>
                <w:bCs/>
                <w:szCs w:val="20"/>
                <w:lang w:val="en-GB" w:eastAsia="zh-CN"/>
              </w:rPr>
              <w:t>6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="000B6E53">
              <w:rPr>
                <w:rFonts w:asciiTheme="minorHAnsi" w:hAnsiTheme="minorHAnsi" w:cstheme="minorHAnsi"/>
                <w:b/>
                <w:bCs/>
                <w:szCs w:val="20"/>
                <w:lang w:val="en-GB" w:eastAsia="zh-CN"/>
              </w:rPr>
              <w:t>3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0: Заключительная сессия</w:t>
            </w:r>
          </w:p>
          <w:p w:rsidR="00340473" w:rsidRPr="00D04FB1" w:rsidRDefault="00206067" w:rsidP="00BC3AB0">
            <w:pPr>
              <w:pStyle w:val="Tabletext"/>
              <w:ind w:left="66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Сессия, посвященная подведению итогов и </w:t>
            </w:r>
            <w:bookmarkEnd w:id="25"/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перспективам</w:t>
            </w:r>
            <w:r w:rsidRPr="00D04FB1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br/>
              <w:t>Заключительные речи</w:t>
            </w:r>
          </w:p>
        </w:tc>
      </w:tr>
      <w:tr w:rsidR="00D04FB1" w:rsidRPr="000B6E53" w:rsidTr="00D04FB1">
        <w:trPr>
          <w:trHeight w:val="5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FB1" w:rsidRPr="00D04FB1" w:rsidRDefault="00D04FB1" w:rsidP="00D04F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04FB1">
              <w:rPr>
                <w:bCs/>
                <w:position w:val="6"/>
                <w:sz w:val="16"/>
                <w:lang w:val="ru-RU"/>
              </w:rPr>
              <w:t>1</w:t>
            </w:r>
            <w:r w:rsidRPr="00D04FB1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ab/>
            </w:r>
            <w:bookmarkStart w:id="26" w:name="lt_pId113"/>
            <w:r w:rsidRPr="00D04FB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Расписание сессий на данном этапе носит ориентировочный характер, перечень пунктов/вопросов</w:t>
            </w:r>
            <w:r w:rsidRPr="00D04F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повестки дня ВКР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noBreakHyphen/>
            </w:r>
            <w:r w:rsidRPr="00D04F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19 будет представлен позже на </w:t>
            </w:r>
            <w:hyperlink r:id="rId14" w:history="1">
              <w:r w:rsidRPr="00D04FB1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веб-странице мероприятия</w:t>
              </w:r>
            </w:hyperlink>
            <w:r w:rsidRPr="00D04F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bookmarkEnd w:id="26"/>
          </w:p>
          <w:p w:rsidR="00D04FB1" w:rsidRPr="00D04FB1" w:rsidRDefault="00D04FB1" w:rsidP="00D04F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</w:pPr>
            <w:r w:rsidRPr="00D04FB1">
              <w:rPr>
                <w:bCs/>
                <w:position w:val="6"/>
                <w:sz w:val="16"/>
                <w:lang w:val="ru-RU"/>
              </w:rPr>
              <w:t>2</w:t>
            </w:r>
            <w:r w:rsidRPr="00D04FB1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ab/>
            </w:r>
            <w:r w:rsidRPr="00D04FB1">
              <w:rPr>
                <w:sz w:val="18"/>
                <w:szCs w:val="18"/>
                <w:lang w:val="ru-RU"/>
              </w:rPr>
              <w:t>Результаты исследований МСЭ-R, включенные в проект Отчета ПС</w:t>
            </w:r>
            <w:r w:rsidRPr="00D04F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 с </w:t>
            </w:r>
            <w:r w:rsidRPr="00D04FB1">
              <w:rPr>
                <w:sz w:val="18"/>
                <w:szCs w:val="18"/>
                <w:lang w:val="ru-RU"/>
              </w:rPr>
              <w:t xml:space="preserve">возможные решения, определенные для выполнения пунктов повестки дня и решения вопросов ВКР-19, </w:t>
            </w:r>
            <w:r w:rsidRPr="00D04F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 информация о проектах общих мнений, позиций и/или предложений от региональных групп (Африканская группа/АСЭ, APT-APG, Группа арабских государств/ASMG, СИТЕЛ-КПК.II, РСС, СЕПТ-CPG) и других организаций (например, ИКАО, ИМО, ВМО и др.) или других объединений, в зависимости от случая.</w:t>
            </w:r>
          </w:p>
        </w:tc>
      </w:tr>
    </w:tbl>
    <w:p w:rsidR="002C3709" w:rsidRPr="00D04FB1" w:rsidRDefault="002C3709" w:rsidP="00605F34">
      <w:pPr>
        <w:spacing w:before="480"/>
        <w:jc w:val="center"/>
        <w:rPr>
          <w:lang w:val="ru-RU"/>
        </w:rPr>
      </w:pPr>
      <w:r w:rsidRPr="00D04FB1">
        <w:rPr>
          <w:lang w:val="ru-RU"/>
        </w:rPr>
        <w:t>______________</w:t>
      </w:r>
      <w:bookmarkStart w:id="27" w:name="_GoBack"/>
      <w:bookmarkEnd w:id="27"/>
    </w:p>
    <w:sectPr w:rsidR="002C3709" w:rsidRPr="00D04FB1" w:rsidSect="00D011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9F" w:rsidRDefault="00A1139F">
      <w:r>
        <w:separator/>
      </w:r>
    </w:p>
  </w:endnote>
  <w:endnote w:type="continuationSeparator" w:id="0">
    <w:p w:rsidR="00A1139F" w:rsidRDefault="00A1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34" w:rsidRPr="00605F34" w:rsidRDefault="00605F34" w:rsidP="00605F34">
    <w:pPr>
      <w:tabs>
        <w:tab w:val="left" w:pos="6804"/>
        <w:tab w:val="right" w:pos="9638"/>
      </w:tabs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34" w:rsidRPr="00605F34" w:rsidRDefault="00605F34" w:rsidP="00605F34">
    <w:pPr>
      <w:tabs>
        <w:tab w:val="left" w:pos="6804"/>
        <w:tab w:val="right" w:pos="9638"/>
      </w:tabs>
      <w:rPr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9F" w:rsidRPr="00795425" w:rsidRDefault="00795425" w:rsidP="00935A79">
    <w:pPr>
      <w:pStyle w:val="Footer"/>
      <w:jc w:val="center"/>
      <w:rPr>
        <w:sz w:val="18"/>
        <w:szCs w:val="18"/>
      </w:rPr>
    </w:pPr>
    <w:r w:rsidRPr="00913E20">
      <w:rPr>
        <w:sz w:val="18"/>
        <w:szCs w:val="18"/>
      </w:rPr>
      <w:t>International Telecommunication Union • Place des Nations, CH</w:t>
    </w:r>
    <w:r w:rsidRPr="00913E20">
      <w:rPr>
        <w:sz w:val="18"/>
        <w:szCs w:val="18"/>
      </w:rPr>
      <w:noBreakHyphen/>
      <w:t xml:space="preserve">1211 Geneva 20, Switzerland </w:t>
    </w:r>
    <w:r w:rsidRPr="00913E20">
      <w:rPr>
        <w:sz w:val="18"/>
        <w:szCs w:val="18"/>
      </w:rPr>
      <w:br/>
    </w:r>
    <w:proofErr w:type="gramStart"/>
    <w:r w:rsidRPr="00913E20">
      <w:rPr>
        <w:sz w:val="18"/>
        <w:szCs w:val="18"/>
        <w:lang w:val="ru-RU"/>
      </w:rPr>
      <w:t>Тел</w:t>
    </w:r>
    <w:r w:rsidRPr="00913E20">
      <w:rPr>
        <w:sz w:val="18"/>
        <w:szCs w:val="18"/>
      </w:rPr>
      <w:t>.:</w:t>
    </w:r>
    <w:proofErr w:type="gramEnd"/>
    <w:r w:rsidRPr="00913E20">
      <w:rPr>
        <w:sz w:val="18"/>
        <w:szCs w:val="18"/>
      </w:rPr>
      <w:t xml:space="preserve"> +41 22 730 5111 • </w:t>
    </w:r>
    <w:r w:rsidRPr="00913E20">
      <w:rPr>
        <w:sz w:val="18"/>
        <w:szCs w:val="18"/>
        <w:lang w:val="ru-RU"/>
      </w:rPr>
      <w:t>Факс</w:t>
    </w:r>
    <w:r w:rsidRPr="00913E20">
      <w:rPr>
        <w:sz w:val="18"/>
        <w:szCs w:val="18"/>
      </w:rPr>
      <w:t xml:space="preserve">: +41 22 733 7256 </w:t>
    </w:r>
    <w:r w:rsidRPr="00913E20">
      <w:rPr>
        <w:sz w:val="18"/>
        <w:szCs w:val="18"/>
        <w:lang w:val="ru-RU"/>
      </w:rPr>
      <w:t>Эл</w:t>
    </w:r>
    <w:r w:rsidRPr="00913E20">
      <w:rPr>
        <w:sz w:val="18"/>
        <w:szCs w:val="18"/>
      </w:rPr>
      <w:t xml:space="preserve">. </w:t>
    </w:r>
    <w:r w:rsidRPr="00913E20">
      <w:rPr>
        <w:sz w:val="18"/>
        <w:szCs w:val="18"/>
        <w:lang w:val="ru-RU"/>
      </w:rPr>
      <w:t>почта</w:t>
    </w:r>
    <w:r w:rsidRPr="00913E20">
      <w:rPr>
        <w:sz w:val="18"/>
        <w:szCs w:val="18"/>
      </w:rPr>
      <w:t>:</w:t>
    </w:r>
    <w:r w:rsidRPr="00675491">
      <w:rPr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olor w:val="3E8EDE"/>
          <w:sz w:val="18"/>
          <w:szCs w:val="18"/>
        </w:rPr>
        <w:t>itumail@itu.int</w:t>
      </w:r>
    </w:hyperlink>
    <w:r w:rsidRPr="00913E20">
      <w:rPr>
        <w:sz w:val="18"/>
        <w:szCs w:val="18"/>
      </w:rPr>
      <w:t xml:space="preserve"> • </w:t>
    </w:r>
    <w:hyperlink r:id="rId2" w:history="1">
      <w:r w:rsidRPr="00675491">
        <w:rPr>
          <w:rStyle w:val="Hyperlink"/>
          <w:color w:val="3E8EDE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9F" w:rsidRDefault="00A1139F">
      <w:r>
        <w:t>____________________</w:t>
      </w:r>
    </w:p>
  </w:footnote>
  <w:footnote w:type="continuationSeparator" w:id="0">
    <w:p w:rsidR="00A1139F" w:rsidRDefault="00A1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9F" w:rsidRPr="00E2591C" w:rsidRDefault="00A1139F" w:rsidP="009B5C13">
    <w:pPr>
      <w:pStyle w:val="Header"/>
      <w:spacing w:after="360"/>
      <w:jc w:val="center"/>
      <w:rPr>
        <w:sz w:val="18"/>
        <w:szCs w:val="18"/>
        <w:lang w:val="ru-RU"/>
      </w:rPr>
    </w:pPr>
    <w:r w:rsidRPr="00E2591C">
      <w:rPr>
        <w:rStyle w:val="PageNumber"/>
        <w:sz w:val="18"/>
        <w:szCs w:val="18"/>
        <w:lang w:val="ru-RU"/>
      </w:rPr>
      <w:t xml:space="preserve">- </w:t>
    </w:r>
    <w:r w:rsidRPr="00E2591C">
      <w:rPr>
        <w:rStyle w:val="PageNumber"/>
        <w:sz w:val="18"/>
        <w:szCs w:val="18"/>
      </w:rPr>
      <w:fldChar w:fldCharType="begin"/>
    </w:r>
    <w:r w:rsidRPr="00E2591C">
      <w:rPr>
        <w:rStyle w:val="PageNumber"/>
        <w:sz w:val="18"/>
        <w:szCs w:val="18"/>
      </w:rPr>
      <w:instrText xml:space="preserve"> PAGE </w:instrText>
    </w:r>
    <w:r w:rsidRPr="00E2591C">
      <w:rPr>
        <w:rStyle w:val="PageNumber"/>
        <w:sz w:val="18"/>
        <w:szCs w:val="18"/>
      </w:rPr>
      <w:fldChar w:fldCharType="separate"/>
    </w:r>
    <w:r w:rsidR="000B6E53">
      <w:rPr>
        <w:rStyle w:val="PageNumber"/>
        <w:noProof/>
        <w:sz w:val="18"/>
        <w:szCs w:val="18"/>
      </w:rPr>
      <w:t>2</w:t>
    </w:r>
    <w:r w:rsidRPr="00E2591C">
      <w:rPr>
        <w:rStyle w:val="PageNumber"/>
        <w:sz w:val="18"/>
        <w:szCs w:val="18"/>
      </w:rPr>
      <w:fldChar w:fldCharType="end"/>
    </w:r>
    <w:r w:rsidRPr="00E2591C">
      <w:rPr>
        <w:rStyle w:val="PageNumber"/>
        <w:sz w:val="18"/>
        <w:szCs w:val="18"/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9F" w:rsidRPr="00E2591C" w:rsidRDefault="00CD2661" w:rsidP="00605F34">
    <w:pPr>
      <w:pStyle w:val="Header"/>
      <w:spacing w:after="360"/>
      <w:jc w:val="center"/>
      <w:rPr>
        <w:sz w:val="18"/>
        <w:szCs w:val="18"/>
        <w:lang w:val="ru-RU"/>
      </w:rPr>
    </w:pPr>
    <w:r>
      <w:rPr>
        <w:rStyle w:val="PageNumber"/>
        <w:sz w:val="18"/>
        <w:szCs w:val="18"/>
      </w:rPr>
      <w:t xml:space="preserve"> - </w:t>
    </w:r>
    <w:r w:rsidR="00A1139F" w:rsidRPr="00E2591C">
      <w:rPr>
        <w:rStyle w:val="PageNumber"/>
        <w:sz w:val="18"/>
        <w:szCs w:val="18"/>
      </w:rPr>
      <w:fldChar w:fldCharType="begin"/>
    </w:r>
    <w:r w:rsidR="00A1139F" w:rsidRPr="00E2591C">
      <w:rPr>
        <w:rStyle w:val="PageNumber"/>
        <w:sz w:val="18"/>
        <w:szCs w:val="18"/>
      </w:rPr>
      <w:instrText xml:space="preserve"> PAGE </w:instrText>
    </w:r>
    <w:r w:rsidR="00A1139F" w:rsidRPr="00E2591C">
      <w:rPr>
        <w:rStyle w:val="PageNumber"/>
        <w:sz w:val="18"/>
        <w:szCs w:val="18"/>
      </w:rPr>
      <w:fldChar w:fldCharType="separate"/>
    </w:r>
    <w:r w:rsidR="0015580D">
      <w:rPr>
        <w:rStyle w:val="PageNumber"/>
        <w:noProof/>
        <w:sz w:val="18"/>
        <w:szCs w:val="18"/>
      </w:rPr>
      <w:t>3</w:t>
    </w:r>
    <w:r w:rsidR="00A1139F" w:rsidRPr="00E2591C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D04FB1" w:rsidTr="008514B9">
      <w:tc>
        <w:tcPr>
          <w:tcW w:w="9889" w:type="dxa"/>
          <w:hideMark/>
        </w:tcPr>
        <w:p w:rsidR="00D04FB1" w:rsidRDefault="00D04FB1" w:rsidP="00D04FB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2E0553C" wp14:editId="2332DA22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139F" w:rsidRPr="00EF7AD0" w:rsidRDefault="00A1139F" w:rsidP="00EF7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152E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19E2"/>
    <w:rsid w:val="00045A8D"/>
    <w:rsid w:val="0005167A"/>
    <w:rsid w:val="00054021"/>
    <w:rsid w:val="00054A46"/>
    <w:rsid w:val="00054E5D"/>
    <w:rsid w:val="00070258"/>
    <w:rsid w:val="0007323C"/>
    <w:rsid w:val="00086D03"/>
    <w:rsid w:val="000A096A"/>
    <w:rsid w:val="000A1BE5"/>
    <w:rsid w:val="000A375E"/>
    <w:rsid w:val="000A382F"/>
    <w:rsid w:val="000A7051"/>
    <w:rsid w:val="000B0AF6"/>
    <w:rsid w:val="000B0E9B"/>
    <w:rsid w:val="000B2CAE"/>
    <w:rsid w:val="000B6E53"/>
    <w:rsid w:val="000B7CE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1CB5"/>
    <w:rsid w:val="00144DFB"/>
    <w:rsid w:val="0015580D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7C81"/>
    <w:rsid w:val="001F1D14"/>
    <w:rsid w:val="001F2170"/>
    <w:rsid w:val="001F3948"/>
    <w:rsid w:val="001F5A49"/>
    <w:rsid w:val="00201097"/>
    <w:rsid w:val="00201B6E"/>
    <w:rsid w:val="00206067"/>
    <w:rsid w:val="0022074C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3B85"/>
    <w:rsid w:val="002A2618"/>
    <w:rsid w:val="002A5DD7"/>
    <w:rsid w:val="002B0CAC"/>
    <w:rsid w:val="002C3709"/>
    <w:rsid w:val="002D48EA"/>
    <w:rsid w:val="002D5A15"/>
    <w:rsid w:val="002D5BDD"/>
    <w:rsid w:val="002E3D27"/>
    <w:rsid w:val="002F0890"/>
    <w:rsid w:val="002F2531"/>
    <w:rsid w:val="002F4967"/>
    <w:rsid w:val="00300C62"/>
    <w:rsid w:val="00312ABB"/>
    <w:rsid w:val="00316935"/>
    <w:rsid w:val="003266ED"/>
    <w:rsid w:val="00326C68"/>
    <w:rsid w:val="00330B12"/>
    <w:rsid w:val="003370B8"/>
    <w:rsid w:val="00340473"/>
    <w:rsid w:val="00345D38"/>
    <w:rsid w:val="003519D9"/>
    <w:rsid w:val="00352097"/>
    <w:rsid w:val="00353651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1501"/>
    <w:rsid w:val="003D4A69"/>
    <w:rsid w:val="003E504F"/>
    <w:rsid w:val="003E78D6"/>
    <w:rsid w:val="00400573"/>
    <w:rsid w:val="004007A3"/>
    <w:rsid w:val="00400C1E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4DE3"/>
    <w:rsid w:val="004F57BB"/>
    <w:rsid w:val="00505309"/>
    <w:rsid w:val="0050789B"/>
    <w:rsid w:val="00510EEA"/>
    <w:rsid w:val="00512EE9"/>
    <w:rsid w:val="005224A1"/>
    <w:rsid w:val="00532F46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2D73"/>
    <w:rsid w:val="005B4CDA"/>
    <w:rsid w:val="005D2A04"/>
    <w:rsid w:val="005D3669"/>
    <w:rsid w:val="005E5EB3"/>
    <w:rsid w:val="005F3CB6"/>
    <w:rsid w:val="005F657C"/>
    <w:rsid w:val="00602D53"/>
    <w:rsid w:val="006047E5"/>
    <w:rsid w:val="00605F34"/>
    <w:rsid w:val="00616824"/>
    <w:rsid w:val="0064371D"/>
    <w:rsid w:val="00650543"/>
    <w:rsid w:val="00650B2A"/>
    <w:rsid w:val="00651777"/>
    <w:rsid w:val="006550F8"/>
    <w:rsid w:val="0067207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C9B"/>
    <w:rsid w:val="00775DB8"/>
    <w:rsid w:val="00782354"/>
    <w:rsid w:val="00790D28"/>
    <w:rsid w:val="007921A7"/>
    <w:rsid w:val="00795425"/>
    <w:rsid w:val="007B3DB1"/>
    <w:rsid w:val="007C2AA2"/>
    <w:rsid w:val="007D183E"/>
    <w:rsid w:val="007D43D0"/>
    <w:rsid w:val="007E1833"/>
    <w:rsid w:val="007E3F13"/>
    <w:rsid w:val="007F751A"/>
    <w:rsid w:val="00800012"/>
    <w:rsid w:val="0080261F"/>
    <w:rsid w:val="0080566E"/>
    <w:rsid w:val="00806160"/>
    <w:rsid w:val="008143A4"/>
    <w:rsid w:val="0081513E"/>
    <w:rsid w:val="008343E4"/>
    <w:rsid w:val="008421F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189E"/>
    <w:rsid w:val="008F4F21"/>
    <w:rsid w:val="00904D4A"/>
    <w:rsid w:val="009076D7"/>
    <w:rsid w:val="009151BA"/>
    <w:rsid w:val="00925023"/>
    <w:rsid w:val="009277BC"/>
    <w:rsid w:val="00927D57"/>
    <w:rsid w:val="00930E66"/>
    <w:rsid w:val="00931A51"/>
    <w:rsid w:val="00935A79"/>
    <w:rsid w:val="0094128A"/>
    <w:rsid w:val="00947185"/>
    <w:rsid w:val="009518B3"/>
    <w:rsid w:val="00963D9D"/>
    <w:rsid w:val="00976D89"/>
    <w:rsid w:val="0098013E"/>
    <w:rsid w:val="00981B54"/>
    <w:rsid w:val="009842C3"/>
    <w:rsid w:val="009A009A"/>
    <w:rsid w:val="009A6B5E"/>
    <w:rsid w:val="009A6BB6"/>
    <w:rsid w:val="009B3F43"/>
    <w:rsid w:val="009B5C13"/>
    <w:rsid w:val="009B5CFA"/>
    <w:rsid w:val="009C161F"/>
    <w:rsid w:val="009C56B4"/>
    <w:rsid w:val="009D4964"/>
    <w:rsid w:val="009D51A2"/>
    <w:rsid w:val="009E04A8"/>
    <w:rsid w:val="009E4AEC"/>
    <w:rsid w:val="009E5BD8"/>
    <w:rsid w:val="009E681E"/>
    <w:rsid w:val="00A1139F"/>
    <w:rsid w:val="00A119E6"/>
    <w:rsid w:val="00A20FBC"/>
    <w:rsid w:val="00A2365B"/>
    <w:rsid w:val="00A31370"/>
    <w:rsid w:val="00A34D6F"/>
    <w:rsid w:val="00A41F91"/>
    <w:rsid w:val="00A42933"/>
    <w:rsid w:val="00A51208"/>
    <w:rsid w:val="00A63355"/>
    <w:rsid w:val="00A7596D"/>
    <w:rsid w:val="00A84015"/>
    <w:rsid w:val="00A963DF"/>
    <w:rsid w:val="00AC0C22"/>
    <w:rsid w:val="00AC3896"/>
    <w:rsid w:val="00AC7AF9"/>
    <w:rsid w:val="00AD2CF2"/>
    <w:rsid w:val="00AE2D88"/>
    <w:rsid w:val="00AE6F6F"/>
    <w:rsid w:val="00AE718A"/>
    <w:rsid w:val="00AF3325"/>
    <w:rsid w:val="00AF34D9"/>
    <w:rsid w:val="00AF70DA"/>
    <w:rsid w:val="00B00E92"/>
    <w:rsid w:val="00B019D3"/>
    <w:rsid w:val="00B34613"/>
    <w:rsid w:val="00B34CF9"/>
    <w:rsid w:val="00B37559"/>
    <w:rsid w:val="00B4054B"/>
    <w:rsid w:val="00B46806"/>
    <w:rsid w:val="00B505ED"/>
    <w:rsid w:val="00B579B0"/>
    <w:rsid w:val="00B57D11"/>
    <w:rsid w:val="00B649D7"/>
    <w:rsid w:val="00B81C2F"/>
    <w:rsid w:val="00B90743"/>
    <w:rsid w:val="00B90C45"/>
    <w:rsid w:val="00B933BE"/>
    <w:rsid w:val="00BC3AB0"/>
    <w:rsid w:val="00BD6738"/>
    <w:rsid w:val="00BD7E5E"/>
    <w:rsid w:val="00BE63DB"/>
    <w:rsid w:val="00BE6574"/>
    <w:rsid w:val="00BF0D39"/>
    <w:rsid w:val="00C07319"/>
    <w:rsid w:val="00C14A41"/>
    <w:rsid w:val="00C16FD2"/>
    <w:rsid w:val="00C20EB8"/>
    <w:rsid w:val="00C33E36"/>
    <w:rsid w:val="00C4395E"/>
    <w:rsid w:val="00C471C0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616B"/>
    <w:rsid w:val="00CB3771"/>
    <w:rsid w:val="00CB44BF"/>
    <w:rsid w:val="00CB5153"/>
    <w:rsid w:val="00CC2C07"/>
    <w:rsid w:val="00CD2172"/>
    <w:rsid w:val="00CD2661"/>
    <w:rsid w:val="00CE076A"/>
    <w:rsid w:val="00CE1614"/>
    <w:rsid w:val="00CE463D"/>
    <w:rsid w:val="00D0111A"/>
    <w:rsid w:val="00D04FB1"/>
    <w:rsid w:val="00D10BA0"/>
    <w:rsid w:val="00D21694"/>
    <w:rsid w:val="00D24EB5"/>
    <w:rsid w:val="00D35AB9"/>
    <w:rsid w:val="00D41571"/>
    <w:rsid w:val="00D416A0"/>
    <w:rsid w:val="00D47672"/>
    <w:rsid w:val="00D5123C"/>
    <w:rsid w:val="00D54A76"/>
    <w:rsid w:val="00D55560"/>
    <w:rsid w:val="00D61C5A"/>
    <w:rsid w:val="00D628DB"/>
    <w:rsid w:val="00D6790C"/>
    <w:rsid w:val="00D73277"/>
    <w:rsid w:val="00D76586"/>
    <w:rsid w:val="00D82657"/>
    <w:rsid w:val="00D82BDE"/>
    <w:rsid w:val="00D87E20"/>
    <w:rsid w:val="00DA01B3"/>
    <w:rsid w:val="00DA4037"/>
    <w:rsid w:val="00DC43E9"/>
    <w:rsid w:val="00DE66A5"/>
    <w:rsid w:val="00DF2B50"/>
    <w:rsid w:val="00E01059"/>
    <w:rsid w:val="00E04C86"/>
    <w:rsid w:val="00E155D3"/>
    <w:rsid w:val="00E17344"/>
    <w:rsid w:val="00E20F30"/>
    <w:rsid w:val="00E2189C"/>
    <w:rsid w:val="00E2591C"/>
    <w:rsid w:val="00E25BB1"/>
    <w:rsid w:val="00E27BBA"/>
    <w:rsid w:val="00E30E3F"/>
    <w:rsid w:val="00E35E8F"/>
    <w:rsid w:val="00E41470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A46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5C33"/>
    <w:rsid w:val="00EF7AD0"/>
    <w:rsid w:val="00F37A0F"/>
    <w:rsid w:val="00F424BF"/>
    <w:rsid w:val="00F44FC3"/>
    <w:rsid w:val="00F46107"/>
    <w:rsid w:val="00F4662A"/>
    <w:rsid w:val="00F468C5"/>
    <w:rsid w:val="00F52F39"/>
    <w:rsid w:val="00F6184F"/>
    <w:rsid w:val="00F8310E"/>
    <w:rsid w:val="00F914DD"/>
    <w:rsid w:val="00F92F0C"/>
    <w:rsid w:val="00FA2358"/>
    <w:rsid w:val="00FB2592"/>
    <w:rsid w:val="00FB2810"/>
    <w:rsid w:val="00FB7A2C"/>
    <w:rsid w:val="00FC2947"/>
    <w:rsid w:val="00FD7D5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5:docId w15:val="{5AEAA5B1-033F-4A4D-B1E8-D2B8472C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A2365B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rsid w:val="00A2365B"/>
    <w:pPr>
      <w:keepNext/>
      <w:keepLines/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StyleFootnoteReferenceAsianSimSun">
    <w:name w:val="Style Footnote Reference + (Asian) SimSun"/>
    <w:basedOn w:val="FootnoteReference"/>
    <w:rsid w:val="00A2365B"/>
    <w:rPr>
      <w:rFonts w:eastAsia="SimSun"/>
      <w:position w:val="6"/>
      <w:sz w:val="16"/>
    </w:rPr>
  </w:style>
  <w:style w:type="paragraph" w:customStyle="1" w:styleId="Reasons">
    <w:name w:val="Reasons"/>
    <w:basedOn w:val="Normal"/>
    <w:qFormat/>
    <w:rsid w:val="002C37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EF7AD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EF7A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D0111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mailto:philippe.aubineau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itu.int/go/ITU-R/wrc-19-irwsp-18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9-irwsp-18" TargetMode="External"/><Relationship Id="rId14" Type="http://schemas.openxmlformats.org/officeDocument/2006/relationships/hyperlink" Target="http://www.itu.int/go/ITU-R/wrc-19-irwsp-18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2820938CB946C996AF9A1D94CA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D689-34D9-471D-8C39-E353DDBFCBF4}"/>
      </w:docPartPr>
      <w:docPartBody>
        <w:p w:rsidR="00922E74" w:rsidRDefault="00F527C5" w:rsidP="00F527C5">
          <w:pPr>
            <w:pStyle w:val="FC2820938CB946C996AF9A1D94CAF13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C5"/>
    <w:rsid w:val="00333FF7"/>
    <w:rsid w:val="0062305F"/>
    <w:rsid w:val="00922E74"/>
    <w:rsid w:val="00F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7C5"/>
    <w:rPr>
      <w:color w:val="808080"/>
    </w:rPr>
  </w:style>
  <w:style w:type="paragraph" w:customStyle="1" w:styleId="57F8159D275F4DC4A2BFE7E05D127B2B">
    <w:name w:val="57F8159D275F4DC4A2BFE7E05D127B2B"/>
  </w:style>
  <w:style w:type="paragraph" w:customStyle="1" w:styleId="FC2820938CB946C996AF9A1D94CAF132">
    <w:name w:val="FC2820938CB946C996AF9A1D94CAF132"/>
    <w:rsid w:val="00F52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91EB-684F-4BA8-8857-EDFDE53F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921</Words>
  <Characters>6443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7350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Song, Xiaojing</cp:lastModifiedBy>
  <cp:revision>7</cp:revision>
  <cp:lastPrinted>2018-08-27T12:18:00Z</cp:lastPrinted>
  <dcterms:created xsi:type="dcterms:W3CDTF">2018-08-27T10:43:00Z</dcterms:created>
  <dcterms:modified xsi:type="dcterms:W3CDTF">2018-08-27T13:52:00Z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