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Layout w:type="fixed"/>
        <w:tblLook w:val="04A0" w:firstRow="1" w:lastRow="0" w:firstColumn="1" w:lastColumn="0" w:noHBand="0" w:noVBand="1"/>
      </w:tblPr>
      <w:tblGrid>
        <w:gridCol w:w="1526"/>
        <w:gridCol w:w="5528"/>
        <w:gridCol w:w="2835"/>
      </w:tblGrid>
      <w:tr w:rsidR="00E53DCE" w:rsidRPr="00236D65" w:rsidTr="00306452">
        <w:trPr>
          <w:jc w:val="center"/>
        </w:trPr>
        <w:tc>
          <w:tcPr>
            <w:tcW w:w="9889" w:type="dxa"/>
            <w:gridSpan w:val="3"/>
            <w:shd w:val="clear" w:color="auto" w:fill="auto"/>
          </w:tcPr>
          <w:p w:rsidR="00E53DCE" w:rsidRPr="00236D65" w:rsidRDefault="00A96D3A" w:rsidP="00445653">
            <w:pPr>
              <w:spacing w:before="0"/>
              <w:jc w:val="left"/>
              <w:rPr>
                <w:rFonts w:cstheme="minorHAnsi"/>
                <w:b/>
                <w:bCs/>
                <w:color w:val="808080"/>
                <w:sz w:val="28"/>
                <w:szCs w:val="28"/>
                <w:lang w:val="es-ES_tradnl"/>
              </w:rPr>
            </w:pPr>
            <w:r w:rsidRPr="00236D65">
              <w:rPr>
                <w:rFonts w:cstheme="minorHAnsi"/>
                <w:b/>
                <w:bCs/>
                <w:color w:val="808080"/>
                <w:sz w:val="28"/>
                <w:szCs w:val="28"/>
                <w:lang w:val="es-ES_tradnl"/>
              </w:rPr>
              <w:t>Oficina de Radiocomunicaciones (BR)</w:t>
            </w:r>
          </w:p>
          <w:p w:rsidR="00E53DCE" w:rsidRPr="00236D65" w:rsidRDefault="00E53DCE" w:rsidP="00445653">
            <w:pPr>
              <w:spacing w:before="0"/>
              <w:jc w:val="left"/>
              <w:rPr>
                <w:rFonts w:cstheme="minorHAnsi"/>
                <w:b/>
                <w:bCs/>
                <w:color w:val="808080"/>
                <w:sz w:val="28"/>
                <w:szCs w:val="28"/>
                <w:lang w:val="es-ES_tradnl"/>
              </w:rPr>
            </w:pPr>
          </w:p>
          <w:p w:rsidR="00E53DCE" w:rsidRPr="00236D65" w:rsidRDefault="00E53DCE" w:rsidP="00445653">
            <w:pPr>
              <w:spacing w:before="0"/>
              <w:jc w:val="left"/>
              <w:rPr>
                <w:rFonts w:cs="Times New Roman Bold"/>
                <w:b/>
                <w:bCs/>
                <w:color w:val="808080"/>
                <w:sz w:val="28"/>
                <w:szCs w:val="28"/>
                <w:lang w:val="es-ES_tradnl"/>
              </w:rPr>
            </w:pPr>
          </w:p>
        </w:tc>
      </w:tr>
      <w:tr w:rsidR="00E53DCE" w:rsidRPr="00236D65" w:rsidTr="00306452">
        <w:trPr>
          <w:jc w:val="center"/>
        </w:trPr>
        <w:tc>
          <w:tcPr>
            <w:tcW w:w="7054" w:type="dxa"/>
            <w:gridSpan w:val="2"/>
            <w:shd w:val="clear" w:color="auto" w:fill="auto"/>
          </w:tcPr>
          <w:p w:rsidR="00E53DCE" w:rsidRPr="00236D65" w:rsidRDefault="00A96D3A" w:rsidP="00445653">
            <w:pPr>
              <w:spacing w:before="0"/>
              <w:jc w:val="left"/>
              <w:rPr>
                <w:szCs w:val="24"/>
                <w:lang w:val="es-ES_tradnl"/>
              </w:rPr>
            </w:pPr>
            <w:r w:rsidRPr="00236D65">
              <w:rPr>
                <w:szCs w:val="24"/>
                <w:lang w:val="es-ES_tradnl"/>
              </w:rPr>
              <w:t>Circular Administrativa</w:t>
            </w:r>
          </w:p>
          <w:p w:rsidR="00E53DCE" w:rsidRPr="00236D65" w:rsidRDefault="00E53DCE" w:rsidP="00445653">
            <w:pPr>
              <w:spacing w:before="0"/>
              <w:jc w:val="left"/>
              <w:rPr>
                <w:b/>
                <w:bCs/>
                <w:szCs w:val="24"/>
                <w:lang w:val="es-ES_tradnl"/>
              </w:rPr>
            </w:pPr>
            <w:r w:rsidRPr="00236D65">
              <w:rPr>
                <w:b/>
                <w:bCs/>
                <w:szCs w:val="24"/>
                <w:lang w:val="es-ES_tradnl"/>
              </w:rPr>
              <w:t>CA/</w:t>
            </w:r>
            <w:r w:rsidR="001A4EC4" w:rsidRPr="00236D65">
              <w:rPr>
                <w:b/>
                <w:bCs/>
                <w:szCs w:val="24"/>
                <w:lang w:val="es-ES_tradnl"/>
              </w:rPr>
              <w:t>2</w:t>
            </w:r>
            <w:r w:rsidR="00445653" w:rsidRPr="00236D65">
              <w:rPr>
                <w:b/>
                <w:bCs/>
                <w:szCs w:val="24"/>
                <w:lang w:val="es-ES_tradnl"/>
              </w:rPr>
              <w:t>40</w:t>
            </w:r>
          </w:p>
        </w:tc>
        <w:tc>
          <w:tcPr>
            <w:tcW w:w="2835" w:type="dxa"/>
            <w:shd w:val="clear" w:color="auto" w:fill="auto"/>
          </w:tcPr>
          <w:p w:rsidR="00E53DCE" w:rsidRPr="00236D65" w:rsidRDefault="00445653" w:rsidP="00445653">
            <w:pPr>
              <w:spacing w:before="0"/>
              <w:jc w:val="right"/>
              <w:rPr>
                <w:szCs w:val="24"/>
                <w:lang w:val="es-ES_tradnl"/>
              </w:rPr>
            </w:pPr>
            <w:r w:rsidRPr="00236D65">
              <w:rPr>
                <w:bCs/>
                <w:szCs w:val="24"/>
                <w:lang w:val="es-ES_tradnl"/>
              </w:rPr>
              <w:t>15</w:t>
            </w:r>
            <w:r w:rsidR="001A4EC4" w:rsidRPr="00236D65">
              <w:rPr>
                <w:bCs/>
                <w:szCs w:val="24"/>
                <w:lang w:val="es-ES_tradnl"/>
              </w:rPr>
              <w:t xml:space="preserve"> de </w:t>
            </w:r>
            <w:r w:rsidRPr="00236D65">
              <w:rPr>
                <w:bCs/>
                <w:szCs w:val="24"/>
                <w:lang w:val="es-ES_tradnl"/>
              </w:rPr>
              <w:t>junio</w:t>
            </w:r>
            <w:r w:rsidR="00A96D3A" w:rsidRPr="00236D65">
              <w:rPr>
                <w:bCs/>
                <w:szCs w:val="24"/>
                <w:lang w:val="es-ES_tradnl"/>
              </w:rPr>
              <w:t xml:space="preserve"> de 201</w:t>
            </w:r>
            <w:r w:rsidRPr="00236D65">
              <w:rPr>
                <w:bCs/>
                <w:szCs w:val="24"/>
                <w:lang w:val="es-ES_tradnl"/>
              </w:rPr>
              <w:t>8</w:t>
            </w:r>
          </w:p>
        </w:tc>
      </w:tr>
      <w:tr w:rsidR="00E53DCE" w:rsidRPr="00236D65" w:rsidTr="00306452">
        <w:trPr>
          <w:jc w:val="center"/>
        </w:trPr>
        <w:tc>
          <w:tcPr>
            <w:tcW w:w="9889" w:type="dxa"/>
            <w:gridSpan w:val="3"/>
            <w:shd w:val="clear" w:color="auto" w:fill="auto"/>
          </w:tcPr>
          <w:p w:rsidR="00E53DCE" w:rsidRPr="00236D65" w:rsidRDefault="00E53DCE" w:rsidP="00445653">
            <w:pPr>
              <w:spacing w:before="0"/>
              <w:jc w:val="left"/>
              <w:rPr>
                <w:rFonts w:cs="Arial"/>
                <w:szCs w:val="24"/>
                <w:lang w:val="es-ES_tradnl"/>
              </w:rPr>
            </w:pPr>
          </w:p>
        </w:tc>
      </w:tr>
      <w:tr w:rsidR="00E53DCE" w:rsidRPr="00236D65" w:rsidTr="00306452">
        <w:trPr>
          <w:jc w:val="center"/>
        </w:trPr>
        <w:tc>
          <w:tcPr>
            <w:tcW w:w="9889" w:type="dxa"/>
            <w:gridSpan w:val="3"/>
            <w:shd w:val="clear" w:color="auto" w:fill="auto"/>
          </w:tcPr>
          <w:p w:rsidR="00E53DCE" w:rsidRPr="00236D65" w:rsidRDefault="00E53DCE" w:rsidP="00445653">
            <w:pPr>
              <w:spacing w:before="0"/>
              <w:jc w:val="left"/>
              <w:rPr>
                <w:szCs w:val="24"/>
                <w:lang w:val="es-ES_tradnl"/>
              </w:rPr>
            </w:pPr>
          </w:p>
        </w:tc>
      </w:tr>
      <w:tr w:rsidR="00E53DCE" w:rsidRPr="00B92577" w:rsidTr="00306452">
        <w:trPr>
          <w:jc w:val="center"/>
        </w:trPr>
        <w:tc>
          <w:tcPr>
            <w:tcW w:w="9889" w:type="dxa"/>
            <w:gridSpan w:val="3"/>
            <w:shd w:val="clear" w:color="auto" w:fill="auto"/>
          </w:tcPr>
          <w:p w:rsidR="00E53DCE" w:rsidRPr="00236D65" w:rsidRDefault="00FE4822" w:rsidP="001604EE">
            <w:pPr>
              <w:spacing w:before="0"/>
              <w:jc w:val="left"/>
              <w:rPr>
                <w:b/>
                <w:bCs/>
                <w:szCs w:val="24"/>
                <w:lang w:val="es-ES_tradnl"/>
              </w:rPr>
            </w:pPr>
            <w:r w:rsidRPr="00236D65">
              <w:rPr>
                <w:b/>
                <w:szCs w:val="24"/>
                <w:lang w:val="es-ES_tradnl"/>
              </w:rPr>
              <w:t>A las Administraciones de los Estados Miembros de la UIT</w:t>
            </w:r>
            <w:r w:rsidR="00212807" w:rsidRPr="00236D65">
              <w:rPr>
                <w:b/>
                <w:szCs w:val="24"/>
                <w:lang w:val="es-ES_tradnl"/>
              </w:rPr>
              <w:t xml:space="preserve"> </w:t>
            </w:r>
            <w:r w:rsidR="00212807" w:rsidRPr="00236D65">
              <w:rPr>
                <w:rFonts w:asciiTheme="minorHAnsi" w:hAnsiTheme="minorHAnsi"/>
                <w:b/>
                <w:bCs/>
                <w:szCs w:val="24"/>
                <w:lang w:val="es-ES_tradnl"/>
              </w:rPr>
              <w:t>y a los Miembros del Sector de Radiocomunicaciones</w:t>
            </w:r>
            <w:r w:rsidR="00212807" w:rsidRPr="00236D65">
              <w:rPr>
                <w:rFonts w:asciiTheme="minorHAnsi" w:hAnsiTheme="minorHAnsi"/>
                <w:b/>
                <w:bCs/>
                <w:szCs w:val="24"/>
                <w:lang w:val="es-ES_tradnl"/>
              </w:rPr>
              <w:br/>
            </w:r>
            <w:r w:rsidR="00212807" w:rsidRPr="00236D65">
              <w:rPr>
                <w:szCs w:val="24"/>
                <w:lang w:val="es-ES_tradnl"/>
              </w:rPr>
              <w:t>(también están invitados al evento: los Asociados del Sector de Radiocomunicaciones y las Instituciones Académicas</w:t>
            </w:r>
            <w:r w:rsidR="001604EE" w:rsidRPr="00236D65">
              <w:rPr>
                <w:szCs w:val="24"/>
                <w:lang w:val="es-ES_tradnl"/>
              </w:rPr>
              <w:t xml:space="preserve"> de la UIT</w:t>
            </w:r>
            <w:r w:rsidR="00212807" w:rsidRPr="00236D65">
              <w:rPr>
                <w:szCs w:val="24"/>
                <w:lang w:val="es-ES_tradnl"/>
              </w:rPr>
              <w:t>)</w:t>
            </w:r>
          </w:p>
        </w:tc>
      </w:tr>
      <w:tr w:rsidR="00E53DCE" w:rsidRPr="00B92577" w:rsidTr="00306452">
        <w:trPr>
          <w:jc w:val="center"/>
        </w:trPr>
        <w:tc>
          <w:tcPr>
            <w:tcW w:w="9889" w:type="dxa"/>
            <w:gridSpan w:val="3"/>
            <w:shd w:val="clear" w:color="auto" w:fill="auto"/>
          </w:tcPr>
          <w:p w:rsidR="00E53DCE" w:rsidRPr="00236D65" w:rsidRDefault="00E53DCE" w:rsidP="00445653">
            <w:pPr>
              <w:spacing w:before="0"/>
              <w:jc w:val="left"/>
              <w:rPr>
                <w:szCs w:val="24"/>
                <w:lang w:val="es-ES_tradnl"/>
              </w:rPr>
            </w:pPr>
          </w:p>
        </w:tc>
      </w:tr>
      <w:tr w:rsidR="00E53DCE" w:rsidRPr="00B92577" w:rsidTr="00306452">
        <w:trPr>
          <w:jc w:val="center"/>
        </w:trPr>
        <w:tc>
          <w:tcPr>
            <w:tcW w:w="9889" w:type="dxa"/>
            <w:gridSpan w:val="3"/>
            <w:shd w:val="clear" w:color="auto" w:fill="auto"/>
          </w:tcPr>
          <w:p w:rsidR="00E53DCE" w:rsidRPr="00236D65" w:rsidRDefault="00E53DCE" w:rsidP="00445653">
            <w:pPr>
              <w:spacing w:before="0"/>
              <w:jc w:val="left"/>
              <w:rPr>
                <w:szCs w:val="24"/>
                <w:lang w:val="es-ES_tradnl"/>
              </w:rPr>
            </w:pPr>
          </w:p>
        </w:tc>
      </w:tr>
      <w:tr w:rsidR="00212807" w:rsidRPr="00B92577" w:rsidTr="00306452">
        <w:trPr>
          <w:jc w:val="center"/>
        </w:trPr>
        <w:tc>
          <w:tcPr>
            <w:tcW w:w="1526" w:type="dxa"/>
            <w:shd w:val="clear" w:color="auto" w:fill="auto"/>
          </w:tcPr>
          <w:p w:rsidR="00212807" w:rsidRPr="00236D65" w:rsidRDefault="00212807" w:rsidP="00212807">
            <w:pPr>
              <w:tabs>
                <w:tab w:val="clear" w:pos="1588"/>
                <w:tab w:val="left" w:pos="1560"/>
              </w:tabs>
              <w:spacing w:before="0"/>
              <w:jc w:val="left"/>
              <w:rPr>
                <w:szCs w:val="24"/>
                <w:lang w:val="es-ES_tradnl"/>
              </w:rPr>
            </w:pPr>
            <w:r w:rsidRPr="00236D65">
              <w:rPr>
                <w:szCs w:val="24"/>
                <w:lang w:val="es-ES_tradnl"/>
              </w:rPr>
              <w:t>Asunto:</w:t>
            </w:r>
          </w:p>
        </w:tc>
        <w:tc>
          <w:tcPr>
            <w:tcW w:w="8363" w:type="dxa"/>
            <w:gridSpan w:val="2"/>
            <w:vMerge w:val="restart"/>
            <w:shd w:val="clear" w:color="auto" w:fill="auto"/>
          </w:tcPr>
          <w:p w:rsidR="00212807" w:rsidRPr="00236D65" w:rsidRDefault="00212807" w:rsidP="00222CF1">
            <w:pPr>
              <w:spacing w:before="0"/>
              <w:jc w:val="left"/>
              <w:rPr>
                <w:b/>
                <w:bCs/>
                <w:szCs w:val="24"/>
                <w:lang w:val="es-ES_tradnl"/>
              </w:rPr>
            </w:pPr>
            <w:r w:rsidRPr="00236D65">
              <w:rPr>
                <w:rFonts w:asciiTheme="minorHAnsi" w:hAnsiTheme="minorHAnsi"/>
                <w:b/>
                <w:bCs/>
                <w:szCs w:val="24"/>
                <w:lang w:val="es-ES_tradnl"/>
              </w:rPr>
              <w:t>Seminario Mundial de Radiocomunicaciones de 201</w:t>
            </w:r>
            <w:r w:rsidR="00445653" w:rsidRPr="00236D65">
              <w:rPr>
                <w:rFonts w:asciiTheme="minorHAnsi" w:hAnsiTheme="minorHAnsi"/>
                <w:b/>
                <w:bCs/>
                <w:szCs w:val="24"/>
                <w:lang w:val="es-ES_tradnl"/>
              </w:rPr>
              <w:t>8</w:t>
            </w:r>
            <w:r w:rsidRPr="00236D65">
              <w:rPr>
                <w:rFonts w:asciiTheme="minorHAnsi" w:hAnsiTheme="minorHAnsi"/>
                <w:b/>
                <w:bCs/>
                <w:szCs w:val="24"/>
                <w:lang w:val="es-ES_tradnl"/>
              </w:rPr>
              <w:t xml:space="preserve"> (SMR-1</w:t>
            </w:r>
            <w:r w:rsidR="00445653" w:rsidRPr="00236D65">
              <w:rPr>
                <w:rFonts w:asciiTheme="minorHAnsi" w:hAnsiTheme="minorHAnsi"/>
                <w:b/>
                <w:bCs/>
                <w:szCs w:val="24"/>
                <w:lang w:val="es-ES_tradnl"/>
              </w:rPr>
              <w:t>8</w:t>
            </w:r>
            <w:r w:rsidRPr="00236D65">
              <w:rPr>
                <w:rFonts w:asciiTheme="minorHAnsi" w:hAnsiTheme="minorHAnsi"/>
                <w:b/>
                <w:bCs/>
                <w:szCs w:val="24"/>
                <w:lang w:val="es-ES_tradnl"/>
              </w:rPr>
              <w:t>) de la UIT</w:t>
            </w:r>
            <w:r w:rsidR="00222CF1" w:rsidRPr="00236D65">
              <w:rPr>
                <w:rFonts w:asciiTheme="minorHAnsi" w:hAnsiTheme="minorHAnsi"/>
                <w:b/>
                <w:bCs/>
                <w:szCs w:val="24"/>
                <w:lang w:val="es-ES_tradnl"/>
              </w:rPr>
              <w:br/>
            </w:r>
            <w:r w:rsidRPr="00236D65">
              <w:rPr>
                <w:rFonts w:asciiTheme="minorHAnsi" w:hAnsiTheme="minorHAnsi"/>
                <w:b/>
                <w:bCs/>
                <w:szCs w:val="24"/>
                <w:lang w:val="es-ES_tradnl"/>
              </w:rPr>
              <w:t xml:space="preserve">(Ginebra, </w:t>
            </w:r>
            <w:r w:rsidR="00445653" w:rsidRPr="00236D65">
              <w:rPr>
                <w:rFonts w:asciiTheme="minorHAnsi" w:hAnsiTheme="minorHAnsi"/>
                <w:b/>
                <w:bCs/>
                <w:szCs w:val="24"/>
                <w:lang w:val="es-ES_tradnl"/>
              </w:rPr>
              <w:t>3-7</w:t>
            </w:r>
            <w:r w:rsidRPr="00236D65">
              <w:rPr>
                <w:rFonts w:asciiTheme="minorHAnsi" w:hAnsiTheme="minorHAnsi"/>
                <w:b/>
                <w:bCs/>
                <w:szCs w:val="24"/>
                <w:lang w:val="es-ES_tradnl"/>
              </w:rPr>
              <w:t xml:space="preserve"> de diciembre de 201</w:t>
            </w:r>
            <w:r w:rsidR="00445653" w:rsidRPr="00236D65">
              <w:rPr>
                <w:rFonts w:asciiTheme="minorHAnsi" w:hAnsiTheme="minorHAnsi"/>
                <w:b/>
                <w:bCs/>
                <w:szCs w:val="24"/>
                <w:lang w:val="es-ES_tradnl"/>
              </w:rPr>
              <w:t>8</w:t>
            </w:r>
            <w:r w:rsidRPr="00236D65">
              <w:rPr>
                <w:rFonts w:asciiTheme="minorHAnsi" w:hAnsiTheme="minorHAnsi"/>
                <w:b/>
                <w:bCs/>
                <w:szCs w:val="24"/>
                <w:lang w:val="es-ES_tradnl"/>
              </w:rPr>
              <w:t>)</w:t>
            </w:r>
          </w:p>
        </w:tc>
      </w:tr>
      <w:tr w:rsidR="00212807" w:rsidRPr="00B92577" w:rsidTr="00306452">
        <w:trPr>
          <w:jc w:val="center"/>
        </w:trPr>
        <w:tc>
          <w:tcPr>
            <w:tcW w:w="1526" w:type="dxa"/>
            <w:shd w:val="clear" w:color="auto" w:fill="auto"/>
          </w:tcPr>
          <w:p w:rsidR="00212807" w:rsidRPr="00236D65" w:rsidRDefault="00212807" w:rsidP="00212807">
            <w:pPr>
              <w:tabs>
                <w:tab w:val="clear" w:pos="1588"/>
                <w:tab w:val="left" w:pos="1560"/>
              </w:tabs>
              <w:spacing w:before="0"/>
              <w:jc w:val="left"/>
              <w:rPr>
                <w:b/>
                <w:bCs/>
                <w:szCs w:val="24"/>
                <w:lang w:val="es-ES_tradnl"/>
              </w:rPr>
            </w:pPr>
          </w:p>
        </w:tc>
        <w:tc>
          <w:tcPr>
            <w:tcW w:w="8363" w:type="dxa"/>
            <w:gridSpan w:val="2"/>
            <w:vMerge/>
            <w:shd w:val="clear" w:color="auto" w:fill="auto"/>
          </w:tcPr>
          <w:p w:rsidR="00212807" w:rsidRPr="00236D65" w:rsidRDefault="00212807" w:rsidP="00212807">
            <w:pPr>
              <w:tabs>
                <w:tab w:val="clear" w:pos="1588"/>
                <w:tab w:val="left" w:pos="1560"/>
              </w:tabs>
              <w:spacing w:before="0"/>
              <w:rPr>
                <w:b/>
                <w:bCs/>
                <w:szCs w:val="24"/>
                <w:lang w:val="es-ES_tradnl"/>
              </w:rPr>
            </w:pPr>
          </w:p>
        </w:tc>
      </w:tr>
      <w:tr w:rsidR="00212807" w:rsidRPr="00B92577" w:rsidTr="00306452">
        <w:trPr>
          <w:jc w:val="center"/>
        </w:trPr>
        <w:tc>
          <w:tcPr>
            <w:tcW w:w="1526" w:type="dxa"/>
            <w:shd w:val="clear" w:color="auto" w:fill="auto"/>
          </w:tcPr>
          <w:p w:rsidR="00212807" w:rsidRPr="00236D65" w:rsidRDefault="00212807" w:rsidP="00212807">
            <w:pPr>
              <w:tabs>
                <w:tab w:val="clear" w:pos="1588"/>
                <w:tab w:val="left" w:pos="1560"/>
              </w:tabs>
              <w:spacing w:before="0"/>
              <w:jc w:val="left"/>
              <w:rPr>
                <w:b/>
                <w:bCs/>
                <w:szCs w:val="24"/>
                <w:lang w:val="es-ES_tradnl"/>
              </w:rPr>
            </w:pPr>
          </w:p>
        </w:tc>
        <w:tc>
          <w:tcPr>
            <w:tcW w:w="8363" w:type="dxa"/>
            <w:gridSpan w:val="2"/>
            <w:vMerge/>
            <w:shd w:val="clear" w:color="auto" w:fill="auto"/>
          </w:tcPr>
          <w:p w:rsidR="00212807" w:rsidRPr="00236D65" w:rsidRDefault="00212807" w:rsidP="00212807">
            <w:pPr>
              <w:tabs>
                <w:tab w:val="clear" w:pos="1588"/>
                <w:tab w:val="left" w:pos="1560"/>
              </w:tabs>
              <w:spacing w:before="0"/>
              <w:rPr>
                <w:b/>
                <w:bCs/>
                <w:szCs w:val="24"/>
                <w:lang w:val="es-ES_tradnl"/>
              </w:rPr>
            </w:pPr>
          </w:p>
        </w:tc>
      </w:tr>
      <w:tr w:rsidR="00212807" w:rsidRPr="00B92577" w:rsidTr="00306452">
        <w:trPr>
          <w:jc w:val="center"/>
        </w:trPr>
        <w:tc>
          <w:tcPr>
            <w:tcW w:w="9889" w:type="dxa"/>
            <w:gridSpan w:val="3"/>
            <w:shd w:val="clear" w:color="auto" w:fill="auto"/>
          </w:tcPr>
          <w:p w:rsidR="00212807" w:rsidRPr="00236D65" w:rsidRDefault="00212807" w:rsidP="00212807">
            <w:pPr>
              <w:tabs>
                <w:tab w:val="clear" w:pos="1588"/>
                <w:tab w:val="left" w:pos="1560"/>
              </w:tabs>
              <w:spacing w:before="0"/>
              <w:jc w:val="left"/>
              <w:rPr>
                <w:szCs w:val="24"/>
                <w:lang w:val="es-ES_tradnl"/>
              </w:rPr>
            </w:pPr>
          </w:p>
        </w:tc>
      </w:tr>
      <w:tr w:rsidR="00212807" w:rsidRPr="00B92577" w:rsidTr="00306452">
        <w:trPr>
          <w:jc w:val="center"/>
        </w:trPr>
        <w:tc>
          <w:tcPr>
            <w:tcW w:w="9889" w:type="dxa"/>
            <w:gridSpan w:val="3"/>
            <w:shd w:val="clear" w:color="auto" w:fill="auto"/>
          </w:tcPr>
          <w:p w:rsidR="00212807" w:rsidRPr="00236D65" w:rsidRDefault="00212807" w:rsidP="00212807">
            <w:pPr>
              <w:spacing w:before="0"/>
              <w:jc w:val="left"/>
              <w:rPr>
                <w:b/>
                <w:bCs/>
                <w:szCs w:val="24"/>
                <w:lang w:val="es-ES_tradnl"/>
              </w:rPr>
            </w:pPr>
          </w:p>
        </w:tc>
      </w:tr>
    </w:tbl>
    <w:p w:rsidR="00212807" w:rsidRPr="00236D65" w:rsidRDefault="00212807" w:rsidP="006D15B3">
      <w:pPr>
        <w:pStyle w:val="Normalaftertitle"/>
        <w:rPr>
          <w:lang w:val="es-ES_tradnl"/>
        </w:rPr>
      </w:pPr>
      <w:r w:rsidRPr="00236D65">
        <w:rPr>
          <w:lang w:val="es-ES_tradnl"/>
        </w:rPr>
        <w:t xml:space="preserve">Mediante la presente Circular Administrativa, la Oficina de Radiocomunicaciones de la UIT tiene el placer de invitar a su Administración u organización al </w:t>
      </w:r>
      <w:r w:rsidRPr="00236D65">
        <w:rPr>
          <w:b/>
          <w:bCs/>
          <w:lang w:val="es-ES_tradnl"/>
        </w:rPr>
        <w:t>Seminario Mundial de Radiocomunicaciones de</w:t>
      </w:r>
      <w:r w:rsidRPr="00236D65">
        <w:rPr>
          <w:lang w:val="es-ES_tradnl"/>
        </w:rPr>
        <w:t xml:space="preserve"> </w:t>
      </w:r>
      <w:r w:rsidRPr="00236D65">
        <w:rPr>
          <w:b/>
          <w:bCs/>
          <w:lang w:val="es-ES_tradnl"/>
        </w:rPr>
        <w:t>201</w:t>
      </w:r>
      <w:r w:rsidR="00445653" w:rsidRPr="00236D65">
        <w:rPr>
          <w:b/>
          <w:bCs/>
          <w:lang w:val="es-ES_tradnl"/>
        </w:rPr>
        <w:t>8</w:t>
      </w:r>
      <w:r w:rsidRPr="00236D65">
        <w:rPr>
          <w:b/>
          <w:bCs/>
          <w:lang w:val="es-ES_tradnl"/>
        </w:rPr>
        <w:t xml:space="preserve"> (SMR-1</w:t>
      </w:r>
      <w:r w:rsidR="00445653" w:rsidRPr="00236D65">
        <w:rPr>
          <w:b/>
          <w:bCs/>
          <w:lang w:val="es-ES_tradnl"/>
        </w:rPr>
        <w:t>8</w:t>
      </w:r>
      <w:r w:rsidRPr="00236D65">
        <w:rPr>
          <w:b/>
          <w:bCs/>
          <w:lang w:val="es-ES_tradnl"/>
        </w:rPr>
        <w:t>)</w:t>
      </w:r>
      <w:r w:rsidR="00B30497" w:rsidRPr="00236D65">
        <w:rPr>
          <w:b/>
          <w:bCs/>
          <w:lang w:val="es-ES_tradnl"/>
        </w:rPr>
        <w:t xml:space="preserve"> de la UIT</w:t>
      </w:r>
      <w:r w:rsidRPr="00236D65">
        <w:rPr>
          <w:lang w:val="es-ES_tradnl"/>
        </w:rPr>
        <w:t xml:space="preserve">, que tendrá lugar en el </w:t>
      </w:r>
      <w:hyperlink r:id="rId8" w:history="1">
        <w:r w:rsidRPr="00236D65">
          <w:rPr>
            <w:rStyle w:val="Hyperlink"/>
            <w:rFonts w:asciiTheme="minorHAnsi" w:hAnsiTheme="minorHAnsi" w:cstheme="minorHAnsi"/>
            <w:lang w:val="es-ES_tradnl"/>
          </w:rPr>
          <w:t>Centro Internacional de Conferencias de Ginebra (CICG)</w:t>
        </w:r>
      </w:hyperlink>
      <w:r w:rsidRPr="00236D65">
        <w:rPr>
          <w:lang w:val="es-ES_tradnl"/>
        </w:rPr>
        <w:t xml:space="preserve"> y en la </w:t>
      </w:r>
      <w:hyperlink r:id="rId9" w:history="1">
        <w:r w:rsidRPr="00236D65">
          <w:rPr>
            <w:rStyle w:val="Hyperlink"/>
            <w:rFonts w:asciiTheme="minorHAnsi" w:hAnsiTheme="minorHAnsi" w:cstheme="minorHAnsi"/>
            <w:lang w:val="es-ES_tradnl"/>
          </w:rPr>
          <w:t>Sede de la UIT en Ginebra</w:t>
        </w:r>
      </w:hyperlink>
      <w:r w:rsidRPr="00236D65">
        <w:rPr>
          <w:lang w:val="es-ES_tradnl"/>
        </w:rPr>
        <w:t xml:space="preserve">, del </w:t>
      </w:r>
      <w:r w:rsidR="00445653" w:rsidRPr="00236D65">
        <w:rPr>
          <w:lang w:val="es-ES_tradnl"/>
        </w:rPr>
        <w:t>3</w:t>
      </w:r>
      <w:r w:rsidRPr="00236D65">
        <w:rPr>
          <w:lang w:val="es-ES_tradnl"/>
        </w:rPr>
        <w:t xml:space="preserve"> al </w:t>
      </w:r>
      <w:r w:rsidR="00445653" w:rsidRPr="00236D65">
        <w:rPr>
          <w:lang w:val="es-ES_tradnl"/>
        </w:rPr>
        <w:t>7</w:t>
      </w:r>
      <w:r w:rsidRPr="00236D65">
        <w:rPr>
          <w:lang w:val="es-ES_tradnl"/>
        </w:rPr>
        <w:t xml:space="preserve"> de di</w:t>
      </w:r>
      <w:r w:rsidR="00F048A7" w:rsidRPr="00236D65">
        <w:rPr>
          <w:lang w:val="es-ES_tradnl"/>
        </w:rPr>
        <w:t>ciembre de </w:t>
      </w:r>
      <w:r w:rsidRPr="00236D65">
        <w:rPr>
          <w:lang w:val="es-ES_tradnl"/>
        </w:rPr>
        <w:t>201</w:t>
      </w:r>
      <w:r w:rsidR="00445653" w:rsidRPr="00236D65">
        <w:rPr>
          <w:lang w:val="es-ES_tradnl"/>
        </w:rPr>
        <w:t>8</w:t>
      </w:r>
      <w:r w:rsidRPr="00236D65">
        <w:rPr>
          <w:lang w:val="es-ES_tradnl"/>
        </w:rPr>
        <w:t>.</w:t>
      </w:r>
    </w:p>
    <w:p w:rsidR="00212807" w:rsidRPr="00236D65" w:rsidRDefault="00212807" w:rsidP="00B3450F">
      <w:pPr>
        <w:spacing w:before="120"/>
        <w:jc w:val="left"/>
        <w:rPr>
          <w:lang w:val="es-ES_tradnl"/>
        </w:rPr>
      </w:pPr>
      <w:r w:rsidRPr="00236D65">
        <w:rPr>
          <w:lang w:val="es-ES_tradnl"/>
        </w:rPr>
        <w:t xml:space="preserve">La UIT organiza cada dos años </w:t>
      </w:r>
      <w:r w:rsidR="00352116" w:rsidRPr="00236D65">
        <w:rPr>
          <w:lang w:val="es-ES_tradnl"/>
        </w:rPr>
        <w:t xml:space="preserve">Seminarios Mundiales </w:t>
      </w:r>
      <w:r w:rsidRPr="00236D65">
        <w:rPr>
          <w:lang w:val="es-ES_tradnl"/>
        </w:rPr>
        <w:t xml:space="preserve">de </w:t>
      </w:r>
      <w:r w:rsidR="00352116" w:rsidRPr="00236D65">
        <w:rPr>
          <w:lang w:val="es-ES_tradnl"/>
        </w:rPr>
        <w:t xml:space="preserve">Radiocomunicaciones </w:t>
      </w:r>
      <w:r w:rsidRPr="00236D65">
        <w:rPr>
          <w:lang w:val="es-ES_tradnl"/>
        </w:rPr>
        <w:t xml:space="preserve">(SMR) como complemento del ciclo de </w:t>
      </w:r>
      <w:r w:rsidR="00352116" w:rsidRPr="00236D65">
        <w:rPr>
          <w:lang w:val="es-ES_tradnl"/>
        </w:rPr>
        <w:t xml:space="preserve">Seminarios Regionales </w:t>
      </w:r>
      <w:r w:rsidRPr="00236D65">
        <w:rPr>
          <w:lang w:val="es-ES_tradnl"/>
        </w:rPr>
        <w:t xml:space="preserve">de </w:t>
      </w:r>
      <w:r w:rsidR="00352116" w:rsidRPr="00236D65">
        <w:rPr>
          <w:lang w:val="es-ES_tradnl"/>
        </w:rPr>
        <w:t xml:space="preserve">Radiocomunicaciones </w:t>
      </w:r>
      <w:r w:rsidRPr="00236D65">
        <w:rPr>
          <w:lang w:val="es-ES_tradnl"/>
        </w:rPr>
        <w:t>(SRR). En los SMR se aborda la utilización del espectro de frecuencias radioeléctricas y las órbitas de satélites y, en particular, la aplicación de las disposiciones del Reglamento de Radiocomunicaciones de la UIT</w:t>
      </w:r>
      <w:r w:rsidR="0044077A" w:rsidRPr="00236D65">
        <w:rPr>
          <w:lang w:val="es-ES_tradnl"/>
        </w:rPr>
        <w:t>.</w:t>
      </w:r>
    </w:p>
    <w:p w:rsidR="00445653" w:rsidRPr="00236D65" w:rsidRDefault="00212807" w:rsidP="00445653">
      <w:pPr>
        <w:spacing w:before="120"/>
        <w:jc w:val="left"/>
        <w:rPr>
          <w:rFonts w:asciiTheme="minorHAnsi" w:hAnsiTheme="minorHAnsi" w:cstheme="minorHAnsi"/>
          <w:szCs w:val="24"/>
          <w:lang w:val="es-ES_tradnl"/>
        </w:rPr>
      </w:pPr>
      <w:r w:rsidRPr="00236D65">
        <w:rPr>
          <w:rFonts w:asciiTheme="minorHAnsi" w:hAnsiTheme="minorHAnsi" w:cstheme="minorHAnsi"/>
          <w:szCs w:val="24"/>
          <w:lang w:val="es-ES_tradnl"/>
        </w:rPr>
        <w:t>En el sitio web del evento se irá publicando información sobre el SMR-16 a medida en que esté disponible</w:t>
      </w:r>
      <w:r w:rsidR="00445653" w:rsidRPr="00236D65">
        <w:rPr>
          <w:rFonts w:asciiTheme="minorHAnsi" w:hAnsiTheme="minorHAnsi" w:cstheme="minorHAnsi"/>
          <w:szCs w:val="24"/>
          <w:lang w:val="es-ES_tradnl"/>
        </w:rPr>
        <w:t>:</w:t>
      </w:r>
    </w:p>
    <w:p w:rsidR="00212807" w:rsidRPr="00236D65" w:rsidRDefault="00B92577" w:rsidP="00445653">
      <w:pPr>
        <w:spacing w:before="120"/>
        <w:jc w:val="center"/>
        <w:rPr>
          <w:rFonts w:asciiTheme="minorHAnsi" w:hAnsiTheme="minorHAnsi" w:cstheme="minorHAnsi"/>
          <w:szCs w:val="24"/>
          <w:lang w:val="es-ES_tradnl"/>
        </w:rPr>
      </w:pPr>
      <w:hyperlink r:id="rId10" w:history="1">
        <w:r w:rsidR="00445653" w:rsidRPr="00236D65">
          <w:rPr>
            <w:rStyle w:val="Hyperlink"/>
            <w:rFonts w:asciiTheme="minorHAnsi" w:hAnsiTheme="minorHAnsi" w:cstheme="minorHAnsi"/>
            <w:szCs w:val="24"/>
            <w:lang w:val="es-ES_tradnl"/>
          </w:rPr>
          <w:t>www.itu.int/go/WRS-18</w:t>
        </w:r>
      </w:hyperlink>
    </w:p>
    <w:p w:rsidR="00212807" w:rsidRPr="00236D65" w:rsidRDefault="00212807" w:rsidP="00134B56">
      <w:pPr>
        <w:pStyle w:val="Headingb"/>
        <w:rPr>
          <w:lang w:val="es-ES_tradnl"/>
        </w:rPr>
      </w:pPr>
      <w:r w:rsidRPr="00236D65">
        <w:rPr>
          <w:lang w:val="es-ES_tradnl"/>
        </w:rPr>
        <w:t>Programa</w:t>
      </w:r>
    </w:p>
    <w:p w:rsidR="00205F9D" w:rsidRPr="00236D65" w:rsidRDefault="00212807" w:rsidP="00FB404C">
      <w:pPr>
        <w:rPr>
          <w:lang w:val="es-ES_tradnl"/>
        </w:rPr>
      </w:pPr>
      <w:r w:rsidRPr="00236D65">
        <w:rPr>
          <w:lang w:val="es-ES_tradnl"/>
        </w:rPr>
        <w:t>El SMR-1</w:t>
      </w:r>
      <w:r w:rsidR="00445653" w:rsidRPr="00236D65">
        <w:rPr>
          <w:lang w:val="es-ES_tradnl"/>
        </w:rPr>
        <w:t>8</w:t>
      </w:r>
      <w:r w:rsidRPr="00236D65">
        <w:rPr>
          <w:lang w:val="es-ES_tradnl"/>
        </w:rPr>
        <w:t xml:space="preserve"> se organizará en </w:t>
      </w:r>
      <w:r w:rsidR="002B5046" w:rsidRPr="00236D65">
        <w:rPr>
          <w:lang w:val="es-ES_tradnl"/>
        </w:rPr>
        <w:t>dos</w:t>
      </w:r>
      <w:r w:rsidRPr="00236D65">
        <w:rPr>
          <w:lang w:val="es-ES_tradnl"/>
        </w:rPr>
        <w:t xml:space="preserve"> partes (véase el </w:t>
      </w:r>
      <w:r w:rsidRPr="00236D65">
        <w:rPr>
          <w:b/>
          <w:bCs/>
          <w:lang w:val="es-ES_tradnl"/>
        </w:rPr>
        <w:t>Anexo</w:t>
      </w:r>
      <w:r w:rsidR="00FB404C" w:rsidRPr="00236D65">
        <w:rPr>
          <w:lang w:val="es-ES_tradnl"/>
        </w:rPr>
        <w:t>):</w:t>
      </w:r>
    </w:p>
    <w:p w:rsidR="00BF2DD7" w:rsidRPr="00236D65" w:rsidRDefault="008D2445" w:rsidP="008D2445">
      <w:pPr>
        <w:pStyle w:val="enumlev1"/>
        <w:rPr>
          <w:b/>
          <w:bCs/>
          <w:lang w:val="es-ES_tradnl"/>
        </w:rPr>
      </w:pPr>
      <w:r w:rsidRPr="00236D65">
        <w:rPr>
          <w:b/>
          <w:bCs/>
          <w:lang w:val="es-ES_tradnl"/>
        </w:rPr>
        <w:t>1)</w:t>
      </w:r>
      <w:r w:rsidRPr="00236D65">
        <w:rPr>
          <w:b/>
          <w:bCs/>
          <w:lang w:val="es-ES_tradnl"/>
        </w:rPr>
        <w:tab/>
        <w:t>SMR-18 –</w:t>
      </w:r>
      <w:r w:rsidRPr="00236D65">
        <w:rPr>
          <w:lang w:val="es-ES_tradnl"/>
        </w:rPr>
        <w:t xml:space="preserve"> </w:t>
      </w:r>
      <w:r w:rsidR="00BF2DD7" w:rsidRPr="00236D65">
        <w:rPr>
          <w:b/>
          <w:bCs/>
          <w:lang w:val="es-ES_tradnl"/>
        </w:rPr>
        <w:t xml:space="preserve">Sesiones </w:t>
      </w:r>
      <w:r w:rsidR="00ED41A3" w:rsidRPr="00236D65">
        <w:rPr>
          <w:b/>
          <w:bCs/>
          <w:lang w:val="es-ES_tradnl"/>
        </w:rPr>
        <w:t xml:space="preserve">Plenarias </w:t>
      </w:r>
      <w:r w:rsidR="00BF2DD7" w:rsidRPr="00236D65">
        <w:rPr>
          <w:b/>
          <w:bCs/>
          <w:lang w:val="es-ES_tradnl"/>
        </w:rPr>
        <w:t>(3-4 de diciembre de 2018)</w:t>
      </w:r>
    </w:p>
    <w:p w:rsidR="00BF2DD7" w:rsidRPr="00236D65" w:rsidRDefault="00ED41A3" w:rsidP="00ED41A3">
      <w:pPr>
        <w:pStyle w:val="enumlev1"/>
        <w:rPr>
          <w:lang w:val="es-ES_tradnl"/>
        </w:rPr>
      </w:pPr>
      <w:r w:rsidRPr="00236D65">
        <w:rPr>
          <w:lang w:val="es-ES_tradnl"/>
        </w:rPr>
        <w:tab/>
      </w:r>
      <w:r w:rsidR="00BF2DD7" w:rsidRPr="00236D65">
        <w:rPr>
          <w:b/>
          <w:bCs/>
          <w:lang w:val="es-ES_tradnl"/>
        </w:rPr>
        <w:t xml:space="preserve">Las </w:t>
      </w:r>
      <w:r w:rsidRPr="00236D65">
        <w:rPr>
          <w:b/>
          <w:bCs/>
          <w:lang w:val="es-ES_tradnl"/>
        </w:rPr>
        <w:t xml:space="preserve">Sesiones Plenarias </w:t>
      </w:r>
      <w:r w:rsidR="00BF2DD7" w:rsidRPr="00236D65">
        <w:rPr>
          <w:b/>
          <w:bCs/>
          <w:lang w:val="es-ES_tradnl"/>
        </w:rPr>
        <w:t>de</w:t>
      </w:r>
      <w:r w:rsidRPr="00236D65">
        <w:rPr>
          <w:b/>
          <w:bCs/>
          <w:lang w:val="es-ES_tradnl"/>
        </w:rPr>
        <w:t>l Seminario comenzarán a las 09.</w:t>
      </w:r>
      <w:r w:rsidR="00BF2DD7" w:rsidRPr="00236D65">
        <w:rPr>
          <w:b/>
          <w:bCs/>
          <w:lang w:val="es-ES_tradnl"/>
        </w:rPr>
        <w:t>30 horas del lunes 3 de d</w:t>
      </w:r>
      <w:r w:rsidRPr="00236D65">
        <w:rPr>
          <w:b/>
          <w:bCs/>
          <w:lang w:val="es-ES_tradnl"/>
        </w:rPr>
        <w:t>iciembre y finalizarán a las 17.</w:t>
      </w:r>
      <w:r w:rsidR="00BF2DD7" w:rsidRPr="00236D65">
        <w:rPr>
          <w:b/>
          <w:bCs/>
          <w:lang w:val="es-ES_tradnl"/>
        </w:rPr>
        <w:t>00 horas del martes 4 de diciembre</w:t>
      </w:r>
      <w:r w:rsidR="00BF2DD7" w:rsidRPr="00236D65">
        <w:rPr>
          <w:lang w:val="es-ES_tradnl"/>
        </w:rPr>
        <w:t xml:space="preserve">. </w:t>
      </w:r>
      <w:r w:rsidR="00BF2DD7" w:rsidRPr="00236D65">
        <w:rPr>
          <w:rFonts w:asciiTheme="minorHAnsi" w:hAnsiTheme="minorHAnsi" w:cstheme="minorHAnsi"/>
          <w:lang w:val="es-ES_tradnl"/>
        </w:rPr>
        <w:t xml:space="preserve">Se abordarán cuestiones relacionadas con las radiocomunicaciones en general, la aplicación del Reglamento de Radiocomunicaciones de la UIT y las tendencias en distintos servicios de radiocomunicaciones. También incluirán una presentación de las actividades de las Comisiones de Estudio del UIT-R, las Asambleas de Radiocomunicaciones (AR) y las Conferencias Mundiales de Radiocomunicaciones (CMR), con referencia a la última información de los talleres interregionales para la preparación de la CMR-19 (disponible en la dirección </w:t>
      </w:r>
      <w:hyperlink r:id="rId11" w:history="1">
        <w:r w:rsidR="00BF2DD7" w:rsidRPr="00236D65">
          <w:rPr>
            <w:rStyle w:val="Hyperlink"/>
            <w:rFonts w:asciiTheme="minorHAnsi" w:hAnsiTheme="minorHAnsi" w:cstheme="minorHAnsi"/>
            <w:lang w:val="es-ES_tradnl"/>
          </w:rPr>
          <w:t>www.itu.int/go/ITU-R/wrc-19-irwsp</w:t>
        </w:r>
      </w:hyperlink>
      <w:r w:rsidR="00BF2DD7" w:rsidRPr="00236D65">
        <w:rPr>
          <w:rFonts w:asciiTheme="minorHAnsi" w:hAnsiTheme="minorHAnsi" w:cstheme="minorHAnsi"/>
          <w:lang w:val="es-ES_tradnl"/>
        </w:rPr>
        <w:t>).</w:t>
      </w:r>
    </w:p>
    <w:p w:rsidR="00212807" w:rsidRPr="00236D65" w:rsidRDefault="00DE0D06" w:rsidP="00DE0D06">
      <w:pPr>
        <w:pStyle w:val="enumlev1"/>
        <w:rPr>
          <w:rFonts w:asciiTheme="minorHAnsi" w:hAnsiTheme="minorHAnsi" w:cstheme="minorHAnsi"/>
          <w:b/>
          <w:bCs/>
          <w:lang w:val="es-ES_tradnl"/>
        </w:rPr>
      </w:pPr>
      <w:r w:rsidRPr="00236D65">
        <w:rPr>
          <w:b/>
          <w:bCs/>
          <w:lang w:val="es-ES_tradnl"/>
        </w:rPr>
        <w:lastRenderedPageBreak/>
        <w:t>2)</w:t>
      </w:r>
      <w:r w:rsidRPr="00236D65">
        <w:rPr>
          <w:b/>
          <w:bCs/>
          <w:lang w:val="es-ES_tradnl"/>
        </w:rPr>
        <w:tab/>
        <w:t>SMR-18 –</w:t>
      </w:r>
      <w:r w:rsidRPr="00236D65">
        <w:rPr>
          <w:lang w:val="es-ES_tradnl"/>
        </w:rPr>
        <w:t xml:space="preserve"> </w:t>
      </w:r>
      <w:r w:rsidR="00212807" w:rsidRPr="00236D65">
        <w:rPr>
          <w:rFonts w:asciiTheme="minorHAnsi" w:hAnsiTheme="minorHAnsi" w:cstheme="minorHAnsi"/>
          <w:b/>
          <w:bCs/>
          <w:lang w:val="es-ES_tradnl"/>
        </w:rPr>
        <w:t>Talleres (</w:t>
      </w:r>
      <w:r w:rsidR="00BF2DD7" w:rsidRPr="00236D65">
        <w:rPr>
          <w:rFonts w:asciiTheme="minorHAnsi" w:hAnsiTheme="minorHAnsi" w:cstheme="minorHAnsi"/>
          <w:b/>
          <w:bCs/>
          <w:lang w:val="es-ES_tradnl"/>
        </w:rPr>
        <w:t>5-7</w:t>
      </w:r>
      <w:r w:rsidR="00212807" w:rsidRPr="00236D65">
        <w:rPr>
          <w:rFonts w:asciiTheme="minorHAnsi" w:hAnsiTheme="minorHAnsi" w:cstheme="minorHAnsi"/>
          <w:b/>
          <w:bCs/>
          <w:lang w:val="es-ES_tradnl"/>
        </w:rPr>
        <w:t xml:space="preserve"> de diciembre)</w:t>
      </w:r>
    </w:p>
    <w:p w:rsidR="00212807" w:rsidRPr="00236D65" w:rsidRDefault="00205F9D" w:rsidP="005B5D07">
      <w:pPr>
        <w:pStyle w:val="enumlev1"/>
        <w:rPr>
          <w:lang w:val="es-ES_tradnl"/>
        </w:rPr>
      </w:pPr>
      <w:r w:rsidRPr="00236D65">
        <w:rPr>
          <w:lang w:val="es-ES_tradnl"/>
        </w:rPr>
        <w:tab/>
      </w:r>
      <w:r w:rsidR="00212807" w:rsidRPr="00236D65">
        <w:rPr>
          <w:b/>
          <w:bCs/>
          <w:lang w:val="es-ES_tradnl"/>
        </w:rPr>
        <w:t xml:space="preserve">Los talleres del seminario </w:t>
      </w:r>
      <w:r w:rsidR="006711CE" w:rsidRPr="00236D65">
        <w:rPr>
          <w:b/>
          <w:bCs/>
          <w:lang w:val="es-ES_tradnl"/>
        </w:rPr>
        <w:t xml:space="preserve">(sesiones paralelas para los servicios espaciales y terrenales) </w:t>
      </w:r>
      <w:r w:rsidR="00212807" w:rsidRPr="00236D65">
        <w:rPr>
          <w:b/>
          <w:bCs/>
          <w:lang w:val="es-ES_tradnl"/>
        </w:rPr>
        <w:t xml:space="preserve">tendrán lugar de las </w:t>
      </w:r>
      <w:r w:rsidR="006711CE" w:rsidRPr="00236D65">
        <w:rPr>
          <w:b/>
          <w:bCs/>
          <w:lang w:val="es-ES_tradnl"/>
        </w:rPr>
        <w:t>09</w:t>
      </w:r>
      <w:r w:rsidR="00F7784F" w:rsidRPr="00236D65">
        <w:rPr>
          <w:b/>
          <w:bCs/>
          <w:lang w:val="es-ES_tradnl"/>
        </w:rPr>
        <w:t>.</w:t>
      </w:r>
      <w:r w:rsidR="00212807" w:rsidRPr="00236D65">
        <w:rPr>
          <w:b/>
          <w:bCs/>
          <w:lang w:val="es-ES_tradnl"/>
        </w:rPr>
        <w:t xml:space="preserve">00 horas del miércoles </w:t>
      </w:r>
      <w:r w:rsidR="006711CE" w:rsidRPr="00236D65">
        <w:rPr>
          <w:b/>
          <w:bCs/>
          <w:lang w:val="es-ES_tradnl"/>
        </w:rPr>
        <w:t>5</w:t>
      </w:r>
      <w:r w:rsidR="00F7784F" w:rsidRPr="00236D65">
        <w:rPr>
          <w:b/>
          <w:bCs/>
          <w:lang w:val="es-ES_tradnl"/>
        </w:rPr>
        <w:t xml:space="preserve"> de diciembre hasta las 17.</w:t>
      </w:r>
      <w:r w:rsidR="00212807" w:rsidRPr="00236D65">
        <w:rPr>
          <w:b/>
          <w:bCs/>
          <w:lang w:val="es-ES_tradnl"/>
        </w:rPr>
        <w:t xml:space="preserve">00 horas del viernes </w:t>
      </w:r>
      <w:r w:rsidR="006711CE" w:rsidRPr="00236D65">
        <w:rPr>
          <w:b/>
          <w:bCs/>
          <w:lang w:val="es-ES_tradnl"/>
        </w:rPr>
        <w:t>7</w:t>
      </w:r>
      <w:r w:rsidR="00212807" w:rsidRPr="00236D65">
        <w:rPr>
          <w:b/>
          <w:bCs/>
          <w:lang w:val="es-ES_tradnl"/>
        </w:rPr>
        <w:t xml:space="preserve"> de diciembre</w:t>
      </w:r>
      <w:r w:rsidR="00212807" w:rsidRPr="00236D65">
        <w:rPr>
          <w:lang w:val="es-ES_tradnl"/>
        </w:rPr>
        <w:t xml:space="preserve">, lo que permitirá a los participantes preparar sus propios programas de trabajo con arreglo a sus intereses y alternar su asistencia entre las discusiones sobre los servicios espaciales y los servicios terrenales, y entre las ponencias y los talleres. Estos talleres permitirán a los participantes </w:t>
      </w:r>
      <w:r w:rsidR="006711CE" w:rsidRPr="00236D65">
        <w:rPr>
          <w:lang w:val="es-ES_tradnl"/>
        </w:rPr>
        <w:t>obtener una experiencia práctica</w:t>
      </w:r>
      <w:r w:rsidR="00212807" w:rsidRPr="00236D65">
        <w:rPr>
          <w:lang w:val="es-ES_tradnl"/>
        </w:rPr>
        <w:t xml:space="preserve"> con los procedimientos de notificación de frecuencias de la UIT, así como con los programas informáticos</w:t>
      </w:r>
      <w:r w:rsidR="006711CE" w:rsidRPr="00236D65">
        <w:rPr>
          <w:lang w:val="es-ES_tradnl"/>
        </w:rPr>
        <w:t xml:space="preserve">, las bases de datos </w:t>
      </w:r>
      <w:r w:rsidR="00212807" w:rsidRPr="00236D65">
        <w:rPr>
          <w:lang w:val="es-ES_tradnl"/>
        </w:rPr>
        <w:t>y</w:t>
      </w:r>
      <w:r w:rsidR="006711CE" w:rsidRPr="00236D65">
        <w:rPr>
          <w:lang w:val="es-ES_tradnl"/>
        </w:rPr>
        <w:t xml:space="preserve"> las</w:t>
      </w:r>
      <w:r w:rsidR="00212807" w:rsidRPr="00236D65">
        <w:rPr>
          <w:lang w:val="es-ES_tradnl"/>
        </w:rPr>
        <w:t xml:space="preserve"> publicaciones electrónicas que la Oficina de Radiocomunicaciones </w:t>
      </w:r>
      <w:r w:rsidR="006711CE" w:rsidRPr="00236D65">
        <w:rPr>
          <w:lang w:val="es-ES_tradnl"/>
        </w:rPr>
        <w:t>pone a disposición de</w:t>
      </w:r>
      <w:r w:rsidR="00212807" w:rsidRPr="00236D65">
        <w:rPr>
          <w:lang w:val="es-ES_tradnl"/>
        </w:rPr>
        <w:t xml:space="preserve"> los </w:t>
      </w:r>
      <w:r w:rsidR="005B5D07" w:rsidRPr="00236D65">
        <w:rPr>
          <w:lang w:val="es-ES_tradnl"/>
        </w:rPr>
        <w:t xml:space="preserve">miembros </w:t>
      </w:r>
      <w:r w:rsidR="00212807" w:rsidRPr="00236D65">
        <w:rPr>
          <w:lang w:val="es-ES_tradnl"/>
        </w:rPr>
        <w:t>de la UIT</w:t>
      </w:r>
      <w:r w:rsidR="005B5D07" w:rsidRPr="00236D65">
        <w:rPr>
          <w:rStyle w:val="FootnoteReference"/>
          <w:rFonts w:asciiTheme="minorHAnsi" w:hAnsiTheme="minorHAnsi" w:cstheme="minorHAnsi"/>
          <w:szCs w:val="24"/>
          <w:lang w:val="es-ES_tradnl"/>
        </w:rPr>
        <w:footnoteReference w:id="1"/>
      </w:r>
      <w:r w:rsidR="00212807" w:rsidRPr="00236D65">
        <w:rPr>
          <w:lang w:val="es-ES_tradnl"/>
        </w:rPr>
        <w:t>.</w:t>
      </w:r>
      <w:r w:rsidR="006711CE" w:rsidRPr="00236D65">
        <w:rPr>
          <w:lang w:val="es-ES_tradnl"/>
        </w:rPr>
        <w:t xml:space="preserve"> Se dispondrán sesiones adaptadas tanto para nuevos usuarios como para usuarios avanzados.</w:t>
      </w:r>
    </w:p>
    <w:p w:rsidR="00212807" w:rsidRPr="00236D65" w:rsidRDefault="00212807" w:rsidP="00DD4862">
      <w:pPr>
        <w:rPr>
          <w:strike/>
          <w:color w:val="000000" w:themeColor="text1"/>
          <w:lang w:val="es-ES_tradnl"/>
        </w:rPr>
      </w:pPr>
      <w:r w:rsidRPr="00236D65">
        <w:rPr>
          <w:lang w:val="es-ES_tradnl"/>
        </w:rPr>
        <w:t xml:space="preserve">El programa detallado de eventos del Seminario se publicará en </w:t>
      </w:r>
      <w:r w:rsidR="006711CE" w:rsidRPr="00236D65">
        <w:rPr>
          <w:rFonts w:asciiTheme="minorHAnsi" w:hAnsiTheme="minorHAnsi"/>
          <w:lang w:val="es-ES_tradnl"/>
        </w:rPr>
        <w:t>el</w:t>
      </w:r>
      <w:r w:rsidR="006711CE" w:rsidRPr="00236D65">
        <w:rPr>
          <w:rStyle w:val="Hyperlink"/>
          <w:rFonts w:asciiTheme="minorHAnsi" w:hAnsiTheme="minorHAnsi"/>
          <w:u w:val="none"/>
          <w:lang w:val="es-ES_tradnl"/>
        </w:rPr>
        <w:t xml:space="preserve"> </w:t>
      </w:r>
      <w:r w:rsidR="006711CE" w:rsidRPr="00236D65">
        <w:rPr>
          <w:rStyle w:val="Hyperlink"/>
          <w:rFonts w:asciiTheme="minorHAnsi" w:hAnsiTheme="minorHAnsi"/>
          <w:color w:val="auto"/>
          <w:u w:val="none"/>
          <w:lang w:val="es-ES_tradnl"/>
        </w:rPr>
        <w:t>sitio web del evento</w:t>
      </w:r>
      <w:r w:rsidRPr="00236D65">
        <w:rPr>
          <w:lang w:val="es-ES_tradnl"/>
        </w:rPr>
        <w:t xml:space="preserve"> </w:t>
      </w:r>
      <w:r w:rsidR="00EC5954" w:rsidRPr="00236D65">
        <w:rPr>
          <w:lang w:val="es-ES_tradnl"/>
        </w:rPr>
        <w:t xml:space="preserve">y </w:t>
      </w:r>
      <w:r w:rsidRPr="00236D65">
        <w:rPr>
          <w:lang w:val="es-ES_tradnl"/>
        </w:rPr>
        <w:t xml:space="preserve">se irá actualizando a medida que se reciba </w:t>
      </w:r>
      <w:r w:rsidR="00DD4862" w:rsidRPr="00236D65">
        <w:rPr>
          <w:lang w:val="es-ES_tradnl"/>
        </w:rPr>
        <w:t>información nueva o modificada.</w:t>
      </w:r>
    </w:p>
    <w:p w:rsidR="00212807" w:rsidRPr="00236D65" w:rsidRDefault="00212807" w:rsidP="00D520C4">
      <w:pPr>
        <w:pStyle w:val="Headingb"/>
        <w:rPr>
          <w:lang w:val="es-ES_tradnl"/>
        </w:rPr>
      </w:pPr>
      <w:r w:rsidRPr="00236D65">
        <w:rPr>
          <w:lang w:val="es-ES_tradnl"/>
        </w:rPr>
        <w:t>Interpretación y difusión por la web</w:t>
      </w:r>
    </w:p>
    <w:p w:rsidR="00212807" w:rsidRPr="00236D65" w:rsidRDefault="006711CE" w:rsidP="00D520C4">
      <w:pPr>
        <w:rPr>
          <w:rFonts w:asciiTheme="minorHAnsi" w:hAnsiTheme="minorHAnsi" w:cstheme="minorHAnsi"/>
          <w:szCs w:val="24"/>
          <w:lang w:val="es-ES_tradnl"/>
        </w:rPr>
      </w:pPr>
      <w:r w:rsidRPr="00236D65">
        <w:rPr>
          <w:b/>
          <w:bCs/>
          <w:lang w:val="es-ES_tradnl"/>
        </w:rPr>
        <w:t>L</w:t>
      </w:r>
      <w:r w:rsidR="00212807" w:rsidRPr="00236D65">
        <w:rPr>
          <w:b/>
          <w:bCs/>
          <w:lang w:val="es-ES_tradnl"/>
        </w:rPr>
        <w:t>as Sesiones Plenarias del SMR</w:t>
      </w:r>
      <w:r w:rsidR="00212807" w:rsidRPr="00236D65">
        <w:rPr>
          <w:b/>
          <w:bCs/>
          <w:lang w:val="es-ES_tradnl"/>
        </w:rPr>
        <w:noBreakHyphen/>
        <w:t>1</w:t>
      </w:r>
      <w:r w:rsidRPr="00236D65">
        <w:rPr>
          <w:b/>
          <w:bCs/>
          <w:lang w:val="es-ES_tradnl"/>
        </w:rPr>
        <w:t>8</w:t>
      </w:r>
      <w:r w:rsidR="00212807" w:rsidRPr="00236D65">
        <w:rPr>
          <w:lang w:val="es-ES_tradnl"/>
        </w:rPr>
        <w:t xml:space="preserve"> contarán con servicio de interpretación simultánea </w:t>
      </w:r>
      <w:r w:rsidRPr="00236D65">
        <w:rPr>
          <w:lang w:val="es-ES_tradnl"/>
        </w:rPr>
        <w:t xml:space="preserve">y retransmisión por la web </w:t>
      </w:r>
      <w:r w:rsidR="00212807" w:rsidRPr="00236D65">
        <w:rPr>
          <w:lang w:val="es-ES_tradnl"/>
        </w:rPr>
        <w:t xml:space="preserve">en los seis idiomas oficiales de la Unión. No es necesario que los participantes se inscriban en el evento para utilizar el servicio de radiodifusión por la web, aunque sí se requiere </w:t>
      </w:r>
      <w:hyperlink r:id="rId12" w:history="1">
        <w:r w:rsidR="00212807" w:rsidRPr="00236D65">
          <w:rPr>
            <w:rStyle w:val="Hyperlink"/>
            <w:rFonts w:asciiTheme="minorHAnsi" w:hAnsiTheme="minorHAnsi"/>
            <w:szCs w:val="24"/>
            <w:shd w:val="clear" w:color="auto" w:fill="FFFFFF"/>
            <w:lang w:val="es-ES_tradnl"/>
          </w:rPr>
          <w:t>una cuenta TIES</w:t>
        </w:r>
      </w:hyperlink>
      <w:r w:rsidR="00212807" w:rsidRPr="00236D65">
        <w:rPr>
          <w:rFonts w:asciiTheme="minorHAnsi" w:hAnsiTheme="minorHAnsi"/>
          <w:color w:val="000000"/>
          <w:szCs w:val="24"/>
          <w:shd w:val="clear" w:color="auto" w:fill="FFFFFF"/>
          <w:lang w:val="es-ES_tradnl"/>
        </w:rPr>
        <w:t>.</w:t>
      </w:r>
    </w:p>
    <w:p w:rsidR="00212807" w:rsidRPr="00236D65" w:rsidRDefault="00212807" w:rsidP="00CA788A">
      <w:pPr>
        <w:rPr>
          <w:rFonts w:asciiTheme="minorHAnsi" w:hAnsiTheme="minorHAnsi" w:cstheme="minorHAnsi"/>
          <w:szCs w:val="24"/>
          <w:lang w:val="es-ES_tradnl"/>
        </w:rPr>
      </w:pPr>
      <w:r w:rsidRPr="00236D65">
        <w:rPr>
          <w:b/>
          <w:bCs/>
          <w:lang w:val="es-ES_tradnl"/>
        </w:rPr>
        <w:t>Los talleres del SMR-1</w:t>
      </w:r>
      <w:r w:rsidR="006711CE" w:rsidRPr="00236D65">
        <w:rPr>
          <w:b/>
          <w:bCs/>
          <w:lang w:val="es-ES_tradnl"/>
        </w:rPr>
        <w:t>8</w:t>
      </w:r>
      <w:r w:rsidRPr="00236D65">
        <w:rPr>
          <w:lang w:val="es-ES_tradnl"/>
        </w:rPr>
        <w:t xml:space="preserve"> se celebrarán en grupos separados, de conformidad con las necesidades idiomáticas y las instalaciones disponibles. Los talleres no contarán con servicio de interpretación simultánea ni se transmitirán por la web.</w:t>
      </w:r>
    </w:p>
    <w:p w:rsidR="00212807" w:rsidRPr="00236D65" w:rsidRDefault="00212807" w:rsidP="00294F8C">
      <w:pPr>
        <w:pStyle w:val="Headingb"/>
        <w:rPr>
          <w:lang w:val="es-ES_tradnl"/>
        </w:rPr>
      </w:pPr>
      <w:r w:rsidRPr="00236D65">
        <w:rPr>
          <w:lang w:val="es-ES_tradnl"/>
        </w:rPr>
        <w:t>Documentación y material complementario</w:t>
      </w:r>
    </w:p>
    <w:p w:rsidR="00212807" w:rsidRPr="00236D65" w:rsidRDefault="00212807" w:rsidP="00294F8C">
      <w:pPr>
        <w:rPr>
          <w:lang w:val="es-ES_tradnl"/>
        </w:rPr>
      </w:pPr>
      <w:r w:rsidRPr="00236D65">
        <w:rPr>
          <w:lang w:val="es-ES_tradnl"/>
        </w:rPr>
        <w:t>El SMR-1</w:t>
      </w:r>
      <w:r w:rsidR="006711CE" w:rsidRPr="00236D65">
        <w:rPr>
          <w:lang w:val="es-ES_tradnl"/>
        </w:rPr>
        <w:t>8</w:t>
      </w:r>
      <w:r w:rsidRPr="00236D65">
        <w:rPr>
          <w:lang w:val="es-ES_tradnl"/>
        </w:rPr>
        <w:t xml:space="preserve"> </w:t>
      </w:r>
      <w:r w:rsidR="005812DD" w:rsidRPr="00236D65">
        <w:rPr>
          <w:lang w:val="es-ES_tradnl"/>
        </w:rPr>
        <w:t>tendrá lugar en un entorno «sin papel»</w:t>
      </w:r>
      <w:r w:rsidRPr="00236D65">
        <w:rPr>
          <w:lang w:val="es-ES_tradnl"/>
        </w:rPr>
        <w:t>, es decir, la documentación y el material complementario del Seminario estarán disponibles en:</w:t>
      </w:r>
    </w:p>
    <w:p w:rsidR="00212807" w:rsidRPr="00236D65" w:rsidRDefault="009A414D" w:rsidP="009737AE">
      <w:pPr>
        <w:pStyle w:val="enumlev1"/>
        <w:rPr>
          <w:rFonts w:cstheme="minorHAnsi"/>
          <w:lang w:val="es-ES_tradnl"/>
        </w:rPr>
      </w:pPr>
      <w:r w:rsidRPr="00236D65">
        <w:rPr>
          <w:rFonts w:cstheme="minorHAnsi"/>
          <w:lang w:val="es-ES_tradnl"/>
        </w:rPr>
        <w:t>–</w:t>
      </w:r>
      <w:r w:rsidRPr="00236D65">
        <w:rPr>
          <w:rFonts w:cstheme="minorHAnsi"/>
          <w:lang w:val="es-ES_tradnl"/>
        </w:rPr>
        <w:tab/>
      </w:r>
      <w:r w:rsidR="00212807" w:rsidRPr="00236D65">
        <w:rPr>
          <w:rFonts w:cstheme="minorHAnsi"/>
          <w:lang w:val="es-ES_tradnl"/>
        </w:rPr>
        <w:t xml:space="preserve">el </w:t>
      </w:r>
      <w:r w:rsidR="00212807" w:rsidRPr="00236D65">
        <w:rPr>
          <w:lang w:val="es-ES_tradnl"/>
        </w:rPr>
        <w:t>sitio</w:t>
      </w:r>
      <w:r w:rsidR="00212807" w:rsidRPr="00236D65">
        <w:rPr>
          <w:rFonts w:cstheme="minorHAnsi"/>
          <w:lang w:val="es-ES_tradnl"/>
        </w:rPr>
        <w:t xml:space="preserve"> web del evento (</w:t>
      </w:r>
      <w:r w:rsidR="00212807" w:rsidRPr="00236D65">
        <w:rPr>
          <w:color w:val="000000"/>
          <w:shd w:val="clear" w:color="auto" w:fill="FFFFFF"/>
          <w:lang w:val="es-ES_tradnl"/>
        </w:rPr>
        <w:t xml:space="preserve">se necesita una </w:t>
      </w:r>
      <w:hyperlink r:id="rId13" w:history="1">
        <w:r w:rsidR="00212807" w:rsidRPr="00236D65">
          <w:rPr>
            <w:rStyle w:val="Hyperlink"/>
            <w:rFonts w:asciiTheme="minorHAnsi" w:hAnsiTheme="minorHAnsi"/>
            <w:szCs w:val="24"/>
            <w:shd w:val="clear" w:color="auto" w:fill="FFFFFF"/>
            <w:lang w:val="es-ES_tradnl"/>
          </w:rPr>
          <w:t>cuenta TIES</w:t>
        </w:r>
      </w:hyperlink>
      <w:r w:rsidR="00212807" w:rsidRPr="00236D65">
        <w:rPr>
          <w:color w:val="000000"/>
          <w:shd w:val="clear" w:color="auto" w:fill="FFFFFF"/>
          <w:lang w:val="es-ES_tradnl"/>
        </w:rPr>
        <w:t xml:space="preserve"> de la UIT)</w:t>
      </w:r>
      <w:r w:rsidR="009737AE" w:rsidRPr="00236D65">
        <w:rPr>
          <w:color w:val="000000"/>
          <w:shd w:val="clear" w:color="auto" w:fill="FFFFFF"/>
          <w:lang w:val="es-ES_tradnl"/>
        </w:rPr>
        <w:t>;</w:t>
      </w:r>
      <w:r w:rsidR="00212807" w:rsidRPr="00236D65">
        <w:rPr>
          <w:color w:val="000000"/>
          <w:shd w:val="clear" w:color="auto" w:fill="FFFFFF"/>
          <w:lang w:val="es-ES_tradnl"/>
        </w:rPr>
        <w:t xml:space="preserve"> y</w:t>
      </w:r>
    </w:p>
    <w:p w:rsidR="00212807" w:rsidRPr="00236D65" w:rsidRDefault="009A414D" w:rsidP="009737AE">
      <w:pPr>
        <w:pStyle w:val="enumlev1"/>
        <w:rPr>
          <w:lang w:val="es-ES_tradnl"/>
        </w:rPr>
      </w:pPr>
      <w:r w:rsidRPr="00236D65">
        <w:rPr>
          <w:lang w:val="es-ES_tradnl"/>
        </w:rPr>
        <w:t>–</w:t>
      </w:r>
      <w:r w:rsidRPr="00236D65">
        <w:rPr>
          <w:lang w:val="es-ES_tradnl"/>
        </w:rPr>
        <w:tab/>
      </w:r>
      <w:r w:rsidR="00212807" w:rsidRPr="00236D65">
        <w:rPr>
          <w:lang w:val="es-ES_tradnl"/>
        </w:rPr>
        <w:t xml:space="preserve">una llave USB que se entregará </w:t>
      </w:r>
      <w:r w:rsidR="00212807" w:rsidRPr="00236D65">
        <w:rPr>
          <w:i/>
          <w:iCs/>
          <w:lang w:val="es-ES_tradnl"/>
        </w:rPr>
        <w:t>in situ</w:t>
      </w:r>
      <w:r w:rsidR="00212807" w:rsidRPr="00236D65">
        <w:rPr>
          <w:lang w:val="es-ES_tradnl"/>
        </w:rPr>
        <w:t xml:space="preserve"> a los participantes</w:t>
      </w:r>
      <w:r w:rsidRPr="00236D65">
        <w:rPr>
          <w:lang w:val="es-ES_tradnl"/>
        </w:rPr>
        <w:t>.</w:t>
      </w:r>
    </w:p>
    <w:p w:rsidR="00212807" w:rsidRPr="00236D65" w:rsidRDefault="00212807" w:rsidP="00A603E6">
      <w:pPr>
        <w:rPr>
          <w:lang w:val="es-ES_tradnl"/>
        </w:rPr>
      </w:pPr>
      <w:r w:rsidRPr="00236D65">
        <w:rPr>
          <w:lang w:val="es-ES_tradnl"/>
        </w:rPr>
        <w:t>Habida cuenta del volumen previsto de los trabajos prácticos durante los talleres, se invita a los participantes a traer consigo sus computadores portátiles, teniendo en cuenta las especificaciones mínimas que se detallan en el sitio web del Seminario.</w:t>
      </w:r>
    </w:p>
    <w:p w:rsidR="00212807" w:rsidRPr="00236D65" w:rsidRDefault="00212807" w:rsidP="006B0871">
      <w:pPr>
        <w:pStyle w:val="Headingb"/>
        <w:rPr>
          <w:lang w:val="es-ES_tradnl"/>
        </w:rPr>
      </w:pPr>
      <w:r w:rsidRPr="00236D65">
        <w:rPr>
          <w:lang w:val="es-ES_tradnl"/>
        </w:rPr>
        <w:t>Inscripción e información práctica</w:t>
      </w:r>
    </w:p>
    <w:p w:rsidR="00212807" w:rsidRPr="00236D65" w:rsidRDefault="00212807" w:rsidP="006B0871">
      <w:pPr>
        <w:rPr>
          <w:lang w:val="es-ES_tradnl"/>
        </w:rPr>
      </w:pPr>
      <w:r w:rsidRPr="00236D65">
        <w:rPr>
          <w:lang w:val="es-ES_tradnl"/>
        </w:rPr>
        <w:t xml:space="preserve">Se invita a los Estados Miembros, a los Miembros y Asociados del UIT-R, así como a </w:t>
      </w:r>
      <w:r w:rsidR="00F024A7" w:rsidRPr="00236D65">
        <w:rPr>
          <w:lang w:val="es-ES_tradnl"/>
        </w:rPr>
        <w:t xml:space="preserve">las </w:t>
      </w:r>
      <w:r w:rsidRPr="00236D65">
        <w:rPr>
          <w:lang w:val="es-ES_tradnl"/>
        </w:rPr>
        <w:t>Instituciones Académicas a que asistan al Seminario. La participación en el Seminario es gratuita para sus representantes.</w:t>
      </w:r>
    </w:p>
    <w:p w:rsidR="00212807" w:rsidRPr="00236D65" w:rsidRDefault="00212807" w:rsidP="00E05484">
      <w:pPr>
        <w:rPr>
          <w:rFonts w:asciiTheme="minorHAnsi" w:hAnsiTheme="minorHAnsi" w:cstheme="minorHAnsi"/>
          <w:szCs w:val="24"/>
          <w:lang w:val="es-ES_tradnl"/>
        </w:rPr>
      </w:pPr>
      <w:r w:rsidRPr="00236D65">
        <w:rPr>
          <w:lang w:val="es-ES_tradnl"/>
        </w:rPr>
        <w:t>La inscripción para este evento se llevará a</w:t>
      </w:r>
      <w:r w:rsidR="00F024A7" w:rsidRPr="00236D65">
        <w:rPr>
          <w:lang w:val="es-ES_tradnl"/>
        </w:rPr>
        <w:t xml:space="preserve"> </w:t>
      </w:r>
      <w:r w:rsidRPr="00236D65">
        <w:rPr>
          <w:lang w:val="es-ES_tradnl"/>
        </w:rPr>
        <w:t>cabo exclusivamente en línea a través de los coordinadores designados (DFP) para la inscripción en eventos del UIT-R. La lista de estos coordinadores, así como información detallada sobre la inscripción al evento, los requisitos para la obtención de visado, el alojamiento, etc., pueden consultarse en la dirección:</w:t>
      </w:r>
      <w:r w:rsidR="0024681C" w:rsidRPr="00236D65">
        <w:rPr>
          <w:lang w:val="es-ES_tradnl"/>
        </w:rPr>
        <w:br/>
      </w:r>
      <w:hyperlink r:id="rId14" w:history="1">
        <w:r w:rsidRPr="00236D65">
          <w:rPr>
            <w:rStyle w:val="Hyperlink"/>
            <w:rFonts w:asciiTheme="minorHAnsi" w:hAnsiTheme="minorHAnsi" w:cstheme="minorHAnsi"/>
            <w:szCs w:val="24"/>
            <w:lang w:val="es-ES_tradnl"/>
          </w:rPr>
          <w:t>www.itu.int/en/ITU-R/information/events</w:t>
        </w:r>
      </w:hyperlink>
      <w:r w:rsidRPr="00236D65">
        <w:rPr>
          <w:rFonts w:asciiTheme="minorHAnsi" w:hAnsiTheme="minorHAnsi" w:cstheme="minorHAnsi"/>
          <w:szCs w:val="24"/>
          <w:lang w:val="es-ES_tradnl"/>
        </w:rPr>
        <w:t>.</w:t>
      </w:r>
      <w:r w:rsidR="00205F9D" w:rsidRPr="00236D65">
        <w:rPr>
          <w:rFonts w:asciiTheme="minorHAnsi" w:hAnsiTheme="minorHAnsi" w:cstheme="minorHAnsi"/>
          <w:szCs w:val="24"/>
          <w:lang w:val="es-ES_tradnl"/>
        </w:rPr>
        <w:t xml:space="preserve"> </w:t>
      </w:r>
      <w:r w:rsidRPr="00236D65">
        <w:rPr>
          <w:rFonts w:asciiTheme="minorHAnsi" w:hAnsiTheme="minorHAnsi" w:cstheme="minorHAnsi"/>
          <w:szCs w:val="24"/>
          <w:lang w:val="es-ES_tradnl"/>
        </w:rPr>
        <w:t xml:space="preserve">Para cualquier pregunta en relación con la inscripción en este evento, diríjase a la Unidad de Inscripción en eventos del UIT-R: </w:t>
      </w:r>
      <w:hyperlink r:id="rId15" w:history="1">
        <w:r w:rsidRPr="00236D65">
          <w:rPr>
            <w:rStyle w:val="Hyperlink"/>
            <w:rFonts w:asciiTheme="minorHAnsi" w:hAnsiTheme="minorHAnsi" w:cstheme="minorHAnsi"/>
            <w:szCs w:val="24"/>
            <w:lang w:val="es-ES_tradnl"/>
          </w:rPr>
          <w:t>ITU</w:t>
        </w:r>
        <w:r w:rsidRPr="00236D65">
          <w:rPr>
            <w:rStyle w:val="Hyperlink"/>
            <w:rFonts w:asciiTheme="minorHAnsi" w:hAnsiTheme="minorHAnsi" w:cstheme="minorHAnsi"/>
            <w:szCs w:val="24"/>
            <w:lang w:val="es-ES_tradnl"/>
          </w:rPr>
          <w:noBreakHyphen/>
          <w:t>R.Registrations@itu.int</w:t>
        </w:r>
      </w:hyperlink>
      <w:r w:rsidRPr="00236D65">
        <w:rPr>
          <w:rFonts w:asciiTheme="minorHAnsi" w:hAnsiTheme="minorHAnsi" w:cstheme="minorHAnsi"/>
          <w:szCs w:val="24"/>
          <w:lang w:val="es-ES_tradnl"/>
        </w:rPr>
        <w:t>.</w:t>
      </w:r>
    </w:p>
    <w:p w:rsidR="00212807" w:rsidRPr="00236D65" w:rsidRDefault="00212807" w:rsidP="00E47630">
      <w:pPr>
        <w:pStyle w:val="Headingb"/>
        <w:rPr>
          <w:lang w:val="es-ES_tradnl"/>
        </w:rPr>
      </w:pPr>
      <w:r w:rsidRPr="00236D65">
        <w:rPr>
          <w:lang w:val="es-ES_tradnl"/>
        </w:rPr>
        <w:t>Becas</w:t>
      </w:r>
    </w:p>
    <w:p w:rsidR="00212807" w:rsidRPr="00236D65" w:rsidRDefault="00212807" w:rsidP="00E47630">
      <w:pPr>
        <w:rPr>
          <w:lang w:val="es-ES_tradnl"/>
        </w:rPr>
      </w:pPr>
      <w:r w:rsidRPr="00236D65">
        <w:rPr>
          <w:lang w:val="es-ES_tradnl"/>
        </w:rPr>
        <w:t>Tenemos el placer de comunicarle que se concederán una beca total o dos becas parciales por administración</w:t>
      </w:r>
      <w:r w:rsidR="006711CE" w:rsidRPr="00236D65">
        <w:rPr>
          <w:lang w:val="es-ES_tradnl"/>
        </w:rPr>
        <w:t xml:space="preserve"> de los países que reúnan las condiciones requeridas</w:t>
      </w:r>
      <w:r w:rsidRPr="00236D65">
        <w:rPr>
          <w:lang w:val="es-ES_tradnl"/>
        </w:rPr>
        <w:t>, en función de la financiación disponible, con objeto de facilitar la participación de los países menos adelantados y países de renta baja. La</w:t>
      </w:r>
      <w:r w:rsidR="006711CE" w:rsidRPr="00236D65">
        <w:rPr>
          <w:lang w:val="es-ES_tradnl"/>
        </w:rPr>
        <w:t>s</w:t>
      </w:r>
      <w:r w:rsidRPr="00236D65">
        <w:rPr>
          <w:lang w:val="es-ES_tradnl"/>
        </w:rPr>
        <w:t xml:space="preserve"> solicitud</w:t>
      </w:r>
      <w:r w:rsidR="006711CE" w:rsidRPr="00236D65">
        <w:rPr>
          <w:lang w:val="es-ES_tradnl"/>
        </w:rPr>
        <w:t>es</w:t>
      </w:r>
      <w:r w:rsidRPr="00236D65">
        <w:rPr>
          <w:lang w:val="es-ES_tradnl"/>
        </w:rPr>
        <w:t xml:space="preserve"> </w:t>
      </w:r>
      <w:r w:rsidR="006711CE" w:rsidRPr="00236D65">
        <w:rPr>
          <w:lang w:val="es-ES_tradnl"/>
        </w:rPr>
        <w:t xml:space="preserve">de beca </w:t>
      </w:r>
      <w:r w:rsidRPr="00236D65">
        <w:rPr>
          <w:lang w:val="es-ES_tradnl"/>
        </w:rPr>
        <w:t>debe</w:t>
      </w:r>
      <w:r w:rsidR="006711CE" w:rsidRPr="00236D65">
        <w:rPr>
          <w:lang w:val="es-ES_tradnl"/>
        </w:rPr>
        <w:t>n</w:t>
      </w:r>
      <w:r w:rsidRPr="00236D65">
        <w:rPr>
          <w:lang w:val="es-ES_tradnl"/>
        </w:rPr>
        <w:t xml:space="preserve"> ser autorizada</w:t>
      </w:r>
      <w:r w:rsidR="006711CE" w:rsidRPr="00236D65">
        <w:rPr>
          <w:lang w:val="es-ES_tradnl"/>
        </w:rPr>
        <w:t>s</w:t>
      </w:r>
      <w:r w:rsidRPr="00236D65">
        <w:rPr>
          <w:lang w:val="es-ES_tradnl"/>
        </w:rPr>
        <w:t xml:space="preserve"> por la administración correspondiente del Estado Miembro de la UIT. </w:t>
      </w:r>
      <w:r w:rsidR="00193715" w:rsidRPr="00236D65">
        <w:rPr>
          <w:lang w:val="es-ES_tradnl"/>
        </w:rPr>
        <w:t xml:space="preserve">Rogamos tome nota de que los criterios aplicados en la decisión del otorgamiento de becas incluyen el presupuesto disponible; la distribución equitativa entre países y regiones; y el equilibrio en materia de género. La solicitud de becas deberá solicitarse a través de coordinadores designados durante el proceso de inscripción en línea y deben presentarse antes del </w:t>
      </w:r>
      <w:r w:rsidR="00193715" w:rsidRPr="00236D65">
        <w:rPr>
          <w:b/>
          <w:bCs/>
          <w:lang w:val="es-ES_tradnl"/>
        </w:rPr>
        <w:t>viernes 26 de octubre de 2018</w:t>
      </w:r>
      <w:r w:rsidR="00193715" w:rsidRPr="00236D65">
        <w:rPr>
          <w:lang w:val="es-ES_tradnl"/>
        </w:rPr>
        <w:t>.</w:t>
      </w:r>
    </w:p>
    <w:p w:rsidR="00193715" w:rsidRPr="00236D65" w:rsidRDefault="00193715" w:rsidP="0070606E">
      <w:pPr>
        <w:rPr>
          <w:lang w:val="es-ES_tradnl"/>
        </w:rPr>
      </w:pPr>
      <w:r w:rsidRPr="00236D65">
        <w:rPr>
          <w:lang w:val="es-ES_tradnl"/>
        </w:rPr>
        <w:t xml:space="preserve">Dispone de más información sobre las becas para este evento en la dirección: </w:t>
      </w:r>
      <w:hyperlink r:id="rId16" w:history="1">
        <w:r w:rsidRPr="00236D65">
          <w:rPr>
            <w:rStyle w:val="Hyperlink"/>
            <w:lang w:val="es-ES_tradnl"/>
          </w:rPr>
          <w:t>http://itu.int/go/ITU-R/fellowships</w:t>
        </w:r>
      </w:hyperlink>
      <w:r w:rsidR="0070606E" w:rsidRPr="00236D65">
        <w:rPr>
          <w:lang w:val="es-ES_tradnl"/>
        </w:rPr>
        <w:t>.</w:t>
      </w:r>
    </w:p>
    <w:p w:rsidR="00212807" w:rsidRPr="00236D65" w:rsidRDefault="00212807" w:rsidP="00F301A3">
      <w:pPr>
        <w:pStyle w:val="Headingb"/>
        <w:rPr>
          <w:lang w:val="es-ES_tradnl"/>
        </w:rPr>
      </w:pPr>
      <w:r w:rsidRPr="00236D65">
        <w:rPr>
          <w:lang w:val="es-ES_tradnl"/>
        </w:rPr>
        <w:t>Zona de exposición del SMR-1</w:t>
      </w:r>
      <w:r w:rsidR="00193715" w:rsidRPr="00236D65">
        <w:rPr>
          <w:lang w:val="es-ES_tradnl"/>
        </w:rPr>
        <w:t>8</w:t>
      </w:r>
    </w:p>
    <w:p w:rsidR="00212807" w:rsidRPr="00236D65" w:rsidRDefault="00212807" w:rsidP="00132FF6">
      <w:pPr>
        <w:rPr>
          <w:rFonts w:asciiTheme="minorHAnsi" w:hAnsiTheme="minorHAnsi" w:cstheme="minorHAnsi"/>
          <w:szCs w:val="24"/>
          <w:lang w:val="es-ES_tradnl"/>
        </w:rPr>
      </w:pPr>
      <w:r w:rsidRPr="00236D65">
        <w:rPr>
          <w:lang w:val="es-ES_tradnl"/>
        </w:rPr>
        <w:t xml:space="preserve">Los </w:t>
      </w:r>
      <w:r w:rsidR="00132FF6" w:rsidRPr="00236D65">
        <w:rPr>
          <w:lang w:val="es-ES_tradnl"/>
        </w:rPr>
        <w:t xml:space="preserve">miembros </w:t>
      </w:r>
      <w:r w:rsidRPr="00236D65">
        <w:rPr>
          <w:lang w:val="es-ES_tradnl"/>
        </w:rPr>
        <w:t>de la UIT que participen en el SMR-1</w:t>
      </w:r>
      <w:r w:rsidR="00132FF6" w:rsidRPr="00236D65">
        <w:rPr>
          <w:lang w:val="es-ES_tradnl"/>
        </w:rPr>
        <w:t>8</w:t>
      </w:r>
      <w:r w:rsidRPr="00236D65">
        <w:rPr>
          <w:lang w:val="es-ES_tradnl"/>
        </w:rPr>
        <w:t xml:space="preserve"> dispondrán de espacio de exposición. Si su administración o empresa está interesado en disponer de una caseta de exposición, sírvase ponerse en contacto con la Oficina de Radiocomunicaciones (Sra. G</w:t>
      </w:r>
      <w:r w:rsidR="008F2892" w:rsidRPr="00236D65">
        <w:rPr>
          <w:lang w:val="es-ES_tradnl"/>
        </w:rPr>
        <w:t xml:space="preserve">race </w:t>
      </w:r>
      <w:proofErr w:type="spellStart"/>
      <w:r w:rsidR="008F2892" w:rsidRPr="00236D65">
        <w:rPr>
          <w:lang w:val="es-ES_tradnl"/>
        </w:rPr>
        <w:t>Petrin</w:t>
      </w:r>
      <w:proofErr w:type="spellEnd"/>
      <w:r w:rsidR="008F2892" w:rsidRPr="00236D65">
        <w:rPr>
          <w:lang w:val="es-ES_tradnl"/>
        </w:rPr>
        <w:t>, +41 22 730 5810, +</w:t>
      </w:r>
      <w:r w:rsidRPr="00236D65">
        <w:rPr>
          <w:lang w:val="es-ES_tradnl"/>
        </w:rPr>
        <w:t>41 79 599 14 28</w:t>
      </w:r>
      <w:r w:rsidRPr="00236D65">
        <w:rPr>
          <w:rFonts w:asciiTheme="minorHAnsi" w:hAnsiTheme="minorHAnsi" w:cstheme="minorHAnsi"/>
          <w:szCs w:val="24"/>
          <w:lang w:val="es-ES_tradnl"/>
        </w:rPr>
        <w:t xml:space="preserve">, </w:t>
      </w:r>
      <w:hyperlink r:id="rId17" w:history="1">
        <w:r w:rsidRPr="00236D65">
          <w:rPr>
            <w:rStyle w:val="Hyperlink"/>
            <w:lang w:val="es-ES_tradnl"/>
          </w:rPr>
          <w:t>brpromo@itu.int</w:t>
        </w:r>
      </w:hyperlink>
      <w:r w:rsidRPr="00236D65">
        <w:rPr>
          <w:rFonts w:asciiTheme="minorHAnsi" w:hAnsiTheme="minorHAnsi" w:cstheme="minorHAnsi"/>
          <w:szCs w:val="24"/>
          <w:lang w:val="es-ES_tradnl"/>
        </w:rPr>
        <w:t>).</w:t>
      </w:r>
    </w:p>
    <w:p w:rsidR="00212807" w:rsidRPr="00236D65" w:rsidRDefault="00212807" w:rsidP="00DC3DD8">
      <w:pPr>
        <w:spacing w:before="1440"/>
        <w:jc w:val="left"/>
        <w:rPr>
          <w:rFonts w:asciiTheme="minorHAnsi" w:hAnsiTheme="minorHAnsi" w:cstheme="minorHAnsi"/>
          <w:szCs w:val="24"/>
          <w:lang w:val="es-ES_tradnl"/>
        </w:rPr>
      </w:pPr>
      <w:r w:rsidRPr="00236D65">
        <w:rPr>
          <w:rFonts w:asciiTheme="minorHAnsi" w:hAnsiTheme="minorHAnsi" w:cstheme="minorHAnsi"/>
          <w:szCs w:val="24"/>
          <w:lang w:val="es-ES_tradnl"/>
        </w:rPr>
        <w:t>François Rancy</w:t>
      </w:r>
      <w:r w:rsidR="00AE2F07" w:rsidRPr="00236D65">
        <w:rPr>
          <w:rFonts w:asciiTheme="minorHAnsi" w:hAnsiTheme="minorHAnsi" w:cstheme="minorHAnsi"/>
          <w:szCs w:val="24"/>
          <w:lang w:val="es-ES_tradnl"/>
        </w:rPr>
        <w:br/>
      </w:r>
      <w:r w:rsidRPr="00236D65">
        <w:rPr>
          <w:rFonts w:asciiTheme="minorHAnsi" w:hAnsiTheme="minorHAnsi" w:cstheme="minorHAnsi"/>
          <w:szCs w:val="24"/>
          <w:lang w:val="es-ES_tradnl"/>
        </w:rPr>
        <w:t>Director</w:t>
      </w:r>
    </w:p>
    <w:p w:rsidR="00212807" w:rsidRPr="00236D65" w:rsidRDefault="00212807" w:rsidP="00DC3DD8">
      <w:pPr>
        <w:spacing w:before="2040"/>
        <w:rPr>
          <w:rFonts w:asciiTheme="minorHAnsi" w:hAnsiTheme="minorHAnsi" w:cstheme="minorHAnsi"/>
          <w:szCs w:val="24"/>
          <w:lang w:val="es-ES_tradnl"/>
        </w:rPr>
      </w:pPr>
      <w:bookmarkStart w:id="0" w:name="ddistribution"/>
      <w:bookmarkEnd w:id="0"/>
      <w:r w:rsidRPr="00236D65">
        <w:rPr>
          <w:rFonts w:asciiTheme="minorHAnsi" w:hAnsiTheme="minorHAnsi" w:cstheme="minorHAnsi"/>
          <w:b/>
          <w:bCs/>
          <w:szCs w:val="24"/>
          <w:lang w:val="es-ES_tradnl"/>
        </w:rPr>
        <w:t>Anexo</w:t>
      </w:r>
      <w:r w:rsidRPr="00236D65">
        <w:rPr>
          <w:rFonts w:asciiTheme="minorHAnsi" w:hAnsiTheme="minorHAnsi" w:cstheme="minorHAnsi"/>
          <w:szCs w:val="24"/>
          <w:lang w:val="es-ES_tradnl"/>
        </w:rPr>
        <w:t xml:space="preserve">: </w:t>
      </w:r>
      <w:r w:rsidRPr="00236D65">
        <w:rPr>
          <w:rFonts w:asciiTheme="minorHAnsi" w:hAnsiTheme="minorHAnsi" w:cstheme="minorHAnsi"/>
          <w:szCs w:val="24"/>
          <w:lang w:val="es-ES_tradnl"/>
        </w:rPr>
        <w:tab/>
        <w:t>1</w:t>
      </w:r>
    </w:p>
    <w:p w:rsidR="00212807" w:rsidRPr="00236D65" w:rsidRDefault="00212807" w:rsidP="00DC3DD8">
      <w:pPr>
        <w:pStyle w:val="ListParagraph"/>
        <w:tabs>
          <w:tab w:val="left" w:pos="284"/>
        </w:tabs>
        <w:spacing w:before="600"/>
        <w:ind w:left="0"/>
        <w:rPr>
          <w:rFonts w:asciiTheme="minorHAnsi" w:hAnsiTheme="minorHAnsi"/>
          <w:sz w:val="18"/>
          <w:szCs w:val="18"/>
          <w:lang w:val="es-ES_tradnl"/>
        </w:rPr>
      </w:pPr>
      <w:r w:rsidRPr="00236D65">
        <w:rPr>
          <w:rFonts w:asciiTheme="minorHAnsi" w:hAnsiTheme="minorHAnsi" w:cstheme="minorHAnsi"/>
          <w:b/>
          <w:bCs/>
          <w:sz w:val="18"/>
          <w:szCs w:val="18"/>
          <w:lang w:val="es-ES_tradnl"/>
        </w:rPr>
        <w:t>Distribución:</w:t>
      </w:r>
      <w:r w:rsidRPr="00236D65">
        <w:rPr>
          <w:rFonts w:asciiTheme="minorHAnsi" w:hAnsiTheme="minorHAnsi" w:cstheme="minorHAnsi"/>
          <w:b/>
          <w:bCs/>
          <w:sz w:val="18"/>
          <w:szCs w:val="18"/>
          <w:lang w:val="es-ES_tradnl"/>
        </w:rPr>
        <w:br/>
      </w:r>
      <w:r w:rsidRPr="00236D65">
        <w:rPr>
          <w:rFonts w:asciiTheme="minorHAnsi" w:hAnsiTheme="minorHAnsi"/>
          <w:sz w:val="18"/>
          <w:szCs w:val="18"/>
          <w:lang w:val="es-ES_tradnl"/>
        </w:rPr>
        <w:t>-</w:t>
      </w:r>
      <w:r w:rsidRPr="00236D65">
        <w:rPr>
          <w:rFonts w:asciiTheme="minorHAnsi" w:hAnsiTheme="minorHAnsi"/>
          <w:sz w:val="18"/>
          <w:szCs w:val="18"/>
          <w:lang w:val="es-ES_tradnl"/>
        </w:rPr>
        <w:tab/>
        <w:t>Administraciones de los Estados Miembros de la UIT</w:t>
      </w:r>
    </w:p>
    <w:p w:rsidR="00212807" w:rsidRPr="00236D65" w:rsidRDefault="00212807" w:rsidP="00212807">
      <w:pPr>
        <w:pStyle w:val="ListParagraph"/>
        <w:numPr>
          <w:ilvl w:val="0"/>
          <w:numId w:val="3"/>
        </w:numPr>
        <w:tabs>
          <w:tab w:val="left" w:pos="284"/>
        </w:tabs>
        <w:spacing w:before="0"/>
        <w:ind w:left="0" w:firstLine="0"/>
        <w:rPr>
          <w:rFonts w:asciiTheme="minorHAnsi" w:hAnsiTheme="minorHAnsi"/>
          <w:sz w:val="18"/>
          <w:szCs w:val="18"/>
          <w:lang w:val="es-ES_tradnl"/>
        </w:rPr>
      </w:pPr>
      <w:r w:rsidRPr="00236D65">
        <w:rPr>
          <w:rFonts w:asciiTheme="minorHAnsi" w:hAnsiTheme="minorHAnsi"/>
          <w:sz w:val="18"/>
          <w:szCs w:val="18"/>
          <w:lang w:val="es-ES_tradnl"/>
        </w:rPr>
        <w:t>Miembros del Sector de Radiocomunicaciones</w:t>
      </w:r>
    </w:p>
    <w:p w:rsidR="00212807" w:rsidRPr="00236D65" w:rsidRDefault="00212807" w:rsidP="00212807">
      <w:pPr>
        <w:pStyle w:val="ListParagraph"/>
        <w:numPr>
          <w:ilvl w:val="0"/>
          <w:numId w:val="3"/>
        </w:numPr>
        <w:tabs>
          <w:tab w:val="left" w:pos="284"/>
        </w:tabs>
        <w:spacing w:before="0"/>
        <w:ind w:left="0" w:firstLine="0"/>
        <w:jc w:val="both"/>
        <w:textAlignment w:val="auto"/>
        <w:rPr>
          <w:rFonts w:asciiTheme="minorHAnsi" w:hAnsiTheme="minorHAnsi"/>
          <w:sz w:val="18"/>
          <w:szCs w:val="18"/>
          <w:lang w:val="es-ES_tradnl"/>
        </w:rPr>
      </w:pPr>
      <w:r w:rsidRPr="00236D65">
        <w:rPr>
          <w:rFonts w:asciiTheme="minorHAnsi" w:hAnsiTheme="minorHAnsi" w:cs="Calibri"/>
          <w:sz w:val="18"/>
          <w:szCs w:val="18"/>
          <w:lang w:val="es-ES_tradnl"/>
        </w:rPr>
        <w:t>Presidentes y Vicepresidentes de las Comisiones de Estudio de Radiocomunicaciones</w:t>
      </w:r>
      <w:r w:rsidR="00205F9D" w:rsidRPr="00236D65">
        <w:rPr>
          <w:rFonts w:asciiTheme="minorHAnsi" w:hAnsiTheme="minorHAnsi" w:cs="Calibri"/>
          <w:sz w:val="18"/>
          <w:szCs w:val="18"/>
          <w:lang w:val="es-ES_tradnl"/>
        </w:rPr>
        <w:t xml:space="preserve"> </w:t>
      </w:r>
    </w:p>
    <w:p w:rsidR="00212807" w:rsidRPr="00236D65" w:rsidRDefault="00212807" w:rsidP="00212807">
      <w:pPr>
        <w:tabs>
          <w:tab w:val="left" w:pos="284"/>
        </w:tabs>
        <w:spacing w:before="0" w:line="240" w:lineRule="auto"/>
        <w:rPr>
          <w:rFonts w:asciiTheme="minorHAnsi" w:hAnsiTheme="minorHAnsi"/>
          <w:sz w:val="18"/>
          <w:szCs w:val="18"/>
          <w:lang w:val="es-ES_tradnl"/>
        </w:rPr>
      </w:pPr>
      <w:r w:rsidRPr="00236D65">
        <w:rPr>
          <w:rFonts w:asciiTheme="minorHAnsi" w:hAnsiTheme="minorHAnsi"/>
          <w:sz w:val="18"/>
          <w:szCs w:val="18"/>
          <w:lang w:val="es-ES_tradnl"/>
        </w:rPr>
        <w:t>-</w:t>
      </w:r>
      <w:r w:rsidRPr="00236D65">
        <w:rPr>
          <w:rFonts w:asciiTheme="minorHAnsi" w:hAnsiTheme="minorHAnsi"/>
          <w:sz w:val="18"/>
          <w:szCs w:val="18"/>
          <w:lang w:val="es-ES_tradnl"/>
        </w:rPr>
        <w:tab/>
        <w:t xml:space="preserve">Presidente y Vicepresidentes del Grupo Asesor de Radiocomunicaciones </w:t>
      </w:r>
    </w:p>
    <w:p w:rsidR="00212807" w:rsidRPr="00236D65" w:rsidRDefault="00212807" w:rsidP="00212807">
      <w:pPr>
        <w:tabs>
          <w:tab w:val="left" w:pos="284"/>
        </w:tabs>
        <w:spacing w:before="0" w:line="240" w:lineRule="auto"/>
        <w:rPr>
          <w:rFonts w:asciiTheme="minorHAnsi" w:hAnsiTheme="minorHAnsi"/>
          <w:sz w:val="18"/>
          <w:szCs w:val="18"/>
          <w:lang w:val="es-ES_tradnl"/>
        </w:rPr>
      </w:pPr>
      <w:r w:rsidRPr="00236D65">
        <w:rPr>
          <w:rFonts w:asciiTheme="minorHAnsi" w:hAnsiTheme="minorHAnsi"/>
          <w:sz w:val="18"/>
          <w:szCs w:val="18"/>
          <w:lang w:val="es-ES_tradnl"/>
        </w:rPr>
        <w:t>-</w:t>
      </w:r>
      <w:r w:rsidRPr="00236D65">
        <w:rPr>
          <w:rFonts w:asciiTheme="minorHAnsi" w:hAnsiTheme="minorHAnsi"/>
          <w:sz w:val="18"/>
          <w:szCs w:val="18"/>
          <w:lang w:val="es-ES_tradnl"/>
        </w:rPr>
        <w:tab/>
        <w:t xml:space="preserve">Presidente y Vicepresidentes de la Reunión Preparatoria de la Conferencia </w:t>
      </w:r>
    </w:p>
    <w:p w:rsidR="00212807" w:rsidRPr="00236D65" w:rsidRDefault="00212807" w:rsidP="00212807">
      <w:pPr>
        <w:tabs>
          <w:tab w:val="left" w:pos="284"/>
        </w:tabs>
        <w:spacing w:before="0" w:line="240" w:lineRule="auto"/>
        <w:rPr>
          <w:rFonts w:asciiTheme="minorHAnsi" w:hAnsiTheme="minorHAnsi"/>
          <w:sz w:val="18"/>
          <w:szCs w:val="18"/>
          <w:lang w:val="es-ES_tradnl"/>
        </w:rPr>
      </w:pPr>
      <w:r w:rsidRPr="00236D65">
        <w:rPr>
          <w:rFonts w:asciiTheme="minorHAnsi" w:hAnsiTheme="minorHAnsi"/>
          <w:sz w:val="18"/>
          <w:szCs w:val="18"/>
          <w:lang w:val="es-ES_tradnl"/>
        </w:rPr>
        <w:t>–</w:t>
      </w:r>
      <w:r w:rsidRPr="00236D65">
        <w:rPr>
          <w:rFonts w:asciiTheme="minorHAnsi" w:hAnsiTheme="minorHAnsi"/>
          <w:sz w:val="18"/>
          <w:szCs w:val="18"/>
          <w:lang w:val="es-ES_tradnl"/>
        </w:rPr>
        <w:tab/>
        <w:t xml:space="preserve">Miembros de la Junta del Reglamento de Radiocomunicaciones </w:t>
      </w:r>
    </w:p>
    <w:p w:rsidR="00212807" w:rsidRPr="00236D65" w:rsidRDefault="00212807" w:rsidP="00212807">
      <w:pPr>
        <w:tabs>
          <w:tab w:val="left" w:pos="284"/>
        </w:tabs>
        <w:spacing w:before="0" w:line="240" w:lineRule="auto"/>
        <w:ind w:left="284" w:hanging="284"/>
        <w:rPr>
          <w:rFonts w:asciiTheme="minorHAnsi" w:hAnsiTheme="minorHAnsi"/>
          <w:sz w:val="18"/>
          <w:szCs w:val="18"/>
          <w:lang w:val="es-ES_tradnl"/>
        </w:rPr>
      </w:pPr>
      <w:r w:rsidRPr="00236D65">
        <w:rPr>
          <w:rFonts w:asciiTheme="minorHAnsi" w:hAnsiTheme="minorHAnsi"/>
          <w:sz w:val="18"/>
          <w:szCs w:val="18"/>
          <w:lang w:val="es-ES_tradnl"/>
        </w:rPr>
        <w:t>-</w:t>
      </w:r>
      <w:r w:rsidRPr="00236D65">
        <w:rPr>
          <w:rFonts w:asciiTheme="minorHAnsi" w:hAnsiTheme="minorHAnsi"/>
          <w:sz w:val="18"/>
          <w:szCs w:val="18"/>
          <w:lang w:val="es-ES_tradnl"/>
        </w:rPr>
        <w:tab/>
        <w:t>Secretario General de la UIT, Director de la Oficina de Normalización de las Telecomunicaciones, Director de la Oficina de</w:t>
      </w:r>
    </w:p>
    <w:p w:rsidR="00212807" w:rsidRPr="00236D65" w:rsidRDefault="00212807" w:rsidP="00212807">
      <w:pPr>
        <w:tabs>
          <w:tab w:val="left" w:pos="284"/>
        </w:tabs>
        <w:spacing w:before="0" w:line="240" w:lineRule="auto"/>
        <w:ind w:left="284" w:hanging="284"/>
        <w:rPr>
          <w:rFonts w:asciiTheme="minorHAnsi" w:hAnsiTheme="minorHAnsi"/>
          <w:sz w:val="18"/>
          <w:szCs w:val="18"/>
          <w:lang w:val="es-ES_tradnl"/>
        </w:rPr>
      </w:pPr>
      <w:r w:rsidRPr="00236D65">
        <w:rPr>
          <w:rFonts w:asciiTheme="minorHAnsi" w:hAnsiTheme="minorHAnsi"/>
          <w:sz w:val="18"/>
          <w:szCs w:val="18"/>
          <w:lang w:val="es-ES_tradnl"/>
        </w:rPr>
        <w:tab/>
        <w:t>Desarrollo de las Telecomunicaciones</w:t>
      </w:r>
    </w:p>
    <w:p w:rsidR="00212807" w:rsidRPr="00236D65" w:rsidRDefault="00212807" w:rsidP="00212807">
      <w:pPr>
        <w:tabs>
          <w:tab w:val="left" w:pos="284"/>
        </w:tabs>
        <w:spacing w:before="0" w:line="240" w:lineRule="auto"/>
        <w:ind w:left="284" w:hanging="284"/>
        <w:rPr>
          <w:rFonts w:asciiTheme="minorHAnsi" w:hAnsiTheme="minorHAnsi"/>
          <w:b/>
          <w:bCs/>
          <w:sz w:val="18"/>
          <w:szCs w:val="18"/>
          <w:lang w:val="es-ES_tradnl"/>
        </w:rPr>
      </w:pPr>
      <w:r w:rsidRPr="00236D65">
        <w:rPr>
          <w:rFonts w:asciiTheme="minorHAnsi" w:hAnsiTheme="minorHAnsi"/>
          <w:b/>
          <w:bCs/>
          <w:sz w:val="18"/>
          <w:szCs w:val="18"/>
          <w:lang w:val="es-ES_tradnl"/>
        </w:rPr>
        <w:t>También están invitados al evento:</w:t>
      </w:r>
    </w:p>
    <w:p w:rsidR="00212807" w:rsidRPr="00236D65" w:rsidRDefault="00212807" w:rsidP="00212807">
      <w:pPr>
        <w:pStyle w:val="ListParagraph"/>
        <w:numPr>
          <w:ilvl w:val="0"/>
          <w:numId w:val="3"/>
        </w:numPr>
        <w:tabs>
          <w:tab w:val="left" w:pos="284"/>
        </w:tabs>
        <w:spacing w:before="0"/>
        <w:ind w:left="0" w:firstLine="0"/>
        <w:jc w:val="both"/>
        <w:textAlignment w:val="auto"/>
        <w:rPr>
          <w:rFonts w:asciiTheme="minorHAnsi" w:hAnsiTheme="minorHAnsi"/>
          <w:sz w:val="18"/>
          <w:szCs w:val="18"/>
          <w:lang w:val="es-ES_tradnl"/>
        </w:rPr>
      </w:pPr>
      <w:r w:rsidRPr="00236D65">
        <w:rPr>
          <w:rFonts w:asciiTheme="minorHAnsi" w:hAnsiTheme="minorHAnsi"/>
          <w:sz w:val="18"/>
          <w:szCs w:val="18"/>
          <w:lang w:val="es-ES_tradnl"/>
        </w:rPr>
        <w:t>Asociados del Sector de Radiocomunicaciones</w:t>
      </w:r>
    </w:p>
    <w:p w:rsidR="00212807" w:rsidRPr="00236D65" w:rsidRDefault="00212807" w:rsidP="00212807">
      <w:pPr>
        <w:pStyle w:val="ListParagraph"/>
        <w:numPr>
          <w:ilvl w:val="0"/>
          <w:numId w:val="3"/>
        </w:numPr>
        <w:tabs>
          <w:tab w:val="left" w:pos="284"/>
        </w:tabs>
        <w:spacing w:before="0"/>
        <w:ind w:left="0" w:firstLine="0"/>
        <w:jc w:val="both"/>
        <w:textAlignment w:val="auto"/>
        <w:rPr>
          <w:rFonts w:asciiTheme="minorHAnsi" w:hAnsiTheme="minorHAnsi"/>
          <w:sz w:val="18"/>
          <w:szCs w:val="18"/>
          <w:lang w:val="es-ES_tradnl"/>
        </w:rPr>
      </w:pPr>
      <w:r w:rsidRPr="00236D65">
        <w:rPr>
          <w:rFonts w:asciiTheme="minorHAnsi" w:hAnsiTheme="minorHAnsi"/>
          <w:sz w:val="18"/>
          <w:szCs w:val="18"/>
          <w:lang w:val="es-ES_tradnl"/>
        </w:rPr>
        <w:t>Instituciones Académicas de la UIT</w:t>
      </w:r>
    </w:p>
    <w:p w:rsidR="00212807" w:rsidRPr="00236D65" w:rsidRDefault="00212807" w:rsidP="00212807">
      <w:pPr>
        <w:tabs>
          <w:tab w:val="left" w:pos="284"/>
        </w:tabs>
        <w:spacing w:before="0" w:line="240" w:lineRule="auto"/>
        <w:ind w:left="284" w:hanging="284"/>
        <w:rPr>
          <w:rFonts w:asciiTheme="minorHAnsi" w:hAnsiTheme="minorHAnsi"/>
          <w:sz w:val="18"/>
          <w:szCs w:val="18"/>
          <w:lang w:val="es-ES_tradnl"/>
        </w:rPr>
        <w:sectPr w:rsidR="00212807" w:rsidRPr="00236D65" w:rsidSect="00445653">
          <w:headerReference w:type="even" r:id="rId18"/>
          <w:headerReference w:type="default" r:id="rId19"/>
          <w:footerReference w:type="even" r:id="rId20"/>
          <w:footerReference w:type="default" r:id="rId21"/>
          <w:headerReference w:type="first" r:id="rId22"/>
          <w:footerReference w:type="first" r:id="rId23"/>
          <w:pgSz w:w="11907" w:h="16834"/>
          <w:pgMar w:top="1418" w:right="1134" w:bottom="1418" w:left="1134" w:header="720" w:footer="720" w:gutter="0"/>
          <w:paperSrc w:first="15" w:other="15"/>
          <w:cols w:space="720"/>
          <w:titlePg/>
          <w:docGrid w:linePitch="326"/>
        </w:sectPr>
      </w:pPr>
    </w:p>
    <w:p w:rsidR="0035322F" w:rsidRPr="00236D65" w:rsidRDefault="0035322F" w:rsidP="0035322F">
      <w:pPr>
        <w:pStyle w:val="AnnexNotitle0"/>
        <w:spacing w:before="240" w:after="120"/>
        <w:rPr>
          <w:rFonts w:asciiTheme="minorHAnsi" w:hAnsiTheme="minorHAnsi"/>
          <w:sz w:val="24"/>
          <w:szCs w:val="24"/>
          <w:lang w:val="es-ES_tradnl"/>
        </w:rPr>
      </w:pPr>
      <w:r w:rsidRPr="00236D65">
        <w:rPr>
          <w:rFonts w:asciiTheme="minorHAnsi" w:hAnsiTheme="minorHAnsi"/>
          <w:sz w:val="24"/>
          <w:szCs w:val="24"/>
          <w:lang w:val="es-ES_tradnl"/>
        </w:rPr>
        <w:lastRenderedPageBreak/>
        <w:t>ANEXO</w:t>
      </w:r>
    </w:p>
    <w:p w:rsidR="00212807" w:rsidRPr="00236D65" w:rsidRDefault="00212807" w:rsidP="00575FEC">
      <w:pPr>
        <w:pStyle w:val="AnnexNotitle0"/>
        <w:spacing w:before="240" w:after="120"/>
        <w:rPr>
          <w:rFonts w:asciiTheme="minorHAnsi" w:hAnsiTheme="minorHAnsi"/>
          <w:sz w:val="24"/>
          <w:szCs w:val="24"/>
          <w:lang w:val="es-ES_tradnl"/>
        </w:rPr>
      </w:pPr>
      <w:r w:rsidRPr="00236D65">
        <w:rPr>
          <w:rFonts w:asciiTheme="minorHAnsi" w:hAnsiTheme="minorHAnsi"/>
          <w:sz w:val="24"/>
          <w:szCs w:val="24"/>
          <w:lang w:val="es-ES_tradnl"/>
        </w:rPr>
        <w:t>Programa preliminar del SMR-1</w:t>
      </w:r>
      <w:r w:rsidR="00193715" w:rsidRPr="00236D65">
        <w:rPr>
          <w:rFonts w:asciiTheme="minorHAnsi" w:hAnsiTheme="minorHAnsi"/>
          <w:sz w:val="24"/>
          <w:szCs w:val="24"/>
          <w:lang w:val="es-ES_tradnl"/>
        </w:rPr>
        <w:t>8</w:t>
      </w:r>
      <w:r w:rsidRPr="00236D65">
        <w:rPr>
          <w:rFonts w:asciiTheme="minorHAnsi" w:hAnsiTheme="minorHAnsi"/>
          <w:sz w:val="24"/>
          <w:szCs w:val="24"/>
          <w:lang w:val="es-ES_tradnl"/>
        </w:rPr>
        <w:t xml:space="preserve"> </w:t>
      </w:r>
      <w:r w:rsidR="00575FEC" w:rsidRPr="00236D65">
        <w:rPr>
          <w:rFonts w:asciiTheme="minorHAnsi" w:hAnsiTheme="minorHAnsi"/>
          <w:sz w:val="24"/>
          <w:szCs w:val="24"/>
          <w:lang w:val="es-ES_tradnl"/>
        </w:rPr>
        <w:br/>
      </w:r>
      <w:r w:rsidRPr="00236D65">
        <w:rPr>
          <w:rFonts w:asciiTheme="minorHAnsi" w:hAnsiTheme="minorHAnsi"/>
          <w:sz w:val="24"/>
          <w:szCs w:val="24"/>
          <w:lang w:val="es-ES_tradnl"/>
        </w:rPr>
        <w:t xml:space="preserve">(el programa detallado se publicará en </w:t>
      </w:r>
      <w:hyperlink r:id="rId24" w:history="1">
        <w:r w:rsidR="00193715" w:rsidRPr="00236D65">
          <w:rPr>
            <w:rStyle w:val="Hyperlink"/>
            <w:rFonts w:asciiTheme="minorHAnsi" w:hAnsiTheme="minorHAnsi" w:cstheme="minorHAnsi"/>
            <w:sz w:val="24"/>
            <w:szCs w:val="24"/>
            <w:lang w:val="es-ES_tradnl"/>
          </w:rPr>
          <w:t>www.itu.int/go/WRS-18</w:t>
        </w:r>
      </w:hyperlink>
      <w:r w:rsidRPr="00236D65">
        <w:rPr>
          <w:rFonts w:asciiTheme="minorHAnsi" w:hAnsiTheme="minorHAnsi" w:cstheme="minorHAnsi"/>
          <w:sz w:val="24"/>
          <w:szCs w:val="24"/>
          <w:lang w:val="es-ES_tradnl"/>
        </w:rPr>
        <w:t>)</w:t>
      </w:r>
    </w:p>
    <w:tbl>
      <w:tblPr>
        <w:tblW w:w="14884" w:type="dxa"/>
        <w:jc w:val="center"/>
        <w:tblLayout w:type="fixed"/>
        <w:tblCellMar>
          <w:left w:w="0" w:type="dxa"/>
          <w:right w:w="0" w:type="dxa"/>
        </w:tblCellMar>
        <w:tblLook w:val="04A0" w:firstRow="1" w:lastRow="0" w:firstColumn="1" w:lastColumn="0" w:noHBand="0" w:noVBand="1"/>
      </w:tblPr>
      <w:tblGrid>
        <w:gridCol w:w="3403"/>
        <w:gridCol w:w="2835"/>
        <w:gridCol w:w="1618"/>
        <w:gridCol w:w="83"/>
        <w:gridCol w:w="1535"/>
        <w:gridCol w:w="1300"/>
        <w:gridCol w:w="1394"/>
        <w:gridCol w:w="1299"/>
        <w:gridCol w:w="1417"/>
      </w:tblGrid>
      <w:tr w:rsidR="00212807" w:rsidRPr="00236D65" w:rsidTr="00575FEC">
        <w:trPr>
          <w:jc w:val="center"/>
        </w:trPr>
        <w:tc>
          <w:tcPr>
            <w:tcW w:w="340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212807" w:rsidRPr="00236D65" w:rsidRDefault="00212807" w:rsidP="00193715">
            <w:pPr>
              <w:pStyle w:val="Tablehead"/>
              <w:rPr>
                <w:rFonts w:asciiTheme="minorHAnsi" w:eastAsia="SimSun" w:hAnsiTheme="minorHAnsi"/>
                <w:lang w:val="es-ES_tradnl"/>
              </w:rPr>
            </w:pPr>
            <w:r w:rsidRPr="00236D65">
              <w:rPr>
                <w:rFonts w:asciiTheme="minorHAnsi" w:hAnsiTheme="minorHAnsi"/>
                <w:lang w:val="es-ES_tradnl"/>
              </w:rPr>
              <w:t xml:space="preserve">Lunes </w:t>
            </w:r>
            <w:r w:rsidRPr="00236D65">
              <w:rPr>
                <w:rFonts w:asciiTheme="minorHAnsi" w:hAnsiTheme="minorHAnsi"/>
                <w:lang w:val="es-ES_tradnl"/>
              </w:rPr>
              <w:br/>
            </w:r>
            <w:r w:rsidR="00193715" w:rsidRPr="00236D65">
              <w:rPr>
                <w:rFonts w:asciiTheme="minorHAnsi" w:hAnsiTheme="minorHAnsi"/>
                <w:lang w:val="es-ES_tradnl"/>
              </w:rPr>
              <w:t>3</w:t>
            </w:r>
            <w:r w:rsidRPr="00236D65">
              <w:rPr>
                <w:rFonts w:asciiTheme="minorHAnsi" w:hAnsiTheme="minorHAnsi"/>
                <w:lang w:val="es-ES_tradnl"/>
              </w:rPr>
              <w:t xml:space="preserve"> de diciembre</w:t>
            </w:r>
          </w:p>
        </w:tc>
        <w:tc>
          <w:tcPr>
            <w:tcW w:w="283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12807" w:rsidRPr="00236D65" w:rsidRDefault="00212807" w:rsidP="00193715">
            <w:pPr>
              <w:pStyle w:val="Tablehead"/>
              <w:rPr>
                <w:rFonts w:asciiTheme="minorHAnsi" w:eastAsia="SimSun" w:hAnsiTheme="minorHAnsi"/>
                <w:lang w:val="es-ES_tradnl"/>
              </w:rPr>
            </w:pPr>
            <w:r w:rsidRPr="00236D65">
              <w:rPr>
                <w:rFonts w:asciiTheme="minorHAnsi" w:hAnsiTheme="minorHAnsi"/>
                <w:lang w:val="es-ES_tradnl"/>
              </w:rPr>
              <w:t xml:space="preserve">Martes </w:t>
            </w:r>
            <w:r w:rsidRPr="00236D65">
              <w:rPr>
                <w:rFonts w:asciiTheme="minorHAnsi" w:hAnsiTheme="minorHAnsi"/>
                <w:lang w:val="es-ES_tradnl"/>
              </w:rPr>
              <w:br/>
            </w:r>
            <w:r w:rsidR="00193715" w:rsidRPr="00236D65">
              <w:rPr>
                <w:rFonts w:asciiTheme="minorHAnsi" w:hAnsiTheme="minorHAnsi"/>
                <w:lang w:val="es-ES_tradnl"/>
              </w:rPr>
              <w:t>4</w:t>
            </w:r>
            <w:r w:rsidRPr="00236D65">
              <w:rPr>
                <w:rFonts w:asciiTheme="minorHAnsi" w:hAnsiTheme="minorHAnsi"/>
                <w:lang w:val="es-ES_tradnl"/>
              </w:rPr>
              <w:t xml:space="preserve"> de diciembre</w:t>
            </w:r>
          </w:p>
        </w:tc>
        <w:tc>
          <w:tcPr>
            <w:tcW w:w="3236" w:type="dxa"/>
            <w:gridSpan w:val="3"/>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12807" w:rsidRPr="00236D65" w:rsidRDefault="00212807" w:rsidP="00193715">
            <w:pPr>
              <w:pStyle w:val="Tablehead"/>
              <w:rPr>
                <w:rFonts w:asciiTheme="minorHAnsi" w:eastAsia="SimSun" w:hAnsiTheme="minorHAnsi"/>
                <w:lang w:val="es-ES_tradnl"/>
              </w:rPr>
            </w:pPr>
            <w:r w:rsidRPr="00236D65">
              <w:rPr>
                <w:rFonts w:asciiTheme="minorHAnsi" w:hAnsiTheme="minorHAnsi"/>
                <w:lang w:val="es-ES_tradnl"/>
              </w:rPr>
              <w:t>Miércoles</w:t>
            </w:r>
            <w:r w:rsidRPr="00236D65">
              <w:rPr>
                <w:rFonts w:asciiTheme="minorHAnsi" w:hAnsiTheme="minorHAnsi"/>
                <w:lang w:val="es-ES_tradnl"/>
              </w:rPr>
              <w:br/>
            </w:r>
            <w:r w:rsidR="00193715" w:rsidRPr="00236D65">
              <w:rPr>
                <w:rFonts w:asciiTheme="minorHAnsi" w:hAnsiTheme="minorHAnsi"/>
                <w:lang w:val="es-ES_tradnl"/>
              </w:rPr>
              <w:t>5</w:t>
            </w:r>
            <w:r w:rsidRPr="00236D65">
              <w:rPr>
                <w:rFonts w:asciiTheme="minorHAnsi" w:hAnsiTheme="minorHAnsi"/>
                <w:lang w:val="es-ES_tradnl"/>
              </w:rPr>
              <w:t xml:space="preserve"> de diciembre</w:t>
            </w:r>
          </w:p>
        </w:tc>
        <w:tc>
          <w:tcPr>
            <w:tcW w:w="2694"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12807" w:rsidRPr="00236D65" w:rsidRDefault="00212807" w:rsidP="00193715">
            <w:pPr>
              <w:pStyle w:val="Tablehead"/>
              <w:rPr>
                <w:rFonts w:asciiTheme="minorHAnsi" w:eastAsia="SimSun" w:hAnsiTheme="minorHAnsi"/>
                <w:lang w:val="es-ES_tradnl"/>
              </w:rPr>
            </w:pPr>
            <w:r w:rsidRPr="00236D65">
              <w:rPr>
                <w:rFonts w:asciiTheme="minorHAnsi" w:hAnsiTheme="minorHAnsi"/>
                <w:lang w:val="es-ES_tradnl"/>
              </w:rPr>
              <w:t>Jueves</w:t>
            </w:r>
            <w:r w:rsidRPr="00236D65">
              <w:rPr>
                <w:rFonts w:asciiTheme="minorHAnsi" w:hAnsiTheme="minorHAnsi"/>
                <w:lang w:val="es-ES_tradnl"/>
              </w:rPr>
              <w:br/>
            </w:r>
            <w:r w:rsidR="00193715" w:rsidRPr="00236D65">
              <w:rPr>
                <w:rFonts w:asciiTheme="minorHAnsi" w:hAnsiTheme="minorHAnsi"/>
                <w:lang w:val="es-ES_tradnl"/>
              </w:rPr>
              <w:t>6</w:t>
            </w:r>
            <w:r w:rsidRPr="00236D65">
              <w:rPr>
                <w:rFonts w:asciiTheme="minorHAnsi" w:hAnsiTheme="minorHAnsi"/>
                <w:lang w:val="es-ES_tradnl"/>
              </w:rPr>
              <w:t xml:space="preserve"> de diciembre</w:t>
            </w:r>
          </w:p>
        </w:tc>
        <w:tc>
          <w:tcPr>
            <w:tcW w:w="2716"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212807" w:rsidRPr="00236D65" w:rsidRDefault="00212807" w:rsidP="00193715">
            <w:pPr>
              <w:pStyle w:val="Tablehead"/>
              <w:rPr>
                <w:rFonts w:asciiTheme="minorHAnsi" w:eastAsia="SimSun" w:hAnsiTheme="minorHAnsi"/>
                <w:lang w:val="es-ES_tradnl"/>
              </w:rPr>
            </w:pPr>
            <w:r w:rsidRPr="00236D65">
              <w:rPr>
                <w:rFonts w:asciiTheme="minorHAnsi" w:hAnsiTheme="minorHAnsi"/>
                <w:lang w:val="es-ES_tradnl"/>
              </w:rPr>
              <w:t>Viernes</w:t>
            </w:r>
            <w:r w:rsidRPr="00236D65">
              <w:rPr>
                <w:rFonts w:asciiTheme="minorHAnsi" w:hAnsiTheme="minorHAnsi"/>
                <w:lang w:val="es-ES_tradnl"/>
              </w:rPr>
              <w:br/>
            </w:r>
            <w:r w:rsidR="00193715" w:rsidRPr="00236D65">
              <w:rPr>
                <w:rFonts w:asciiTheme="minorHAnsi" w:hAnsiTheme="minorHAnsi"/>
                <w:lang w:val="es-ES_tradnl"/>
              </w:rPr>
              <w:t>7</w:t>
            </w:r>
            <w:r w:rsidRPr="00236D65">
              <w:rPr>
                <w:rFonts w:asciiTheme="minorHAnsi" w:hAnsiTheme="minorHAnsi"/>
                <w:lang w:val="es-ES_tradnl"/>
              </w:rPr>
              <w:t xml:space="preserve"> de diciembre</w:t>
            </w:r>
          </w:p>
        </w:tc>
      </w:tr>
      <w:tr w:rsidR="00212807" w:rsidRPr="00236D65" w:rsidTr="00445653">
        <w:trPr>
          <w:jc w:val="center"/>
        </w:trPr>
        <w:tc>
          <w:tcPr>
            <w:tcW w:w="14884" w:type="dxa"/>
            <w:gridSpan w:val="9"/>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212807" w:rsidRPr="00236D65" w:rsidRDefault="00575FEC" w:rsidP="00445653">
            <w:pPr>
              <w:pStyle w:val="Tabletext"/>
              <w:spacing w:before="0"/>
              <w:jc w:val="center"/>
              <w:rPr>
                <w:rFonts w:asciiTheme="minorHAnsi" w:eastAsia="SimSun" w:hAnsiTheme="minorHAnsi"/>
                <w:b/>
                <w:bCs/>
                <w:lang w:val="es-ES_tradnl"/>
              </w:rPr>
            </w:pPr>
            <w:r w:rsidRPr="00236D65">
              <w:rPr>
                <w:rFonts w:asciiTheme="minorHAnsi" w:eastAsia="SimSun" w:hAnsiTheme="minorHAnsi"/>
                <w:b/>
                <w:bCs/>
                <w:lang w:val="es-ES_tradnl"/>
              </w:rPr>
              <w:t>MAÑANA</w:t>
            </w:r>
          </w:p>
        </w:tc>
      </w:tr>
      <w:tr w:rsidR="00EF0946" w:rsidRPr="00236D65" w:rsidTr="00D873C8">
        <w:trPr>
          <w:jc w:val="center"/>
        </w:trPr>
        <w:tc>
          <w:tcPr>
            <w:tcW w:w="340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Apertura del Seminario y asuntos generales</w:t>
            </w:r>
          </w:p>
          <w:p w:rsidR="00EF0946" w:rsidRPr="00236D65" w:rsidRDefault="00EF0946" w:rsidP="00EF0946">
            <w:pPr>
              <w:pStyle w:val="Tabletext"/>
              <w:numPr>
                <w:ilvl w:val="0"/>
                <w:numId w:val="7"/>
              </w:numPr>
              <w:spacing w:before="0"/>
              <w:rPr>
                <w:rFonts w:asciiTheme="minorHAnsi" w:hAnsiTheme="minorHAnsi"/>
                <w:lang w:val="es-ES_tradnl"/>
              </w:rPr>
            </w:pPr>
            <w:r w:rsidRPr="00236D65">
              <w:rPr>
                <w:rFonts w:asciiTheme="minorHAnsi" w:hAnsiTheme="minorHAnsi"/>
                <w:lang w:val="es-ES_tradnl"/>
              </w:rPr>
              <w:t>Información básica sobre la UIT</w:t>
            </w:r>
          </w:p>
          <w:p w:rsidR="00EF0946" w:rsidRPr="00236D65" w:rsidRDefault="00EF0946" w:rsidP="00EF0946">
            <w:pPr>
              <w:pStyle w:val="Tabletext"/>
              <w:numPr>
                <w:ilvl w:val="0"/>
                <w:numId w:val="7"/>
              </w:numPr>
              <w:spacing w:before="0"/>
              <w:rPr>
                <w:rFonts w:asciiTheme="minorHAnsi" w:hAnsiTheme="minorHAnsi"/>
                <w:lang w:val="es-ES_tradnl"/>
              </w:rPr>
            </w:pPr>
            <w:r w:rsidRPr="00236D65">
              <w:rPr>
                <w:rFonts w:asciiTheme="minorHAnsi" w:hAnsiTheme="minorHAnsi"/>
                <w:lang w:val="es-ES_tradnl"/>
              </w:rPr>
              <w:t>Estructura del UIT-R</w:t>
            </w:r>
          </w:p>
          <w:p w:rsidR="00EF0946" w:rsidRPr="00236D65" w:rsidRDefault="00EF0946" w:rsidP="00EF0946">
            <w:pPr>
              <w:pStyle w:val="Tabletext"/>
              <w:numPr>
                <w:ilvl w:val="0"/>
                <w:numId w:val="7"/>
              </w:numPr>
              <w:spacing w:before="0"/>
              <w:rPr>
                <w:rFonts w:asciiTheme="minorHAnsi" w:hAnsiTheme="minorHAnsi"/>
                <w:lang w:val="es-ES_tradnl"/>
              </w:rPr>
            </w:pPr>
            <w:r w:rsidRPr="00236D65">
              <w:rPr>
                <w:rFonts w:asciiTheme="minorHAnsi" w:hAnsiTheme="minorHAnsi"/>
                <w:lang w:val="es-ES_tradnl"/>
              </w:rPr>
              <w:t>CMR, AR, Comisiones de Estudio</w:t>
            </w:r>
          </w:p>
          <w:p w:rsidR="00EF0946" w:rsidRPr="00236D65" w:rsidRDefault="00EF0946" w:rsidP="00575FEC">
            <w:pPr>
              <w:pStyle w:val="Tabletext"/>
              <w:numPr>
                <w:ilvl w:val="0"/>
                <w:numId w:val="7"/>
              </w:numPr>
              <w:tabs>
                <w:tab w:val="clear" w:pos="284"/>
                <w:tab w:val="left" w:pos="308"/>
              </w:tabs>
              <w:spacing w:before="0"/>
              <w:ind w:left="308" w:hanging="308"/>
              <w:rPr>
                <w:rFonts w:asciiTheme="minorHAnsi" w:hAnsiTheme="minorHAnsi"/>
                <w:lang w:val="es-ES_tradnl"/>
              </w:rPr>
            </w:pPr>
            <w:r w:rsidRPr="00236D65">
              <w:rPr>
                <w:rFonts w:asciiTheme="minorHAnsi" w:hAnsiTheme="minorHAnsi"/>
                <w:lang w:val="es-ES_tradnl"/>
              </w:rPr>
              <w:t>Reglamento de Radiocomunicaciones y Reglas de Procedimiento</w:t>
            </w:r>
          </w:p>
        </w:tc>
        <w:tc>
          <w:tcPr>
            <w:tcW w:w="2835"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Marco reglamentario para los servicios de radiocomunicaciones espaciales</w:t>
            </w:r>
          </w:p>
          <w:p w:rsidR="00EF0946" w:rsidRPr="00236D65" w:rsidRDefault="00EF0946" w:rsidP="00A37F24">
            <w:pPr>
              <w:pStyle w:val="Tabletext"/>
              <w:numPr>
                <w:ilvl w:val="0"/>
                <w:numId w:val="8"/>
              </w:numPr>
              <w:spacing w:before="0"/>
              <w:ind w:left="307" w:hanging="307"/>
              <w:rPr>
                <w:rFonts w:asciiTheme="minorHAnsi" w:hAnsiTheme="minorHAnsi"/>
                <w:lang w:val="es-ES_tradnl"/>
              </w:rPr>
            </w:pPr>
            <w:r w:rsidRPr="00236D65">
              <w:rPr>
                <w:rFonts w:asciiTheme="minorHAnsi" w:hAnsiTheme="minorHAnsi"/>
                <w:lang w:val="es-ES_tradnl"/>
              </w:rPr>
              <w:t>Reglas internacionales sobre órbitas/espectro</w:t>
            </w:r>
          </w:p>
          <w:p w:rsidR="00EF0946" w:rsidRPr="00236D65" w:rsidRDefault="00EF0946" w:rsidP="00A37F24">
            <w:pPr>
              <w:pStyle w:val="Tabletext"/>
              <w:numPr>
                <w:ilvl w:val="0"/>
                <w:numId w:val="8"/>
              </w:numPr>
              <w:spacing w:before="0"/>
              <w:ind w:left="307" w:hanging="307"/>
              <w:rPr>
                <w:rFonts w:asciiTheme="minorHAnsi" w:hAnsiTheme="minorHAnsi"/>
                <w:lang w:val="es-ES_tradnl"/>
              </w:rPr>
            </w:pPr>
            <w:r w:rsidRPr="00236D65">
              <w:rPr>
                <w:rFonts w:asciiTheme="minorHAnsi" w:hAnsiTheme="minorHAnsi"/>
                <w:lang w:val="es-ES_tradnl"/>
              </w:rPr>
              <w:t>Servicios planificados y no planificados</w:t>
            </w:r>
          </w:p>
          <w:p w:rsidR="00EF0946" w:rsidRPr="00236D65" w:rsidRDefault="00EF0946" w:rsidP="00A37F24">
            <w:pPr>
              <w:pStyle w:val="Tabletext"/>
              <w:numPr>
                <w:ilvl w:val="0"/>
                <w:numId w:val="8"/>
              </w:numPr>
              <w:tabs>
                <w:tab w:val="clear" w:pos="284"/>
                <w:tab w:val="left" w:pos="307"/>
              </w:tabs>
              <w:spacing w:before="0"/>
              <w:ind w:left="307" w:hanging="307"/>
              <w:rPr>
                <w:rFonts w:asciiTheme="minorHAnsi" w:hAnsiTheme="minorHAnsi"/>
                <w:lang w:val="es-ES_tradnl"/>
              </w:rPr>
            </w:pPr>
            <w:r w:rsidRPr="00236D65">
              <w:rPr>
                <w:rFonts w:asciiTheme="minorHAnsi" w:hAnsiTheme="minorHAnsi"/>
                <w:lang w:val="es-ES_tradnl"/>
              </w:rPr>
              <w:t>Procedimientos de coordinación y notificación</w:t>
            </w:r>
          </w:p>
          <w:p w:rsidR="00EF0946" w:rsidRPr="00236D65" w:rsidRDefault="00EF0946" w:rsidP="00683C60">
            <w:pPr>
              <w:pStyle w:val="Tabletext"/>
              <w:numPr>
                <w:ilvl w:val="0"/>
                <w:numId w:val="8"/>
              </w:numPr>
              <w:spacing w:before="0"/>
              <w:rPr>
                <w:rFonts w:asciiTheme="minorHAnsi" w:hAnsiTheme="minorHAnsi"/>
                <w:lang w:val="es-ES_tradnl"/>
              </w:rPr>
            </w:pPr>
            <w:r w:rsidRPr="00236D65">
              <w:rPr>
                <w:rFonts w:asciiTheme="minorHAnsi" w:hAnsiTheme="minorHAnsi"/>
                <w:lang w:val="es-ES_tradnl"/>
              </w:rPr>
              <w:t>Interferencia perjudicial</w:t>
            </w:r>
          </w:p>
        </w:tc>
        <w:tc>
          <w:tcPr>
            <w:tcW w:w="1618"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EF0946"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espaciales</w:t>
            </w:r>
          </w:p>
        </w:tc>
        <w:tc>
          <w:tcPr>
            <w:tcW w:w="1618" w:type="dxa"/>
            <w:gridSpan w:val="2"/>
            <w:tcBorders>
              <w:top w:val="nil"/>
              <w:left w:val="nil"/>
              <w:bottom w:val="single" w:sz="8" w:space="0" w:color="auto"/>
              <w:right w:val="single" w:sz="8" w:space="0" w:color="auto"/>
            </w:tcBorders>
            <w:shd w:val="clear" w:color="auto" w:fill="DBE5F1" w:themeFill="accent1" w:themeFillTint="33"/>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EF0946"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terrenales</w:t>
            </w:r>
          </w:p>
        </w:tc>
        <w:tc>
          <w:tcPr>
            <w:tcW w:w="1300"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EF0946"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espaciales</w:t>
            </w:r>
          </w:p>
        </w:tc>
        <w:tc>
          <w:tcPr>
            <w:tcW w:w="139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EF0946"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terrenales</w:t>
            </w:r>
          </w:p>
        </w:tc>
        <w:tc>
          <w:tcPr>
            <w:tcW w:w="1299"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EF0946"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espaciales</w:t>
            </w:r>
          </w:p>
        </w:tc>
        <w:tc>
          <w:tcPr>
            <w:tcW w:w="1417"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EF0946"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terrenales</w:t>
            </w:r>
          </w:p>
        </w:tc>
      </w:tr>
      <w:tr w:rsidR="00212807" w:rsidRPr="00236D65" w:rsidTr="00445653">
        <w:trPr>
          <w:jc w:val="center"/>
        </w:trPr>
        <w:tc>
          <w:tcPr>
            <w:tcW w:w="14884" w:type="dxa"/>
            <w:gridSpan w:val="9"/>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212807" w:rsidRPr="00236D65" w:rsidRDefault="00575FEC" w:rsidP="00445653">
            <w:pPr>
              <w:pStyle w:val="Tabletext"/>
              <w:spacing w:before="0"/>
              <w:jc w:val="center"/>
              <w:rPr>
                <w:rFonts w:asciiTheme="minorHAnsi" w:eastAsia="SimSun" w:hAnsiTheme="minorHAnsi"/>
                <w:b/>
                <w:bCs/>
                <w:lang w:val="es-ES_tradnl"/>
              </w:rPr>
            </w:pPr>
            <w:r w:rsidRPr="00236D65">
              <w:rPr>
                <w:rFonts w:asciiTheme="minorHAnsi" w:eastAsia="SimSun" w:hAnsiTheme="minorHAnsi"/>
                <w:b/>
                <w:bCs/>
                <w:lang w:val="es-ES_tradnl"/>
              </w:rPr>
              <w:t>TARDE</w:t>
            </w:r>
          </w:p>
        </w:tc>
      </w:tr>
      <w:tr w:rsidR="00212807" w:rsidRPr="00236D65" w:rsidTr="00445653">
        <w:trPr>
          <w:trHeight w:val="2496"/>
          <w:jc w:val="center"/>
        </w:trPr>
        <w:tc>
          <w:tcPr>
            <w:tcW w:w="3403" w:type="dxa"/>
            <w:tcBorders>
              <w:top w:val="nil"/>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D873C8" w:rsidRPr="00236D65" w:rsidRDefault="00D873C8" w:rsidP="00D873C8">
            <w:pPr>
              <w:pStyle w:val="Tabletext"/>
              <w:snapToGrid w:val="0"/>
              <w:spacing w:before="0" w:after="0"/>
              <w:rPr>
                <w:rFonts w:asciiTheme="minorHAnsi" w:hAnsiTheme="minorHAnsi"/>
                <w:b/>
                <w:bCs/>
                <w:lang w:val="es-ES_tradnl"/>
              </w:rPr>
            </w:pPr>
            <w:r w:rsidRPr="00236D65">
              <w:rPr>
                <w:rFonts w:asciiTheme="minorHAnsi" w:hAnsiTheme="minorHAnsi"/>
                <w:b/>
                <w:bCs/>
                <w:lang w:val="es-ES_tradnl"/>
              </w:rPr>
              <w:t>Marco reglamentario para los servicios de radiocomunicaciones terrenales</w:t>
            </w:r>
          </w:p>
          <w:p w:rsidR="00D873C8" w:rsidRPr="00236D65" w:rsidRDefault="00D873C8" w:rsidP="00D873C8">
            <w:pPr>
              <w:pStyle w:val="Tabletext"/>
              <w:numPr>
                <w:ilvl w:val="0"/>
                <w:numId w:val="9"/>
              </w:numPr>
              <w:snapToGrid w:val="0"/>
              <w:spacing w:before="0" w:after="0"/>
              <w:rPr>
                <w:rFonts w:asciiTheme="minorHAnsi" w:hAnsiTheme="minorHAnsi"/>
                <w:lang w:val="es-ES_tradnl"/>
              </w:rPr>
            </w:pPr>
            <w:r w:rsidRPr="00236D65">
              <w:rPr>
                <w:rFonts w:asciiTheme="minorHAnsi" w:hAnsiTheme="minorHAnsi"/>
                <w:lang w:val="es-ES_tradnl"/>
              </w:rPr>
              <w:t>Planes de frecuencias</w:t>
            </w:r>
          </w:p>
          <w:p w:rsidR="00D873C8" w:rsidRPr="00236D65" w:rsidRDefault="00D873C8" w:rsidP="00AC6BF3">
            <w:pPr>
              <w:pStyle w:val="Tabletext"/>
              <w:numPr>
                <w:ilvl w:val="0"/>
                <w:numId w:val="9"/>
              </w:numPr>
              <w:snapToGrid w:val="0"/>
              <w:spacing w:before="0" w:after="0"/>
              <w:ind w:left="308" w:hanging="308"/>
              <w:rPr>
                <w:rFonts w:asciiTheme="minorHAnsi" w:hAnsiTheme="minorHAnsi"/>
                <w:lang w:val="es-ES_tradnl"/>
              </w:rPr>
            </w:pPr>
            <w:r w:rsidRPr="00236D65">
              <w:rPr>
                <w:rFonts w:asciiTheme="minorHAnsi" w:hAnsiTheme="minorHAnsi"/>
                <w:lang w:val="es-ES_tradnl"/>
              </w:rPr>
              <w:t>Procedimientos de coordinación y notificación</w:t>
            </w:r>
          </w:p>
          <w:p w:rsidR="00D873C8" w:rsidRPr="00236D65" w:rsidRDefault="00D873C8" w:rsidP="00D873C8">
            <w:pPr>
              <w:pStyle w:val="Tabletext"/>
              <w:numPr>
                <w:ilvl w:val="0"/>
                <w:numId w:val="9"/>
              </w:numPr>
              <w:snapToGrid w:val="0"/>
              <w:spacing w:before="0" w:after="0"/>
              <w:rPr>
                <w:rFonts w:asciiTheme="minorHAnsi" w:hAnsiTheme="minorHAnsi"/>
                <w:lang w:val="es-ES_tradnl"/>
              </w:rPr>
            </w:pPr>
            <w:r w:rsidRPr="00236D65">
              <w:rPr>
                <w:rFonts w:asciiTheme="minorHAnsi" w:hAnsiTheme="minorHAnsi"/>
                <w:lang w:val="es-ES_tradnl"/>
              </w:rPr>
              <w:t>Interferencia perjudicial</w:t>
            </w:r>
          </w:p>
          <w:p w:rsidR="00D873C8" w:rsidRPr="00236D65" w:rsidRDefault="00D873C8" w:rsidP="00AC6BF3">
            <w:pPr>
              <w:pStyle w:val="Tabletext"/>
              <w:numPr>
                <w:ilvl w:val="0"/>
                <w:numId w:val="9"/>
              </w:numPr>
              <w:tabs>
                <w:tab w:val="clear" w:pos="284"/>
                <w:tab w:val="left" w:pos="308"/>
              </w:tabs>
              <w:snapToGrid w:val="0"/>
              <w:spacing w:before="0" w:after="0"/>
              <w:ind w:left="308" w:hanging="308"/>
              <w:rPr>
                <w:rFonts w:asciiTheme="minorHAnsi" w:hAnsiTheme="minorHAnsi"/>
                <w:lang w:val="es-ES_tradnl"/>
              </w:rPr>
            </w:pPr>
            <w:r w:rsidRPr="00236D65">
              <w:rPr>
                <w:rFonts w:asciiTheme="minorHAnsi" w:hAnsiTheme="minorHAnsi"/>
                <w:lang w:val="es-ES_tradnl"/>
              </w:rPr>
              <w:t xml:space="preserve">Comprobación técnica internacional </w:t>
            </w:r>
          </w:p>
          <w:p w:rsidR="00212807" w:rsidRPr="00236D65" w:rsidRDefault="00D873C8" w:rsidP="00AC6BF3">
            <w:pPr>
              <w:pStyle w:val="Tabletext"/>
              <w:numPr>
                <w:ilvl w:val="0"/>
                <w:numId w:val="9"/>
              </w:numPr>
              <w:tabs>
                <w:tab w:val="clear" w:pos="284"/>
                <w:tab w:val="left" w:pos="308"/>
              </w:tabs>
              <w:snapToGrid w:val="0"/>
              <w:spacing w:before="0" w:after="0"/>
              <w:rPr>
                <w:rFonts w:asciiTheme="minorHAnsi" w:hAnsiTheme="minorHAnsi"/>
                <w:b/>
                <w:bCs/>
                <w:lang w:val="es-ES_tradnl"/>
              </w:rPr>
            </w:pPr>
            <w:r w:rsidRPr="00236D65">
              <w:rPr>
                <w:rFonts w:asciiTheme="minorHAnsi" w:hAnsiTheme="minorHAnsi"/>
                <w:lang w:val="es-ES_tradnl"/>
              </w:rPr>
              <w:t>Tendencias en los servicios móviles y de radiodifusión</w:t>
            </w:r>
          </w:p>
        </w:tc>
        <w:tc>
          <w:tcPr>
            <w:tcW w:w="2835"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rsidR="00212807" w:rsidRPr="00236D65" w:rsidRDefault="00212807" w:rsidP="00445653">
            <w:pPr>
              <w:pStyle w:val="Tabletext"/>
              <w:spacing w:before="0"/>
              <w:rPr>
                <w:rFonts w:asciiTheme="minorHAnsi" w:hAnsiTheme="minorHAnsi"/>
                <w:b/>
                <w:bCs/>
                <w:lang w:val="es-ES_tradnl"/>
              </w:rPr>
            </w:pPr>
            <w:r w:rsidRPr="00236D65">
              <w:rPr>
                <w:rFonts w:asciiTheme="minorHAnsi" w:hAnsiTheme="minorHAnsi"/>
                <w:b/>
                <w:bCs/>
                <w:lang w:val="es-ES_tradnl"/>
              </w:rPr>
              <w:t>Sesiones Plenarias</w:t>
            </w:r>
            <w:r w:rsidRPr="00236D65">
              <w:rPr>
                <w:rFonts w:asciiTheme="minorHAnsi" w:hAnsiTheme="minorHAnsi"/>
                <w:b/>
                <w:bCs/>
                <w:lang w:val="es-ES_tradnl"/>
              </w:rPr>
              <w:br/>
              <w:t xml:space="preserve">Aplicación de las disposiciones del RR </w:t>
            </w:r>
          </w:p>
          <w:p w:rsidR="00D873C8" w:rsidRPr="00236D65" w:rsidRDefault="00D873C8" w:rsidP="00D873C8">
            <w:pPr>
              <w:pStyle w:val="Tabletext"/>
              <w:spacing w:before="0"/>
              <w:rPr>
                <w:rFonts w:asciiTheme="minorHAnsi" w:hAnsiTheme="minorHAnsi"/>
                <w:lang w:val="es-ES_tradnl"/>
              </w:rPr>
            </w:pPr>
            <w:r w:rsidRPr="00236D65">
              <w:rPr>
                <w:rFonts w:asciiTheme="minorHAnsi" w:hAnsiTheme="minorHAnsi"/>
                <w:lang w:val="es-ES_tradnl"/>
              </w:rPr>
              <w:t>Publicaciones de la BR y herramientas de TIC (Prefacio, BRIFIC, software, bases de datos, etc.)</w:t>
            </w:r>
          </w:p>
          <w:p w:rsidR="00D873C8" w:rsidRPr="00236D65" w:rsidRDefault="00D873C8" w:rsidP="00445653">
            <w:pPr>
              <w:pStyle w:val="Tabletext"/>
              <w:spacing w:before="0"/>
              <w:rPr>
                <w:rFonts w:asciiTheme="minorHAnsi" w:hAnsiTheme="minorHAnsi"/>
                <w:b/>
                <w:bCs/>
                <w:lang w:val="es-ES_tradnl"/>
              </w:rPr>
            </w:pPr>
            <w:r w:rsidRPr="00236D65">
              <w:rPr>
                <w:rFonts w:asciiTheme="minorHAnsi" w:hAnsiTheme="minorHAnsi"/>
                <w:b/>
                <w:bCs/>
                <w:lang w:val="es-ES_tradnl"/>
              </w:rPr>
              <w:t>Visión general del taller</w:t>
            </w:r>
          </w:p>
          <w:p w:rsidR="00D873C8" w:rsidRPr="00236D65" w:rsidRDefault="00D873C8" w:rsidP="00D873C8">
            <w:pPr>
              <w:pStyle w:val="Tabletext"/>
              <w:numPr>
                <w:ilvl w:val="0"/>
                <w:numId w:val="10"/>
              </w:numPr>
              <w:spacing w:before="0"/>
              <w:rPr>
                <w:rFonts w:asciiTheme="minorHAnsi" w:hAnsiTheme="minorHAnsi"/>
                <w:lang w:val="es-ES_tradnl"/>
              </w:rPr>
            </w:pPr>
            <w:r w:rsidRPr="00236D65">
              <w:rPr>
                <w:rFonts w:asciiTheme="minorHAnsi" w:hAnsiTheme="minorHAnsi"/>
                <w:lang w:val="es-ES_tradnl"/>
              </w:rPr>
              <w:t>Servicios espaciales</w:t>
            </w:r>
          </w:p>
          <w:p w:rsidR="00212807" w:rsidRPr="00236D65" w:rsidRDefault="00D873C8" w:rsidP="00D873C8">
            <w:pPr>
              <w:pStyle w:val="Tabletext"/>
              <w:numPr>
                <w:ilvl w:val="0"/>
                <w:numId w:val="10"/>
              </w:numPr>
              <w:spacing w:before="0"/>
              <w:rPr>
                <w:rFonts w:asciiTheme="minorHAnsi" w:eastAsia="SimSun" w:hAnsiTheme="minorHAnsi"/>
                <w:lang w:val="es-ES_tradnl"/>
              </w:rPr>
            </w:pPr>
            <w:r w:rsidRPr="00236D65">
              <w:rPr>
                <w:rFonts w:asciiTheme="minorHAnsi" w:hAnsiTheme="minorHAnsi"/>
                <w:lang w:val="es-ES_tradnl"/>
              </w:rPr>
              <w:t>Servicios terrenales</w:t>
            </w:r>
          </w:p>
        </w:tc>
        <w:tc>
          <w:tcPr>
            <w:tcW w:w="1701" w:type="dxa"/>
            <w:gridSpan w:val="2"/>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212807" w:rsidRPr="00236D65" w:rsidRDefault="00EF0946" w:rsidP="00EF0946">
            <w:pPr>
              <w:pStyle w:val="Tabletext"/>
              <w:spacing w:before="0"/>
              <w:rPr>
                <w:rFonts w:asciiTheme="minorHAnsi" w:eastAsia="SimSun" w:hAnsiTheme="minorHAnsi"/>
                <w:b/>
                <w:bCs/>
                <w:lang w:val="es-ES_tradnl"/>
              </w:rPr>
            </w:pPr>
            <w:r w:rsidRPr="00236D65">
              <w:rPr>
                <w:rFonts w:asciiTheme="minorHAnsi" w:hAnsiTheme="minorHAnsi"/>
                <w:lang w:val="es-ES_tradnl"/>
              </w:rPr>
              <w:t>Servicios espaciales</w:t>
            </w:r>
          </w:p>
        </w:tc>
        <w:tc>
          <w:tcPr>
            <w:tcW w:w="1535"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212807"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terrenales</w:t>
            </w:r>
          </w:p>
        </w:tc>
        <w:tc>
          <w:tcPr>
            <w:tcW w:w="1300"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212807"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espaciales</w:t>
            </w:r>
          </w:p>
        </w:tc>
        <w:tc>
          <w:tcPr>
            <w:tcW w:w="1394"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212807"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terrenales</w:t>
            </w:r>
          </w:p>
        </w:tc>
        <w:tc>
          <w:tcPr>
            <w:tcW w:w="1299"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212807"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espaciales</w:t>
            </w:r>
          </w:p>
        </w:tc>
        <w:tc>
          <w:tcPr>
            <w:tcW w:w="1417" w:type="dxa"/>
            <w:tcBorders>
              <w:top w:val="nil"/>
              <w:left w:val="nil"/>
              <w:bottom w:val="single" w:sz="8" w:space="0" w:color="auto"/>
              <w:right w:val="single" w:sz="8" w:space="0" w:color="auto"/>
            </w:tcBorders>
            <w:shd w:val="clear" w:color="auto" w:fill="F2DBDB" w:themeFill="accent2" w:themeFillTint="33"/>
            <w:tcMar>
              <w:top w:w="0" w:type="dxa"/>
              <w:left w:w="108" w:type="dxa"/>
              <w:bottom w:w="0" w:type="dxa"/>
              <w:right w:w="108" w:type="dxa"/>
            </w:tcMar>
          </w:tcPr>
          <w:p w:rsidR="00EF0946" w:rsidRPr="00236D65" w:rsidRDefault="00EF0946" w:rsidP="00EF0946">
            <w:pPr>
              <w:pStyle w:val="Tabletext"/>
              <w:spacing w:before="0"/>
              <w:rPr>
                <w:rFonts w:asciiTheme="minorHAnsi" w:hAnsiTheme="minorHAnsi"/>
                <w:b/>
                <w:bCs/>
                <w:lang w:val="es-ES_tradnl"/>
              </w:rPr>
            </w:pPr>
            <w:r w:rsidRPr="00236D65">
              <w:rPr>
                <w:rFonts w:asciiTheme="minorHAnsi" w:hAnsiTheme="minorHAnsi"/>
                <w:b/>
                <w:bCs/>
                <w:lang w:val="es-ES_tradnl"/>
              </w:rPr>
              <w:t>Talleres</w:t>
            </w:r>
          </w:p>
          <w:p w:rsidR="00212807" w:rsidRPr="00236D65" w:rsidRDefault="00EF0946" w:rsidP="00EF0946">
            <w:pPr>
              <w:pStyle w:val="Tabletext"/>
              <w:spacing w:before="0"/>
              <w:rPr>
                <w:rFonts w:asciiTheme="minorHAnsi" w:eastAsia="SimSun" w:hAnsiTheme="minorHAnsi"/>
                <w:lang w:val="es-ES_tradnl"/>
              </w:rPr>
            </w:pPr>
            <w:r w:rsidRPr="00236D65">
              <w:rPr>
                <w:rFonts w:asciiTheme="minorHAnsi" w:hAnsiTheme="minorHAnsi"/>
                <w:lang w:val="es-ES_tradnl"/>
              </w:rPr>
              <w:t>Servicios terrenales</w:t>
            </w:r>
          </w:p>
        </w:tc>
      </w:tr>
    </w:tbl>
    <w:p w:rsidR="00B83700" w:rsidRPr="00236D65" w:rsidRDefault="00B83700">
      <w:pPr>
        <w:jc w:val="center"/>
        <w:rPr>
          <w:lang w:val="es-ES_tradnl"/>
        </w:rPr>
      </w:pPr>
      <w:r w:rsidRPr="00236D65">
        <w:rPr>
          <w:lang w:val="es-ES_tradnl"/>
        </w:rPr>
        <w:t>______________</w:t>
      </w:r>
    </w:p>
    <w:sectPr w:rsidR="00B83700" w:rsidRPr="00236D65" w:rsidSect="00844325">
      <w:headerReference w:type="even" r:id="rId25"/>
      <w:headerReference w:type="default" r:id="rId26"/>
      <w:footerReference w:type="even" r:id="rId27"/>
      <w:footerReference w:type="default" r:id="rId28"/>
      <w:headerReference w:type="first" r:id="rId29"/>
      <w:footerReference w:type="first" r:id="rId30"/>
      <w:pgSz w:w="16834" w:h="11907" w:orient="landscape" w:code="9"/>
      <w:pgMar w:top="1134" w:right="1134" w:bottom="1134" w:left="993"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3C8" w:rsidRDefault="00D873C8">
      <w:r>
        <w:separator/>
      </w:r>
    </w:p>
  </w:endnote>
  <w:endnote w:type="continuationSeparator" w:id="0">
    <w:p w:rsidR="00D873C8" w:rsidRDefault="00D8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C8" w:rsidRPr="00B92577" w:rsidRDefault="00D873C8" w:rsidP="00B92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AB" w:rsidRPr="00B92577" w:rsidRDefault="00D56FAB" w:rsidP="00B92577">
    <w:pPr>
      <w:pStyle w:val="Footer"/>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649" w:rsidRPr="00257BE7" w:rsidRDefault="00AE1649" w:rsidP="00AE1649">
    <w:pPr>
      <w:pStyle w:val="FirstFooter"/>
      <w:spacing w:line="240" w:lineRule="auto"/>
      <w:ind w:left="-397" w:right="-397"/>
      <w:jc w:val="center"/>
      <w:rPr>
        <w:sz w:val="18"/>
        <w:szCs w:val="18"/>
        <w:lang w:val="es-ES"/>
      </w:rPr>
    </w:pPr>
    <w:r w:rsidRPr="00257BE7">
      <w:rPr>
        <w:sz w:val="18"/>
        <w:szCs w:val="18"/>
        <w:lang w:val="es-ES"/>
      </w:rPr>
      <w:t xml:space="preserve">Unión Internacional de Telecomunicaciones • Place des </w:t>
    </w:r>
    <w:proofErr w:type="spellStart"/>
    <w:r w:rsidRPr="00257BE7">
      <w:rPr>
        <w:sz w:val="18"/>
        <w:szCs w:val="18"/>
        <w:lang w:val="es-ES"/>
      </w:rPr>
      <w:t>Nations</w:t>
    </w:r>
    <w:proofErr w:type="spellEnd"/>
    <w:r w:rsidRPr="00257BE7">
      <w:rPr>
        <w:sz w:val="18"/>
        <w:szCs w:val="18"/>
        <w:lang w:val="es-ES"/>
      </w:rPr>
      <w:t xml:space="preserve"> • CH</w:t>
    </w:r>
    <w:r w:rsidRPr="00257BE7">
      <w:rPr>
        <w:sz w:val="18"/>
        <w:szCs w:val="18"/>
        <w:lang w:val="es-ES"/>
      </w:rPr>
      <w:noBreakHyphen/>
      <w:t>1211 Ginebra 20 • Suiza</w:t>
    </w:r>
    <w:r w:rsidRPr="00257BE7">
      <w:rPr>
        <w:sz w:val="18"/>
        <w:szCs w:val="18"/>
        <w:lang w:val="es-ES"/>
      </w:rPr>
      <w:br/>
      <w:t xml:space="preserve">Tel: +41 22 730 5111 • Fax: +41 22 733 7256 • Correo-e: </w:t>
    </w:r>
    <w:hyperlink r:id="rId1" w:history="1">
      <w:r w:rsidRPr="00257BE7">
        <w:rPr>
          <w:rStyle w:val="Hyperlink"/>
          <w:sz w:val="18"/>
          <w:szCs w:val="18"/>
          <w:lang w:val="es-ES"/>
        </w:rPr>
        <w:t>itumail@itu.int</w:t>
      </w:r>
    </w:hyperlink>
    <w:r w:rsidRPr="00257BE7">
      <w:rPr>
        <w:sz w:val="18"/>
        <w:szCs w:val="18"/>
        <w:lang w:val="es-ES"/>
      </w:rPr>
      <w:t xml:space="preserve"> • </w:t>
    </w:r>
    <w:hyperlink r:id="rId2" w:history="1">
      <w:r w:rsidRPr="00257BE7">
        <w:rPr>
          <w:rStyle w:val="Hyperlink"/>
          <w:sz w:val="18"/>
          <w:szCs w:val="18"/>
          <w:lang w:val="es-ES"/>
        </w:rPr>
        <w:t>www.itu.int</w:t>
      </w:r>
    </w:hyperlink>
    <w:r w:rsidRPr="00257BE7">
      <w:rPr>
        <w:sz w:val="18"/>
        <w:szCs w:val="18"/>
        <w:lang w:val="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C8" w:rsidRDefault="00D873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C8" w:rsidRDefault="00D873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AB" w:rsidRPr="00A200B2" w:rsidRDefault="00D56FAB" w:rsidP="00D56FAB">
    <w:pPr>
      <w:pStyle w:val="Footer"/>
      <w:rPr>
        <w:sz w:val="16"/>
        <w:szCs w:val="16"/>
        <w:lang w:val="es-ES_tradnl"/>
      </w:rPr>
    </w:pPr>
    <w:r w:rsidRPr="00A200B2">
      <w:rPr>
        <w:sz w:val="16"/>
        <w:szCs w:val="16"/>
      </w:rPr>
      <w:fldChar w:fldCharType="begin"/>
    </w:r>
    <w:r w:rsidRPr="00A200B2">
      <w:rPr>
        <w:sz w:val="16"/>
        <w:szCs w:val="16"/>
        <w:lang w:val="es-ES_tradnl"/>
      </w:rPr>
      <w:instrText xml:space="preserve"> FILENAME \p  \* MERGEFORMAT </w:instrText>
    </w:r>
    <w:r w:rsidRPr="00A200B2">
      <w:rPr>
        <w:sz w:val="16"/>
        <w:szCs w:val="16"/>
      </w:rPr>
      <w:fldChar w:fldCharType="separate"/>
    </w:r>
    <w:r>
      <w:rPr>
        <w:noProof/>
        <w:sz w:val="16"/>
        <w:szCs w:val="16"/>
        <w:lang w:val="es-ES_tradnl"/>
      </w:rPr>
      <w:t>P:\ESP\ITU-R\BR\DIR\CA\200\240S.docx</w:t>
    </w:r>
    <w:r w:rsidRPr="00A200B2">
      <w:rPr>
        <w:noProof/>
        <w:sz w:val="16"/>
        <w:szCs w:val="16"/>
      </w:rPr>
      <w:fldChar w:fldCharType="end"/>
    </w:r>
    <w:r w:rsidRPr="00A200B2">
      <w:rPr>
        <w:noProof/>
        <w:sz w:val="16"/>
        <w:szCs w:val="16"/>
        <w:lang w:val="es-ES_tradnl"/>
      </w:rPr>
      <w:t xml:space="preserve"> (</w:t>
    </w:r>
    <w:r>
      <w:rPr>
        <w:noProof/>
        <w:sz w:val="16"/>
        <w:szCs w:val="16"/>
        <w:lang w:val="es-ES_tradnl"/>
      </w:rPr>
      <w:t>438217</w:t>
    </w:r>
    <w:r w:rsidRPr="00A200B2">
      <w:rPr>
        <w:noProof/>
        <w:sz w:val="16"/>
        <w:szCs w:val="16"/>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3C8" w:rsidRDefault="00D873C8">
      <w:r>
        <w:t>____________________</w:t>
      </w:r>
    </w:p>
  </w:footnote>
  <w:footnote w:type="continuationSeparator" w:id="0">
    <w:p w:rsidR="00D873C8" w:rsidRDefault="00D873C8">
      <w:r>
        <w:continuationSeparator/>
      </w:r>
    </w:p>
  </w:footnote>
  <w:footnote w:id="1">
    <w:p w:rsidR="005B5D07" w:rsidRPr="0045151A" w:rsidRDefault="005B5D07" w:rsidP="005B5D07">
      <w:pPr>
        <w:pStyle w:val="FootnoteText"/>
        <w:spacing w:before="0" w:line="240" w:lineRule="auto"/>
        <w:rPr>
          <w:rFonts w:asciiTheme="minorHAnsi" w:hAnsiTheme="minorHAnsi"/>
          <w:szCs w:val="20"/>
          <w:lang w:val="es-ES_tradnl"/>
        </w:rPr>
      </w:pPr>
      <w:r w:rsidRPr="00381E2C">
        <w:rPr>
          <w:rStyle w:val="FootnoteReference"/>
          <w:rFonts w:asciiTheme="minorHAnsi" w:hAnsiTheme="minorHAnsi"/>
          <w:lang w:val="es-ES_tradnl"/>
        </w:rPr>
        <w:footnoteRef/>
      </w:r>
      <w:r w:rsidRPr="00381E2C">
        <w:rPr>
          <w:rFonts w:asciiTheme="minorHAnsi" w:hAnsiTheme="minorHAnsi"/>
          <w:lang w:val="es-ES_tradnl"/>
        </w:rPr>
        <w:t xml:space="preserve"> </w:t>
      </w:r>
      <w:r w:rsidRPr="00381E2C">
        <w:rPr>
          <w:rFonts w:asciiTheme="minorHAnsi" w:hAnsiTheme="minorHAnsi"/>
          <w:lang w:val="es-ES_tradnl"/>
        </w:rPr>
        <w:tab/>
      </w:r>
      <w:r w:rsidRPr="00236D65">
        <w:rPr>
          <w:lang w:val="es-ES_tradnl"/>
        </w:rPr>
        <w:t>Se invita a los participantes a traer consigo extractos los registros nacionales de frecuencias para las estaciones terrenales, con fines de formación y de comparación de los contenidos con los del Registro Internacional de Frecuencias; ello facilitará la capacitación de las administraciones, permitiéndoles familiarizarse con el formato de los datos relativos a las estaciones de radiocomunicaciones.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356092205"/>
      <w:docPartObj>
        <w:docPartGallery w:val="Page Numbers (Top of Page)"/>
        <w:docPartUnique/>
      </w:docPartObj>
    </w:sdtPr>
    <w:sdtEndPr>
      <w:rPr>
        <w:rFonts w:asciiTheme="minorHAnsi" w:hAnsiTheme="minorHAnsi"/>
        <w:noProof/>
      </w:rPr>
    </w:sdtEndPr>
    <w:sdtContent>
      <w:p w:rsidR="00D873C8" w:rsidRPr="00E96ED3" w:rsidRDefault="00D873C8" w:rsidP="00E96ED3">
        <w:pPr>
          <w:pStyle w:val="Header"/>
          <w:jc w:val="center"/>
          <w:rPr>
            <w:rFonts w:asciiTheme="minorHAnsi" w:hAnsiTheme="minorHAnsi"/>
            <w:sz w:val="18"/>
            <w:szCs w:val="18"/>
          </w:rPr>
        </w:pPr>
        <w:r w:rsidRPr="005414BE">
          <w:rPr>
            <w:rFonts w:asciiTheme="minorHAnsi" w:hAnsiTheme="minorHAnsi"/>
            <w:sz w:val="18"/>
            <w:szCs w:val="18"/>
          </w:rPr>
          <w:t xml:space="preserve">- </w:t>
        </w:r>
        <w:r w:rsidRPr="005414BE">
          <w:rPr>
            <w:rFonts w:asciiTheme="minorHAnsi" w:hAnsiTheme="minorHAnsi"/>
            <w:sz w:val="18"/>
            <w:szCs w:val="18"/>
          </w:rPr>
          <w:fldChar w:fldCharType="begin"/>
        </w:r>
        <w:r w:rsidRPr="005414BE">
          <w:rPr>
            <w:rFonts w:asciiTheme="minorHAnsi" w:hAnsiTheme="minorHAnsi"/>
            <w:sz w:val="18"/>
            <w:szCs w:val="18"/>
          </w:rPr>
          <w:instrText xml:space="preserve"> PAGE   \* MERGEFORMAT </w:instrText>
        </w:r>
        <w:r w:rsidRPr="005414BE">
          <w:rPr>
            <w:rFonts w:asciiTheme="minorHAnsi" w:hAnsiTheme="minorHAnsi"/>
            <w:sz w:val="18"/>
            <w:szCs w:val="18"/>
          </w:rPr>
          <w:fldChar w:fldCharType="separate"/>
        </w:r>
        <w:r w:rsidR="00B92577">
          <w:rPr>
            <w:rFonts w:asciiTheme="minorHAnsi" w:hAnsiTheme="minorHAnsi"/>
            <w:noProof/>
            <w:sz w:val="18"/>
            <w:szCs w:val="18"/>
          </w:rPr>
          <w:t>2</w:t>
        </w:r>
        <w:r w:rsidRPr="005414BE">
          <w:rPr>
            <w:rFonts w:asciiTheme="minorHAnsi" w:hAnsiTheme="minorHAnsi"/>
            <w:noProof/>
            <w:sz w:val="18"/>
            <w:szCs w:val="18"/>
          </w:rPr>
          <w:fldChar w:fldCharType="end"/>
        </w:r>
        <w:r w:rsidRPr="005414BE">
          <w:rPr>
            <w:rFonts w:asciiTheme="minorHAnsi" w:hAnsiTheme="minorHAnsi"/>
            <w:noProof/>
            <w:sz w:val="18"/>
            <w:szCs w:val="18"/>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98724703"/>
      <w:docPartObj>
        <w:docPartGallery w:val="Page Numbers (Top of Page)"/>
        <w:docPartUnique/>
      </w:docPartObj>
    </w:sdtPr>
    <w:sdtEndPr>
      <w:rPr>
        <w:rFonts w:asciiTheme="minorHAnsi" w:hAnsiTheme="minorHAnsi"/>
        <w:noProof/>
      </w:rPr>
    </w:sdtEndPr>
    <w:sdtContent>
      <w:p w:rsidR="00D873C8" w:rsidRPr="00E96ED3" w:rsidRDefault="00D873C8" w:rsidP="00E96ED3">
        <w:pPr>
          <w:pStyle w:val="Header"/>
          <w:jc w:val="center"/>
          <w:rPr>
            <w:rStyle w:val="PageNumber"/>
            <w:rFonts w:asciiTheme="minorHAnsi" w:hAnsiTheme="minorHAnsi"/>
            <w:sz w:val="18"/>
            <w:szCs w:val="18"/>
          </w:rPr>
        </w:pPr>
        <w:r w:rsidRPr="005414BE">
          <w:rPr>
            <w:rFonts w:asciiTheme="minorHAnsi" w:hAnsiTheme="minorHAnsi"/>
            <w:sz w:val="18"/>
            <w:szCs w:val="18"/>
          </w:rPr>
          <w:t xml:space="preserve">- </w:t>
        </w:r>
        <w:r w:rsidRPr="005414BE">
          <w:rPr>
            <w:rFonts w:asciiTheme="minorHAnsi" w:hAnsiTheme="minorHAnsi"/>
            <w:sz w:val="18"/>
            <w:szCs w:val="18"/>
          </w:rPr>
          <w:fldChar w:fldCharType="begin"/>
        </w:r>
        <w:r w:rsidRPr="005414BE">
          <w:rPr>
            <w:rFonts w:asciiTheme="minorHAnsi" w:hAnsiTheme="minorHAnsi"/>
            <w:sz w:val="18"/>
            <w:szCs w:val="18"/>
          </w:rPr>
          <w:instrText xml:space="preserve"> PAGE   \* MERGEFORMAT </w:instrText>
        </w:r>
        <w:r w:rsidRPr="005414BE">
          <w:rPr>
            <w:rFonts w:asciiTheme="minorHAnsi" w:hAnsiTheme="minorHAnsi"/>
            <w:sz w:val="18"/>
            <w:szCs w:val="18"/>
          </w:rPr>
          <w:fldChar w:fldCharType="separate"/>
        </w:r>
        <w:r w:rsidR="00B92577">
          <w:rPr>
            <w:rFonts w:asciiTheme="minorHAnsi" w:hAnsiTheme="minorHAnsi"/>
            <w:noProof/>
            <w:sz w:val="18"/>
            <w:szCs w:val="18"/>
          </w:rPr>
          <w:t>3</w:t>
        </w:r>
        <w:r w:rsidRPr="005414BE">
          <w:rPr>
            <w:rFonts w:asciiTheme="minorHAnsi" w:hAnsiTheme="minorHAnsi"/>
            <w:noProof/>
            <w:sz w:val="18"/>
            <w:szCs w:val="18"/>
          </w:rPr>
          <w:fldChar w:fldCharType="end"/>
        </w:r>
        <w:r w:rsidRPr="005414BE">
          <w:rPr>
            <w:rFonts w:asciiTheme="minorHAnsi" w:hAnsiTheme="minorHAnsi"/>
            <w:noProof/>
            <w:sz w:val="18"/>
            <w:szCs w:val="1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F0946" w:rsidTr="00EF0946">
      <w:tc>
        <w:tcPr>
          <w:tcW w:w="10065" w:type="dxa"/>
        </w:tcPr>
        <w:p w:rsidR="00EF0946" w:rsidRDefault="00EF0946" w:rsidP="00EF0946">
          <w:pPr>
            <w:pStyle w:val="Header"/>
            <w:tabs>
              <w:tab w:val="clear" w:pos="794"/>
              <w:tab w:val="clear" w:pos="4820"/>
            </w:tabs>
            <w:spacing w:before="120" w:line="360" w:lineRule="auto"/>
            <w:jc w:val="center"/>
          </w:pPr>
          <w:r>
            <w:rPr>
              <w:b/>
              <w:bCs/>
              <w:noProof/>
              <w:lang w:val="en-GB" w:eastAsia="en-GB"/>
            </w:rPr>
            <w:drawing>
              <wp:inline distT="0" distB="0" distL="0" distR="0" wp14:anchorId="0D632926" wp14:editId="302E3C32">
                <wp:extent cx="579396" cy="657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bl>
  <w:p w:rsidR="00D873C8" w:rsidRDefault="00D873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C8" w:rsidRPr="00D239B4" w:rsidRDefault="00D873C8" w:rsidP="00D63BFF">
    <w:pPr>
      <w:pStyle w:val="Header"/>
      <w:rPr>
        <w:sz w:val="18"/>
        <w:szCs w:val="16"/>
      </w:rPr>
    </w:pPr>
    <w:r w:rsidRPr="00D239B4">
      <w:rPr>
        <w:sz w:val="18"/>
        <w:szCs w:val="16"/>
      </w:rPr>
      <w:tab/>
    </w:r>
    <w:r w:rsidRPr="00D239B4">
      <w:rPr>
        <w:sz w:val="18"/>
        <w:szCs w:val="16"/>
      </w:rPr>
      <w:tab/>
    </w:r>
    <w:r>
      <w:rPr>
        <w:sz w:val="18"/>
        <w:szCs w:val="16"/>
      </w:rPr>
      <w:t xml:space="preserve">- </w:t>
    </w:r>
    <w:r w:rsidRPr="00D239B4">
      <w:rPr>
        <w:rStyle w:val="PageNumber"/>
        <w:sz w:val="18"/>
        <w:szCs w:val="16"/>
      </w:rPr>
      <w:fldChar w:fldCharType="begin"/>
    </w:r>
    <w:r w:rsidRPr="00D239B4">
      <w:rPr>
        <w:rStyle w:val="PageNumber"/>
        <w:sz w:val="18"/>
        <w:szCs w:val="16"/>
      </w:rPr>
      <w:instrText xml:space="preserve"> PAGE </w:instrText>
    </w:r>
    <w:r w:rsidRPr="00D239B4">
      <w:rPr>
        <w:rStyle w:val="PageNumber"/>
        <w:sz w:val="18"/>
        <w:szCs w:val="16"/>
      </w:rPr>
      <w:fldChar w:fldCharType="separate"/>
    </w:r>
    <w:r>
      <w:rPr>
        <w:rStyle w:val="PageNumber"/>
        <w:noProof/>
        <w:sz w:val="18"/>
        <w:szCs w:val="16"/>
      </w:rPr>
      <w:t>6</w:t>
    </w:r>
    <w:r w:rsidRPr="00D239B4">
      <w:rPr>
        <w:rStyle w:val="PageNumber"/>
        <w:sz w:val="18"/>
        <w:szCs w:val="16"/>
      </w:rPr>
      <w:fldChar w:fldCharType="end"/>
    </w:r>
    <w:r>
      <w:rPr>
        <w:rStyle w:val="PageNumber"/>
        <w:sz w:val="18"/>
        <w:szCs w:val="16"/>
      </w:rPr>
      <w:t xml:space="preserve"> -</w:t>
    </w:r>
  </w:p>
  <w:p w:rsidR="00D873C8" w:rsidRDefault="00D873C8"/>
  <w:p w:rsidR="00D873C8" w:rsidRDefault="00D873C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3C8" w:rsidRPr="00AF3325" w:rsidRDefault="00D873C8">
    <w:pPr>
      <w:pStyle w:val="Header"/>
    </w:pPr>
    <w:r>
      <w:tab/>
    </w:r>
    <w:r>
      <w:tab/>
    </w:r>
    <w:r w:rsidRPr="00AF3325">
      <w:rPr>
        <w:i/>
      </w:rPr>
      <w:fldChar w:fldCharType="begin"/>
    </w:r>
    <w:r w:rsidRPr="00AF3325">
      <w:rPr>
        <w:i/>
      </w:rPr>
      <w:instrText xml:space="preserve"> PAGE  \* MERGEFORMAT </w:instrText>
    </w:r>
    <w:r w:rsidRPr="00AF3325">
      <w:rPr>
        <w:i/>
      </w:rPr>
      <w:fldChar w:fldCharType="separate"/>
    </w:r>
    <w:r w:rsidR="00575FEC">
      <w:rPr>
        <w:i/>
        <w:noProof/>
      </w:rPr>
      <w:t>5</w:t>
    </w:r>
    <w:r w:rsidRPr="00AF3325">
      <w:rPr>
        <w:i/>
      </w:rPr>
      <w:fldChar w:fldCharType="end"/>
    </w:r>
  </w:p>
  <w:p w:rsidR="00D873C8" w:rsidRDefault="00D873C8"/>
  <w:p w:rsidR="00D873C8" w:rsidRDefault="00D873C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04033020"/>
      <w:docPartObj>
        <w:docPartGallery w:val="Page Numbers (Top of Page)"/>
        <w:docPartUnique/>
      </w:docPartObj>
    </w:sdtPr>
    <w:sdtEndPr>
      <w:rPr>
        <w:rFonts w:asciiTheme="minorHAnsi" w:hAnsiTheme="minorHAnsi"/>
        <w:noProof/>
      </w:rPr>
    </w:sdtEndPr>
    <w:sdtContent>
      <w:p w:rsidR="00D873C8" w:rsidRPr="00E96ED3" w:rsidRDefault="00D873C8" w:rsidP="00E96ED3">
        <w:pPr>
          <w:pStyle w:val="Header"/>
          <w:jc w:val="center"/>
          <w:rPr>
            <w:rFonts w:asciiTheme="minorHAnsi" w:hAnsiTheme="minorHAnsi"/>
            <w:sz w:val="18"/>
            <w:szCs w:val="18"/>
          </w:rPr>
        </w:pPr>
        <w:r w:rsidRPr="005414BE">
          <w:rPr>
            <w:rFonts w:asciiTheme="minorHAnsi" w:hAnsiTheme="minorHAnsi"/>
            <w:sz w:val="18"/>
            <w:szCs w:val="18"/>
          </w:rPr>
          <w:t xml:space="preserve">- </w:t>
        </w:r>
        <w:r w:rsidRPr="005414BE">
          <w:rPr>
            <w:rFonts w:asciiTheme="minorHAnsi" w:hAnsiTheme="minorHAnsi"/>
            <w:sz w:val="18"/>
            <w:szCs w:val="18"/>
          </w:rPr>
          <w:fldChar w:fldCharType="begin"/>
        </w:r>
        <w:r w:rsidRPr="005414BE">
          <w:rPr>
            <w:rFonts w:asciiTheme="minorHAnsi" w:hAnsiTheme="minorHAnsi"/>
            <w:sz w:val="18"/>
            <w:szCs w:val="18"/>
          </w:rPr>
          <w:instrText xml:space="preserve"> PAGE   \* MERGEFORMAT </w:instrText>
        </w:r>
        <w:r w:rsidRPr="005414BE">
          <w:rPr>
            <w:rFonts w:asciiTheme="minorHAnsi" w:hAnsiTheme="minorHAnsi"/>
            <w:sz w:val="18"/>
            <w:szCs w:val="18"/>
          </w:rPr>
          <w:fldChar w:fldCharType="separate"/>
        </w:r>
        <w:r w:rsidR="00B92577">
          <w:rPr>
            <w:rFonts w:asciiTheme="minorHAnsi" w:hAnsiTheme="minorHAnsi"/>
            <w:noProof/>
            <w:sz w:val="18"/>
            <w:szCs w:val="18"/>
          </w:rPr>
          <w:t>4</w:t>
        </w:r>
        <w:r w:rsidRPr="005414BE">
          <w:rPr>
            <w:rFonts w:asciiTheme="minorHAnsi" w:hAnsiTheme="minorHAnsi"/>
            <w:noProof/>
            <w:sz w:val="18"/>
            <w:szCs w:val="18"/>
          </w:rPr>
          <w:fldChar w:fldCharType="end"/>
        </w:r>
        <w:r w:rsidRPr="005414BE">
          <w:rPr>
            <w:rFonts w:asciiTheme="minorHAnsi" w:hAnsiTheme="minorHAnsi"/>
            <w:noProof/>
            <w:sz w:val="18"/>
            <w:szCs w:val="18"/>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C0A0AB8"/>
    <w:multiLevelType w:val="hybridMultilevel"/>
    <w:tmpl w:val="B8ECB236"/>
    <w:lvl w:ilvl="0" w:tplc="612686EE">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7A5E47"/>
    <w:multiLevelType w:val="hybridMultilevel"/>
    <w:tmpl w:val="0AC45C42"/>
    <w:lvl w:ilvl="0" w:tplc="1009000F">
      <w:start w:val="1"/>
      <w:numFmt w:val="decimal"/>
      <w:lvlText w:val="%1."/>
      <w:lvlJc w:val="left"/>
      <w:pPr>
        <w:ind w:left="2227" w:hanging="360"/>
      </w:pPr>
      <w:rPr>
        <w:rFonts w:hint="default"/>
      </w:rPr>
    </w:lvl>
    <w:lvl w:ilvl="1" w:tplc="10090003" w:tentative="1">
      <w:start w:val="1"/>
      <w:numFmt w:val="bullet"/>
      <w:lvlText w:val="o"/>
      <w:lvlJc w:val="left"/>
      <w:pPr>
        <w:ind w:left="2947" w:hanging="360"/>
      </w:pPr>
      <w:rPr>
        <w:rFonts w:ascii="Courier New" w:hAnsi="Courier New" w:cs="Courier New" w:hint="default"/>
      </w:rPr>
    </w:lvl>
    <w:lvl w:ilvl="2" w:tplc="10090005" w:tentative="1">
      <w:start w:val="1"/>
      <w:numFmt w:val="bullet"/>
      <w:lvlText w:val=""/>
      <w:lvlJc w:val="left"/>
      <w:pPr>
        <w:ind w:left="3667" w:hanging="360"/>
      </w:pPr>
      <w:rPr>
        <w:rFonts w:ascii="Wingdings" w:hAnsi="Wingdings" w:hint="default"/>
      </w:rPr>
    </w:lvl>
    <w:lvl w:ilvl="3" w:tplc="10090001" w:tentative="1">
      <w:start w:val="1"/>
      <w:numFmt w:val="bullet"/>
      <w:lvlText w:val=""/>
      <w:lvlJc w:val="left"/>
      <w:pPr>
        <w:ind w:left="4387" w:hanging="360"/>
      </w:pPr>
      <w:rPr>
        <w:rFonts w:ascii="Symbol" w:hAnsi="Symbol" w:hint="default"/>
      </w:rPr>
    </w:lvl>
    <w:lvl w:ilvl="4" w:tplc="10090003" w:tentative="1">
      <w:start w:val="1"/>
      <w:numFmt w:val="bullet"/>
      <w:lvlText w:val="o"/>
      <w:lvlJc w:val="left"/>
      <w:pPr>
        <w:ind w:left="5107" w:hanging="360"/>
      </w:pPr>
      <w:rPr>
        <w:rFonts w:ascii="Courier New" w:hAnsi="Courier New" w:cs="Courier New" w:hint="default"/>
      </w:rPr>
    </w:lvl>
    <w:lvl w:ilvl="5" w:tplc="10090005" w:tentative="1">
      <w:start w:val="1"/>
      <w:numFmt w:val="bullet"/>
      <w:lvlText w:val=""/>
      <w:lvlJc w:val="left"/>
      <w:pPr>
        <w:ind w:left="5827" w:hanging="360"/>
      </w:pPr>
      <w:rPr>
        <w:rFonts w:ascii="Wingdings" w:hAnsi="Wingdings" w:hint="default"/>
      </w:rPr>
    </w:lvl>
    <w:lvl w:ilvl="6" w:tplc="10090001" w:tentative="1">
      <w:start w:val="1"/>
      <w:numFmt w:val="bullet"/>
      <w:lvlText w:val=""/>
      <w:lvlJc w:val="left"/>
      <w:pPr>
        <w:ind w:left="6547" w:hanging="360"/>
      </w:pPr>
      <w:rPr>
        <w:rFonts w:ascii="Symbol" w:hAnsi="Symbol" w:hint="default"/>
      </w:rPr>
    </w:lvl>
    <w:lvl w:ilvl="7" w:tplc="10090003" w:tentative="1">
      <w:start w:val="1"/>
      <w:numFmt w:val="bullet"/>
      <w:lvlText w:val="o"/>
      <w:lvlJc w:val="left"/>
      <w:pPr>
        <w:ind w:left="7267" w:hanging="360"/>
      </w:pPr>
      <w:rPr>
        <w:rFonts w:ascii="Courier New" w:hAnsi="Courier New" w:cs="Courier New" w:hint="default"/>
      </w:rPr>
    </w:lvl>
    <w:lvl w:ilvl="8" w:tplc="10090005" w:tentative="1">
      <w:start w:val="1"/>
      <w:numFmt w:val="bullet"/>
      <w:lvlText w:val=""/>
      <w:lvlJc w:val="left"/>
      <w:pPr>
        <w:ind w:left="7987" w:hanging="360"/>
      </w:pPr>
      <w:rPr>
        <w:rFonts w:ascii="Wingdings" w:hAnsi="Wingdings" w:hint="default"/>
      </w:rPr>
    </w:lvl>
  </w:abstractNum>
  <w:abstractNum w:abstractNumId="6" w15:restartNumberingAfterBreak="0">
    <w:nsid w:val="2B9704C4"/>
    <w:multiLevelType w:val="hybridMultilevel"/>
    <w:tmpl w:val="29D421EA"/>
    <w:lvl w:ilvl="0" w:tplc="612686EE">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CA44BE"/>
    <w:multiLevelType w:val="hybridMultilevel"/>
    <w:tmpl w:val="D5EC7104"/>
    <w:lvl w:ilvl="0" w:tplc="612686EE">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9" w15:restartNumberingAfterBreak="0">
    <w:nsid w:val="44E67DF0"/>
    <w:multiLevelType w:val="hybridMultilevel"/>
    <w:tmpl w:val="5D7496C2"/>
    <w:lvl w:ilvl="0" w:tplc="612686EE">
      <w:start w:val="7"/>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61012AC"/>
    <w:multiLevelType w:val="hybridMultilevel"/>
    <w:tmpl w:val="44944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63690E03"/>
    <w:multiLevelType w:val="hybridMultilevel"/>
    <w:tmpl w:val="9C0E52DC"/>
    <w:lvl w:ilvl="0" w:tplc="612686EE">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AF6925"/>
    <w:multiLevelType w:val="hybridMultilevel"/>
    <w:tmpl w:val="DA708E34"/>
    <w:lvl w:ilvl="0" w:tplc="612686EE">
      <w:start w:val="7"/>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5"/>
  </w:num>
  <w:num w:numId="5">
    <w:abstractNumId w:val="9"/>
  </w:num>
  <w:num w:numId="6">
    <w:abstractNumId w:val="10"/>
  </w:num>
  <w:num w:numId="7">
    <w:abstractNumId w:val="12"/>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5"/>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1A4EC4"/>
    <w:rsid w:val="00006A31"/>
    <w:rsid w:val="00006C82"/>
    <w:rsid w:val="00010E30"/>
    <w:rsid w:val="00015C76"/>
    <w:rsid w:val="00026CF8"/>
    <w:rsid w:val="00030BD7"/>
    <w:rsid w:val="00031E64"/>
    <w:rsid w:val="00034340"/>
    <w:rsid w:val="00035CB3"/>
    <w:rsid w:val="00045A8D"/>
    <w:rsid w:val="0005167A"/>
    <w:rsid w:val="00054E5D"/>
    <w:rsid w:val="000665C0"/>
    <w:rsid w:val="00070258"/>
    <w:rsid w:val="0007323C"/>
    <w:rsid w:val="00086D03"/>
    <w:rsid w:val="000A096A"/>
    <w:rsid w:val="000A375E"/>
    <w:rsid w:val="000A7051"/>
    <w:rsid w:val="000B0AF6"/>
    <w:rsid w:val="000B0E9B"/>
    <w:rsid w:val="000B2CAE"/>
    <w:rsid w:val="000C03C7"/>
    <w:rsid w:val="000C2AD0"/>
    <w:rsid w:val="000D3F3B"/>
    <w:rsid w:val="000E3DEE"/>
    <w:rsid w:val="000E4BCD"/>
    <w:rsid w:val="00100B72"/>
    <w:rsid w:val="00101F7D"/>
    <w:rsid w:val="001033EE"/>
    <w:rsid w:val="00103C76"/>
    <w:rsid w:val="0011265F"/>
    <w:rsid w:val="00117282"/>
    <w:rsid w:val="00117389"/>
    <w:rsid w:val="00121C2D"/>
    <w:rsid w:val="00132FF6"/>
    <w:rsid w:val="00134404"/>
    <w:rsid w:val="00134B56"/>
    <w:rsid w:val="00144DFB"/>
    <w:rsid w:val="001604EE"/>
    <w:rsid w:val="00187CA3"/>
    <w:rsid w:val="00193715"/>
    <w:rsid w:val="00196710"/>
    <w:rsid w:val="00196770"/>
    <w:rsid w:val="00197324"/>
    <w:rsid w:val="001A4EC4"/>
    <w:rsid w:val="001B351B"/>
    <w:rsid w:val="001B42C9"/>
    <w:rsid w:val="001C06DB"/>
    <w:rsid w:val="001C6971"/>
    <w:rsid w:val="001D2785"/>
    <w:rsid w:val="001D549C"/>
    <w:rsid w:val="001D7070"/>
    <w:rsid w:val="001F2170"/>
    <w:rsid w:val="001F27E6"/>
    <w:rsid w:val="001F3948"/>
    <w:rsid w:val="001F5A49"/>
    <w:rsid w:val="00201097"/>
    <w:rsid w:val="00201B6E"/>
    <w:rsid w:val="00205F9D"/>
    <w:rsid w:val="00212807"/>
    <w:rsid w:val="00222CF1"/>
    <w:rsid w:val="002302B3"/>
    <w:rsid w:val="00230C66"/>
    <w:rsid w:val="00235A29"/>
    <w:rsid w:val="00236D65"/>
    <w:rsid w:val="00241526"/>
    <w:rsid w:val="002443A2"/>
    <w:rsid w:val="0024681C"/>
    <w:rsid w:val="00266E74"/>
    <w:rsid w:val="00283C3B"/>
    <w:rsid w:val="002861E6"/>
    <w:rsid w:val="00287D18"/>
    <w:rsid w:val="00294F8C"/>
    <w:rsid w:val="002A2618"/>
    <w:rsid w:val="002A5DD7"/>
    <w:rsid w:val="002B0CAC"/>
    <w:rsid w:val="002B5046"/>
    <w:rsid w:val="002D5A15"/>
    <w:rsid w:val="002D5BDD"/>
    <w:rsid w:val="002E3D27"/>
    <w:rsid w:val="002F0890"/>
    <w:rsid w:val="002F2531"/>
    <w:rsid w:val="002F3F0C"/>
    <w:rsid w:val="002F4967"/>
    <w:rsid w:val="00306452"/>
    <w:rsid w:val="00311970"/>
    <w:rsid w:val="00316935"/>
    <w:rsid w:val="003266ED"/>
    <w:rsid w:val="00326C68"/>
    <w:rsid w:val="0033029C"/>
    <w:rsid w:val="0033299D"/>
    <w:rsid w:val="003370B8"/>
    <w:rsid w:val="00345D38"/>
    <w:rsid w:val="00352097"/>
    <w:rsid w:val="00352116"/>
    <w:rsid w:val="0035322F"/>
    <w:rsid w:val="00364E35"/>
    <w:rsid w:val="003666FF"/>
    <w:rsid w:val="0037309C"/>
    <w:rsid w:val="00380A6E"/>
    <w:rsid w:val="003836D4"/>
    <w:rsid w:val="003974CD"/>
    <w:rsid w:val="003A1F49"/>
    <w:rsid w:val="003A462E"/>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077A"/>
    <w:rsid w:val="00445653"/>
    <w:rsid w:val="00447ECB"/>
    <w:rsid w:val="0045151A"/>
    <w:rsid w:val="004623F7"/>
    <w:rsid w:val="00480F51"/>
    <w:rsid w:val="00481124"/>
    <w:rsid w:val="004815EB"/>
    <w:rsid w:val="00487569"/>
    <w:rsid w:val="00496864"/>
    <w:rsid w:val="00496920"/>
    <w:rsid w:val="004A4496"/>
    <w:rsid w:val="004A5F47"/>
    <w:rsid w:val="004B11AB"/>
    <w:rsid w:val="004B7C9A"/>
    <w:rsid w:val="004C6779"/>
    <w:rsid w:val="004D733B"/>
    <w:rsid w:val="004E0DC4"/>
    <w:rsid w:val="004E0FB5"/>
    <w:rsid w:val="004E43BB"/>
    <w:rsid w:val="004E460D"/>
    <w:rsid w:val="004E75EE"/>
    <w:rsid w:val="004F178E"/>
    <w:rsid w:val="004F4543"/>
    <w:rsid w:val="004F57BB"/>
    <w:rsid w:val="00505309"/>
    <w:rsid w:val="0050789B"/>
    <w:rsid w:val="0051383E"/>
    <w:rsid w:val="005224A1"/>
    <w:rsid w:val="00534372"/>
    <w:rsid w:val="005414BE"/>
    <w:rsid w:val="00543DF8"/>
    <w:rsid w:val="00546101"/>
    <w:rsid w:val="00553DD7"/>
    <w:rsid w:val="00555F2C"/>
    <w:rsid w:val="005638CF"/>
    <w:rsid w:val="0056741E"/>
    <w:rsid w:val="0057325A"/>
    <w:rsid w:val="0057469A"/>
    <w:rsid w:val="00575FEC"/>
    <w:rsid w:val="00580814"/>
    <w:rsid w:val="005812DD"/>
    <w:rsid w:val="00583A0B"/>
    <w:rsid w:val="005A03A3"/>
    <w:rsid w:val="005A2630"/>
    <w:rsid w:val="005A2B92"/>
    <w:rsid w:val="005A3F66"/>
    <w:rsid w:val="005A79E9"/>
    <w:rsid w:val="005B214C"/>
    <w:rsid w:val="005B4CDA"/>
    <w:rsid w:val="005B5D07"/>
    <w:rsid w:val="005D3669"/>
    <w:rsid w:val="005E5EB3"/>
    <w:rsid w:val="005F3CB6"/>
    <w:rsid w:val="005F657C"/>
    <w:rsid w:val="00602D53"/>
    <w:rsid w:val="006030D7"/>
    <w:rsid w:val="006047E5"/>
    <w:rsid w:val="0064371D"/>
    <w:rsid w:val="00650543"/>
    <w:rsid w:val="00650B2A"/>
    <w:rsid w:val="00651777"/>
    <w:rsid w:val="006550F8"/>
    <w:rsid w:val="006711CE"/>
    <w:rsid w:val="006829F3"/>
    <w:rsid w:val="00683C60"/>
    <w:rsid w:val="006964E5"/>
    <w:rsid w:val="006A518B"/>
    <w:rsid w:val="006B0590"/>
    <w:rsid w:val="006B0871"/>
    <w:rsid w:val="006B49DA"/>
    <w:rsid w:val="006B6876"/>
    <w:rsid w:val="006C53F8"/>
    <w:rsid w:val="006C7CDE"/>
    <w:rsid w:val="006D15B3"/>
    <w:rsid w:val="0070606E"/>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44325"/>
    <w:rsid w:val="00854131"/>
    <w:rsid w:val="0085652D"/>
    <w:rsid w:val="0085709B"/>
    <w:rsid w:val="0087694B"/>
    <w:rsid w:val="00880F4D"/>
    <w:rsid w:val="00885036"/>
    <w:rsid w:val="008B35A3"/>
    <w:rsid w:val="008B37E1"/>
    <w:rsid w:val="008B45F8"/>
    <w:rsid w:val="008C2E74"/>
    <w:rsid w:val="008D2445"/>
    <w:rsid w:val="008D5409"/>
    <w:rsid w:val="008E006D"/>
    <w:rsid w:val="008E38B4"/>
    <w:rsid w:val="008F2892"/>
    <w:rsid w:val="008F4F21"/>
    <w:rsid w:val="00904D4A"/>
    <w:rsid w:val="009076D7"/>
    <w:rsid w:val="00912DAB"/>
    <w:rsid w:val="009151BA"/>
    <w:rsid w:val="00925023"/>
    <w:rsid w:val="009277BC"/>
    <w:rsid w:val="00927D57"/>
    <w:rsid w:val="00931A51"/>
    <w:rsid w:val="00947185"/>
    <w:rsid w:val="009518B3"/>
    <w:rsid w:val="00963D9D"/>
    <w:rsid w:val="009737AE"/>
    <w:rsid w:val="0098013E"/>
    <w:rsid w:val="00981B54"/>
    <w:rsid w:val="009842C3"/>
    <w:rsid w:val="009A009A"/>
    <w:rsid w:val="009A414D"/>
    <w:rsid w:val="009A6BB6"/>
    <w:rsid w:val="009B192F"/>
    <w:rsid w:val="009B3F43"/>
    <w:rsid w:val="009B5CFA"/>
    <w:rsid w:val="009C161F"/>
    <w:rsid w:val="009C56B4"/>
    <w:rsid w:val="009D51A2"/>
    <w:rsid w:val="009E04A8"/>
    <w:rsid w:val="009E32C3"/>
    <w:rsid w:val="009E4595"/>
    <w:rsid w:val="009E4AEC"/>
    <w:rsid w:val="009E5BD8"/>
    <w:rsid w:val="009E681E"/>
    <w:rsid w:val="009F187D"/>
    <w:rsid w:val="00A119E6"/>
    <w:rsid w:val="00A200B2"/>
    <w:rsid w:val="00A20FBC"/>
    <w:rsid w:val="00A31370"/>
    <w:rsid w:val="00A34D6F"/>
    <w:rsid w:val="00A37F24"/>
    <w:rsid w:val="00A41F91"/>
    <w:rsid w:val="00A603E6"/>
    <w:rsid w:val="00A63355"/>
    <w:rsid w:val="00A7596D"/>
    <w:rsid w:val="00A80EFE"/>
    <w:rsid w:val="00A963DF"/>
    <w:rsid w:val="00A96D3A"/>
    <w:rsid w:val="00AC0C22"/>
    <w:rsid w:val="00AC3896"/>
    <w:rsid w:val="00AC6BF3"/>
    <w:rsid w:val="00AD2CF2"/>
    <w:rsid w:val="00AE1649"/>
    <w:rsid w:val="00AE2D88"/>
    <w:rsid w:val="00AE2F07"/>
    <w:rsid w:val="00AE6F6F"/>
    <w:rsid w:val="00AF3325"/>
    <w:rsid w:val="00AF34D9"/>
    <w:rsid w:val="00AF5B37"/>
    <w:rsid w:val="00AF70DA"/>
    <w:rsid w:val="00B019D3"/>
    <w:rsid w:val="00B30497"/>
    <w:rsid w:val="00B3450F"/>
    <w:rsid w:val="00B34CF9"/>
    <w:rsid w:val="00B37559"/>
    <w:rsid w:val="00B4054B"/>
    <w:rsid w:val="00B579B0"/>
    <w:rsid w:val="00B57D11"/>
    <w:rsid w:val="00B649D7"/>
    <w:rsid w:val="00B6622B"/>
    <w:rsid w:val="00B81C2F"/>
    <w:rsid w:val="00B83700"/>
    <w:rsid w:val="00B90743"/>
    <w:rsid w:val="00B90C45"/>
    <w:rsid w:val="00B92577"/>
    <w:rsid w:val="00B933BE"/>
    <w:rsid w:val="00BD6738"/>
    <w:rsid w:val="00BD7E5E"/>
    <w:rsid w:val="00BE63DB"/>
    <w:rsid w:val="00BE6574"/>
    <w:rsid w:val="00BF2DD7"/>
    <w:rsid w:val="00C07319"/>
    <w:rsid w:val="00C16FD2"/>
    <w:rsid w:val="00C25A3E"/>
    <w:rsid w:val="00C4395E"/>
    <w:rsid w:val="00C47FFD"/>
    <w:rsid w:val="00C51E92"/>
    <w:rsid w:val="00C57E2C"/>
    <w:rsid w:val="00C608B7"/>
    <w:rsid w:val="00C66F24"/>
    <w:rsid w:val="00C76D7F"/>
    <w:rsid w:val="00C813AA"/>
    <w:rsid w:val="00C9291E"/>
    <w:rsid w:val="00CA3F44"/>
    <w:rsid w:val="00CA4E58"/>
    <w:rsid w:val="00CA788A"/>
    <w:rsid w:val="00CB3771"/>
    <w:rsid w:val="00CB44BF"/>
    <w:rsid w:val="00CB5153"/>
    <w:rsid w:val="00CD44AB"/>
    <w:rsid w:val="00CE076A"/>
    <w:rsid w:val="00CE463D"/>
    <w:rsid w:val="00D10BA0"/>
    <w:rsid w:val="00D21694"/>
    <w:rsid w:val="00D239B4"/>
    <w:rsid w:val="00D24EB5"/>
    <w:rsid w:val="00D35AB9"/>
    <w:rsid w:val="00D41571"/>
    <w:rsid w:val="00D416A0"/>
    <w:rsid w:val="00D47672"/>
    <w:rsid w:val="00D501FA"/>
    <w:rsid w:val="00D5123C"/>
    <w:rsid w:val="00D520C4"/>
    <w:rsid w:val="00D55560"/>
    <w:rsid w:val="00D56FAB"/>
    <w:rsid w:val="00D61C5A"/>
    <w:rsid w:val="00D63BFF"/>
    <w:rsid w:val="00D6790C"/>
    <w:rsid w:val="00D73277"/>
    <w:rsid w:val="00D76586"/>
    <w:rsid w:val="00D82657"/>
    <w:rsid w:val="00D873C8"/>
    <w:rsid w:val="00D87E20"/>
    <w:rsid w:val="00D97EF5"/>
    <w:rsid w:val="00DA4037"/>
    <w:rsid w:val="00DC3DD8"/>
    <w:rsid w:val="00DD4862"/>
    <w:rsid w:val="00DE0D06"/>
    <w:rsid w:val="00DE66A5"/>
    <w:rsid w:val="00DF17FD"/>
    <w:rsid w:val="00DF2B50"/>
    <w:rsid w:val="00E01059"/>
    <w:rsid w:val="00E04C86"/>
    <w:rsid w:val="00E05484"/>
    <w:rsid w:val="00E17344"/>
    <w:rsid w:val="00E20F30"/>
    <w:rsid w:val="00E2189C"/>
    <w:rsid w:val="00E25BB1"/>
    <w:rsid w:val="00E27BBA"/>
    <w:rsid w:val="00E30E3F"/>
    <w:rsid w:val="00E35E8F"/>
    <w:rsid w:val="00E428AB"/>
    <w:rsid w:val="00E438E8"/>
    <w:rsid w:val="00E453A3"/>
    <w:rsid w:val="00E47630"/>
    <w:rsid w:val="00E520E2"/>
    <w:rsid w:val="00E530C4"/>
    <w:rsid w:val="00E53DCE"/>
    <w:rsid w:val="00E55996"/>
    <w:rsid w:val="00E64254"/>
    <w:rsid w:val="00E67928"/>
    <w:rsid w:val="00E70FB5"/>
    <w:rsid w:val="00E915AF"/>
    <w:rsid w:val="00E96415"/>
    <w:rsid w:val="00E96ED3"/>
    <w:rsid w:val="00EA15B3"/>
    <w:rsid w:val="00EB2358"/>
    <w:rsid w:val="00EB3EB8"/>
    <w:rsid w:val="00EB7A9F"/>
    <w:rsid w:val="00EC00EF"/>
    <w:rsid w:val="00EC02FE"/>
    <w:rsid w:val="00EC19BB"/>
    <w:rsid w:val="00EC4A96"/>
    <w:rsid w:val="00EC5954"/>
    <w:rsid w:val="00ED41A3"/>
    <w:rsid w:val="00EE03A0"/>
    <w:rsid w:val="00EF0946"/>
    <w:rsid w:val="00F024A7"/>
    <w:rsid w:val="00F048A7"/>
    <w:rsid w:val="00F15AE4"/>
    <w:rsid w:val="00F301A3"/>
    <w:rsid w:val="00F41A86"/>
    <w:rsid w:val="00F424BF"/>
    <w:rsid w:val="00F44FC3"/>
    <w:rsid w:val="00F46107"/>
    <w:rsid w:val="00F468C5"/>
    <w:rsid w:val="00F52F39"/>
    <w:rsid w:val="00F6184F"/>
    <w:rsid w:val="00F64BE7"/>
    <w:rsid w:val="00F7784F"/>
    <w:rsid w:val="00F8310E"/>
    <w:rsid w:val="00F914DD"/>
    <w:rsid w:val="00FA2358"/>
    <w:rsid w:val="00FB2592"/>
    <w:rsid w:val="00FB2810"/>
    <w:rsid w:val="00FB404C"/>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DB4FFA2-FF36-4843-A01D-D400A5A2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39"/>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212807"/>
    <w:rPr>
      <w:sz w:val="24"/>
      <w:szCs w:val="22"/>
      <w:lang w:val="en-US" w:eastAsia="en-US"/>
    </w:rPr>
  </w:style>
  <w:style w:type="character" w:customStyle="1" w:styleId="FootnoteTextChar">
    <w:name w:val="Footnote Text Char"/>
    <w:basedOn w:val="DefaultParagraphFont"/>
    <w:link w:val="FootnoteText"/>
    <w:semiHidden/>
    <w:rsid w:val="00212807"/>
    <w:rPr>
      <w:szCs w:val="22"/>
      <w:lang w:val="en-US" w:eastAsia="en-US"/>
    </w:rPr>
  </w:style>
  <w:style w:type="paragraph" w:customStyle="1" w:styleId="AnnexNotitle0">
    <w:name w:val="Annex_No &amp; title"/>
    <w:basedOn w:val="Normal"/>
    <w:next w:val="Normal"/>
    <w:rsid w:val="00212807"/>
    <w:pPr>
      <w:keepNext/>
      <w:keepLines/>
      <w:spacing w:before="480" w:line="240" w:lineRule="auto"/>
      <w:jc w:val="center"/>
    </w:pPr>
    <w:rPr>
      <w:rFonts w:ascii="Times New Roman" w:hAnsi="Times New Roman" w:cs="Times New Roman"/>
      <w:b/>
      <w:sz w:val="28"/>
      <w:szCs w:val="20"/>
      <w:lang w:val="en-GB"/>
    </w:rPr>
  </w:style>
  <w:style w:type="paragraph" w:styleId="ListParagraph">
    <w:name w:val="List Paragraph"/>
    <w:basedOn w:val="Normal"/>
    <w:uiPriority w:val="34"/>
    <w:qFormat/>
    <w:rsid w:val="00212807"/>
    <w:pPr>
      <w:spacing w:before="120" w:line="240" w:lineRule="auto"/>
      <w:ind w:left="720"/>
      <w:contextualSpacing/>
      <w:jc w:val="left"/>
    </w:pPr>
    <w:rPr>
      <w:rFonts w:ascii="Times New Roman" w:hAnsi="Times New Roman" w:cs="Times New Roman"/>
      <w:szCs w:val="20"/>
      <w:lang w:val="en-GB"/>
    </w:rPr>
  </w:style>
  <w:style w:type="paragraph" w:customStyle="1" w:styleId="Default">
    <w:name w:val="Default"/>
    <w:rsid w:val="00212807"/>
    <w:pPr>
      <w:autoSpaceDE w:val="0"/>
      <w:autoSpaceDN w:val="0"/>
      <w:adjustRightInd w:val="0"/>
    </w:pPr>
    <w:rPr>
      <w:rFonts w:ascii="Times New Roman" w:hAnsi="Times New Roman" w:cs="Times New Roman"/>
      <w:color w:val="000000"/>
      <w:sz w:val="24"/>
      <w:szCs w:val="24"/>
      <w:lang w:val="en-US"/>
    </w:rPr>
  </w:style>
  <w:style w:type="paragraph" w:customStyle="1" w:styleId="Reasons">
    <w:name w:val="Reasons"/>
    <w:basedOn w:val="Normal"/>
    <w:qFormat/>
    <w:rsid w:val="00B83700"/>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364E35"/>
    <w:rPr>
      <w:color w:val="800080" w:themeColor="followedHyperlink"/>
      <w:u w:val="single"/>
    </w:rPr>
  </w:style>
  <w:style w:type="paragraph" w:customStyle="1" w:styleId="AnnexNo">
    <w:name w:val="Annex_No"/>
    <w:basedOn w:val="AnnexNotitle0"/>
    <w:rsid w:val="0035322F"/>
    <w:pPr>
      <w:spacing w:before="240" w:after="120"/>
    </w:pPr>
    <w:rPr>
      <w:rFonts w:asciiTheme="minorHAnsi" w:hAnsiTheme="minorHAnsi"/>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cg.ch/en/" TargetMode="External"/><Relationship Id="rId13" Type="http://schemas.openxmlformats.org/officeDocument/2006/relationships/hyperlink" Target="http://www.itu.int/TIES/"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u.int/TIES/" TargetMode="External"/><Relationship Id="rId17" Type="http://schemas.openxmlformats.org/officeDocument/2006/relationships/hyperlink" Target="mailto:brpromo@itu.in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itu.int/go/ITU-R/fellowships"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ITU-R/wrc-19-irwsp" TargetMode="External"/><Relationship Id="rId24" Type="http://schemas.openxmlformats.org/officeDocument/2006/relationships/hyperlink" Target="http://www.itu.int/go/WRS-1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TUR.Registrations@itu.int"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hyperlink" Target="http://www.itu.int/go/WRS-18"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en/ITU-R/information/events/Pages/itugeneva.aspx" TargetMode="External"/><Relationship Id="rId14" Type="http://schemas.openxmlformats.org/officeDocument/2006/relationships/hyperlink" Target="http://www.itu.int/en/ITU-R/information/events" TargetMode="External"/><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39C1-01BE-45B8-8200-7EB6949E4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25</TotalTime>
  <Pages>4</Pages>
  <Words>1275</Words>
  <Characters>7978</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9235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BR</cp:lastModifiedBy>
  <cp:revision>50</cp:revision>
  <cp:lastPrinted>2016-08-15T12:11:00Z</cp:lastPrinted>
  <dcterms:created xsi:type="dcterms:W3CDTF">2018-06-08T14:09:00Z</dcterms:created>
  <dcterms:modified xsi:type="dcterms:W3CDTF">2018-06-14T12:03:00Z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