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CD4E44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735B1E">
              <w:rPr>
                <w:b/>
                <w:bCs/>
                <w:szCs w:val="24"/>
                <w:lang w:val="fr-CH"/>
              </w:rPr>
              <w:t>227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735B1E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25 January 2016</w:t>
            </w: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735B1E" w:rsidP="006047E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D4E44">
              <w:rPr>
                <w:b/>
                <w:bCs/>
                <w:szCs w:val="24"/>
              </w:rPr>
              <w:t>To Administrations of Member States of the ITU</w:t>
            </w:r>
            <w:r>
              <w:rPr>
                <w:b/>
                <w:bCs/>
                <w:szCs w:val="24"/>
              </w:rPr>
              <w:t xml:space="preserve"> and</w:t>
            </w:r>
            <w:r>
              <w:rPr>
                <w:b/>
                <w:bCs/>
                <w:szCs w:val="24"/>
              </w:rPr>
              <w:br/>
            </w:r>
            <w:proofErr w:type="spellStart"/>
            <w:r>
              <w:rPr>
                <w:b/>
                <w:bCs/>
                <w:szCs w:val="24"/>
              </w:rPr>
              <w:t>Radiocommunication</w:t>
            </w:r>
            <w:proofErr w:type="spellEnd"/>
            <w:r>
              <w:rPr>
                <w:b/>
                <w:bCs/>
                <w:szCs w:val="24"/>
              </w:rPr>
              <w:t xml:space="preserve"> Sector Members</w:t>
            </w: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CD4E44" w:rsidRDefault="00735B1E" w:rsidP="00E4309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123EF6">
              <w:rPr>
                <w:b/>
                <w:bCs/>
                <w:szCs w:val="24"/>
              </w:rPr>
              <w:t>Twenty-</w:t>
            </w:r>
            <w:r>
              <w:rPr>
                <w:b/>
                <w:bCs/>
                <w:szCs w:val="24"/>
              </w:rPr>
              <w:t xml:space="preserve">third </w:t>
            </w:r>
            <w:r w:rsidRPr="00123EF6">
              <w:rPr>
                <w:b/>
                <w:bCs/>
                <w:szCs w:val="24"/>
              </w:rPr>
              <w:t>meeting</w:t>
            </w:r>
            <w:r>
              <w:rPr>
                <w:b/>
                <w:bCs/>
                <w:szCs w:val="24"/>
              </w:rPr>
              <w:t xml:space="preserve"> </w:t>
            </w:r>
            <w:r w:rsidRPr="00123EF6">
              <w:rPr>
                <w:b/>
                <w:bCs/>
                <w:szCs w:val="24"/>
              </w:rPr>
              <w:t>of</w:t>
            </w:r>
            <w:r>
              <w:rPr>
                <w:b/>
                <w:bCs/>
                <w:szCs w:val="24"/>
              </w:rPr>
              <w:t xml:space="preserve"> </w:t>
            </w:r>
            <w:r w:rsidRPr="00123EF6">
              <w:rPr>
                <w:b/>
                <w:bCs/>
                <w:szCs w:val="24"/>
              </w:rPr>
              <w:t>the</w:t>
            </w:r>
            <w:r>
              <w:rPr>
                <w:b/>
                <w:bCs/>
                <w:szCs w:val="24"/>
              </w:rPr>
              <w:t xml:space="preserve"> </w:t>
            </w:r>
            <w:proofErr w:type="spellStart"/>
            <w:r w:rsidRPr="00123EF6">
              <w:rPr>
                <w:b/>
                <w:bCs/>
                <w:szCs w:val="24"/>
              </w:rPr>
              <w:t>Radiocommunication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r w:rsidRPr="00123EF6">
              <w:rPr>
                <w:b/>
                <w:bCs/>
                <w:szCs w:val="24"/>
              </w:rPr>
              <w:t>Advisory</w:t>
            </w:r>
            <w:r>
              <w:rPr>
                <w:b/>
                <w:bCs/>
                <w:szCs w:val="24"/>
              </w:rPr>
              <w:t xml:space="preserve"> </w:t>
            </w:r>
            <w:r w:rsidRPr="00123EF6">
              <w:rPr>
                <w:b/>
                <w:bCs/>
                <w:szCs w:val="24"/>
              </w:rPr>
              <w:t>Group, Geneva,</w:t>
            </w:r>
            <w:r w:rsidR="00F82F76">
              <w:rPr>
                <w:b/>
                <w:bCs/>
                <w:szCs w:val="24"/>
              </w:rPr>
              <w:t> 10</w:t>
            </w:r>
            <w:r w:rsidR="00E43093">
              <w:rPr>
                <w:b/>
                <w:bCs/>
                <w:szCs w:val="24"/>
              </w:rPr>
              <w:noBreakHyphen/>
            </w:r>
            <w:r>
              <w:rPr>
                <w:b/>
                <w:bCs/>
                <w:szCs w:val="24"/>
              </w:rPr>
              <w:t>13 May 2016,</w:t>
            </w:r>
            <w:r w:rsidRPr="00123EF6">
              <w:rPr>
                <w:b/>
                <w:bCs/>
                <w:szCs w:val="24"/>
              </w:rPr>
              <w:t xml:space="preserve"> and a </w:t>
            </w:r>
            <w:r>
              <w:rPr>
                <w:b/>
                <w:bCs/>
                <w:szCs w:val="24"/>
              </w:rPr>
              <w:t>one-d</w:t>
            </w:r>
            <w:r w:rsidRPr="00123EF6">
              <w:rPr>
                <w:b/>
                <w:bCs/>
                <w:szCs w:val="24"/>
              </w:rPr>
              <w:t>ay meeting to consider issues</w:t>
            </w:r>
            <w:r w:rsidR="006E56EF">
              <w:rPr>
                <w:b/>
                <w:bCs/>
                <w:szCs w:val="24"/>
              </w:rPr>
              <w:br/>
            </w:r>
            <w:r w:rsidRPr="00123EF6">
              <w:rPr>
                <w:b/>
                <w:bCs/>
                <w:szCs w:val="24"/>
              </w:rPr>
              <w:t xml:space="preserve">related to the ITU-R </w:t>
            </w:r>
            <w:r>
              <w:rPr>
                <w:b/>
                <w:bCs/>
                <w:szCs w:val="24"/>
              </w:rPr>
              <w:t>Strategic and</w:t>
            </w:r>
            <w:r w:rsidRPr="00123EF6">
              <w:rPr>
                <w:b/>
                <w:bCs/>
                <w:szCs w:val="24"/>
              </w:rPr>
              <w:t xml:space="preserve"> Operational Plans, Geneva, </w:t>
            </w:r>
            <w:r>
              <w:rPr>
                <w:b/>
                <w:bCs/>
                <w:szCs w:val="24"/>
              </w:rPr>
              <w:t>11 May 2016</w:t>
            </w: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:rsidTr="006A1921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CD4E44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34154E" w:rsidRPr="00123EF6" w:rsidRDefault="0034154E" w:rsidP="0034154E">
      <w:pPr>
        <w:pStyle w:val="Heading1"/>
      </w:pPr>
      <w:r w:rsidRPr="00123EF6">
        <w:t>Introduction</w:t>
      </w:r>
    </w:p>
    <w:p w:rsidR="0034154E" w:rsidRDefault="0034154E" w:rsidP="0034154E">
      <w:r>
        <w:t>By means of this Administrative Circular, I wish to announce that t</w:t>
      </w:r>
      <w:r w:rsidRPr="00123EF6">
        <w:t>he twenty-</w:t>
      </w:r>
      <w:r>
        <w:t>third</w:t>
      </w:r>
      <w:r w:rsidRPr="00123EF6">
        <w:t xml:space="preserve"> meeting of the </w:t>
      </w:r>
      <w:proofErr w:type="spellStart"/>
      <w:r w:rsidRPr="00123EF6">
        <w:t>Radiocommunication</w:t>
      </w:r>
      <w:proofErr w:type="spellEnd"/>
      <w:r w:rsidRPr="00123EF6">
        <w:t xml:space="preserve"> Advisory Group (RAG) will be held at th</w:t>
      </w:r>
      <w:r>
        <w:t>e ITU Geneva headquarters from 10 to 13 May 2016</w:t>
      </w:r>
      <w:r w:rsidRPr="00123EF6">
        <w:t xml:space="preserve"> inclusive. </w:t>
      </w:r>
    </w:p>
    <w:p w:rsidR="0034154E" w:rsidRDefault="0034154E" w:rsidP="0034154E">
      <w:r w:rsidRPr="00212E4B">
        <w:t>The RAG will be convening – on day two – a one</w:t>
      </w:r>
      <w:r w:rsidRPr="00212E4B">
        <w:noBreakHyphen/>
        <w:t>day meeting on 11 May from 0900 to 1700 hours, without interpretation, to consider issues related to the ITU-R preparation of the draft Rolling Operational Plan (to be submitted to the 2016 session of the Council), based on the Strategic Plan for the period 2016-2019 adopted by PP-14.</w:t>
      </w:r>
      <w:r w:rsidRPr="00CC539B">
        <w:t xml:space="preserve"> </w:t>
      </w:r>
    </w:p>
    <w:p w:rsidR="0034154E" w:rsidRDefault="0034154E" w:rsidP="0034154E">
      <w:r w:rsidRPr="00CC539B">
        <w:t>As stated in Article 11A of the ITU Convention, the RAG is open to</w:t>
      </w:r>
      <w:r>
        <w:t xml:space="preserve"> representatives of A</w:t>
      </w:r>
      <w:r w:rsidRPr="00123EF6">
        <w:t>dministrations of Member States and representatives of Sector Members</w:t>
      </w:r>
      <w:r>
        <w:t>,</w:t>
      </w:r>
      <w:r w:rsidRPr="00123EF6">
        <w:t xml:space="preserve"> and to the Chairmen of the study groups and other groups. </w:t>
      </w:r>
    </w:p>
    <w:p w:rsidR="0034154E" w:rsidRPr="00123EF6" w:rsidRDefault="0034154E" w:rsidP="0034154E">
      <w:r w:rsidRPr="00123EF6">
        <w:t>The principal duties of the RAG are,</w:t>
      </w:r>
      <w:r w:rsidRPr="00123EF6">
        <w:rPr>
          <w:i/>
          <w:iCs/>
        </w:rPr>
        <w:t xml:space="preserve"> inter alia</w:t>
      </w:r>
      <w:r w:rsidRPr="00123EF6">
        <w:t xml:space="preserve">, to review priorities, </w:t>
      </w:r>
      <w:proofErr w:type="spellStart"/>
      <w:r w:rsidRPr="00123EF6">
        <w:t>programmes</w:t>
      </w:r>
      <w:proofErr w:type="spellEnd"/>
      <w:r w:rsidRPr="00123EF6">
        <w:t xml:space="preserve">, operations, financial matters and strategies related to </w:t>
      </w:r>
      <w:proofErr w:type="spellStart"/>
      <w:r w:rsidRPr="00123EF6">
        <w:t>Radiocommunication</w:t>
      </w:r>
      <w:proofErr w:type="spellEnd"/>
      <w:r w:rsidRPr="00123EF6">
        <w:t xml:space="preserve"> Assemblies, study groups and the preparation of </w:t>
      </w:r>
      <w:proofErr w:type="spellStart"/>
      <w:r w:rsidRPr="00123EF6">
        <w:t>radiocommunication</w:t>
      </w:r>
      <w:proofErr w:type="spellEnd"/>
      <w:r w:rsidRPr="00123EF6">
        <w:t xml:space="preserve"> conferences, and any specific matters as directed by a conference of the Union, a </w:t>
      </w:r>
      <w:proofErr w:type="spellStart"/>
      <w:r w:rsidRPr="00123EF6">
        <w:t>Radiocommunication</w:t>
      </w:r>
      <w:proofErr w:type="spellEnd"/>
      <w:r w:rsidRPr="00123EF6">
        <w:t xml:space="preserve"> Assembly or the Council. The RAG recommends measures to foster cooperation and coordination with other standards bodies, with the Telecommunication Standardization Sector, the Telecommunication Development Sector and the General Secretariat.</w:t>
      </w:r>
    </w:p>
    <w:p w:rsidR="0034154E" w:rsidRPr="00123EF6" w:rsidRDefault="0034154E" w:rsidP="0034154E">
      <w:pPr>
        <w:rPr>
          <w:szCs w:val="24"/>
        </w:rPr>
      </w:pPr>
      <w:r w:rsidRPr="00123EF6">
        <w:rPr>
          <w:szCs w:val="24"/>
        </w:rPr>
        <w:t xml:space="preserve">The draft agenda of the meeting has been established in consultation with the Chairman of RAG, and is contained in </w:t>
      </w:r>
      <w:r w:rsidRPr="00123EF6">
        <w:rPr>
          <w:b/>
          <w:szCs w:val="24"/>
        </w:rPr>
        <w:t>Annex 1</w:t>
      </w:r>
      <w:r w:rsidRPr="00123EF6">
        <w:rPr>
          <w:szCs w:val="24"/>
        </w:rPr>
        <w:t xml:space="preserve">. </w:t>
      </w:r>
    </w:p>
    <w:p w:rsidR="0034154E" w:rsidRPr="00123EF6" w:rsidRDefault="0034154E" w:rsidP="0034154E">
      <w:pPr>
        <w:rPr>
          <w:szCs w:val="24"/>
        </w:rPr>
      </w:pPr>
      <w:r w:rsidRPr="00123EF6">
        <w:rPr>
          <w:szCs w:val="24"/>
        </w:rPr>
        <w:t>All documents and administrative information pertaining to the</w:t>
      </w:r>
      <w:r>
        <w:rPr>
          <w:szCs w:val="24"/>
        </w:rPr>
        <w:t xml:space="preserve"> upcoming</w:t>
      </w:r>
      <w:r w:rsidRPr="00123EF6">
        <w:rPr>
          <w:szCs w:val="24"/>
        </w:rPr>
        <w:t xml:space="preserve"> meeting of the RAG will be posted on the ITU website at </w:t>
      </w:r>
      <w:hyperlink r:id="rId8" w:history="1">
        <w:r w:rsidR="008615A4" w:rsidRPr="008615A4">
          <w:rPr>
            <w:rStyle w:val="Hyperlink"/>
            <w:szCs w:val="24"/>
          </w:rPr>
          <w:t>www.itu.int/ITU-R/go/RAG</w:t>
        </w:r>
      </w:hyperlink>
      <w:r w:rsidRPr="00123EF6">
        <w:rPr>
          <w:szCs w:val="24"/>
        </w:rPr>
        <w:t xml:space="preserve"> as they become available. </w:t>
      </w:r>
    </w:p>
    <w:p w:rsidR="0034154E" w:rsidRPr="00123EF6" w:rsidRDefault="0034154E" w:rsidP="0034154E">
      <w:pPr>
        <w:pStyle w:val="Headingb"/>
      </w:pPr>
      <w:r w:rsidRPr="00123EF6">
        <w:lastRenderedPageBreak/>
        <w:t>Contributions</w:t>
      </w:r>
    </w:p>
    <w:p w:rsidR="0034154E" w:rsidRPr="00123EF6" w:rsidRDefault="0034154E" w:rsidP="0034154E">
      <w:r w:rsidRPr="00123EF6">
        <w:t xml:space="preserve">Contributions should be submitted to the Director of the </w:t>
      </w:r>
      <w:proofErr w:type="spellStart"/>
      <w:r w:rsidRPr="00123EF6">
        <w:t>Radiocommunication</w:t>
      </w:r>
      <w:proofErr w:type="spellEnd"/>
      <w:r w:rsidRPr="00123EF6">
        <w:t xml:space="preserve"> Bureau (BR), in electronic form, at </w:t>
      </w:r>
      <w:hyperlink r:id="rId9" w:history="1">
        <w:r w:rsidR="008615A4" w:rsidRPr="008B17F8">
          <w:rPr>
            <w:rStyle w:val="Hyperlink"/>
            <w:szCs w:val="24"/>
          </w:rPr>
          <w:t>brrag@itu.int</w:t>
        </w:r>
      </w:hyperlink>
      <w:r w:rsidRPr="00123EF6">
        <w:t xml:space="preserve">, with a copy to the RAG Chairman and Vice-Chairmen at the email addresses indicated in </w:t>
      </w:r>
      <w:r w:rsidRPr="00123EF6">
        <w:rPr>
          <w:b/>
          <w:bCs/>
        </w:rPr>
        <w:t>Annex 2</w:t>
      </w:r>
      <w:r w:rsidRPr="00123EF6">
        <w:t>. Contributions should be received by BR not later than</w:t>
      </w:r>
      <w:r w:rsidRPr="00123EF6">
        <w:rPr>
          <w:b/>
          <w:bCs/>
        </w:rPr>
        <w:t xml:space="preserve"> </w:t>
      </w:r>
      <w:r>
        <w:rPr>
          <w:b/>
          <w:bCs/>
        </w:rPr>
        <w:t>26 April 2016</w:t>
      </w:r>
      <w:r w:rsidRPr="00123EF6">
        <w:t xml:space="preserve">. </w:t>
      </w:r>
      <w:r w:rsidRPr="000F75DC">
        <w:t>In accordance with Resolution 165 (Guadalajara, 2010),</w:t>
      </w:r>
      <w:r w:rsidRPr="00123EF6">
        <w:t xml:space="preserve"> contributions received by the Director later than 14 days before the commencement of the meeting will be published in the original language only.</w:t>
      </w:r>
    </w:p>
    <w:p w:rsidR="0034154E" w:rsidRDefault="0034154E" w:rsidP="0034154E">
      <w:pPr>
        <w:pStyle w:val="Headingb"/>
      </w:pPr>
      <w:r>
        <w:t>Meeting schedule</w:t>
      </w:r>
    </w:p>
    <w:p w:rsidR="0034154E" w:rsidRDefault="0034154E" w:rsidP="0034154E">
      <w:r>
        <w:t xml:space="preserve">The RAG meeting will commence its deliberations at </w:t>
      </w:r>
      <w:r w:rsidRPr="00DB295C">
        <w:t>1000</w:t>
      </w:r>
      <w:r>
        <w:t xml:space="preserve"> hours on 10 May 2016. Registration will begin at 0830 hours on 10 May 2016 in the entrance of the </w:t>
      </w:r>
      <w:proofErr w:type="spellStart"/>
      <w:r>
        <w:t>Montbrillant</w:t>
      </w:r>
      <w:proofErr w:type="spellEnd"/>
      <w:r>
        <w:t xml:space="preserve"> building. </w:t>
      </w:r>
    </w:p>
    <w:p w:rsidR="0034154E" w:rsidRDefault="0034154E" w:rsidP="0034154E">
      <w:pPr>
        <w:pStyle w:val="Headingb"/>
      </w:pPr>
      <w:r>
        <w:t>General information and delegate registration</w:t>
      </w:r>
    </w:p>
    <w:p w:rsidR="0034154E" w:rsidRPr="002D651F" w:rsidRDefault="0034154E" w:rsidP="0034154E">
      <w:r w:rsidRPr="002D651F">
        <w:t xml:space="preserve">Registration to the RAG meeting will be carried out through Designated Focal Points (DFPs). The list of DFPs for the upcoming RAG meeting can be found at </w:t>
      </w:r>
      <w:hyperlink r:id="rId10" w:history="1">
        <w:r w:rsidRPr="00F901B9">
          <w:rPr>
            <w:rStyle w:val="Hyperlink"/>
            <w:rFonts w:asciiTheme="minorHAnsi" w:hAnsiTheme="minorHAnsi" w:cstheme="minorHAnsi"/>
          </w:rPr>
          <w:t>www.itu.int/go/ITU-R/dfp</w:t>
        </w:r>
      </w:hyperlink>
      <w:r w:rsidRPr="002D651F">
        <w:rPr>
          <w:szCs w:val="24"/>
        </w:rPr>
        <w:t xml:space="preserve"> (TIES protected).</w:t>
      </w:r>
      <w:r w:rsidRPr="002D651F">
        <w:t xml:space="preserve"> Participants will find the necessary information </w:t>
      </w:r>
      <w:r>
        <w:t>relating</w:t>
      </w:r>
      <w:r w:rsidRPr="002D651F">
        <w:t xml:space="preserve"> to accommodation and travel, delegate registration and visa information at </w:t>
      </w:r>
      <w:hyperlink r:id="rId11" w:history="1">
        <w:r w:rsidRPr="006B678C">
          <w:rPr>
            <w:rStyle w:val="Hyperlink"/>
          </w:rPr>
          <w:t>www.itu.int/en/ITU-R/information/events</w:t>
        </w:r>
      </w:hyperlink>
      <w:r w:rsidRPr="002D651F">
        <w:t>.</w:t>
      </w:r>
    </w:p>
    <w:p w:rsidR="0034154E" w:rsidRDefault="0034154E" w:rsidP="0034154E">
      <w:r>
        <w:t xml:space="preserve">The Bureau remains at your disposal for any questions concerning this Administrative Circular (contact person in the </w:t>
      </w:r>
      <w:proofErr w:type="spellStart"/>
      <w:r>
        <w:t>Radiocommunication</w:t>
      </w:r>
      <w:proofErr w:type="spellEnd"/>
      <w:r>
        <w:t xml:space="preserve"> Bureau: </w:t>
      </w:r>
      <w:proofErr w:type="spellStart"/>
      <w:r w:rsidRPr="00870543">
        <w:t>Mr</w:t>
      </w:r>
      <w:proofErr w:type="spellEnd"/>
      <w:r w:rsidRPr="00870543">
        <w:t xml:space="preserve"> </w:t>
      </w:r>
      <w:r>
        <w:t>Mario Maniewicz</w:t>
      </w:r>
      <w:r w:rsidRPr="00870543">
        <w:t>, telephone: +41 22 730 5940, e</w:t>
      </w:r>
      <w:r w:rsidRPr="00870543">
        <w:noBreakHyphen/>
        <w:t>mail: </w:t>
      </w:r>
      <w:hyperlink r:id="rId12" w:history="1">
        <w:r w:rsidRPr="00021379">
          <w:rPr>
            <w:rStyle w:val="Hyperlink"/>
          </w:rPr>
          <w:t>mario.maniewicz@itu.int</w:t>
        </w:r>
      </w:hyperlink>
      <w:r w:rsidRPr="00870543">
        <w:t>)</w:t>
      </w:r>
      <w:r w:rsidRPr="00870543">
        <w:rPr>
          <w:color w:val="3E2AD0"/>
        </w:rPr>
        <w:t>.</w:t>
      </w:r>
    </w:p>
    <w:p w:rsidR="0034154E" w:rsidRPr="004B51DE" w:rsidRDefault="0034154E" w:rsidP="0034154E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200"/>
        <w:jc w:val="left"/>
        <w:rPr>
          <w:lang w:val="fr-CH"/>
        </w:rPr>
      </w:pPr>
      <w:r w:rsidRPr="004B51DE">
        <w:rPr>
          <w:lang w:val="fr-CH"/>
        </w:rPr>
        <w:t>François Rancy</w:t>
      </w:r>
      <w:r w:rsidRPr="004B51DE">
        <w:rPr>
          <w:lang w:val="fr-CH"/>
        </w:rPr>
        <w:br/>
        <w:t>Director</w:t>
      </w:r>
    </w:p>
    <w:p w:rsidR="0034154E" w:rsidRPr="004B51DE" w:rsidRDefault="0034154E" w:rsidP="0034154E">
      <w:pPr>
        <w:rPr>
          <w:lang w:val="fr-CH"/>
        </w:rPr>
      </w:pPr>
    </w:p>
    <w:p w:rsidR="0034154E" w:rsidRPr="004B51DE" w:rsidRDefault="0034154E" w:rsidP="0034154E">
      <w:pPr>
        <w:rPr>
          <w:lang w:val="fr-CH"/>
        </w:rPr>
      </w:pPr>
    </w:p>
    <w:p w:rsidR="0034154E" w:rsidRPr="004B51DE" w:rsidRDefault="0034154E" w:rsidP="0034154E">
      <w:pPr>
        <w:rPr>
          <w:lang w:val="fr-CH"/>
        </w:rPr>
      </w:pPr>
    </w:p>
    <w:p w:rsidR="0034154E" w:rsidRPr="004B51DE" w:rsidRDefault="0034154E" w:rsidP="0034154E">
      <w:pPr>
        <w:rPr>
          <w:lang w:val="fr-CH"/>
        </w:rPr>
      </w:pPr>
    </w:p>
    <w:p w:rsidR="0034154E" w:rsidRPr="004B51DE" w:rsidRDefault="0034154E" w:rsidP="0034154E">
      <w:pPr>
        <w:rPr>
          <w:lang w:val="fr-CH"/>
        </w:rPr>
      </w:pPr>
      <w:r w:rsidRPr="004B51DE">
        <w:rPr>
          <w:b/>
          <w:bCs/>
          <w:lang w:val="fr-CH"/>
        </w:rPr>
        <w:t xml:space="preserve">Annexes: </w:t>
      </w:r>
      <w:r w:rsidRPr="004B51DE">
        <w:rPr>
          <w:lang w:val="fr-CH"/>
        </w:rPr>
        <w:t>2</w:t>
      </w:r>
    </w:p>
    <w:p w:rsidR="0034154E" w:rsidRPr="0032635A" w:rsidRDefault="0034154E" w:rsidP="0034154E">
      <w:pPr>
        <w:tabs>
          <w:tab w:val="left" w:pos="284"/>
          <w:tab w:val="left" w:pos="568"/>
        </w:tabs>
        <w:spacing w:before="1800"/>
        <w:rPr>
          <w:b/>
          <w:bCs/>
          <w:sz w:val="18"/>
          <w:szCs w:val="18"/>
          <w:lang w:val="fr-CH"/>
        </w:rPr>
      </w:pPr>
      <w:bookmarkStart w:id="0" w:name="ddistribution"/>
      <w:bookmarkEnd w:id="0"/>
      <w:r w:rsidRPr="0032635A">
        <w:rPr>
          <w:b/>
          <w:bCs/>
          <w:sz w:val="18"/>
          <w:szCs w:val="18"/>
          <w:lang w:val="fr-CH"/>
        </w:rPr>
        <w:t>Distribution:</w:t>
      </w:r>
    </w:p>
    <w:p w:rsidR="0034154E" w:rsidRDefault="0034154E" w:rsidP="0034154E">
      <w:pPr>
        <w:tabs>
          <w:tab w:val="left" w:pos="284"/>
        </w:tabs>
        <w:spacing w:before="12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Administrations of Member States of the ITU</w:t>
      </w:r>
      <w:r>
        <w:rPr>
          <w:sz w:val="18"/>
          <w:szCs w:val="18"/>
          <w:lang w:val="en-GB"/>
        </w:rPr>
        <w:br/>
      </w:r>
      <w:r>
        <w:rPr>
          <w:sz w:val="18"/>
          <w:szCs w:val="18"/>
        </w:rPr>
        <w:t>–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Radiocommunication</w:t>
      </w:r>
      <w:proofErr w:type="spellEnd"/>
      <w:r>
        <w:rPr>
          <w:sz w:val="18"/>
          <w:szCs w:val="18"/>
        </w:rPr>
        <w:t xml:space="preserve"> Sector Members</w:t>
      </w:r>
      <w:r>
        <w:rPr>
          <w:sz w:val="18"/>
          <w:szCs w:val="18"/>
        </w:rPr>
        <w:br/>
        <w:t>–</w:t>
      </w:r>
      <w:r>
        <w:rPr>
          <w:sz w:val="18"/>
          <w:szCs w:val="18"/>
        </w:rPr>
        <w:tab/>
        <w:t xml:space="preserve">Chairmen and Vice-Chairmen of </w:t>
      </w:r>
      <w:proofErr w:type="spellStart"/>
      <w:r>
        <w:rPr>
          <w:sz w:val="18"/>
          <w:szCs w:val="18"/>
        </w:rPr>
        <w:t>Radiocommunication</w:t>
      </w:r>
      <w:proofErr w:type="spellEnd"/>
      <w:r>
        <w:rPr>
          <w:sz w:val="18"/>
          <w:szCs w:val="18"/>
        </w:rPr>
        <w:t xml:space="preserve"> Study Groups and Special Committee on Regulatory/Procedural Matters</w:t>
      </w:r>
      <w:r>
        <w:rPr>
          <w:sz w:val="18"/>
          <w:szCs w:val="18"/>
        </w:rPr>
        <w:br/>
        <w:t>–</w:t>
      </w:r>
      <w:r>
        <w:rPr>
          <w:sz w:val="18"/>
          <w:szCs w:val="18"/>
        </w:rPr>
        <w:tab/>
        <w:t xml:space="preserve">Chairman and Vice-Chairmen of the </w:t>
      </w:r>
      <w:proofErr w:type="spellStart"/>
      <w:r>
        <w:rPr>
          <w:sz w:val="18"/>
          <w:szCs w:val="18"/>
        </w:rPr>
        <w:t>Radiocommunication</w:t>
      </w:r>
      <w:proofErr w:type="spellEnd"/>
      <w:r>
        <w:rPr>
          <w:sz w:val="18"/>
          <w:szCs w:val="18"/>
        </w:rPr>
        <w:t xml:space="preserve"> Advisory Group</w:t>
      </w:r>
      <w:r>
        <w:rPr>
          <w:sz w:val="18"/>
          <w:szCs w:val="18"/>
        </w:rPr>
        <w:br/>
        <w:t>–</w:t>
      </w:r>
      <w:r>
        <w:rPr>
          <w:sz w:val="18"/>
          <w:szCs w:val="18"/>
        </w:rPr>
        <w:tab/>
        <w:t>Chairman and Vice-Chairmen of the Conference Preparatory Meeting</w:t>
      </w:r>
      <w:r>
        <w:rPr>
          <w:sz w:val="18"/>
          <w:szCs w:val="18"/>
        </w:rPr>
        <w:br/>
        <w:t>–</w:t>
      </w:r>
      <w:r>
        <w:rPr>
          <w:sz w:val="18"/>
          <w:szCs w:val="18"/>
        </w:rPr>
        <w:tab/>
        <w:t>Members of the Radio Regulations Board</w:t>
      </w:r>
    </w:p>
    <w:p w:rsidR="0034154E" w:rsidRDefault="0034154E" w:rsidP="0034154E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34154E" w:rsidRDefault="0034154E" w:rsidP="0034154E">
      <w:pPr>
        <w:tabs>
          <w:tab w:val="left" w:pos="720"/>
        </w:tabs>
        <w:overflowPunct/>
        <w:autoSpaceDE/>
        <w:adjustRightInd/>
        <w:spacing w:before="0"/>
      </w:pPr>
      <w:r>
        <w:br w:type="page"/>
      </w:r>
    </w:p>
    <w:p w:rsidR="0034154E" w:rsidRPr="00125177" w:rsidRDefault="0034154E" w:rsidP="0077399B">
      <w:pPr>
        <w:pStyle w:val="AnnexNoTitle"/>
        <w:rPr>
          <w:rFonts w:asciiTheme="minorHAnsi" w:hAnsiTheme="minorHAnsi" w:cstheme="minorHAnsi"/>
          <w:szCs w:val="24"/>
        </w:rPr>
      </w:pPr>
      <w:r w:rsidRPr="00125177">
        <w:lastRenderedPageBreak/>
        <w:t>A</w:t>
      </w:r>
      <w:r w:rsidR="0077399B">
        <w:t>NNEX</w:t>
      </w:r>
      <w:r w:rsidRPr="00125177">
        <w:t xml:space="preserve"> 1</w:t>
      </w:r>
      <w:r>
        <w:br/>
      </w:r>
      <w:r>
        <w:br/>
      </w:r>
      <w:r w:rsidRPr="00125177">
        <w:rPr>
          <w:rFonts w:asciiTheme="minorHAnsi" w:hAnsiTheme="minorHAnsi" w:cstheme="minorHAnsi"/>
          <w:szCs w:val="24"/>
        </w:rPr>
        <w:t>Draft agenda for the twenty-</w:t>
      </w:r>
      <w:r>
        <w:rPr>
          <w:rFonts w:asciiTheme="minorHAnsi" w:hAnsiTheme="minorHAnsi" w:cstheme="minorHAnsi"/>
          <w:szCs w:val="24"/>
        </w:rPr>
        <w:t>third</w:t>
      </w:r>
      <w:r w:rsidRPr="00125177">
        <w:rPr>
          <w:rFonts w:asciiTheme="minorHAnsi" w:hAnsiTheme="minorHAnsi" w:cstheme="minorHAnsi"/>
          <w:szCs w:val="24"/>
        </w:rPr>
        <w:t xml:space="preserve"> meeting of the</w:t>
      </w:r>
      <w:r w:rsidRPr="00125177">
        <w:rPr>
          <w:rFonts w:asciiTheme="minorHAnsi" w:hAnsiTheme="minorHAnsi" w:cstheme="minorHAnsi"/>
          <w:szCs w:val="24"/>
        </w:rPr>
        <w:br/>
      </w:r>
      <w:proofErr w:type="spellStart"/>
      <w:r w:rsidRPr="00125177">
        <w:rPr>
          <w:rFonts w:asciiTheme="minorHAnsi" w:hAnsiTheme="minorHAnsi" w:cstheme="minorHAnsi"/>
          <w:szCs w:val="24"/>
        </w:rPr>
        <w:t>Radiocommunication</w:t>
      </w:r>
      <w:proofErr w:type="spellEnd"/>
      <w:r w:rsidRPr="00125177">
        <w:rPr>
          <w:rFonts w:asciiTheme="minorHAnsi" w:hAnsiTheme="minorHAnsi" w:cstheme="minorHAnsi"/>
          <w:szCs w:val="24"/>
        </w:rPr>
        <w:t xml:space="preserve"> Advisory Group</w:t>
      </w:r>
    </w:p>
    <w:p w:rsidR="0034154E" w:rsidRPr="00125177" w:rsidRDefault="0034154E" w:rsidP="0034154E">
      <w:pPr>
        <w:spacing w:after="100" w:afterAutospacing="1"/>
        <w:jc w:val="center"/>
        <w:rPr>
          <w:rFonts w:asciiTheme="minorHAnsi" w:hAnsiTheme="minorHAnsi" w:cstheme="minorHAnsi"/>
          <w:szCs w:val="24"/>
        </w:rPr>
      </w:pPr>
      <w:r w:rsidRPr="00125177">
        <w:rPr>
          <w:rFonts w:asciiTheme="minorHAnsi" w:hAnsiTheme="minorHAnsi" w:cstheme="minorHAnsi"/>
          <w:szCs w:val="24"/>
        </w:rPr>
        <w:t xml:space="preserve">Geneva, </w:t>
      </w:r>
      <w:r>
        <w:rPr>
          <w:rFonts w:asciiTheme="minorHAnsi" w:hAnsiTheme="minorHAnsi" w:cstheme="minorHAnsi"/>
          <w:szCs w:val="24"/>
        </w:rPr>
        <w:t>10-13 May 2016</w:t>
      </w:r>
    </w:p>
    <w:tbl>
      <w:tblPr>
        <w:tblW w:w="9606" w:type="dxa"/>
        <w:tblInd w:w="108" w:type="dxa"/>
        <w:tblLook w:val="04A0" w:firstRow="1" w:lastRow="0" w:firstColumn="1" w:lastColumn="0" w:noHBand="0" w:noVBand="1"/>
      </w:tblPr>
      <w:tblGrid>
        <w:gridCol w:w="642"/>
        <w:gridCol w:w="8964"/>
      </w:tblGrid>
      <w:tr w:rsidR="0034154E" w:rsidRPr="00125177" w:rsidTr="009E104F">
        <w:tc>
          <w:tcPr>
            <w:tcW w:w="642" w:type="dxa"/>
            <w:hideMark/>
          </w:tcPr>
          <w:p w:rsidR="0034154E" w:rsidRPr="00DB307E" w:rsidRDefault="0034154E" w:rsidP="009E104F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182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8964" w:type="dxa"/>
            <w:hideMark/>
          </w:tcPr>
          <w:p w:rsidR="0034154E" w:rsidRPr="00153182" w:rsidRDefault="0034154E" w:rsidP="009E104F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153182">
              <w:rPr>
                <w:rFonts w:asciiTheme="minorHAnsi" w:hAnsiTheme="minorHAnsi" w:cstheme="minorHAnsi"/>
                <w:sz w:val="24"/>
                <w:szCs w:val="24"/>
              </w:rPr>
              <w:t>Opening remarks</w:t>
            </w:r>
          </w:p>
        </w:tc>
      </w:tr>
      <w:tr w:rsidR="0034154E" w:rsidRPr="00125177" w:rsidTr="009E104F">
        <w:tc>
          <w:tcPr>
            <w:tcW w:w="642" w:type="dxa"/>
            <w:hideMark/>
          </w:tcPr>
          <w:p w:rsidR="0034154E" w:rsidRPr="00153182" w:rsidRDefault="0034154E" w:rsidP="009E104F">
            <w:pPr>
              <w:pStyle w:val="TableText0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  <w:r w:rsidRPr="00153182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964" w:type="dxa"/>
            <w:hideMark/>
          </w:tcPr>
          <w:p w:rsidR="0034154E" w:rsidRPr="00153182" w:rsidRDefault="0034154E" w:rsidP="009E104F">
            <w:pPr>
              <w:pStyle w:val="TableText0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153182">
              <w:rPr>
                <w:rFonts w:asciiTheme="minorHAnsi" w:hAnsiTheme="minorHAnsi" w:cstheme="minorHAnsi"/>
                <w:sz w:val="24"/>
                <w:szCs w:val="24"/>
              </w:rPr>
              <w:t>Approval of the agenda</w:t>
            </w:r>
          </w:p>
        </w:tc>
      </w:tr>
      <w:tr w:rsidR="0034154E" w:rsidRPr="00125177" w:rsidTr="009E104F">
        <w:tc>
          <w:tcPr>
            <w:tcW w:w="642" w:type="dxa"/>
            <w:hideMark/>
          </w:tcPr>
          <w:p w:rsidR="0034154E" w:rsidRPr="00153182" w:rsidRDefault="0034154E" w:rsidP="009E104F">
            <w:pPr>
              <w:pStyle w:val="TableText0"/>
              <w:rPr>
                <w:rStyle w:val="Strong"/>
                <w:rFonts w:asciiTheme="minorHAnsi" w:eastAsia="Arial Unicode MS" w:hAnsiTheme="minorHAnsi" w:cstheme="minorHAnsi"/>
                <w:b w:val="0"/>
                <w:sz w:val="24"/>
                <w:szCs w:val="24"/>
              </w:rPr>
            </w:pPr>
            <w:r w:rsidRPr="00153182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8964" w:type="dxa"/>
            <w:hideMark/>
          </w:tcPr>
          <w:p w:rsidR="0034154E" w:rsidRPr="00153182" w:rsidRDefault="0034154E" w:rsidP="009E104F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53182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Council-16</w:t>
            </w:r>
          </w:p>
        </w:tc>
      </w:tr>
      <w:tr w:rsidR="0034154E" w:rsidRPr="00125177" w:rsidTr="009E104F">
        <w:tc>
          <w:tcPr>
            <w:tcW w:w="642" w:type="dxa"/>
          </w:tcPr>
          <w:p w:rsidR="0034154E" w:rsidRPr="00DB307E" w:rsidRDefault="0034154E" w:rsidP="009E104F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B307E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8964" w:type="dxa"/>
          </w:tcPr>
          <w:p w:rsidR="0034154E" w:rsidRPr="00DB307E" w:rsidRDefault="0034154E" w:rsidP="009E104F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B307E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Results of RA-15 and WRC-15</w:t>
            </w:r>
          </w:p>
        </w:tc>
      </w:tr>
      <w:tr w:rsidR="0034154E" w:rsidRPr="00125177" w:rsidTr="009E104F">
        <w:tc>
          <w:tcPr>
            <w:tcW w:w="642" w:type="dxa"/>
          </w:tcPr>
          <w:p w:rsidR="0034154E" w:rsidRPr="00DB307E" w:rsidRDefault="0034154E" w:rsidP="009E104F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B307E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</w:p>
        </w:tc>
        <w:tc>
          <w:tcPr>
            <w:tcW w:w="8964" w:type="dxa"/>
          </w:tcPr>
          <w:p w:rsidR="0034154E" w:rsidRPr="00DB307E" w:rsidRDefault="0034154E" w:rsidP="009E104F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B307E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WRC-19 preparation</w:t>
            </w:r>
          </w:p>
        </w:tc>
      </w:tr>
      <w:tr w:rsidR="0034154E" w:rsidRPr="00125177" w:rsidTr="009E104F">
        <w:tc>
          <w:tcPr>
            <w:tcW w:w="642" w:type="dxa"/>
            <w:hideMark/>
          </w:tcPr>
          <w:p w:rsidR="0034154E" w:rsidRPr="00153182" w:rsidRDefault="0034154E" w:rsidP="009E104F">
            <w:pPr>
              <w:pStyle w:val="TableText0"/>
              <w:rPr>
                <w:rStyle w:val="Strong"/>
                <w:rFonts w:asciiTheme="minorHAnsi" w:eastAsia="Arial Unicode MS" w:hAnsiTheme="minorHAnsi" w:cstheme="minorHAnsi"/>
                <w:b w:val="0"/>
                <w:sz w:val="24"/>
                <w:szCs w:val="24"/>
              </w:rPr>
            </w:pPr>
            <w:r w:rsidRPr="00DB307E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6</w:t>
            </w:r>
          </w:p>
        </w:tc>
        <w:tc>
          <w:tcPr>
            <w:tcW w:w="8964" w:type="dxa"/>
            <w:hideMark/>
          </w:tcPr>
          <w:p w:rsidR="0034154E" w:rsidRPr="00153182" w:rsidRDefault="0034154E" w:rsidP="009E104F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53182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Study Group activities</w:t>
            </w:r>
            <w:bookmarkStart w:id="1" w:name="_GoBack"/>
            <w:bookmarkEnd w:id="1"/>
          </w:p>
        </w:tc>
      </w:tr>
      <w:tr w:rsidR="0034154E" w:rsidRPr="00125177" w:rsidTr="009E104F">
        <w:tc>
          <w:tcPr>
            <w:tcW w:w="642" w:type="dxa"/>
            <w:hideMark/>
          </w:tcPr>
          <w:p w:rsidR="0034154E" w:rsidRPr="00153182" w:rsidRDefault="0034154E" w:rsidP="009E104F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B307E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7</w:t>
            </w:r>
          </w:p>
        </w:tc>
        <w:tc>
          <w:tcPr>
            <w:tcW w:w="8964" w:type="dxa"/>
            <w:hideMark/>
          </w:tcPr>
          <w:p w:rsidR="0034154E" w:rsidRPr="00153182" w:rsidRDefault="0034154E" w:rsidP="009E104F">
            <w:pPr>
              <w:pStyle w:val="TableText0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  <w:r w:rsidRPr="00DB307E">
              <w:rPr>
                <w:rFonts w:asciiTheme="minorHAnsi" w:hAnsiTheme="minorHAnsi" w:cstheme="minorHAnsi"/>
                <w:sz w:val="24"/>
                <w:szCs w:val="24"/>
              </w:rPr>
              <w:t>BR Information System</w:t>
            </w:r>
            <w:r w:rsidRPr="00DB307E" w:rsidDel="00153182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34154E" w:rsidRPr="00125177" w:rsidTr="009E104F">
        <w:tc>
          <w:tcPr>
            <w:tcW w:w="642" w:type="dxa"/>
            <w:hideMark/>
          </w:tcPr>
          <w:p w:rsidR="0034154E" w:rsidRPr="00153182" w:rsidRDefault="0034154E" w:rsidP="009E104F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B307E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8</w:t>
            </w:r>
          </w:p>
        </w:tc>
        <w:tc>
          <w:tcPr>
            <w:tcW w:w="8964" w:type="dxa"/>
            <w:hideMark/>
          </w:tcPr>
          <w:p w:rsidR="0034154E" w:rsidRPr="00153182" w:rsidRDefault="0034154E" w:rsidP="009E104F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DB307E">
              <w:rPr>
                <w:rFonts w:asciiTheme="minorHAnsi" w:hAnsiTheme="minorHAnsi" w:cstheme="minorHAnsi"/>
                <w:sz w:val="24"/>
                <w:szCs w:val="24"/>
              </w:rPr>
              <w:t>Draft Rolling Operational Plan for 2016-2019</w:t>
            </w:r>
          </w:p>
        </w:tc>
      </w:tr>
      <w:tr w:rsidR="0034154E" w:rsidRPr="00125177" w:rsidTr="009E104F">
        <w:tc>
          <w:tcPr>
            <w:tcW w:w="642" w:type="dxa"/>
            <w:hideMark/>
          </w:tcPr>
          <w:p w:rsidR="0034154E" w:rsidRPr="00DB307E" w:rsidRDefault="0034154E" w:rsidP="009E104F">
            <w:pPr>
              <w:pStyle w:val="TableText0"/>
              <w:rPr>
                <w:rStyle w:val="Strong"/>
                <w:rFonts w:asciiTheme="minorHAnsi" w:eastAsia="Arial Unicode MS" w:hAnsiTheme="minorHAnsi" w:cstheme="minorHAnsi"/>
                <w:b w:val="0"/>
                <w:sz w:val="24"/>
                <w:szCs w:val="24"/>
              </w:rPr>
            </w:pPr>
            <w:r w:rsidRPr="00153182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9</w:t>
            </w:r>
          </w:p>
        </w:tc>
        <w:tc>
          <w:tcPr>
            <w:tcW w:w="8964" w:type="dxa"/>
            <w:hideMark/>
          </w:tcPr>
          <w:p w:rsidR="0034154E" w:rsidRPr="00153182" w:rsidRDefault="0034154E" w:rsidP="009E104F">
            <w:pPr>
              <w:pStyle w:val="TableText0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  <w:r w:rsidRPr="00153182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Date of next meeting</w:t>
            </w:r>
          </w:p>
        </w:tc>
      </w:tr>
      <w:tr w:rsidR="0034154E" w:rsidRPr="00125177" w:rsidTr="009E104F">
        <w:tc>
          <w:tcPr>
            <w:tcW w:w="642" w:type="dxa"/>
            <w:hideMark/>
          </w:tcPr>
          <w:p w:rsidR="0034154E" w:rsidRPr="00153182" w:rsidRDefault="0034154E" w:rsidP="009E104F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53182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10</w:t>
            </w:r>
          </w:p>
        </w:tc>
        <w:tc>
          <w:tcPr>
            <w:tcW w:w="8964" w:type="dxa"/>
            <w:hideMark/>
          </w:tcPr>
          <w:p w:rsidR="0034154E" w:rsidRPr="00153182" w:rsidRDefault="0034154E" w:rsidP="009E104F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53182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Any other business</w:t>
            </w:r>
          </w:p>
        </w:tc>
      </w:tr>
    </w:tbl>
    <w:p w:rsidR="0034154E" w:rsidRPr="00125177" w:rsidRDefault="0034154E" w:rsidP="0034154E">
      <w:pPr>
        <w:rPr>
          <w:rFonts w:asciiTheme="minorHAnsi" w:hAnsiTheme="minorHAnsi" w:cstheme="minorHAnsi"/>
          <w:szCs w:val="24"/>
          <w:lang w:val="en-GB"/>
        </w:rPr>
      </w:pPr>
    </w:p>
    <w:p w:rsidR="0034154E" w:rsidRPr="00125177" w:rsidRDefault="0034154E" w:rsidP="0034154E">
      <w:pPr>
        <w:rPr>
          <w:rFonts w:asciiTheme="minorHAnsi" w:hAnsiTheme="minorHAnsi" w:cstheme="minorHAnsi"/>
          <w:szCs w:val="24"/>
        </w:rPr>
      </w:pPr>
    </w:p>
    <w:p w:rsidR="0034154E" w:rsidRPr="00125177" w:rsidRDefault="0034154E" w:rsidP="0034154E">
      <w:pPr>
        <w:rPr>
          <w:rFonts w:asciiTheme="minorHAnsi" w:hAnsiTheme="minorHAnsi" w:cstheme="minorHAnsi"/>
          <w:szCs w:val="24"/>
        </w:rPr>
      </w:pPr>
    </w:p>
    <w:p w:rsidR="0034154E" w:rsidRPr="00125177" w:rsidRDefault="0034154E" w:rsidP="0034154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rFonts w:asciiTheme="minorHAnsi" w:hAnsiTheme="minorHAnsi" w:cstheme="minorHAnsi"/>
          <w:szCs w:val="24"/>
        </w:rPr>
      </w:pPr>
      <w:r w:rsidRPr="00125177">
        <w:rPr>
          <w:rFonts w:asciiTheme="minorHAnsi" w:hAnsiTheme="minorHAnsi" w:cstheme="minorHAnsi"/>
          <w:szCs w:val="24"/>
        </w:rPr>
        <w:tab/>
      </w:r>
      <w:proofErr w:type="spellStart"/>
      <w:r w:rsidRPr="00125177">
        <w:rPr>
          <w:rFonts w:asciiTheme="minorHAnsi" w:hAnsiTheme="minorHAnsi" w:cstheme="minorHAnsi"/>
          <w:szCs w:val="24"/>
        </w:rPr>
        <w:t>Mr</w:t>
      </w:r>
      <w:proofErr w:type="spellEnd"/>
      <w:r w:rsidRPr="00125177">
        <w:rPr>
          <w:rFonts w:asciiTheme="minorHAnsi" w:hAnsiTheme="minorHAnsi" w:cstheme="minorHAnsi"/>
          <w:szCs w:val="24"/>
        </w:rPr>
        <w:t xml:space="preserve"> Daniel OBAM </w:t>
      </w:r>
      <w:r w:rsidRPr="00125177">
        <w:rPr>
          <w:rFonts w:asciiTheme="minorHAnsi" w:hAnsiTheme="minorHAnsi" w:cstheme="minorHAnsi"/>
          <w:szCs w:val="24"/>
        </w:rPr>
        <w:br/>
      </w:r>
      <w:r w:rsidRPr="00125177">
        <w:rPr>
          <w:rFonts w:asciiTheme="minorHAnsi" w:hAnsiTheme="minorHAnsi" w:cstheme="minorHAnsi"/>
          <w:szCs w:val="24"/>
        </w:rPr>
        <w:tab/>
        <w:t xml:space="preserve">Chairman, </w:t>
      </w:r>
      <w:proofErr w:type="spellStart"/>
      <w:r w:rsidRPr="00125177">
        <w:rPr>
          <w:rFonts w:asciiTheme="minorHAnsi" w:hAnsiTheme="minorHAnsi" w:cstheme="minorHAnsi"/>
          <w:szCs w:val="24"/>
        </w:rPr>
        <w:t>Radiocommunication</w:t>
      </w:r>
      <w:proofErr w:type="spellEnd"/>
      <w:r w:rsidRPr="00125177">
        <w:rPr>
          <w:rFonts w:asciiTheme="minorHAnsi" w:hAnsiTheme="minorHAnsi" w:cstheme="minorHAnsi"/>
          <w:szCs w:val="24"/>
        </w:rPr>
        <w:t xml:space="preserve"> Advisory Group</w:t>
      </w:r>
    </w:p>
    <w:p w:rsidR="0034154E" w:rsidRPr="009E01C7" w:rsidRDefault="0034154E" w:rsidP="0077399B">
      <w:pPr>
        <w:pStyle w:val="AnnexNoTitle"/>
        <w:spacing w:before="480"/>
      </w:pPr>
      <w:r w:rsidRPr="00125177">
        <w:br w:type="page"/>
      </w:r>
      <w:r w:rsidRPr="009E01C7">
        <w:lastRenderedPageBreak/>
        <w:t>A</w:t>
      </w:r>
      <w:r w:rsidR="0077399B">
        <w:t>NNEX</w:t>
      </w:r>
      <w:r w:rsidRPr="009E01C7">
        <w:t xml:space="preserve"> 2</w:t>
      </w:r>
      <w:r>
        <w:br/>
      </w:r>
      <w:r>
        <w:br/>
      </w:r>
      <w:r w:rsidRPr="009E01C7">
        <w:t>Name</w:t>
      </w:r>
      <w:r>
        <w:t>s</w:t>
      </w:r>
      <w:r w:rsidRPr="009E01C7">
        <w:t xml:space="preserve"> and </w:t>
      </w:r>
      <w:r>
        <w:t xml:space="preserve">contact details </w:t>
      </w:r>
      <w:r w:rsidRPr="009E01C7">
        <w:t>of the Chairman and Vice-Chairmen of the</w:t>
      </w:r>
      <w:r w:rsidRPr="009E01C7">
        <w:br/>
      </w:r>
      <w:proofErr w:type="spellStart"/>
      <w:r w:rsidRPr="009E01C7">
        <w:t>Radiocommunication</w:t>
      </w:r>
      <w:proofErr w:type="spellEnd"/>
      <w:r w:rsidRPr="009E01C7">
        <w:t xml:space="preserve"> Advisory Group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34154E" w:rsidRPr="009E01C7" w:rsidTr="0034154E">
        <w:trPr>
          <w:cantSplit/>
        </w:trPr>
        <w:tc>
          <w:tcPr>
            <w:tcW w:w="5245" w:type="dxa"/>
            <w:hideMark/>
          </w:tcPr>
          <w:p w:rsidR="0034154E" w:rsidRPr="0034154E" w:rsidRDefault="0034154E" w:rsidP="009E104F">
            <w:pPr>
              <w:pStyle w:val="Tablehead"/>
              <w:spacing w:before="240"/>
              <w:jc w:val="left"/>
              <w:rPr>
                <w:rFonts w:asciiTheme="minorHAnsi" w:hAnsiTheme="minorHAnsi" w:cstheme="minorHAnsi"/>
                <w:sz w:val="22"/>
                <w:lang w:val="en-GB"/>
              </w:rPr>
            </w:pPr>
            <w:r w:rsidRPr="0034154E">
              <w:rPr>
                <w:rFonts w:asciiTheme="minorHAnsi" w:hAnsiTheme="minorHAnsi" w:cstheme="minorHAnsi"/>
                <w:sz w:val="22"/>
              </w:rPr>
              <w:t>Chairman</w:t>
            </w:r>
          </w:p>
        </w:tc>
        <w:tc>
          <w:tcPr>
            <w:tcW w:w="4394" w:type="dxa"/>
          </w:tcPr>
          <w:p w:rsidR="0034154E" w:rsidRPr="0034154E" w:rsidRDefault="0034154E" w:rsidP="009E104F">
            <w:pPr>
              <w:pStyle w:val="Tabletext"/>
              <w:tabs>
                <w:tab w:val="clear" w:pos="851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34154E" w:rsidRPr="009E01C7" w:rsidTr="0034154E">
        <w:trPr>
          <w:cantSplit/>
        </w:trPr>
        <w:tc>
          <w:tcPr>
            <w:tcW w:w="5245" w:type="dxa"/>
            <w:hideMark/>
          </w:tcPr>
          <w:p w:rsidR="0034154E" w:rsidRPr="0034154E" w:rsidRDefault="0034154E" w:rsidP="009E104F">
            <w:pPr>
              <w:pStyle w:val="Tablehead"/>
              <w:spacing w:before="120" w:after="240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proofErr w:type="spellStart"/>
            <w:r w:rsidRPr="0034154E">
              <w:rPr>
                <w:rFonts w:asciiTheme="minorHAnsi" w:hAnsiTheme="minorHAnsi" w:cstheme="minorHAnsi"/>
                <w:bCs/>
                <w:sz w:val="22"/>
              </w:rPr>
              <w:t>Mr</w:t>
            </w:r>
            <w:proofErr w:type="spellEnd"/>
            <w:r w:rsidRPr="0034154E">
              <w:rPr>
                <w:rFonts w:asciiTheme="minorHAnsi" w:hAnsiTheme="minorHAnsi" w:cstheme="minorHAnsi"/>
                <w:bCs/>
                <w:sz w:val="22"/>
              </w:rPr>
              <w:t xml:space="preserve"> Daniel OBAM</w:t>
            </w:r>
            <w:r w:rsidRPr="0034154E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Pr="0034154E">
              <w:rPr>
                <w:rFonts w:asciiTheme="minorHAnsi" w:hAnsiTheme="minorHAnsi" w:cstheme="minorHAnsi"/>
                <w:b w:val="0"/>
                <w:sz w:val="22"/>
              </w:rPr>
              <w:br/>
              <w:t>Chairman, RAG</w:t>
            </w:r>
            <w:r w:rsidRPr="0034154E">
              <w:rPr>
                <w:rFonts w:asciiTheme="minorHAnsi" w:hAnsiTheme="minorHAnsi" w:cstheme="minorHAnsi"/>
                <w:b w:val="0"/>
                <w:sz w:val="22"/>
              </w:rPr>
              <w:br/>
              <w:t>Communications Radio Technology Expert</w:t>
            </w:r>
            <w:r w:rsidRPr="0034154E">
              <w:rPr>
                <w:rFonts w:asciiTheme="minorHAnsi" w:hAnsiTheme="minorHAnsi" w:cstheme="minorHAnsi"/>
                <w:b w:val="0"/>
                <w:sz w:val="22"/>
              </w:rPr>
              <w:br/>
              <w:t>National Communications Secretariat</w:t>
            </w:r>
            <w:r w:rsidRPr="0034154E">
              <w:rPr>
                <w:rFonts w:asciiTheme="minorHAnsi" w:hAnsiTheme="minorHAnsi" w:cstheme="minorHAnsi"/>
                <w:b w:val="0"/>
                <w:sz w:val="22"/>
              </w:rPr>
              <w:br/>
              <w:t>Kenya (Rep. of)</w:t>
            </w:r>
          </w:p>
          <w:p w:rsidR="0034154E" w:rsidRPr="0034154E" w:rsidRDefault="0034154E" w:rsidP="009E104F">
            <w:pPr>
              <w:pStyle w:val="Tablehead"/>
              <w:spacing w:before="240"/>
              <w:jc w:val="left"/>
              <w:rPr>
                <w:rFonts w:asciiTheme="minorHAnsi" w:hAnsiTheme="minorHAnsi" w:cstheme="minorHAnsi"/>
                <w:sz w:val="22"/>
                <w:lang w:val="en-GB"/>
              </w:rPr>
            </w:pPr>
            <w:r w:rsidRPr="0034154E">
              <w:rPr>
                <w:rFonts w:asciiTheme="minorHAnsi" w:hAnsiTheme="minorHAnsi" w:cstheme="minorHAnsi"/>
                <w:sz w:val="22"/>
              </w:rPr>
              <w:t>Vice-Chairmen</w:t>
            </w:r>
          </w:p>
        </w:tc>
        <w:tc>
          <w:tcPr>
            <w:tcW w:w="4394" w:type="dxa"/>
          </w:tcPr>
          <w:p w:rsidR="0034154E" w:rsidRPr="0034154E" w:rsidRDefault="0034154E" w:rsidP="009E104F">
            <w:pPr>
              <w:pStyle w:val="Tabletext"/>
              <w:tabs>
                <w:tab w:val="clear" w:pos="851"/>
              </w:tabs>
              <w:spacing w:before="240"/>
              <w:rPr>
                <w:rFonts w:asciiTheme="minorHAnsi" w:hAnsiTheme="minorHAnsi" w:cstheme="minorHAnsi"/>
                <w:sz w:val="22"/>
                <w:lang w:val="en-GB"/>
              </w:rPr>
            </w:pPr>
            <w:r w:rsidRPr="0034154E">
              <w:rPr>
                <w:rFonts w:asciiTheme="minorHAnsi" w:hAnsiTheme="minorHAnsi" w:cstheme="minorHAnsi"/>
                <w:sz w:val="22"/>
              </w:rPr>
              <w:t>Tel:</w:t>
            </w:r>
            <w:r w:rsidRPr="0034154E">
              <w:rPr>
                <w:rFonts w:asciiTheme="minorHAnsi" w:hAnsiTheme="minorHAnsi" w:cstheme="minorHAnsi"/>
                <w:sz w:val="22"/>
              </w:rPr>
              <w:tab/>
            </w:r>
            <w:r w:rsidRPr="0034154E">
              <w:rPr>
                <w:rFonts w:asciiTheme="minorHAnsi" w:hAnsiTheme="minorHAnsi" w:cstheme="minorHAnsi"/>
                <w:sz w:val="22"/>
              </w:rPr>
              <w:tab/>
              <w:t>+254 20 2719953</w:t>
            </w:r>
            <w:r w:rsidRPr="0034154E">
              <w:rPr>
                <w:rFonts w:asciiTheme="minorHAnsi" w:hAnsiTheme="minorHAnsi" w:cstheme="minorHAnsi"/>
                <w:sz w:val="22"/>
              </w:rPr>
              <w:br/>
              <w:t>Fax:</w:t>
            </w:r>
            <w:r w:rsidRPr="0034154E">
              <w:rPr>
                <w:rFonts w:asciiTheme="minorHAnsi" w:hAnsiTheme="minorHAnsi" w:cstheme="minorHAnsi"/>
                <w:sz w:val="22"/>
              </w:rPr>
              <w:tab/>
            </w:r>
            <w:r w:rsidRPr="0034154E">
              <w:rPr>
                <w:rFonts w:asciiTheme="minorHAnsi" w:hAnsiTheme="minorHAnsi" w:cstheme="minorHAnsi"/>
                <w:sz w:val="22"/>
              </w:rPr>
              <w:tab/>
              <w:t>+254 20 2716515</w:t>
            </w:r>
            <w:r w:rsidRPr="0034154E">
              <w:rPr>
                <w:rFonts w:asciiTheme="minorHAnsi" w:hAnsiTheme="minorHAnsi" w:cstheme="minorHAnsi"/>
                <w:sz w:val="22"/>
              </w:rPr>
              <w:br/>
              <w:t>E-mail:</w:t>
            </w:r>
            <w:r w:rsidRPr="0034154E">
              <w:rPr>
                <w:rFonts w:asciiTheme="minorHAnsi" w:hAnsiTheme="minorHAnsi" w:cstheme="minorHAnsi"/>
                <w:sz w:val="22"/>
              </w:rPr>
              <w:tab/>
            </w:r>
            <w:hyperlink r:id="rId13" w:tgtFrame="new" w:history="1">
              <w:r w:rsidRPr="0034154E">
                <w:rPr>
                  <w:rStyle w:val="Hyperlink"/>
                  <w:rFonts w:asciiTheme="minorHAnsi" w:hAnsiTheme="minorHAnsi" w:cstheme="minorHAnsi"/>
                  <w:sz w:val="22"/>
                </w:rPr>
                <w:t>daniel.obam@ties.i</w:t>
              </w:r>
              <w:r w:rsidRPr="0034154E">
                <w:rPr>
                  <w:rStyle w:val="Hyperlink"/>
                  <w:rFonts w:asciiTheme="minorHAnsi" w:hAnsiTheme="minorHAnsi" w:cstheme="minorHAnsi"/>
                  <w:sz w:val="22"/>
                  <w:lang w:val="fr-CH"/>
                </w:rPr>
                <w:t xml:space="preserve">tu.int </w:t>
              </w:r>
            </w:hyperlink>
          </w:p>
        </w:tc>
      </w:tr>
      <w:tr w:rsidR="0034154E" w:rsidRPr="0069676A" w:rsidTr="0034154E">
        <w:trPr>
          <w:cantSplit/>
        </w:trPr>
        <w:tc>
          <w:tcPr>
            <w:tcW w:w="5245" w:type="dxa"/>
          </w:tcPr>
          <w:p w:rsidR="0034154E" w:rsidRPr="0034154E" w:rsidRDefault="0034154E" w:rsidP="009E104F">
            <w:pPr>
              <w:pStyle w:val="Tabletext"/>
              <w:spacing w:before="240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34154E">
              <w:rPr>
                <w:rFonts w:asciiTheme="minorHAnsi" w:hAnsiTheme="minorHAnsi" w:cstheme="minorHAnsi"/>
                <w:b/>
                <w:bCs/>
                <w:sz w:val="22"/>
              </w:rPr>
              <w:t>Mr</w:t>
            </w:r>
            <w:proofErr w:type="spellEnd"/>
            <w:r w:rsidRPr="0034154E">
              <w:rPr>
                <w:rFonts w:asciiTheme="minorHAnsi" w:hAnsiTheme="minorHAnsi" w:cstheme="minorHAnsi"/>
                <w:b/>
                <w:bCs/>
                <w:sz w:val="22"/>
              </w:rPr>
              <w:t xml:space="preserve"> Mustapha ABDELHAFIZ</w:t>
            </w:r>
            <w:r w:rsidRPr="0034154E">
              <w:rPr>
                <w:rFonts w:asciiTheme="minorHAnsi" w:hAnsiTheme="minorHAnsi" w:cstheme="minorHAnsi"/>
                <w:sz w:val="22"/>
              </w:rPr>
              <w:t> </w:t>
            </w:r>
            <w:r w:rsidRPr="0034154E">
              <w:rPr>
                <w:rFonts w:asciiTheme="minorHAnsi" w:hAnsiTheme="minorHAnsi" w:cstheme="minorHAnsi"/>
                <w:sz w:val="22"/>
              </w:rPr>
              <w:br/>
              <w:t>Vice-Chairman, RAG</w:t>
            </w:r>
            <w:r w:rsidRPr="0034154E">
              <w:rPr>
                <w:rFonts w:asciiTheme="minorHAnsi" w:hAnsiTheme="minorHAnsi" w:cstheme="minorHAnsi"/>
                <w:sz w:val="22"/>
              </w:rPr>
              <w:br/>
              <w:t>National Telecommunications Corporation</w:t>
            </w:r>
            <w:r w:rsidRPr="0034154E">
              <w:rPr>
                <w:rFonts w:asciiTheme="minorHAnsi" w:hAnsiTheme="minorHAnsi" w:cstheme="minorHAnsi"/>
                <w:sz w:val="22"/>
              </w:rPr>
              <w:br/>
              <w:t>Sudan (Republic of the)</w:t>
            </w:r>
          </w:p>
        </w:tc>
        <w:tc>
          <w:tcPr>
            <w:tcW w:w="4394" w:type="dxa"/>
          </w:tcPr>
          <w:p w:rsidR="0034154E" w:rsidRPr="0034154E" w:rsidDel="00FF5FFA" w:rsidRDefault="0034154E" w:rsidP="009E104F">
            <w:pPr>
              <w:pStyle w:val="Tabletext"/>
              <w:tabs>
                <w:tab w:val="clear" w:pos="851"/>
              </w:tabs>
              <w:spacing w:before="240"/>
              <w:rPr>
                <w:rFonts w:asciiTheme="minorHAnsi" w:hAnsiTheme="minorHAnsi" w:cstheme="minorHAnsi"/>
                <w:sz w:val="22"/>
              </w:rPr>
            </w:pPr>
            <w:r w:rsidRPr="0034154E">
              <w:rPr>
                <w:rFonts w:asciiTheme="minorHAnsi" w:hAnsiTheme="minorHAnsi" w:cstheme="minorHAnsi"/>
                <w:sz w:val="22"/>
              </w:rPr>
              <w:t>E-mail:</w:t>
            </w:r>
            <w:r w:rsidRPr="0034154E">
              <w:rPr>
                <w:rFonts w:asciiTheme="minorHAnsi" w:hAnsiTheme="minorHAnsi" w:cstheme="minorHAnsi"/>
                <w:sz w:val="22"/>
              </w:rPr>
              <w:tab/>
            </w:r>
            <w:hyperlink r:id="rId14" w:tgtFrame="new" w:history="1">
              <w:r w:rsidRPr="0034154E">
                <w:rPr>
                  <w:rStyle w:val="Hyperlink"/>
                  <w:sz w:val="22"/>
                </w:rPr>
                <w:t>abdelhafiz@ntc.gov.sd</w:t>
              </w:r>
            </w:hyperlink>
            <w:r w:rsidRPr="0034154E">
              <w:rPr>
                <w:rStyle w:val="Hyperlink"/>
                <w:sz w:val="22"/>
              </w:rPr>
              <w:t xml:space="preserve"> </w:t>
            </w:r>
          </w:p>
        </w:tc>
      </w:tr>
      <w:tr w:rsidR="0034154E" w:rsidRPr="0032635A" w:rsidTr="0034154E">
        <w:trPr>
          <w:cantSplit/>
        </w:trPr>
        <w:tc>
          <w:tcPr>
            <w:tcW w:w="5245" w:type="dxa"/>
            <w:hideMark/>
          </w:tcPr>
          <w:p w:rsidR="0034154E" w:rsidRPr="0034154E" w:rsidRDefault="0034154E" w:rsidP="009E104F">
            <w:pPr>
              <w:pStyle w:val="Tabletext"/>
              <w:spacing w:before="240"/>
              <w:rPr>
                <w:rFonts w:asciiTheme="minorHAnsi" w:hAnsiTheme="minorHAnsi" w:cstheme="minorHAnsi"/>
                <w:sz w:val="22"/>
                <w:lang w:val="es-ES_tradnl"/>
              </w:rPr>
            </w:pPr>
            <w:r w:rsidRPr="0034154E">
              <w:rPr>
                <w:rFonts w:asciiTheme="minorHAnsi" w:hAnsiTheme="minorHAnsi" w:cstheme="minorHAnsi"/>
                <w:b/>
                <w:bCs/>
                <w:sz w:val="22"/>
                <w:lang w:val="es-ES_tradnl"/>
              </w:rPr>
              <w:t>Ms Anabel CISNEROS</w:t>
            </w:r>
            <w:r w:rsidRPr="0034154E">
              <w:rPr>
                <w:rStyle w:val="apple-converted-space"/>
                <w:rFonts w:ascii="Verdana" w:hAnsi="Verdana"/>
                <w:b/>
                <w:bCs/>
                <w:color w:val="000000"/>
                <w:sz w:val="22"/>
                <w:shd w:val="clear" w:color="auto" w:fill="FFFFFF"/>
                <w:lang w:val="es-ES_tradnl"/>
              </w:rPr>
              <w:t> </w:t>
            </w:r>
            <w:r w:rsidRPr="0034154E">
              <w:rPr>
                <w:rFonts w:ascii="Verdana" w:hAnsi="Verdana"/>
                <w:color w:val="000000"/>
                <w:sz w:val="22"/>
                <w:lang w:val="es-ES_tradnl"/>
              </w:rPr>
              <w:br/>
            </w:r>
            <w:r w:rsidRPr="0034154E">
              <w:rPr>
                <w:rFonts w:asciiTheme="minorHAnsi" w:hAnsiTheme="minorHAnsi" w:cstheme="minorHAnsi"/>
                <w:sz w:val="22"/>
                <w:lang w:val="es-ES_tradnl"/>
              </w:rPr>
              <w:t>Vice-</w:t>
            </w:r>
            <w:proofErr w:type="spellStart"/>
            <w:r w:rsidRPr="0034154E">
              <w:rPr>
                <w:rFonts w:asciiTheme="minorHAnsi" w:hAnsiTheme="minorHAnsi" w:cstheme="minorHAnsi"/>
                <w:sz w:val="22"/>
                <w:lang w:val="es-ES_tradnl"/>
              </w:rPr>
              <w:t>Chairman</w:t>
            </w:r>
            <w:proofErr w:type="spellEnd"/>
            <w:r w:rsidRPr="0034154E">
              <w:rPr>
                <w:rFonts w:asciiTheme="minorHAnsi" w:hAnsiTheme="minorHAnsi" w:cstheme="minorHAnsi"/>
                <w:sz w:val="22"/>
                <w:lang w:val="es-ES_tradnl"/>
              </w:rPr>
              <w:t>, RAG</w:t>
            </w:r>
            <w:r w:rsidRPr="0034154E">
              <w:rPr>
                <w:rFonts w:ascii="Verdana" w:hAnsi="Verdana"/>
                <w:color w:val="000000"/>
                <w:sz w:val="22"/>
                <w:shd w:val="clear" w:color="auto" w:fill="FFFFFF"/>
                <w:lang w:val="es-ES_tradnl"/>
              </w:rPr>
              <w:t xml:space="preserve"> </w:t>
            </w:r>
            <w:r w:rsidRPr="0034154E">
              <w:rPr>
                <w:rFonts w:ascii="Verdana" w:hAnsi="Verdana"/>
                <w:color w:val="000000"/>
                <w:sz w:val="22"/>
                <w:shd w:val="clear" w:color="auto" w:fill="FFFFFF"/>
                <w:lang w:val="es-ES_tradnl"/>
              </w:rPr>
              <w:br/>
            </w:r>
            <w:proofErr w:type="spellStart"/>
            <w:r w:rsidRPr="0034154E">
              <w:rPr>
                <w:rFonts w:asciiTheme="minorHAnsi" w:hAnsiTheme="minorHAnsi" w:cstheme="minorHAnsi"/>
                <w:sz w:val="22"/>
                <w:lang w:val="es-ES_tradnl"/>
              </w:rPr>
              <w:t>National</w:t>
            </w:r>
            <w:proofErr w:type="spellEnd"/>
            <w:r w:rsidRPr="0034154E">
              <w:rPr>
                <w:rFonts w:asciiTheme="minorHAnsi" w:hAnsiTheme="minorHAnsi" w:cstheme="minorHAnsi"/>
                <w:sz w:val="22"/>
                <w:lang w:val="es-ES_tradnl"/>
              </w:rPr>
              <w:t xml:space="preserve"> Director </w:t>
            </w:r>
            <w:proofErr w:type="spellStart"/>
            <w:r w:rsidRPr="0034154E">
              <w:rPr>
                <w:rFonts w:asciiTheme="minorHAnsi" w:hAnsiTheme="minorHAnsi" w:cstheme="minorHAnsi"/>
                <w:sz w:val="22"/>
                <w:lang w:val="es-ES_tradnl"/>
              </w:rPr>
              <w:t>for</w:t>
            </w:r>
            <w:proofErr w:type="spellEnd"/>
            <w:r w:rsidRPr="0034154E">
              <w:rPr>
                <w:rFonts w:asciiTheme="minorHAnsi" w:hAnsiTheme="minorHAnsi" w:cstheme="minorHAnsi"/>
                <w:sz w:val="22"/>
                <w:lang w:val="es-ES_tradnl"/>
              </w:rPr>
              <w:t xml:space="preserve"> International </w:t>
            </w:r>
            <w:proofErr w:type="spellStart"/>
            <w:r w:rsidRPr="0034154E">
              <w:rPr>
                <w:rFonts w:asciiTheme="minorHAnsi" w:hAnsiTheme="minorHAnsi" w:cstheme="minorHAnsi"/>
                <w:sz w:val="22"/>
                <w:lang w:val="es-ES_tradnl"/>
              </w:rPr>
              <w:t>Affairs</w:t>
            </w:r>
            <w:proofErr w:type="spellEnd"/>
            <w:r w:rsidRPr="0034154E">
              <w:rPr>
                <w:rFonts w:asciiTheme="minorHAnsi" w:hAnsiTheme="minorHAnsi" w:cstheme="minorHAnsi"/>
                <w:sz w:val="22"/>
                <w:lang w:val="es-ES_tradnl"/>
              </w:rPr>
              <w:br/>
              <w:t>Autoridad Federal de Tecnologías de la Información y las Comunicaciones</w:t>
            </w:r>
            <w:r w:rsidRPr="0034154E">
              <w:rPr>
                <w:rFonts w:asciiTheme="minorHAnsi" w:hAnsiTheme="minorHAnsi" w:cstheme="minorHAnsi"/>
                <w:sz w:val="22"/>
                <w:lang w:val="es-ES_tradnl"/>
              </w:rPr>
              <w:br/>
            </w:r>
            <w:proofErr w:type="spellStart"/>
            <w:r w:rsidRPr="0034154E">
              <w:rPr>
                <w:rFonts w:asciiTheme="minorHAnsi" w:hAnsiTheme="minorHAnsi" w:cstheme="minorHAnsi"/>
                <w:sz w:val="22"/>
                <w:lang w:val="es-ES_tradnl"/>
              </w:rPr>
              <w:t>Argentine</w:t>
            </w:r>
            <w:proofErr w:type="spellEnd"/>
            <w:r w:rsidRPr="0034154E">
              <w:rPr>
                <w:rFonts w:asciiTheme="minorHAnsi" w:hAnsiTheme="minorHAnsi" w:cstheme="minorHAnsi"/>
                <w:sz w:val="22"/>
                <w:lang w:val="es-ES_tradnl"/>
              </w:rPr>
              <w:t xml:space="preserve"> </w:t>
            </w:r>
            <w:proofErr w:type="spellStart"/>
            <w:r w:rsidRPr="0034154E">
              <w:rPr>
                <w:rFonts w:asciiTheme="minorHAnsi" w:hAnsiTheme="minorHAnsi" w:cstheme="minorHAnsi"/>
                <w:sz w:val="22"/>
                <w:lang w:val="es-ES_tradnl"/>
              </w:rPr>
              <w:t>Republic</w:t>
            </w:r>
            <w:proofErr w:type="spellEnd"/>
          </w:p>
        </w:tc>
        <w:tc>
          <w:tcPr>
            <w:tcW w:w="4394" w:type="dxa"/>
            <w:hideMark/>
          </w:tcPr>
          <w:p w:rsidR="0034154E" w:rsidRPr="0034154E" w:rsidRDefault="0034154E" w:rsidP="009E104F">
            <w:pPr>
              <w:pStyle w:val="Tabletext"/>
              <w:tabs>
                <w:tab w:val="clear" w:pos="851"/>
              </w:tabs>
              <w:spacing w:before="240"/>
              <w:rPr>
                <w:rFonts w:asciiTheme="minorHAnsi" w:hAnsiTheme="minorHAnsi" w:cstheme="minorHAnsi"/>
                <w:sz w:val="22"/>
                <w:lang w:val="es-ES_tradnl"/>
              </w:rPr>
            </w:pPr>
            <w:r w:rsidRPr="0034154E">
              <w:rPr>
                <w:rFonts w:asciiTheme="minorHAnsi" w:hAnsiTheme="minorHAnsi" w:cstheme="minorHAnsi"/>
                <w:sz w:val="22"/>
                <w:lang w:val="es-ES_tradnl"/>
              </w:rPr>
              <w:t>E-mail:</w:t>
            </w:r>
            <w:r w:rsidRPr="0034154E">
              <w:rPr>
                <w:rFonts w:asciiTheme="minorHAnsi" w:hAnsiTheme="minorHAnsi" w:cstheme="minorHAnsi"/>
                <w:sz w:val="22"/>
                <w:lang w:val="es-ES_tradnl"/>
              </w:rPr>
              <w:tab/>
            </w:r>
            <w:r w:rsidR="0032635A">
              <w:fldChar w:fldCharType="begin"/>
            </w:r>
            <w:r w:rsidR="0032635A" w:rsidRPr="0032635A">
              <w:rPr>
                <w:lang w:val="es-ES_tradnl"/>
              </w:rPr>
              <w:instrText xml:space="preserve"> HYPERLINK "mailto:acisneros@aftic.gob.ar" \t "new" </w:instrText>
            </w:r>
            <w:r w:rsidR="0032635A">
              <w:fldChar w:fldCharType="separate"/>
            </w:r>
            <w:r w:rsidRPr="0034154E">
              <w:rPr>
                <w:rStyle w:val="Hyperlink"/>
                <w:rFonts w:asciiTheme="minorHAnsi" w:hAnsiTheme="minorHAnsi" w:cstheme="minorHAnsi"/>
                <w:sz w:val="22"/>
                <w:lang w:val="es-ES_tradnl"/>
              </w:rPr>
              <w:t>acisneros@aftic.gob.ar</w:t>
            </w:r>
            <w:r w:rsidR="0032635A">
              <w:rPr>
                <w:rStyle w:val="Hyperlink"/>
                <w:rFonts w:asciiTheme="minorHAnsi" w:hAnsiTheme="minorHAnsi" w:cstheme="minorHAnsi"/>
                <w:sz w:val="22"/>
                <w:lang w:val="es-ES_tradnl"/>
              </w:rPr>
              <w:fldChar w:fldCharType="end"/>
            </w:r>
          </w:p>
        </w:tc>
      </w:tr>
      <w:tr w:rsidR="0034154E" w:rsidRPr="009E01C7" w:rsidTr="0034154E">
        <w:trPr>
          <w:cantSplit/>
        </w:trPr>
        <w:tc>
          <w:tcPr>
            <w:tcW w:w="5245" w:type="dxa"/>
            <w:hideMark/>
          </w:tcPr>
          <w:p w:rsidR="0034154E" w:rsidRPr="0034154E" w:rsidRDefault="0034154E" w:rsidP="009E104F">
            <w:pPr>
              <w:pStyle w:val="Tabletext"/>
              <w:spacing w:before="240"/>
              <w:rPr>
                <w:rFonts w:asciiTheme="minorHAnsi" w:hAnsiTheme="minorHAnsi" w:cstheme="minorHAnsi"/>
                <w:sz w:val="22"/>
                <w:lang w:val="en-GB"/>
              </w:rPr>
            </w:pPr>
            <w:proofErr w:type="spellStart"/>
            <w:r w:rsidRPr="0034154E">
              <w:rPr>
                <w:rFonts w:asciiTheme="minorHAnsi" w:hAnsiTheme="minorHAnsi" w:cstheme="minorHAnsi"/>
                <w:b/>
                <w:bCs/>
                <w:sz w:val="22"/>
              </w:rPr>
              <w:t>Dr</w:t>
            </w:r>
            <w:proofErr w:type="spellEnd"/>
            <w:r w:rsidRPr="0034154E">
              <w:rPr>
                <w:rFonts w:asciiTheme="minorHAnsi" w:hAnsiTheme="minorHAnsi" w:cstheme="minorHAnsi"/>
                <w:b/>
                <w:bCs/>
                <w:sz w:val="22"/>
              </w:rPr>
              <w:t xml:space="preserve"> Eng.</w:t>
            </w:r>
            <w:r w:rsidRPr="0034154E">
              <w:rPr>
                <w:rStyle w:val="apple-converted-space"/>
                <w:rFonts w:ascii="Verdana" w:hAnsi="Verdana"/>
                <w:color w:val="000000"/>
                <w:sz w:val="22"/>
                <w:shd w:val="clear" w:color="auto" w:fill="FFFFFF"/>
              </w:rPr>
              <w:t xml:space="preserve"> </w:t>
            </w:r>
            <w:r w:rsidRPr="0034154E">
              <w:rPr>
                <w:rFonts w:asciiTheme="minorHAnsi" w:hAnsiTheme="minorHAnsi" w:cstheme="minorHAnsi"/>
                <w:b/>
                <w:bCs/>
                <w:sz w:val="22"/>
              </w:rPr>
              <w:t>Pier Vincenzo GIUDICI</w:t>
            </w:r>
            <w:r w:rsidRPr="0034154E">
              <w:rPr>
                <w:rFonts w:asciiTheme="minorHAnsi" w:hAnsiTheme="minorHAnsi" w:cstheme="minorHAnsi"/>
                <w:sz w:val="22"/>
              </w:rPr>
              <w:br/>
              <w:t>Vice-Chairman, RAG</w:t>
            </w:r>
            <w:r w:rsidRPr="0034154E">
              <w:rPr>
                <w:rFonts w:asciiTheme="minorHAnsi" w:hAnsiTheme="minorHAnsi" w:cstheme="minorHAnsi"/>
                <w:sz w:val="22"/>
              </w:rPr>
              <w:br/>
              <w:t xml:space="preserve">Radio </w:t>
            </w:r>
            <w:proofErr w:type="spellStart"/>
            <w:r w:rsidRPr="0034154E">
              <w:rPr>
                <w:rFonts w:asciiTheme="minorHAnsi" w:hAnsiTheme="minorHAnsi" w:cstheme="minorHAnsi"/>
                <w:sz w:val="22"/>
              </w:rPr>
              <w:t>Vaticana</w:t>
            </w:r>
            <w:proofErr w:type="spellEnd"/>
            <w:r w:rsidRPr="0034154E">
              <w:rPr>
                <w:rFonts w:asciiTheme="minorHAnsi" w:hAnsiTheme="minorHAnsi" w:cstheme="minorHAnsi"/>
                <w:sz w:val="22"/>
              </w:rPr>
              <w:br/>
            </w:r>
            <w:proofErr w:type="spellStart"/>
            <w:r w:rsidRPr="0034154E">
              <w:rPr>
                <w:rFonts w:asciiTheme="minorHAnsi" w:hAnsiTheme="minorHAnsi" w:cstheme="minorHAnsi"/>
                <w:sz w:val="22"/>
              </w:rPr>
              <w:t>Direzione</w:t>
            </w:r>
            <w:proofErr w:type="spellEnd"/>
            <w:r w:rsidRPr="0034154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34154E">
              <w:rPr>
                <w:rFonts w:asciiTheme="minorHAnsi" w:hAnsiTheme="minorHAnsi" w:cstheme="minorHAnsi"/>
                <w:sz w:val="22"/>
              </w:rPr>
              <w:t>Tecnica</w:t>
            </w:r>
            <w:proofErr w:type="spellEnd"/>
            <w:r w:rsidRPr="0034154E">
              <w:rPr>
                <w:rFonts w:asciiTheme="minorHAnsi" w:hAnsiTheme="minorHAnsi" w:cstheme="minorHAnsi"/>
                <w:sz w:val="22"/>
              </w:rPr>
              <w:br/>
              <w:t>Vatican City State</w:t>
            </w:r>
          </w:p>
        </w:tc>
        <w:tc>
          <w:tcPr>
            <w:tcW w:w="4394" w:type="dxa"/>
            <w:hideMark/>
          </w:tcPr>
          <w:p w:rsidR="0034154E" w:rsidRPr="0034154E" w:rsidRDefault="0034154E" w:rsidP="009E104F">
            <w:pPr>
              <w:pStyle w:val="Tabletext"/>
              <w:tabs>
                <w:tab w:val="clear" w:pos="851"/>
              </w:tabs>
              <w:spacing w:before="240"/>
              <w:rPr>
                <w:rStyle w:val="Hyperlink"/>
                <w:rFonts w:asciiTheme="minorHAnsi" w:hAnsiTheme="minorHAnsi" w:cstheme="minorHAnsi"/>
                <w:sz w:val="22"/>
              </w:rPr>
            </w:pPr>
            <w:r w:rsidRPr="0034154E">
              <w:rPr>
                <w:rFonts w:asciiTheme="minorHAnsi" w:hAnsiTheme="minorHAnsi" w:cstheme="minorHAnsi"/>
                <w:sz w:val="22"/>
              </w:rPr>
              <w:t>E-mail 1:</w:t>
            </w:r>
            <w:r w:rsidRPr="0034154E">
              <w:rPr>
                <w:rFonts w:asciiTheme="minorHAnsi" w:hAnsiTheme="minorHAnsi" w:cstheme="minorHAnsi"/>
                <w:sz w:val="22"/>
              </w:rPr>
              <w:tab/>
            </w:r>
            <w:hyperlink r:id="rId15" w:history="1">
              <w:r w:rsidRPr="0034154E">
                <w:rPr>
                  <w:rStyle w:val="Hyperlink"/>
                  <w:rFonts w:asciiTheme="minorHAnsi" w:hAnsiTheme="minorHAnsi" w:cstheme="minorHAnsi"/>
                  <w:sz w:val="22"/>
                </w:rPr>
                <w:t>dirtecsmg@vatiradio.va</w:t>
              </w:r>
            </w:hyperlink>
          </w:p>
          <w:p w:rsidR="0034154E" w:rsidRPr="0034154E" w:rsidRDefault="0034154E" w:rsidP="009E104F">
            <w:pPr>
              <w:pStyle w:val="Tabletext"/>
              <w:tabs>
                <w:tab w:val="clear" w:pos="851"/>
              </w:tabs>
              <w:spacing w:before="0"/>
              <w:ind w:left="851" w:hanging="851"/>
              <w:rPr>
                <w:rFonts w:asciiTheme="minorHAnsi" w:hAnsiTheme="minorHAnsi" w:cstheme="minorHAnsi"/>
                <w:sz w:val="22"/>
              </w:rPr>
            </w:pPr>
            <w:r w:rsidRPr="0034154E">
              <w:rPr>
                <w:rFonts w:asciiTheme="minorHAnsi" w:hAnsiTheme="minorHAnsi" w:cstheme="minorHAnsi"/>
                <w:sz w:val="22"/>
              </w:rPr>
              <w:t>E-mail 2:</w:t>
            </w:r>
            <w:r w:rsidRPr="0034154E">
              <w:rPr>
                <w:rFonts w:asciiTheme="minorHAnsi" w:hAnsiTheme="minorHAnsi" w:cstheme="minorHAnsi"/>
                <w:sz w:val="22"/>
              </w:rPr>
              <w:tab/>
            </w:r>
            <w:r w:rsidR="00383A97">
              <w:rPr>
                <w:rFonts w:asciiTheme="minorHAnsi" w:hAnsiTheme="minorHAnsi" w:cstheme="minorHAnsi"/>
                <w:sz w:val="22"/>
              </w:rPr>
              <w:tab/>
            </w:r>
            <w:hyperlink r:id="rId16" w:history="1">
              <w:r w:rsidRPr="0034154E">
                <w:rPr>
                  <w:rStyle w:val="Hyperlink"/>
                  <w:rFonts w:asciiTheme="minorHAnsi" w:hAnsiTheme="minorHAnsi" w:cstheme="minorHAnsi"/>
                  <w:sz w:val="22"/>
                </w:rPr>
                <w:t>direcct@vatiradio.va</w:t>
              </w:r>
            </w:hyperlink>
          </w:p>
        </w:tc>
      </w:tr>
      <w:tr w:rsidR="0034154E" w:rsidRPr="009E01C7" w:rsidTr="0034154E">
        <w:trPr>
          <w:cantSplit/>
        </w:trPr>
        <w:tc>
          <w:tcPr>
            <w:tcW w:w="5245" w:type="dxa"/>
            <w:hideMark/>
          </w:tcPr>
          <w:p w:rsidR="0034154E" w:rsidRPr="0034154E" w:rsidRDefault="0034154E" w:rsidP="009E104F">
            <w:pPr>
              <w:pStyle w:val="Tabletext"/>
              <w:spacing w:before="240"/>
              <w:rPr>
                <w:rFonts w:asciiTheme="minorHAnsi" w:hAnsiTheme="minorHAnsi" w:cstheme="minorHAnsi"/>
                <w:sz w:val="22"/>
                <w:lang w:val="en-GB"/>
              </w:rPr>
            </w:pPr>
            <w:proofErr w:type="spellStart"/>
            <w:r w:rsidRPr="0034154E">
              <w:rPr>
                <w:rFonts w:asciiTheme="minorHAnsi" w:hAnsiTheme="minorHAnsi" w:cstheme="minorHAnsi"/>
                <w:b/>
                <w:bCs/>
                <w:sz w:val="22"/>
              </w:rPr>
              <w:t>Dr</w:t>
            </w:r>
            <w:proofErr w:type="spellEnd"/>
            <w:r w:rsidRPr="0034154E">
              <w:rPr>
                <w:rFonts w:asciiTheme="minorHAnsi" w:hAnsiTheme="minorHAnsi" w:cstheme="minorHAnsi"/>
                <w:b/>
                <w:bCs/>
                <w:sz w:val="22"/>
              </w:rPr>
              <w:t xml:space="preserve"> Peter MAJOR</w:t>
            </w:r>
            <w:r w:rsidRPr="0034154E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4154E">
              <w:rPr>
                <w:rFonts w:asciiTheme="minorHAnsi" w:hAnsiTheme="minorHAnsi" w:cstheme="minorHAnsi"/>
                <w:sz w:val="22"/>
              </w:rPr>
              <w:br/>
              <w:t>Vice-Chairman, RAG</w:t>
            </w:r>
            <w:r w:rsidRPr="0034154E">
              <w:rPr>
                <w:rFonts w:asciiTheme="minorHAnsi" w:hAnsiTheme="minorHAnsi" w:cstheme="minorHAnsi"/>
                <w:sz w:val="22"/>
              </w:rPr>
              <w:br/>
              <w:t>Permanent Mission of Hungary</w:t>
            </w:r>
          </w:p>
        </w:tc>
        <w:tc>
          <w:tcPr>
            <w:tcW w:w="4394" w:type="dxa"/>
            <w:hideMark/>
          </w:tcPr>
          <w:p w:rsidR="0034154E" w:rsidRPr="0034154E" w:rsidRDefault="0034154E" w:rsidP="009E104F">
            <w:pPr>
              <w:pStyle w:val="Tabletext"/>
              <w:tabs>
                <w:tab w:val="clear" w:pos="851"/>
              </w:tabs>
              <w:spacing w:before="240"/>
              <w:rPr>
                <w:rFonts w:asciiTheme="minorHAnsi" w:hAnsiTheme="minorHAnsi" w:cstheme="minorHAnsi"/>
                <w:sz w:val="22"/>
                <w:lang w:val="en-GB"/>
              </w:rPr>
            </w:pPr>
            <w:r w:rsidRPr="0034154E">
              <w:rPr>
                <w:rFonts w:asciiTheme="minorHAnsi" w:hAnsiTheme="minorHAnsi" w:cstheme="minorHAnsi"/>
                <w:sz w:val="22"/>
              </w:rPr>
              <w:t>E-mail:</w:t>
            </w:r>
            <w:r w:rsidRPr="0034154E">
              <w:rPr>
                <w:rFonts w:asciiTheme="minorHAnsi" w:hAnsiTheme="minorHAnsi" w:cstheme="minorHAnsi"/>
                <w:sz w:val="22"/>
              </w:rPr>
              <w:tab/>
            </w:r>
            <w:hyperlink r:id="rId17" w:history="1">
              <w:r w:rsidRPr="0034154E">
                <w:rPr>
                  <w:rStyle w:val="Hyperlink"/>
                  <w:rFonts w:asciiTheme="minorHAnsi" w:hAnsiTheme="minorHAnsi" w:cstheme="minorHAnsi"/>
                  <w:sz w:val="22"/>
                </w:rPr>
                <w:t>peter.major@ties.itu.int</w:t>
              </w:r>
            </w:hyperlink>
          </w:p>
        </w:tc>
      </w:tr>
      <w:tr w:rsidR="0034154E" w:rsidRPr="00021379" w:rsidTr="0034154E">
        <w:trPr>
          <w:cantSplit/>
        </w:trPr>
        <w:tc>
          <w:tcPr>
            <w:tcW w:w="5245" w:type="dxa"/>
            <w:hideMark/>
          </w:tcPr>
          <w:p w:rsidR="0034154E" w:rsidRPr="0034154E" w:rsidRDefault="0034154E" w:rsidP="009E104F">
            <w:pPr>
              <w:pStyle w:val="Tabletext"/>
              <w:spacing w:before="240"/>
              <w:rPr>
                <w:rFonts w:asciiTheme="minorHAnsi" w:hAnsiTheme="minorHAnsi" w:cstheme="minorHAnsi"/>
                <w:sz w:val="22"/>
                <w:lang w:val="en-GB"/>
              </w:rPr>
            </w:pPr>
            <w:proofErr w:type="spellStart"/>
            <w:r w:rsidRPr="0034154E">
              <w:rPr>
                <w:rFonts w:asciiTheme="minorHAnsi" w:hAnsiTheme="minorHAnsi" w:cstheme="minorHAnsi"/>
                <w:b/>
                <w:bCs/>
                <w:sz w:val="22"/>
              </w:rPr>
              <w:t>Mr</w:t>
            </w:r>
            <w:proofErr w:type="spellEnd"/>
            <w:r w:rsidRPr="0034154E">
              <w:rPr>
                <w:rFonts w:asciiTheme="minorHAnsi" w:hAnsiTheme="minorHAnsi" w:cstheme="minorHAnsi"/>
                <w:b/>
                <w:bCs/>
                <w:sz w:val="22"/>
              </w:rPr>
              <w:t xml:space="preserve"> Albert NALBANDIAN</w:t>
            </w:r>
            <w:r w:rsidRPr="0034154E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4154E">
              <w:rPr>
                <w:rFonts w:asciiTheme="minorHAnsi" w:hAnsiTheme="minorHAnsi" w:cstheme="minorHAnsi"/>
                <w:sz w:val="22"/>
              </w:rPr>
              <w:br/>
              <w:t>Vice-Chairman, RAG</w:t>
            </w:r>
            <w:r w:rsidRPr="0034154E">
              <w:rPr>
                <w:rFonts w:asciiTheme="minorHAnsi" w:hAnsiTheme="minorHAnsi" w:cstheme="minorHAnsi"/>
                <w:sz w:val="22"/>
              </w:rPr>
              <w:br/>
              <w:t>Ministry of Transport and Communication</w:t>
            </w:r>
            <w:r w:rsidRPr="0034154E">
              <w:rPr>
                <w:rFonts w:asciiTheme="minorHAnsi" w:hAnsiTheme="minorHAnsi" w:cstheme="minorHAnsi"/>
                <w:sz w:val="22"/>
              </w:rPr>
              <w:br/>
              <w:t>Armenia (Rep. of)</w:t>
            </w:r>
          </w:p>
        </w:tc>
        <w:tc>
          <w:tcPr>
            <w:tcW w:w="4394" w:type="dxa"/>
            <w:hideMark/>
          </w:tcPr>
          <w:p w:rsidR="0034154E" w:rsidRPr="0034154E" w:rsidRDefault="0034154E" w:rsidP="009E104F">
            <w:pPr>
              <w:pStyle w:val="Tabletext"/>
              <w:tabs>
                <w:tab w:val="clear" w:pos="851"/>
              </w:tabs>
              <w:spacing w:before="240"/>
              <w:rPr>
                <w:rFonts w:asciiTheme="minorHAnsi" w:hAnsiTheme="minorHAnsi" w:cstheme="minorHAnsi"/>
                <w:sz w:val="22"/>
                <w:lang w:val="de-CH"/>
              </w:rPr>
            </w:pPr>
            <w:r w:rsidRPr="0034154E">
              <w:rPr>
                <w:rFonts w:asciiTheme="minorHAnsi" w:hAnsiTheme="minorHAnsi" w:cstheme="minorHAnsi"/>
                <w:sz w:val="22"/>
                <w:lang w:val="de-CH"/>
              </w:rPr>
              <w:t>E-mail:</w:t>
            </w:r>
            <w:r w:rsidRPr="0034154E">
              <w:rPr>
                <w:rFonts w:asciiTheme="minorHAnsi" w:hAnsiTheme="minorHAnsi" w:cstheme="minorHAnsi"/>
                <w:sz w:val="22"/>
                <w:lang w:val="de-CH"/>
              </w:rPr>
              <w:tab/>
            </w:r>
            <w:r w:rsidR="00EC37AF">
              <w:fldChar w:fldCharType="begin"/>
            </w:r>
            <w:r w:rsidR="00EC37AF">
              <w:instrText xml:space="preserve"> HYPERLINK "mailto:albert.nalbandian@ties.itu.int" \t "new" </w:instrText>
            </w:r>
            <w:r w:rsidR="00EC37AF">
              <w:fldChar w:fldCharType="separate"/>
            </w:r>
            <w:r w:rsidRPr="0034154E">
              <w:rPr>
                <w:rStyle w:val="Hyperlink"/>
                <w:rFonts w:asciiTheme="minorHAnsi" w:hAnsiTheme="minorHAnsi" w:cstheme="minorHAnsi"/>
                <w:sz w:val="22"/>
                <w:lang w:val="de-CH"/>
              </w:rPr>
              <w:t>albert.nalbandian@ties.itu.int</w:t>
            </w:r>
            <w:r w:rsidR="00EC37AF">
              <w:rPr>
                <w:rStyle w:val="Hyperlink"/>
                <w:rFonts w:asciiTheme="minorHAnsi" w:hAnsiTheme="minorHAnsi" w:cstheme="minorHAnsi"/>
                <w:sz w:val="22"/>
                <w:lang w:val="de-CH"/>
              </w:rPr>
              <w:fldChar w:fldCharType="end"/>
            </w:r>
          </w:p>
        </w:tc>
      </w:tr>
      <w:tr w:rsidR="0034154E" w:rsidRPr="009E01C7" w:rsidTr="0034154E">
        <w:trPr>
          <w:cantSplit/>
        </w:trPr>
        <w:tc>
          <w:tcPr>
            <w:tcW w:w="5245" w:type="dxa"/>
            <w:hideMark/>
          </w:tcPr>
          <w:p w:rsidR="0034154E" w:rsidRPr="0034154E" w:rsidRDefault="0034154E" w:rsidP="009E104F">
            <w:pPr>
              <w:pStyle w:val="Tabletext"/>
              <w:spacing w:before="24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34154E">
              <w:rPr>
                <w:rFonts w:asciiTheme="minorHAnsi" w:hAnsiTheme="minorHAnsi" w:cstheme="minorHAnsi"/>
                <w:b/>
                <w:bCs/>
                <w:sz w:val="22"/>
              </w:rPr>
              <w:t>Mr</w:t>
            </w:r>
            <w:proofErr w:type="spellEnd"/>
            <w:r w:rsidRPr="0034154E">
              <w:rPr>
                <w:rFonts w:asciiTheme="minorHAnsi" w:hAnsiTheme="minorHAnsi" w:cstheme="minorHAnsi"/>
                <w:b/>
                <w:bCs/>
                <w:sz w:val="22"/>
              </w:rPr>
              <w:t xml:space="preserve"> Augustine </w:t>
            </w:r>
            <w:proofErr w:type="spellStart"/>
            <w:r w:rsidRPr="0034154E">
              <w:rPr>
                <w:rFonts w:asciiTheme="minorHAnsi" w:hAnsiTheme="minorHAnsi" w:cstheme="minorHAnsi"/>
                <w:b/>
                <w:bCs/>
                <w:sz w:val="22"/>
              </w:rPr>
              <w:t>Kaonyegwachie</w:t>
            </w:r>
            <w:proofErr w:type="spellEnd"/>
            <w:r w:rsidRPr="0034154E">
              <w:rPr>
                <w:rFonts w:asciiTheme="minorHAnsi" w:hAnsiTheme="minorHAnsi" w:cstheme="minorHAnsi"/>
                <w:b/>
                <w:bCs/>
                <w:sz w:val="22"/>
              </w:rPr>
              <w:t xml:space="preserve"> NWAULUNE </w:t>
            </w:r>
            <w:r w:rsidRPr="0034154E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34154E">
              <w:rPr>
                <w:rFonts w:asciiTheme="minorHAnsi" w:hAnsiTheme="minorHAnsi" w:cstheme="minorHAnsi"/>
                <w:sz w:val="22"/>
              </w:rPr>
              <w:t>Vice-Chairman, RAG</w:t>
            </w:r>
            <w:r w:rsidRPr="0034154E">
              <w:rPr>
                <w:rFonts w:asciiTheme="minorHAnsi" w:hAnsiTheme="minorHAnsi" w:cstheme="minorHAnsi"/>
                <w:sz w:val="22"/>
              </w:rPr>
              <w:br/>
              <w:t>Nigerian Communications Commission (NCC)</w:t>
            </w:r>
            <w:r w:rsidRPr="0034154E">
              <w:rPr>
                <w:rFonts w:asciiTheme="minorHAnsi" w:hAnsiTheme="minorHAnsi" w:cstheme="minorHAnsi"/>
                <w:sz w:val="22"/>
              </w:rPr>
              <w:br/>
              <w:t>Nigeria (Federal Republic of)</w:t>
            </w:r>
          </w:p>
        </w:tc>
        <w:tc>
          <w:tcPr>
            <w:tcW w:w="4394" w:type="dxa"/>
            <w:hideMark/>
          </w:tcPr>
          <w:p w:rsidR="0034154E" w:rsidRPr="0034154E" w:rsidRDefault="0034154E" w:rsidP="009E104F">
            <w:pPr>
              <w:pStyle w:val="Tabletext"/>
              <w:tabs>
                <w:tab w:val="clear" w:pos="851"/>
              </w:tabs>
              <w:spacing w:before="240"/>
              <w:rPr>
                <w:rFonts w:asciiTheme="minorHAnsi" w:hAnsiTheme="minorHAnsi" w:cstheme="minorHAnsi"/>
                <w:sz w:val="22"/>
              </w:rPr>
            </w:pPr>
            <w:r w:rsidRPr="0034154E">
              <w:rPr>
                <w:rFonts w:asciiTheme="minorHAnsi" w:hAnsiTheme="minorHAnsi" w:cstheme="minorHAnsi"/>
                <w:sz w:val="22"/>
              </w:rPr>
              <w:t>E-mail:</w:t>
            </w:r>
            <w:r w:rsidRPr="0034154E">
              <w:rPr>
                <w:rFonts w:asciiTheme="minorHAnsi" w:hAnsiTheme="minorHAnsi" w:cstheme="minorHAnsi"/>
                <w:sz w:val="22"/>
              </w:rPr>
              <w:tab/>
            </w:r>
            <w:hyperlink r:id="rId18" w:history="1">
              <w:r w:rsidRPr="0034154E">
                <w:rPr>
                  <w:rStyle w:val="Hyperlink"/>
                  <w:rFonts w:asciiTheme="minorHAnsi" w:hAnsiTheme="minorHAnsi" w:cstheme="minorHAnsi"/>
                  <w:sz w:val="22"/>
                  <w:lang w:val="de-CH"/>
                </w:rPr>
                <w:t>nwaulune@ncc.gov.ng</w:t>
              </w:r>
            </w:hyperlink>
          </w:p>
        </w:tc>
      </w:tr>
      <w:tr w:rsidR="0034154E" w:rsidRPr="009E01C7" w:rsidTr="0034154E">
        <w:trPr>
          <w:cantSplit/>
        </w:trPr>
        <w:tc>
          <w:tcPr>
            <w:tcW w:w="5245" w:type="dxa"/>
          </w:tcPr>
          <w:p w:rsidR="0034154E" w:rsidRPr="0034154E" w:rsidRDefault="0034154E" w:rsidP="009E104F">
            <w:pPr>
              <w:pStyle w:val="Tabletext"/>
              <w:spacing w:before="240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34154E">
              <w:rPr>
                <w:rFonts w:asciiTheme="minorHAnsi" w:hAnsiTheme="minorHAnsi" w:cstheme="minorHAnsi"/>
                <w:b/>
                <w:bCs/>
                <w:sz w:val="22"/>
              </w:rPr>
              <w:t>Dr</w:t>
            </w:r>
            <w:proofErr w:type="spellEnd"/>
            <w:r w:rsidRPr="0034154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34154E">
              <w:rPr>
                <w:rFonts w:asciiTheme="minorHAnsi" w:hAnsiTheme="minorHAnsi" w:cstheme="minorHAnsi"/>
                <w:b/>
                <w:bCs/>
                <w:sz w:val="22"/>
              </w:rPr>
              <w:t>Kyu-Jin</w:t>
            </w:r>
            <w:proofErr w:type="spellEnd"/>
            <w:r w:rsidRPr="0034154E">
              <w:rPr>
                <w:rFonts w:asciiTheme="minorHAnsi" w:hAnsiTheme="minorHAnsi" w:cstheme="minorHAnsi"/>
                <w:b/>
                <w:bCs/>
                <w:sz w:val="22"/>
              </w:rPr>
              <w:t xml:space="preserve"> WEE</w:t>
            </w:r>
            <w:r w:rsidRPr="0034154E">
              <w:rPr>
                <w:rStyle w:val="apple-converted-space"/>
                <w:rFonts w:ascii="Verdana" w:hAnsi="Verdana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r w:rsidRPr="0034154E">
              <w:rPr>
                <w:rFonts w:ascii="Verdana" w:hAnsi="Verdana"/>
                <w:color w:val="000000"/>
                <w:sz w:val="22"/>
              </w:rPr>
              <w:br/>
            </w:r>
            <w:r w:rsidRPr="0034154E">
              <w:rPr>
                <w:rFonts w:asciiTheme="minorHAnsi" w:hAnsiTheme="minorHAnsi" w:cstheme="minorHAnsi"/>
                <w:sz w:val="22"/>
              </w:rPr>
              <w:t>Vice-Chairman, RAG</w:t>
            </w:r>
            <w:r w:rsidRPr="0034154E">
              <w:rPr>
                <w:rFonts w:asciiTheme="minorHAnsi" w:hAnsiTheme="minorHAnsi" w:cstheme="minorHAnsi"/>
                <w:sz w:val="22"/>
              </w:rPr>
              <w:br/>
              <w:t>Vice-Chairman,</w:t>
            </w:r>
            <w:r w:rsidRPr="0034154E">
              <w:rPr>
                <w:rFonts w:asciiTheme="minorHAnsi" w:hAnsiTheme="minorHAnsi" w:cstheme="minorHAnsi"/>
                <w:sz w:val="22"/>
              </w:rPr>
              <w:br/>
              <w:t>Telecommunications Technology Association (TTA)</w:t>
            </w:r>
            <w:r w:rsidRPr="0034154E">
              <w:rPr>
                <w:rFonts w:asciiTheme="minorHAnsi" w:hAnsiTheme="minorHAnsi" w:cstheme="minorHAnsi"/>
                <w:sz w:val="22"/>
              </w:rPr>
              <w:br/>
              <w:t>Korea (Republic of)</w:t>
            </w:r>
          </w:p>
        </w:tc>
        <w:tc>
          <w:tcPr>
            <w:tcW w:w="4394" w:type="dxa"/>
          </w:tcPr>
          <w:p w:rsidR="0034154E" w:rsidRPr="0034154E" w:rsidDel="00563E62" w:rsidRDefault="0034154E" w:rsidP="009E104F">
            <w:pPr>
              <w:pStyle w:val="Tabletext"/>
              <w:tabs>
                <w:tab w:val="clear" w:pos="851"/>
              </w:tabs>
              <w:spacing w:before="240"/>
              <w:rPr>
                <w:rFonts w:asciiTheme="minorHAnsi" w:hAnsiTheme="minorHAnsi" w:cstheme="minorHAnsi"/>
                <w:sz w:val="22"/>
              </w:rPr>
            </w:pPr>
            <w:r w:rsidRPr="0034154E">
              <w:rPr>
                <w:rFonts w:asciiTheme="minorHAnsi" w:hAnsiTheme="minorHAnsi" w:cstheme="minorHAnsi"/>
                <w:sz w:val="22"/>
              </w:rPr>
              <w:t>E-mail:</w:t>
            </w:r>
            <w:r w:rsidRPr="0034154E">
              <w:rPr>
                <w:rFonts w:asciiTheme="minorHAnsi" w:hAnsiTheme="minorHAnsi" w:cstheme="minorHAnsi"/>
                <w:sz w:val="22"/>
              </w:rPr>
              <w:tab/>
            </w:r>
            <w:hyperlink r:id="rId19" w:history="1">
              <w:r w:rsidRPr="0034154E">
                <w:rPr>
                  <w:rStyle w:val="Hyperlink"/>
                  <w:rFonts w:asciiTheme="minorHAnsi" w:hAnsiTheme="minorHAnsi" w:cstheme="minorHAnsi"/>
                  <w:sz w:val="22"/>
                  <w:lang w:val="de-CH"/>
                </w:rPr>
                <w:t>kjwee@tta.or.kr</w:t>
              </w:r>
            </w:hyperlink>
          </w:p>
        </w:tc>
      </w:tr>
    </w:tbl>
    <w:p w:rsidR="0034154E" w:rsidRPr="00362879" w:rsidRDefault="0034154E" w:rsidP="0034154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</w:t>
      </w:r>
    </w:p>
    <w:sectPr w:rsidR="0034154E" w:rsidRPr="00362879" w:rsidSect="00351CB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1E" w:rsidRDefault="00735B1E">
      <w:r>
        <w:separator/>
      </w:r>
    </w:p>
  </w:endnote>
  <w:endnote w:type="continuationSeparator" w:id="0">
    <w:p w:rsidR="00735B1E" w:rsidRDefault="0073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6EF" w:rsidRPr="006E56EF" w:rsidRDefault="006E56EF" w:rsidP="006E56EF">
    <w:pPr>
      <w:pStyle w:val="Footer"/>
      <w:tabs>
        <w:tab w:val="clear" w:pos="4320"/>
        <w:tab w:val="clear" w:pos="8640"/>
        <w:tab w:val="left" w:pos="5529"/>
        <w:tab w:val="right" w:pos="9214"/>
      </w:tabs>
      <w:rPr>
        <w:sz w:val="22"/>
      </w:rPr>
    </w:pPr>
    <w:r w:rsidRPr="006E56EF">
      <w:rPr>
        <w:sz w:val="22"/>
      </w:rPr>
      <w:fldChar w:fldCharType="begin"/>
    </w:r>
    <w:r w:rsidRPr="006E56EF">
      <w:rPr>
        <w:sz w:val="22"/>
      </w:rPr>
      <w:instrText xml:space="preserve"> FILENAME \p  \* MERGEFORMAT </w:instrText>
    </w:r>
    <w:r w:rsidRPr="006E56EF">
      <w:rPr>
        <w:sz w:val="22"/>
      </w:rPr>
      <w:fldChar w:fldCharType="separate"/>
    </w:r>
    <w:r w:rsidR="00AA7C8C">
      <w:rPr>
        <w:noProof/>
        <w:sz w:val="22"/>
      </w:rPr>
      <w:t>M:\BRIAP\STAFF\Contin\RAG\RAG16\CA\227E.DOCX</w:t>
    </w:r>
    <w:r w:rsidRPr="006E56EF">
      <w:rPr>
        <w:noProof/>
        <w:sz w:val="22"/>
      </w:rPr>
      <w:fldChar w:fldCharType="end"/>
    </w:r>
    <w:r>
      <w:rPr>
        <w:noProof/>
        <w:sz w:val="22"/>
      </w:rPr>
      <w:t xml:space="preserve"> (392301)</w:t>
    </w:r>
    <w:r w:rsidRPr="006E56EF">
      <w:rPr>
        <w:sz w:val="22"/>
      </w:rPr>
      <w:tab/>
    </w:r>
    <w:r w:rsidRPr="006E56EF">
      <w:rPr>
        <w:sz w:val="22"/>
      </w:rPr>
      <w:fldChar w:fldCharType="begin"/>
    </w:r>
    <w:r w:rsidRPr="006E56EF">
      <w:rPr>
        <w:sz w:val="22"/>
      </w:rPr>
      <w:instrText xml:space="preserve"> SAVEDATE \@ DD.MM.YY </w:instrText>
    </w:r>
    <w:r w:rsidRPr="006E56EF">
      <w:rPr>
        <w:sz w:val="22"/>
      </w:rPr>
      <w:fldChar w:fldCharType="separate"/>
    </w:r>
    <w:r w:rsidR="0032635A">
      <w:rPr>
        <w:noProof/>
        <w:sz w:val="22"/>
      </w:rPr>
      <w:t>21.01.16</w:t>
    </w:r>
    <w:r w:rsidRPr="006E56EF">
      <w:rPr>
        <w:sz w:val="22"/>
      </w:rPr>
      <w:fldChar w:fldCharType="end"/>
    </w:r>
    <w:r w:rsidRPr="006E56EF">
      <w:rPr>
        <w:sz w:val="22"/>
      </w:rPr>
      <w:tab/>
    </w:r>
    <w:r w:rsidRPr="006E56EF">
      <w:rPr>
        <w:sz w:val="22"/>
      </w:rPr>
      <w:fldChar w:fldCharType="begin"/>
    </w:r>
    <w:r w:rsidRPr="006E56EF">
      <w:rPr>
        <w:sz w:val="22"/>
      </w:rPr>
      <w:instrText xml:space="preserve"> PRINTDATE \@ DD.MM.YY </w:instrText>
    </w:r>
    <w:r w:rsidRPr="006E56EF">
      <w:rPr>
        <w:sz w:val="22"/>
      </w:rPr>
      <w:fldChar w:fldCharType="separate"/>
    </w:r>
    <w:r w:rsidR="00AA7C8C">
      <w:rPr>
        <w:noProof/>
        <w:sz w:val="22"/>
      </w:rPr>
      <w:t>21.01.16</w:t>
    </w:r>
    <w:r w:rsidRPr="006E56EF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7AF" w:rsidRDefault="00EC37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C8" w:rsidRPr="00D1456A" w:rsidRDefault="00D1456A" w:rsidP="00D1456A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1E" w:rsidRDefault="00735B1E">
      <w:r>
        <w:t>____________________</w:t>
      </w:r>
    </w:p>
  </w:footnote>
  <w:footnote w:type="continuationSeparator" w:id="0">
    <w:p w:rsidR="00735B1E" w:rsidRDefault="00735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="006231F4"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51CBE">
      <w:rPr>
        <w:rStyle w:val="PageNumber"/>
        <w:noProof/>
        <w:sz w:val="18"/>
        <w:szCs w:val="16"/>
      </w:rPr>
      <w:t>4</w:t>
    </w:r>
    <w:r w:rsidRPr="00FC6F6B">
      <w:rPr>
        <w:rStyle w:val="PageNumber"/>
        <w:sz w:val="18"/>
        <w:szCs w:val="16"/>
      </w:rPr>
      <w:fldChar w:fldCharType="end"/>
    </w:r>
    <w:r w:rsidR="006231F4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8601268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1CBE" w:rsidRPr="00461E03" w:rsidRDefault="00EC37AF">
        <w:pPr>
          <w:pStyle w:val="Header"/>
          <w:jc w:val="center"/>
          <w:rPr>
            <w:sz w:val="20"/>
            <w:szCs w:val="20"/>
          </w:rPr>
        </w:pPr>
        <w:r w:rsidRPr="00461E03">
          <w:rPr>
            <w:sz w:val="20"/>
            <w:szCs w:val="20"/>
          </w:rPr>
          <w:t xml:space="preserve">- </w:t>
        </w:r>
        <w:r w:rsidR="00351CBE" w:rsidRPr="00461E03">
          <w:rPr>
            <w:sz w:val="20"/>
            <w:szCs w:val="20"/>
          </w:rPr>
          <w:fldChar w:fldCharType="begin"/>
        </w:r>
        <w:r w:rsidR="00351CBE" w:rsidRPr="00461E03">
          <w:rPr>
            <w:sz w:val="20"/>
            <w:szCs w:val="20"/>
          </w:rPr>
          <w:instrText xml:space="preserve"> PAGE   \* MERGEFORMAT </w:instrText>
        </w:r>
        <w:r w:rsidR="00351CBE" w:rsidRPr="00461E03">
          <w:rPr>
            <w:sz w:val="20"/>
            <w:szCs w:val="20"/>
          </w:rPr>
          <w:fldChar w:fldCharType="separate"/>
        </w:r>
        <w:r w:rsidR="0032635A">
          <w:rPr>
            <w:noProof/>
            <w:sz w:val="20"/>
            <w:szCs w:val="20"/>
          </w:rPr>
          <w:t>4</w:t>
        </w:r>
        <w:r w:rsidR="00351CBE" w:rsidRPr="00461E03">
          <w:rPr>
            <w:noProof/>
            <w:sz w:val="20"/>
            <w:szCs w:val="20"/>
          </w:rPr>
          <w:fldChar w:fldCharType="end"/>
        </w:r>
        <w:r w:rsidRPr="00461E03">
          <w:rPr>
            <w:noProof/>
            <w:sz w:val="20"/>
            <w:szCs w:val="20"/>
          </w:rPr>
          <w:t xml:space="preserve"> -</w:t>
        </w:r>
      </w:p>
    </w:sdtContent>
  </w:sdt>
  <w:p w:rsidR="00E915AF" w:rsidRPr="00351CBE" w:rsidRDefault="00E915AF" w:rsidP="00351C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641DBF" w:rsidTr="009A5D59">
      <w:trPr>
        <w:jc w:val="center"/>
      </w:trPr>
      <w:tc>
        <w:tcPr>
          <w:tcW w:w="9889" w:type="dxa"/>
        </w:tcPr>
        <w:p w:rsidR="00641DBF" w:rsidRDefault="00641DBF" w:rsidP="00641DB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93E13AF" wp14:editId="5D860BF2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35B1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91423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35A"/>
    <w:rsid w:val="003266ED"/>
    <w:rsid w:val="003370B8"/>
    <w:rsid w:val="0034154E"/>
    <w:rsid w:val="00345D38"/>
    <w:rsid w:val="00351CBE"/>
    <w:rsid w:val="00352097"/>
    <w:rsid w:val="003666FF"/>
    <w:rsid w:val="0037309C"/>
    <w:rsid w:val="00380A6E"/>
    <w:rsid w:val="003836D4"/>
    <w:rsid w:val="00383A97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36CD1"/>
    <w:rsid w:val="00447ECB"/>
    <w:rsid w:val="00461E03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0C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3E14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9DA"/>
    <w:rsid w:val="006C53F8"/>
    <w:rsid w:val="006C7CDE"/>
    <w:rsid w:val="006E56EF"/>
    <w:rsid w:val="00714B22"/>
    <w:rsid w:val="007234B1"/>
    <w:rsid w:val="00723D08"/>
    <w:rsid w:val="00725FDA"/>
    <w:rsid w:val="00727816"/>
    <w:rsid w:val="00730B9A"/>
    <w:rsid w:val="00735B1E"/>
    <w:rsid w:val="00750CFA"/>
    <w:rsid w:val="007553DA"/>
    <w:rsid w:val="0077399B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615A4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A7C8C"/>
    <w:rsid w:val="00AC0C22"/>
    <w:rsid w:val="00AC3896"/>
    <w:rsid w:val="00AD2CF2"/>
    <w:rsid w:val="00AE2D88"/>
    <w:rsid w:val="00AE4C22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093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37AF"/>
    <w:rsid w:val="00EC4A96"/>
    <w:rsid w:val="00F424BF"/>
    <w:rsid w:val="00F44FC3"/>
    <w:rsid w:val="00F46107"/>
    <w:rsid w:val="00F468C5"/>
    <w:rsid w:val="00F52F39"/>
    <w:rsid w:val="00F6184F"/>
    <w:rsid w:val="00F82F76"/>
    <w:rsid w:val="00F8310E"/>
    <w:rsid w:val="00F914DD"/>
    <w:rsid w:val="00FA2358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A98B3EA-3CBB-4045-ACB0-BCD94B1F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34154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hAnsi="Times New Roman" w:cs="Times New Roman"/>
      <w:sz w:val="22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34154E"/>
  </w:style>
  <w:style w:type="character" w:customStyle="1" w:styleId="HeaderChar">
    <w:name w:val="Header Char"/>
    <w:basedOn w:val="DefaultParagraphFont"/>
    <w:link w:val="Header"/>
    <w:uiPriority w:val="99"/>
    <w:rsid w:val="00351CBE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8615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R/conferences/rag/Pages/default.aspx" TargetMode="External"/><Relationship Id="rId13" Type="http://schemas.openxmlformats.org/officeDocument/2006/relationships/hyperlink" Target="mailto:daniel.obam@ties.itu.int" TargetMode="External"/><Relationship Id="rId18" Type="http://schemas.openxmlformats.org/officeDocument/2006/relationships/hyperlink" Target="mailto:nwaulune@ncc.gov.n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mario.maniewicz@itu.int" TargetMode="External"/><Relationship Id="rId17" Type="http://schemas.openxmlformats.org/officeDocument/2006/relationships/hyperlink" Target="mailto:peter.major@ties.itu.int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direcct@vatiradio.v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information/event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dirtecsmg@vatiradio.va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go/ITU-R/dfp" TargetMode="External"/><Relationship Id="rId19" Type="http://schemas.openxmlformats.org/officeDocument/2006/relationships/hyperlink" Target="mailto:kjwee@tta.or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rag@itu.int" TargetMode="External"/><Relationship Id="rId14" Type="http://schemas.openxmlformats.org/officeDocument/2006/relationships/hyperlink" Target="mailto:abdelhafiz@ntc.gov.s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665B-1D8F-4F19-978A-90FAF0F3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31</TotalTime>
  <Pages>4</Pages>
  <Words>788</Words>
  <Characters>5749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6524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Currie, Jane</dc:creator>
  <cp:lastModifiedBy>Contin-Abou Chanab, Nicole</cp:lastModifiedBy>
  <cp:revision>17</cp:revision>
  <cp:lastPrinted>2016-01-21T15:20:00Z</cp:lastPrinted>
  <dcterms:created xsi:type="dcterms:W3CDTF">2016-01-15T13:18:00Z</dcterms:created>
  <dcterms:modified xsi:type="dcterms:W3CDTF">2016-01-21T16:37:00Z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