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DE3DCD" w:rsidRDefault="00E21CB1" w:rsidP="00537C90">
            <w:pPr>
              <w:spacing w:before="0"/>
              <w:jc w:val="left"/>
              <w:rPr>
                <w:szCs w:val="24"/>
              </w:rPr>
            </w:pPr>
            <w:r>
              <w:rPr>
                <w:szCs w:val="24"/>
              </w:rPr>
              <w:t>Corrigendum 1 to</w:t>
            </w:r>
            <w:r>
              <w:rPr>
                <w:szCs w:val="24"/>
              </w:rPr>
              <w:br/>
            </w:r>
            <w:r w:rsidR="00DE3DCD" w:rsidRPr="00DE3DCD">
              <w:rPr>
                <w:szCs w:val="24"/>
              </w:rPr>
              <w:t xml:space="preserve">Addendum 1 </w:t>
            </w:r>
            <w:r w:rsidR="00537C90">
              <w:rPr>
                <w:szCs w:val="24"/>
              </w:rPr>
              <w:t>of</w:t>
            </w:r>
            <w:r w:rsidR="00DE3DCD" w:rsidRPr="00DE3DCD">
              <w:rPr>
                <w:szCs w:val="24"/>
              </w:rPr>
              <w:br/>
            </w:r>
            <w:r w:rsidR="00D21694" w:rsidRPr="00DE3DCD">
              <w:rPr>
                <w:szCs w:val="24"/>
              </w:rPr>
              <w:t xml:space="preserve">Administrative </w:t>
            </w:r>
            <w:r w:rsidR="008B35A3" w:rsidRPr="00DE3DCD">
              <w:rPr>
                <w:szCs w:val="24"/>
              </w:rPr>
              <w:t>C</w:t>
            </w:r>
            <w:r w:rsidR="00C76D7F" w:rsidRPr="00DE3DCD">
              <w:rPr>
                <w:szCs w:val="24"/>
              </w:rPr>
              <w:t>ircular</w:t>
            </w:r>
          </w:p>
          <w:p w:rsidR="00651777" w:rsidRPr="00DE3DCD" w:rsidRDefault="00E17344" w:rsidP="00E17344">
            <w:pPr>
              <w:spacing w:before="0"/>
              <w:jc w:val="left"/>
              <w:rPr>
                <w:b/>
                <w:bCs/>
                <w:szCs w:val="24"/>
              </w:rPr>
            </w:pPr>
            <w:r w:rsidRPr="00DE3DCD">
              <w:rPr>
                <w:b/>
                <w:bCs/>
                <w:szCs w:val="24"/>
              </w:rPr>
              <w:t>CA</w:t>
            </w:r>
            <w:r w:rsidR="003836D4" w:rsidRPr="00DE3DCD">
              <w:rPr>
                <w:b/>
                <w:bCs/>
                <w:szCs w:val="24"/>
              </w:rPr>
              <w:t>/</w:t>
            </w:r>
            <w:r w:rsidR="00DE3DCD">
              <w:rPr>
                <w:b/>
                <w:bCs/>
                <w:szCs w:val="24"/>
              </w:rPr>
              <w:t>226</w:t>
            </w:r>
          </w:p>
        </w:tc>
        <w:tc>
          <w:tcPr>
            <w:tcW w:w="2835" w:type="dxa"/>
            <w:shd w:val="clear" w:color="auto" w:fill="auto"/>
          </w:tcPr>
          <w:p w:rsidR="00651777" w:rsidRPr="00CD4E44" w:rsidRDefault="00AF7A88">
            <w:pPr>
              <w:spacing w:before="0"/>
              <w:jc w:val="right"/>
              <w:rPr>
                <w:szCs w:val="24"/>
                <w:lang w:val="en-GB"/>
              </w:rPr>
            </w:pPr>
            <w:r>
              <w:rPr>
                <w:szCs w:val="24"/>
                <w:lang w:val="en-GB"/>
              </w:rPr>
              <w:t>20</w:t>
            </w:r>
            <w:r w:rsidR="00E21CB1">
              <w:rPr>
                <w:szCs w:val="24"/>
                <w:lang w:val="en-GB"/>
              </w:rPr>
              <w:t xml:space="preserve"> December </w:t>
            </w:r>
            <w:r w:rsidR="00DE3DCD">
              <w:rPr>
                <w:szCs w:val="24"/>
                <w:lang w:val="en-GB"/>
              </w:rPr>
              <w:t>2016</w:t>
            </w: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DE3DCD" w:rsidP="00DE3DCD">
            <w:pPr>
              <w:spacing w:before="0"/>
              <w:jc w:val="left"/>
              <w:rPr>
                <w:b/>
                <w:bCs/>
                <w:szCs w:val="24"/>
              </w:rPr>
            </w:pPr>
            <w:r w:rsidRPr="00DE3DCD">
              <w:rPr>
                <w:b/>
                <w:bCs/>
                <w:szCs w:val="24"/>
              </w:rPr>
              <w:t xml:space="preserve">To Administrations of Member States of the ITU and </w:t>
            </w:r>
            <w:proofErr w:type="spellStart"/>
            <w:r w:rsidRPr="00DE3DCD">
              <w:rPr>
                <w:b/>
                <w:bCs/>
                <w:szCs w:val="24"/>
              </w:rPr>
              <w:t>Radiocommunication</w:t>
            </w:r>
            <w:proofErr w:type="spellEnd"/>
            <w:r w:rsidRPr="00DE3DCD">
              <w:rPr>
                <w:b/>
                <w:bCs/>
                <w:szCs w:val="24"/>
              </w:rPr>
              <w:t xml:space="preserve"> Sector Members</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E3DCD" w:rsidP="00B4054B">
            <w:pPr>
              <w:spacing w:before="0"/>
              <w:rPr>
                <w:b/>
                <w:bCs/>
                <w:szCs w:val="24"/>
                <w:lang w:val="en-GB"/>
              </w:rPr>
            </w:pPr>
            <w:r w:rsidRPr="00DD6D3D">
              <w:rPr>
                <w:b/>
                <w:bCs/>
                <w:szCs w:val="24"/>
              </w:rPr>
              <w:t>Preparation of the draft CPM Report to WRC-1</w:t>
            </w:r>
            <w:r>
              <w:rPr>
                <w:b/>
                <w:bCs/>
                <w:szCs w:val="24"/>
              </w:rPr>
              <w:t>9</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E21CB1" w:rsidRDefault="00E21CB1">
      <w:pPr>
        <w:spacing w:line="240" w:lineRule="auto"/>
      </w:pPr>
      <w:r>
        <w:t>During the CPM-19 Steering Committee held on 1 September 2016 it was agreed to consider by correspondence after th</w:t>
      </w:r>
      <w:r w:rsidR="00537C90">
        <w:t>e</w:t>
      </w:r>
      <w:r>
        <w:t xml:space="preserve"> meeting any possible further amendments to the list of </w:t>
      </w:r>
      <w:r w:rsidR="00F76D86">
        <w:t>w</w:t>
      </w:r>
      <w:r>
        <w:t xml:space="preserve">orking </w:t>
      </w:r>
      <w:r w:rsidR="00F76D86">
        <w:t>p</w:t>
      </w:r>
      <w:r>
        <w:t xml:space="preserve">arties concerned with the </w:t>
      </w:r>
      <w:r w:rsidRPr="00DB7697">
        <w:t xml:space="preserve">ITU-R preparatory work for </w:t>
      </w:r>
      <w:r w:rsidR="00C24233">
        <w:t>WRC</w:t>
      </w:r>
      <w:r w:rsidR="00C24233">
        <w:noBreakHyphen/>
        <w:t>19</w:t>
      </w:r>
      <w:r>
        <w:t xml:space="preserve"> which may be identified during the September to November 2016 blocks of </w:t>
      </w:r>
      <w:r w:rsidR="00537C90">
        <w:t xml:space="preserve">ITU-R </w:t>
      </w:r>
      <w:r>
        <w:t>meetings.</w:t>
      </w:r>
    </w:p>
    <w:p w:rsidR="00743807" w:rsidRDefault="005463F5">
      <w:pPr>
        <w:spacing w:line="240" w:lineRule="auto"/>
      </w:pPr>
      <w:r>
        <w:t xml:space="preserve">Following </w:t>
      </w:r>
      <w:r w:rsidR="00537C90">
        <w:t xml:space="preserve">these meetings, the CPM-19 Chairman was informed by the Chairmen of Study Groups 4 and 7 of requested changes to the list of </w:t>
      </w:r>
      <w:r w:rsidR="00E21CB1">
        <w:t xml:space="preserve">concerned </w:t>
      </w:r>
      <w:r w:rsidR="00537C90">
        <w:t xml:space="preserve">working parties from these Study Groups regarding </w:t>
      </w:r>
      <w:r w:rsidR="00806C50">
        <w:t xml:space="preserve">respectively </w:t>
      </w:r>
      <w:r w:rsidR="00537C90">
        <w:t xml:space="preserve">WRC-19 agenda item </w:t>
      </w:r>
      <w:r w:rsidR="00806C50">
        <w:t xml:space="preserve">1.6 and </w:t>
      </w:r>
      <w:r w:rsidR="00743807">
        <w:t xml:space="preserve">agenda items </w:t>
      </w:r>
      <w:r w:rsidR="00537C90">
        <w:t>1.2, 1.5, 1.9.1, 1.9.2, 1.10, 1.11, 1.12 and 1.14.</w:t>
      </w:r>
      <w:r w:rsidR="00743807">
        <w:t xml:space="preserve"> </w:t>
      </w:r>
    </w:p>
    <w:p w:rsidR="00E21CB1" w:rsidRDefault="00537C90" w:rsidP="00C24233">
      <w:pPr>
        <w:spacing w:line="240" w:lineRule="auto"/>
        <w:rPr>
          <w:rFonts w:cs="Arial"/>
          <w:color w:val="0000FF"/>
          <w:szCs w:val="24"/>
        </w:rPr>
      </w:pPr>
      <w:r>
        <w:t>As a result</w:t>
      </w:r>
      <w:r w:rsidR="00F76D86">
        <w:t xml:space="preserve"> of the consultation and agreement by the </w:t>
      </w:r>
      <w:r w:rsidR="00C24233">
        <w:t>m</w:t>
      </w:r>
      <w:r w:rsidR="00F76D86">
        <w:t>embers of the CPM-19 Steering Committee and the Chairme</w:t>
      </w:r>
      <w:r w:rsidR="00C24233">
        <w:t>n of the ITU-R Study Groups and r</w:t>
      </w:r>
      <w:r w:rsidR="00F76D86">
        <w:t xml:space="preserve">esponsible </w:t>
      </w:r>
      <w:r w:rsidR="00743807">
        <w:t>G</w:t>
      </w:r>
      <w:r w:rsidR="00F76D86">
        <w:t xml:space="preserve">roups for </w:t>
      </w:r>
      <w:r w:rsidR="00743807">
        <w:t xml:space="preserve">the </w:t>
      </w:r>
      <w:r w:rsidR="00F76D86">
        <w:t>WRC-19 agenda items</w:t>
      </w:r>
      <w:r>
        <w:t>, please find in the Annex to this Corrigendum 1 to Addendum 1 of</w:t>
      </w:r>
      <w:r w:rsidRPr="005338D9">
        <w:t xml:space="preserve"> </w:t>
      </w:r>
      <w:r>
        <w:t xml:space="preserve">Administrative Circular CA/226 </w:t>
      </w:r>
      <w:r w:rsidR="00E21CB1">
        <w:t xml:space="preserve">the </w:t>
      </w:r>
      <w:r>
        <w:t xml:space="preserve">updated </w:t>
      </w:r>
      <w:r w:rsidR="00E21CB1">
        <w:t>table on the a</w:t>
      </w:r>
      <w:r w:rsidR="00E21CB1" w:rsidRPr="00DB7697">
        <w:t xml:space="preserve">llocation of ITU-R preparatory work for </w:t>
      </w:r>
      <w:r w:rsidR="00E21CB1">
        <w:t>WRC</w:t>
      </w:r>
      <w:r w:rsidR="00E21CB1">
        <w:noBreakHyphen/>
        <w:t xml:space="preserve">19. </w:t>
      </w:r>
      <w:r w:rsidR="00E21CB1" w:rsidRPr="000C1E9F">
        <w:t>The proposed detailed structure</w:t>
      </w:r>
      <w:r w:rsidR="00E21CB1" w:rsidRPr="0072567E">
        <w:t xml:space="preserve"> </w:t>
      </w:r>
      <w:r w:rsidR="00E21CB1" w:rsidRPr="00DB7697">
        <w:t xml:space="preserve">for the draft CPM Report to </w:t>
      </w:r>
      <w:r w:rsidR="00E21CB1">
        <w:t>WRC</w:t>
      </w:r>
      <w:r w:rsidR="00E21CB1">
        <w:noBreakHyphen/>
        <w:t xml:space="preserve">19 has been revised accordingly and </w:t>
      </w:r>
      <w:r w:rsidR="00E21CB1">
        <w:rPr>
          <w:rFonts w:eastAsia="SimSun"/>
          <w:szCs w:val="24"/>
          <w:lang w:eastAsia="zh-CN"/>
        </w:rPr>
        <w:t>can be found at the following ITU web address:</w:t>
      </w:r>
      <w:r w:rsidR="00E21CB1" w:rsidRPr="00C20366">
        <w:t xml:space="preserve"> </w:t>
      </w:r>
      <w:hyperlink r:id="rId8" w:history="1">
        <w:r w:rsidR="00E21CB1" w:rsidRPr="008D32E9">
          <w:rPr>
            <w:rStyle w:val="Hyperlink"/>
            <w:rFonts w:cs="Arial"/>
            <w:szCs w:val="24"/>
          </w:rPr>
          <w:t>www.itu.int/oth/R0A0A00000A</w:t>
        </w:r>
      </w:hyperlink>
      <w:r w:rsidR="00E21CB1" w:rsidRPr="00E6100F">
        <w:rPr>
          <w:rFonts w:cs="Arial"/>
          <w:color w:val="0000FF"/>
          <w:szCs w:val="24"/>
        </w:rPr>
        <w:t>.</w:t>
      </w:r>
    </w:p>
    <w:p w:rsidR="00CE06C9" w:rsidRPr="009A2474" w:rsidRDefault="00CE06C9" w:rsidP="00836E63">
      <w:pPr>
        <w:spacing w:before="1200"/>
        <w:rPr>
          <w:rFonts w:asciiTheme="minorHAnsi" w:hAnsiTheme="minorHAnsi" w:cstheme="minorHAnsi"/>
          <w:szCs w:val="24"/>
          <w:lang w:val="en-GB"/>
        </w:rPr>
      </w:pPr>
      <w:r w:rsidRPr="009A2474">
        <w:rPr>
          <w:rFonts w:asciiTheme="minorHAnsi" w:hAnsiTheme="minorHAnsi" w:cstheme="minorHAnsi"/>
          <w:szCs w:val="24"/>
          <w:lang w:val="en-GB"/>
        </w:rPr>
        <w:t xml:space="preserve">François </w:t>
      </w:r>
      <w:proofErr w:type="spellStart"/>
      <w:r w:rsidRPr="009A2474">
        <w:rPr>
          <w:rFonts w:asciiTheme="minorHAnsi" w:hAnsiTheme="minorHAnsi" w:cstheme="minorHAnsi"/>
          <w:szCs w:val="24"/>
          <w:lang w:val="en-GB"/>
        </w:rPr>
        <w:t>Rancy</w:t>
      </w:r>
      <w:proofErr w:type="spellEnd"/>
    </w:p>
    <w:p w:rsidR="00CE06C9" w:rsidRPr="009A2474" w:rsidRDefault="00CE06C9" w:rsidP="007718F8">
      <w:pPr>
        <w:spacing w:before="0"/>
        <w:rPr>
          <w:rFonts w:asciiTheme="minorHAnsi" w:hAnsiTheme="minorHAnsi" w:cstheme="minorHAnsi"/>
          <w:szCs w:val="24"/>
          <w:lang w:val="en-GB"/>
        </w:rPr>
      </w:pPr>
      <w:r w:rsidRPr="009A2474">
        <w:rPr>
          <w:rFonts w:asciiTheme="minorHAnsi" w:hAnsiTheme="minorHAnsi" w:cstheme="minorHAnsi"/>
          <w:szCs w:val="24"/>
          <w:lang w:val="en-GB"/>
        </w:rPr>
        <w:t>Director</w:t>
      </w:r>
    </w:p>
    <w:p w:rsidR="00CE06C9" w:rsidRPr="000066AE" w:rsidRDefault="00CE06C9" w:rsidP="00836E63">
      <w:pPr>
        <w:tabs>
          <w:tab w:val="clear" w:pos="794"/>
          <w:tab w:val="left" w:pos="1078"/>
        </w:tabs>
        <w:spacing w:before="600"/>
      </w:pPr>
      <w:r w:rsidRPr="000066AE">
        <w:rPr>
          <w:b/>
          <w:bCs/>
        </w:rPr>
        <w:t>Annex:</w:t>
      </w:r>
      <w:r w:rsidRPr="000066AE">
        <w:rPr>
          <w:b/>
          <w:bCs/>
        </w:rPr>
        <w:tab/>
      </w:r>
      <w:r>
        <w:t xml:space="preserve">Amendments to the </w:t>
      </w:r>
      <w:r w:rsidRPr="00DB7697">
        <w:t xml:space="preserve">Allocation of ITU-R preparatory work for </w:t>
      </w:r>
      <w:r>
        <w:t>WRC</w:t>
      </w:r>
      <w:r>
        <w:noBreakHyphen/>
        <w:t>19</w:t>
      </w:r>
    </w:p>
    <w:p w:rsidR="00CE06C9" w:rsidRPr="001D22F8" w:rsidRDefault="00CE06C9" w:rsidP="00836E63">
      <w:pPr>
        <w:tabs>
          <w:tab w:val="clear" w:pos="794"/>
          <w:tab w:val="clear" w:pos="1191"/>
          <w:tab w:val="clear" w:pos="1588"/>
          <w:tab w:val="clear" w:pos="1985"/>
          <w:tab w:val="center" w:pos="6237"/>
        </w:tabs>
        <w:spacing w:before="480"/>
        <w:rPr>
          <w:rFonts w:asciiTheme="minorHAnsi" w:hAnsiTheme="minorHAnsi"/>
          <w:sz w:val="16"/>
          <w:szCs w:val="16"/>
          <w:u w:val="single"/>
          <w:lang w:val="en-GB"/>
        </w:rPr>
      </w:pPr>
      <w:r w:rsidRPr="001D22F8">
        <w:rPr>
          <w:rFonts w:asciiTheme="minorHAnsi" w:hAnsiTheme="minorHAnsi"/>
          <w:sz w:val="16"/>
          <w:szCs w:val="16"/>
          <w:u w:val="single"/>
          <w:lang w:val="en-GB"/>
        </w:rPr>
        <w:t>Distribution:</w:t>
      </w:r>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Administrations of Member States of ITU</w:t>
      </w:r>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r>
      <w:proofErr w:type="spellStart"/>
      <w:r w:rsidRPr="001D22F8">
        <w:rPr>
          <w:rFonts w:asciiTheme="minorHAnsi" w:hAnsiTheme="minorHAnsi"/>
          <w:sz w:val="16"/>
          <w:szCs w:val="16"/>
        </w:rPr>
        <w:t>Radiocommunication</w:t>
      </w:r>
      <w:proofErr w:type="spellEnd"/>
      <w:r w:rsidRPr="001D22F8">
        <w:rPr>
          <w:rFonts w:asciiTheme="minorHAnsi" w:hAnsiTheme="minorHAnsi"/>
          <w:sz w:val="16"/>
          <w:szCs w:val="16"/>
        </w:rPr>
        <w:t xml:space="preserve"> Sector Members</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 xml:space="preserve">Chairmen and Vice-Chairmen of </w:t>
      </w:r>
      <w:proofErr w:type="spellStart"/>
      <w:r w:rsidRPr="001D22F8">
        <w:rPr>
          <w:rFonts w:asciiTheme="minorHAnsi" w:hAnsiTheme="minorHAnsi"/>
          <w:sz w:val="16"/>
          <w:szCs w:val="16"/>
        </w:rPr>
        <w:t>Radiocommunication</w:t>
      </w:r>
      <w:proofErr w:type="spellEnd"/>
      <w:r w:rsidRPr="001D22F8">
        <w:rPr>
          <w:rFonts w:asciiTheme="minorHAnsi" w:hAnsiTheme="minorHAnsi"/>
          <w:sz w:val="16"/>
          <w:szCs w:val="16"/>
        </w:rPr>
        <w:t xml:space="preserve"> </w:t>
      </w:r>
      <w:r w:rsidR="00F91FE3" w:rsidRPr="001D22F8">
        <w:rPr>
          <w:rFonts w:asciiTheme="minorHAnsi" w:hAnsiTheme="minorHAnsi"/>
          <w:sz w:val="16"/>
          <w:szCs w:val="16"/>
        </w:rPr>
        <w:t>Study Groups</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 xml:space="preserve">Chairman and Vice-Chairmen of the </w:t>
      </w:r>
      <w:proofErr w:type="spellStart"/>
      <w:r w:rsidRPr="001D22F8">
        <w:rPr>
          <w:rFonts w:asciiTheme="minorHAnsi" w:hAnsiTheme="minorHAnsi"/>
          <w:sz w:val="16"/>
          <w:szCs w:val="16"/>
        </w:rPr>
        <w:t>Radiocommunication</w:t>
      </w:r>
      <w:proofErr w:type="spellEnd"/>
      <w:r w:rsidRPr="001D22F8">
        <w:rPr>
          <w:rFonts w:asciiTheme="minorHAnsi" w:hAnsiTheme="minorHAnsi"/>
          <w:sz w:val="16"/>
          <w:szCs w:val="16"/>
        </w:rPr>
        <w:t xml:space="preserve"> Advisory Group</w:t>
      </w:r>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Chairman and Vice-Chairmen of the Conference Preparatory Meeting</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Members of the Radio Regulations Board</w:t>
      </w:r>
    </w:p>
    <w:p w:rsidR="00CE06C9" w:rsidRPr="001D22F8" w:rsidRDefault="00CE06C9" w:rsidP="00307B69">
      <w:pPr>
        <w:pStyle w:val="Footer"/>
        <w:tabs>
          <w:tab w:val="left" w:pos="284"/>
          <w:tab w:val="left" w:pos="1191"/>
          <w:tab w:val="left" w:pos="1588"/>
          <w:tab w:val="left" w:pos="1985"/>
        </w:tabs>
        <w:spacing w:before="0" w:line="240" w:lineRule="auto"/>
        <w:ind w:left="284" w:hanging="284"/>
        <w:jc w:val="left"/>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Secretary-General of ITU, Director of the Telecommunication Standardization Bureau,</w:t>
      </w:r>
      <w:r w:rsidR="00BC44A4" w:rsidRPr="001D22F8">
        <w:rPr>
          <w:rFonts w:asciiTheme="minorHAnsi" w:hAnsiTheme="minorHAnsi"/>
          <w:sz w:val="16"/>
          <w:szCs w:val="16"/>
        </w:rPr>
        <w:t xml:space="preserve"> </w:t>
      </w:r>
      <w:r w:rsidR="00307B69" w:rsidRPr="001D22F8">
        <w:rPr>
          <w:rFonts w:asciiTheme="minorHAnsi" w:hAnsiTheme="minorHAnsi"/>
          <w:sz w:val="16"/>
          <w:szCs w:val="16"/>
        </w:rPr>
        <w:br/>
      </w:r>
      <w:r w:rsidRPr="001D22F8">
        <w:rPr>
          <w:rFonts w:asciiTheme="minorHAnsi" w:hAnsiTheme="minorHAnsi"/>
          <w:sz w:val="16"/>
          <w:szCs w:val="16"/>
        </w:rPr>
        <w:t>Director of the Telecommunication Development Bureau</w:t>
      </w:r>
    </w:p>
    <w:p w:rsidR="00CE06C9" w:rsidRPr="002F279A" w:rsidRDefault="00CE06C9">
      <w:pPr>
        <w:pStyle w:val="AnnexNotitle0"/>
        <w:rPr>
          <w:rFonts w:asciiTheme="minorHAnsi" w:hAnsiTheme="minorHAnsi"/>
        </w:rPr>
      </w:pPr>
      <w:r w:rsidRPr="002F279A">
        <w:rPr>
          <w:rFonts w:asciiTheme="minorHAnsi" w:hAnsiTheme="minorHAnsi"/>
        </w:rPr>
        <w:lastRenderedPageBreak/>
        <w:t>Annex</w:t>
      </w:r>
      <w:r w:rsidRPr="002F279A">
        <w:rPr>
          <w:rFonts w:asciiTheme="minorHAnsi" w:hAnsiTheme="minorHAnsi"/>
        </w:rPr>
        <w:br/>
      </w:r>
      <w:r w:rsidRPr="002F279A">
        <w:rPr>
          <w:rFonts w:asciiTheme="minorHAnsi" w:hAnsiTheme="minorHAnsi"/>
        </w:rPr>
        <w:br/>
        <w:t>Amendments to the allocation of ITU-R preparatory work for WRC</w:t>
      </w:r>
      <w:r w:rsidRPr="002F279A">
        <w:rPr>
          <w:rFonts w:asciiTheme="minorHAnsi" w:hAnsiTheme="minorHAnsi"/>
        </w:rPr>
        <w:noBreakHyphen/>
        <w:t>19</w:t>
      </w:r>
    </w:p>
    <w:p w:rsidR="00CE06C9" w:rsidRPr="002F279A" w:rsidRDefault="00CE06C9" w:rsidP="005158F0">
      <w:pPr>
        <w:pStyle w:val="Normalaftertitle"/>
      </w:pPr>
      <w:r w:rsidRPr="002F279A">
        <w:t>The attached Table contains the updated allocation of ITU-R preparatory work for WRC</w:t>
      </w:r>
      <w:r w:rsidRPr="002F279A">
        <w:noBreakHyphen/>
        <w:t>19 agenda items. It includes entries for the identification of the ITU-R “responsible groups” and “concerned groups” for the WRC</w:t>
      </w:r>
      <w:r w:rsidRPr="002F279A">
        <w:noBreakHyphen/>
        <w:t>19 agenda items.</w:t>
      </w:r>
    </w:p>
    <w:p w:rsidR="00CE06C9" w:rsidRPr="002F279A" w:rsidRDefault="00CE06C9">
      <w:pPr>
        <w:rPr>
          <w:rFonts w:asciiTheme="minorHAnsi" w:hAnsiTheme="minorHAnsi"/>
          <w:szCs w:val="24"/>
        </w:rPr>
      </w:pPr>
      <w:r w:rsidRPr="002F279A">
        <w:rPr>
          <w:rFonts w:asciiTheme="minorHAnsi" w:hAnsiTheme="minorHAnsi"/>
          <w:szCs w:val="24"/>
        </w:rPr>
        <w:t xml:space="preserve">NOTE 1 – The ITU-R Working Parties indicated in the following Table have been identified based on the ITU-R Study Group structure contained in </w:t>
      </w:r>
      <w:r w:rsidRPr="005028F8">
        <w:rPr>
          <w:rFonts w:asciiTheme="minorHAnsi" w:hAnsiTheme="minorHAnsi"/>
          <w:szCs w:val="24"/>
        </w:rPr>
        <w:t xml:space="preserve">Document </w:t>
      </w:r>
      <w:hyperlink r:id="rId9" w:history="1">
        <w:r w:rsidRPr="005028F8">
          <w:rPr>
            <w:rStyle w:val="Hyperlink"/>
            <w:rFonts w:asciiTheme="minorHAnsi" w:hAnsiTheme="minorHAnsi"/>
            <w:szCs w:val="24"/>
          </w:rPr>
          <w:t>CPM19</w:t>
        </w:r>
        <w:r w:rsidRPr="005028F8">
          <w:rPr>
            <w:rStyle w:val="Hyperlink"/>
            <w:rFonts w:asciiTheme="minorHAnsi" w:hAnsiTheme="minorHAnsi"/>
            <w:szCs w:val="24"/>
          </w:rPr>
          <w:noBreakHyphen/>
          <w:t>1/1</w:t>
        </w:r>
      </w:hyperlink>
      <w:r w:rsidR="00AD2DBC">
        <w:rPr>
          <w:rFonts w:asciiTheme="minorHAnsi" w:hAnsiTheme="minorHAnsi"/>
          <w:szCs w:val="24"/>
        </w:rPr>
        <w:t>.</w:t>
      </w:r>
    </w:p>
    <w:p w:rsidR="00CE06C9" w:rsidRPr="002F279A" w:rsidRDefault="00CE06C9">
      <w:pPr>
        <w:rPr>
          <w:rFonts w:asciiTheme="minorHAnsi" w:hAnsiTheme="minorHAnsi"/>
          <w:szCs w:val="24"/>
        </w:rPr>
      </w:pPr>
      <w:r w:rsidRPr="002F279A">
        <w:rPr>
          <w:rFonts w:asciiTheme="minorHAnsi" w:hAnsiTheme="minorHAnsi"/>
          <w:szCs w:val="24"/>
        </w:rPr>
        <w:t>NOTE 2 – The responsible groups are invited to communicate on a regular basis the progress and results of their studies to the concerned groups.</w:t>
      </w:r>
    </w:p>
    <w:p w:rsidR="00CE06C9" w:rsidRPr="002F279A" w:rsidRDefault="00CE06C9" w:rsidP="005630CB">
      <w:pPr>
        <w:rPr>
          <w:rFonts w:asciiTheme="minorHAnsi" w:hAnsiTheme="minorHAnsi"/>
        </w:rPr>
      </w:pPr>
    </w:p>
    <w:tbl>
      <w:tblPr>
        <w:tblStyle w:val="TableGrid"/>
        <w:tblW w:w="9639" w:type="dxa"/>
        <w:tblInd w:w="108" w:type="dxa"/>
        <w:tblLayout w:type="fixed"/>
        <w:tblLook w:val="01E0" w:firstRow="1" w:lastRow="1" w:firstColumn="1" w:lastColumn="1" w:noHBand="0" w:noVBand="0"/>
      </w:tblPr>
      <w:tblGrid>
        <w:gridCol w:w="1560"/>
        <w:gridCol w:w="2296"/>
        <w:gridCol w:w="1531"/>
        <w:gridCol w:w="4252"/>
      </w:tblGrid>
      <w:tr w:rsidR="00CE06C9" w:rsidRPr="00610865" w:rsidTr="009202B8">
        <w:trPr>
          <w:cantSplit/>
          <w:tblHeader/>
        </w:trPr>
        <w:tc>
          <w:tcPr>
            <w:tcW w:w="9639" w:type="dxa"/>
            <w:gridSpan w:val="4"/>
            <w:tcBorders>
              <w:bottom w:val="single" w:sz="4" w:space="0" w:color="auto"/>
            </w:tcBorders>
            <w:vAlign w:val="center"/>
          </w:tcPr>
          <w:p w:rsidR="00CE06C9" w:rsidRPr="00610865" w:rsidRDefault="00CE06C9" w:rsidP="00835757">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CE06C9" w:rsidRPr="00610865" w:rsidTr="0086193A">
        <w:trPr>
          <w:cantSplit/>
          <w:tblHeader/>
        </w:trPr>
        <w:tc>
          <w:tcPr>
            <w:tcW w:w="1560" w:type="dxa"/>
            <w:vAlign w:val="center"/>
          </w:tcPr>
          <w:p w:rsidR="00CE06C9" w:rsidRPr="00610865" w:rsidRDefault="00CE06C9" w:rsidP="00F052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r>
            <w:r w:rsidR="00747331" w:rsidRPr="00610865">
              <w:rPr>
                <w:rFonts w:asciiTheme="minorHAnsi" w:hAnsiTheme="minorHAnsi"/>
                <w:b/>
                <w:bCs/>
                <w:sz w:val="22"/>
              </w:rPr>
              <w:t xml:space="preserve">agenda </w:t>
            </w:r>
            <w:r w:rsidRPr="00610865">
              <w:rPr>
                <w:rFonts w:asciiTheme="minorHAnsi" w:hAnsiTheme="minorHAnsi"/>
                <w:b/>
                <w:bCs/>
                <w:sz w:val="22"/>
              </w:rPr>
              <w:t>item</w:t>
            </w:r>
          </w:p>
        </w:tc>
        <w:tc>
          <w:tcPr>
            <w:tcW w:w="2296"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CE06C9" w:rsidRPr="00610865" w:rsidRDefault="00CE06C9" w:rsidP="009202B8">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2" w:type="dxa"/>
            <w:vAlign w:val="center"/>
          </w:tcPr>
          <w:p w:rsidR="00CE06C9" w:rsidRPr="00610865" w:rsidRDefault="00CE06C9" w:rsidP="009202B8">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961A76">
              <w:rPr>
                <w:rStyle w:val="FootnoteReference"/>
                <w:rFonts w:asciiTheme="minorHAnsi" w:hAnsiTheme="minorHAnsi"/>
                <w:sz w:val="16"/>
                <w:szCs w:val="16"/>
              </w:rPr>
              <w:footnoteReference w:customMarkFollows="1" w:id="1"/>
              <w:t>(1)</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658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5B, WP 5C, WP 6A, </w:t>
            </w:r>
            <w:r w:rsidRPr="00610865">
              <w:rPr>
                <w:rFonts w:asciiTheme="minorHAnsi" w:hAnsiTheme="minorHAnsi" w:cstheme="majorBidi"/>
                <w:sz w:val="22"/>
              </w:rPr>
              <w:t>(WP 1A), (WP 3K), (WP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1.2</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765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CE06C9" w:rsidRPr="005463F5" w:rsidRDefault="005463F5" w:rsidP="0086193A">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t>
            </w:r>
            <w:r w:rsidRPr="005463F5">
              <w:rPr>
                <w:rFonts w:asciiTheme="minorHAnsi" w:hAnsiTheme="minorHAnsi" w:cstheme="majorBidi"/>
                <w:sz w:val="22"/>
              </w:rPr>
              <w:t>(WP 3M), (WP 7C), (WP 7D)</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1.3</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766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5A, WP 5C, WP 5D, WP 6A, </w:t>
            </w: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1.4</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557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CE06C9" w:rsidRPr="00610865" w:rsidRDefault="00CE06C9" w:rsidP="0086193A">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1.5</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158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CE06C9" w:rsidRPr="005463F5" w:rsidRDefault="005463F5"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4B, WP 4C, WP 5A, WP 5C, WP 7C, </w:t>
            </w:r>
            <w:r w:rsidR="00FD06CE">
              <w:rPr>
                <w:rFonts w:asciiTheme="minorHAnsi" w:hAnsiTheme="minorHAnsi" w:cstheme="majorBidi"/>
                <w:sz w:val="22"/>
              </w:rPr>
              <w:t>(WP </w:t>
            </w:r>
            <w:r w:rsidRPr="005463F5">
              <w:rPr>
                <w:rFonts w:asciiTheme="minorHAnsi" w:hAnsiTheme="minorHAnsi" w:cstheme="majorBidi"/>
                <w:sz w:val="22"/>
              </w:rPr>
              <w:t>3M), (WP 5D), (WP 7B)</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1.6</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159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CE06C9" w:rsidRPr="005463F5" w:rsidRDefault="005463F5" w:rsidP="0076273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t>
            </w:r>
            <w:r w:rsidR="00FD06CE">
              <w:rPr>
                <w:rFonts w:asciiTheme="minorHAnsi" w:hAnsiTheme="minorHAnsi" w:cstheme="majorBidi"/>
                <w:b/>
                <w:bCs/>
                <w:sz w:val="22"/>
              </w:rPr>
              <w:t>WP 5A, WP 5B, WP 5C, WP 5D, WP </w:t>
            </w:r>
            <w:r w:rsidRPr="005463F5">
              <w:rPr>
                <w:rFonts w:asciiTheme="minorHAnsi" w:hAnsiTheme="minorHAnsi" w:cstheme="majorBidi"/>
                <w:b/>
                <w:bCs/>
                <w:sz w:val="22"/>
              </w:rPr>
              <w:t xml:space="preserve">6A, WP 7B, WP 7C, WP 7D, </w:t>
            </w:r>
            <w:r w:rsidRPr="005463F5">
              <w:rPr>
                <w:rFonts w:asciiTheme="minorHAnsi" w:hAnsiTheme="minorHAnsi" w:cstheme="majorBidi"/>
                <w:sz w:val="22"/>
              </w:rPr>
              <w:t>(WP 3M), (WP 4B)</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1.7</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659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CE06C9" w:rsidRPr="00610865" w:rsidRDefault="00CE06C9"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4A, WP 4C, WP 5A, WP 5B, WP 5C, WP 6A, WP 7C, WP 7D, </w:t>
            </w:r>
            <w:r w:rsidRPr="00610865">
              <w:rPr>
                <w:rFonts w:asciiTheme="minorHAnsi" w:hAnsiTheme="minorHAnsi" w:cstheme="majorBidi"/>
                <w:sz w:val="22"/>
              </w:rPr>
              <w:t>(WP 1A), (WP 3M), (WP 4B)</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1.8</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359 (Rev.WRC-15)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CE06C9" w:rsidRPr="00610865" w:rsidRDefault="00CE06C9" w:rsidP="006F5989">
            <w:pPr>
              <w:tabs>
                <w:tab w:val="clear" w:pos="794"/>
                <w:tab w:val="clear" w:pos="1191"/>
                <w:tab w:val="clear" w:pos="1588"/>
                <w:tab w:val="clear" w:pos="1985"/>
              </w:tabs>
              <w:spacing w:before="40" w:after="40"/>
              <w:rPr>
                <w:rFonts w:asciiTheme="minorHAnsi" w:hAnsiTheme="minorHAnsi" w:cstheme="majorBidi"/>
                <w:b/>
                <w:bCs/>
                <w:sz w:val="22"/>
              </w:rPr>
            </w:pPr>
            <w:r w:rsidRPr="00610865">
              <w:rPr>
                <w:rFonts w:asciiTheme="minorHAnsi" w:hAnsiTheme="minorHAnsi" w:cstheme="majorBidi"/>
                <w:b/>
                <w:bCs/>
                <w:sz w:val="22"/>
              </w:rPr>
              <w:t>WP 4C</w:t>
            </w:r>
            <w:r w:rsidRPr="00610865">
              <w:rPr>
                <w:rFonts w:asciiTheme="minorHAnsi" w:hAnsiTheme="minorHAnsi" w:cstheme="majorBidi"/>
                <w:sz w:val="22"/>
              </w:rPr>
              <w:t xml:space="preserve"> (in charge of developing studies and draft CPM text on </w:t>
            </w:r>
            <w:r w:rsidR="00172EF2" w:rsidRPr="00610865">
              <w:rPr>
                <w:rFonts w:asciiTheme="minorHAnsi" w:hAnsiTheme="minorHAnsi" w:cstheme="majorBidi"/>
                <w:sz w:val="22"/>
              </w:rPr>
              <w:t xml:space="preserve">Res. </w:t>
            </w:r>
            <w:r w:rsidR="00172EF2" w:rsidRPr="009A2474">
              <w:rPr>
                <w:rFonts w:asciiTheme="minorHAnsi" w:hAnsiTheme="minorHAnsi" w:cstheme="majorBidi"/>
                <w:b/>
                <w:bCs/>
                <w:sz w:val="22"/>
              </w:rPr>
              <w:t xml:space="preserve">359 </w:t>
            </w:r>
            <w:r w:rsidR="006F5989" w:rsidRPr="009A2474">
              <w:rPr>
                <w:rFonts w:asciiTheme="minorHAnsi" w:hAnsiTheme="minorHAnsi" w:cstheme="majorBidi"/>
                <w:b/>
                <w:bCs/>
                <w:sz w:val="22"/>
              </w:rPr>
              <w:t>(Rev.WRC-15)</w:t>
            </w:r>
            <w:r w:rsidR="006F5989" w:rsidRPr="00610865">
              <w:rPr>
                <w:rFonts w:asciiTheme="minorHAnsi" w:hAnsiTheme="minorHAnsi" w:cstheme="majorBidi"/>
                <w:sz w:val="22"/>
              </w:rPr>
              <w:t xml:space="preserve"> </w:t>
            </w:r>
            <w:r w:rsidRPr="00610865">
              <w:rPr>
                <w:rFonts w:asciiTheme="minorHAnsi" w:hAnsiTheme="minorHAnsi" w:cstheme="majorBidi"/>
                <w:i/>
                <w:iCs/>
                <w:sz w:val="22"/>
              </w:rPr>
              <w:t>resolves</w:t>
            </w:r>
            <w:r w:rsidR="00172EF2" w:rsidRPr="00610865">
              <w:rPr>
                <w:rFonts w:asciiTheme="minorHAnsi" w:hAnsiTheme="minorHAnsi" w:cstheme="majorBidi"/>
                <w:i/>
                <w:iCs/>
                <w:sz w:val="22"/>
              </w:rPr>
              <w:t xml:space="preserve"> to invite ITU</w:t>
            </w:r>
            <w:r w:rsidR="00172EF2" w:rsidRPr="00610865">
              <w:rPr>
                <w:rFonts w:asciiTheme="minorHAnsi" w:hAnsiTheme="minorHAnsi" w:cstheme="majorBidi"/>
                <w:i/>
                <w:iCs/>
                <w:sz w:val="22"/>
              </w:rPr>
              <w:noBreakHyphen/>
              <w:t>R</w:t>
            </w:r>
            <w:r w:rsidRPr="00610865">
              <w:rPr>
                <w:rFonts w:asciiTheme="minorHAnsi" w:hAnsiTheme="minorHAnsi" w:cstheme="majorBidi"/>
                <w:i/>
                <w:iCs/>
                <w:sz w:val="22"/>
              </w:rPr>
              <w:t xml:space="preserve"> </w:t>
            </w:r>
            <w:r w:rsidRPr="00610865">
              <w:rPr>
                <w:rFonts w:asciiTheme="minorHAnsi" w:hAnsiTheme="minorHAnsi" w:cstheme="majorBidi"/>
                <w:sz w:val="22"/>
              </w:rPr>
              <w:t>2 and sending that to WP 5B)</w:t>
            </w:r>
            <w:r w:rsidRPr="00EC385A">
              <w:rPr>
                <w:rFonts w:asciiTheme="minorHAnsi" w:hAnsiTheme="minorHAnsi" w:cstheme="majorBidi"/>
                <w:sz w:val="22"/>
              </w:rPr>
              <w:t>,</w:t>
            </w:r>
            <w:r w:rsidRPr="00610865">
              <w:rPr>
                <w:rFonts w:asciiTheme="minorHAnsi" w:hAnsiTheme="minorHAnsi" w:cstheme="majorBidi"/>
                <w:b/>
                <w:bCs/>
                <w:sz w:val="22"/>
              </w:rPr>
              <w:t xml:space="preserve"> WP 7D, </w:t>
            </w:r>
            <w:r w:rsidRPr="00610865">
              <w:rPr>
                <w:rFonts w:asciiTheme="minorHAnsi" w:hAnsiTheme="minorHAnsi" w:cstheme="majorBidi"/>
                <w:sz w:val="22"/>
              </w:rPr>
              <w:t>(WP 1A), (WP 3M), (WP 5A)</w:t>
            </w:r>
          </w:p>
        </w:tc>
      </w:tr>
      <w:tr w:rsidR="00CE06C9" w:rsidRPr="00610865" w:rsidTr="0086193A">
        <w:trPr>
          <w:cantSplit/>
          <w:tblHeader/>
        </w:trPr>
        <w:tc>
          <w:tcPr>
            <w:tcW w:w="1560" w:type="dxa"/>
            <w:vAlign w:val="center"/>
          </w:tcPr>
          <w:p w:rsidR="00CE06C9" w:rsidRPr="00610865" w:rsidRDefault="00CE06C9" w:rsidP="0086193A">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1.9/1.9.1</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362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CE06C9" w:rsidRPr="005463F5" w:rsidRDefault="005463F5" w:rsidP="005463F5">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1B), (WP 3M), (WP 7D)</w:t>
            </w:r>
          </w:p>
        </w:tc>
      </w:tr>
      <w:tr w:rsidR="00CE06C9" w:rsidRPr="00610865" w:rsidTr="00C87D4E">
        <w:trPr>
          <w:cantSplit/>
          <w:tblHeader/>
        </w:trPr>
        <w:tc>
          <w:tcPr>
            <w:tcW w:w="1560" w:type="dxa"/>
            <w:tcBorders>
              <w:bottom w:val="single" w:sz="4" w:space="0" w:color="auto"/>
            </w:tcBorders>
            <w:vAlign w:val="center"/>
          </w:tcPr>
          <w:p w:rsidR="00CE06C9" w:rsidRPr="00610865" w:rsidRDefault="00CE06C9" w:rsidP="0086193A">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1.9/1.9.2</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360 (Rev.WRC-15)</w:t>
            </w:r>
          </w:p>
        </w:tc>
        <w:tc>
          <w:tcPr>
            <w:tcW w:w="1531" w:type="dxa"/>
            <w:tcBorders>
              <w:bottom w:val="single" w:sz="4" w:space="0" w:color="auto"/>
            </w:tcBorders>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tcBorders>
              <w:bottom w:val="single" w:sz="4" w:space="0" w:color="auto"/>
            </w:tcBorders>
            <w:vAlign w:val="center"/>
          </w:tcPr>
          <w:p w:rsidR="00CE06C9" w:rsidRPr="005463F5" w:rsidRDefault="005463F5" w:rsidP="005463F5">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1A), (WP 3M), (WP 7D)</w:t>
            </w:r>
          </w:p>
        </w:tc>
      </w:tr>
      <w:tr w:rsidR="00CE06C9" w:rsidRPr="00610865" w:rsidTr="0086193A">
        <w:trPr>
          <w:cantSplit/>
          <w:tblHeader/>
        </w:trPr>
        <w:tc>
          <w:tcPr>
            <w:tcW w:w="1560"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1.10</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426 (WRC-15)</w:t>
            </w:r>
          </w:p>
        </w:tc>
        <w:tc>
          <w:tcPr>
            <w:tcW w:w="1531"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CE06C9" w:rsidRPr="005463F5" w:rsidRDefault="005463F5"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5A, WP 5C, WP 5D, WP 6A, WP 7D, </w:t>
            </w:r>
            <w:r w:rsidRPr="005463F5">
              <w:rPr>
                <w:rFonts w:asciiTheme="minorHAnsi" w:hAnsiTheme="minorHAnsi" w:cstheme="majorBidi"/>
                <w:sz w:val="22"/>
              </w:rPr>
              <w:t>(WP 3M), (WP 7B), (WP 7C)</w:t>
            </w:r>
          </w:p>
        </w:tc>
      </w:tr>
      <w:tr w:rsidR="00CE06C9" w:rsidRPr="00610865" w:rsidTr="00C87D4E">
        <w:trPr>
          <w:cantSplit/>
          <w:tblHeader/>
        </w:trPr>
        <w:tc>
          <w:tcPr>
            <w:tcW w:w="1560" w:type="dxa"/>
            <w:tcBorders>
              <w:bottom w:val="single" w:sz="4" w:space="0" w:color="auto"/>
            </w:tcBorders>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1.11</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236 (WRC-15)</w:t>
            </w:r>
          </w:p>
        </w:tc>
        <w:tc>
          <w:tcPr>
            <w:tcW w:w="1531" w:type="dxa"/>
            <w:tcBorders>
              <w:bottom w:val="single" w:sz="4" w:space="0" w:color="auto"/>
            </w:tcBorders>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tcBorders>
              <w:bottom w:val="single" w:sz="4" w:space="0" w:color="auto"/>
            </w:tcBorders>
            <w:vAlign w:val="center"/>
          </w:tcPr>
          <w:p w:rsidR="00CE06C9" w:rsidRPr="005463F5" w:rsidRDefault="005463F5"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w:t>
            </w:r>
            <w:r w:rsidR="005D23CC">
              <w:rPr>
                <w:rFonts w:asciiTheme="minorHAnsi" w:hAnsiTheme="minorHAnsi" w:cstheme="majorBidi"/>
                <w:sz w:val="22"/>
              </w:rPr>
              <w:t>)</w:t>
            </w:r>
            <w:r w:rsidRPr="005463F5">
              <w:rPr>
                <w:rFonts w:asciiTheme="minorHAnsi" w:hAnsiTheme="minorHAnsi" w:cstheme="majorBidi"/>
                <w:sz w:val="22"/>
              </w:rPr>
              <w:t xml:space="preserve">, </w:t>
            </w:r>
            <w:r w:rsidR="005D23CC">
              <w:rPr>
                <w:rFonts w:asciiTheme="minorHAnsi" w:hAnsiTheme="minorHAnsi" w:cstheme="majorBidi"/>
                <w:sz w:val="22"/>
              </w:rPr>
              <w:t>(</w:t>
            </w:r>
            <w:r w:rsidRPr="005463F5">
              <w:rPr>
                <w:rFonts w:asciiTheme="minorHAnsi" w:hAnsiTheme="minorHAnsi" w:cstheme="majorBidi"/>
                <w:sz w:val="22"/>
              </w:rPr>
              <w:t>WP 7C)</w:t>
            </w:r>
          </w:p>
        </w:tc>
      </w:tr>
      <w:tr w:rsidR="00CE06C9" w:rsidRPr="00610865" w:rsidTr="00C87D4E">
        <w:trPr>
          <w:cantSplit/>
          <w:tblHeader/>
        </w:trPr>
        <w:tc>
          <w:tcPr>
            <w:tcW w:w="1560" w:type="dxa"/>
            <w:tcBorders>
              <w:top w:val="single" w:sz="4" w:space="0" w:color="auto"/>
              <w:left w:val="single" w:sz="4" w:space="0" w:color="auto"/>
              <w:bottom w:val="single" w:sz="4" w:space="0" w:color="auto"/>
              <w:right w:val="single" w:sz="4" w:space="0" w:color="auto"/>
            </w:tcBorders>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bookmarkStart w:id="0" w:name="_GoBack"/>
            <w:bookmarkEnd w:id="0"/>
            <w:r w:rsidRPr="00610865">
              <w:rPr>
                <w:rFonts w:asciiTheme="minorHAnsi" w:hAnsiTheme="minorHAnsi"/>
                <w:b/>
                <w:bCs/>
                <w:sz w:val="22"/>
              </w:rPr>
              <w:t>1.12</w:t>
            </w:r>
          </w:p>
        </w:tc>
        <w:tc>
          <w:tcPr>
            <w:tcW w:w="2296" w:type="dxa"/>
            <w:tcBorders>
              <w:top w:val="single" w:sz="4" w:space="0" w:color="auto"/>
              <w:left w:val="single" w:sz="4" w:space="0" w:color="auto"/>
              <w:bottom w:val="single" w:sz="4" w:space="0" w:color="auto"/>
              <w:right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237 (WRC-15)</w:t>
            </w:r>
          </w:p>
        </w:tc>
        <w:tc>
          <w:tcPr>
            <w:tcW w:w="1531" w:type="dxa"/>
            <w:tcBorders>
              <w:top w:val="single" w:sz="4" w:space="0" w:color="auto"/>
              <w:left w:val="single" w:sz="4" w:space="0" w:color="auto"/>
              <w:bottom w:val="single" w:sz="4" w:space="0" w:color="auto"/>
              <w:right w:val="single" w:sz="4" w:space="0" w:color="auto"/>
            </w:tcBorders>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tcBorders>
              <w:top w:val="single" w:sz="4" w:space="0" w:color="auto"/>
              <w:left w:val="single" w:sz="4" w:space="0" w:color="auto"/>
              <w:bottom w:val="single" w:sz="4" w:space="0" w:color="auto"/>
              <w:right w:val="single" w:sz="4" w:space="0" w:color="auto"/>
            </w:tcBorders>
            <w:vAlign w:val="center"/>
          </w:tcPr>
          <w:p w:rsidR="00CE06C9" w:rsidRPr="005463F5" w:rsidRDefault="005463F5"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w:t>
            </w:r>
            <w:r w:rsidR="005D23CC">
              <w:rPr>
                <w:rFonts w:asciiTheme="minorHAnsi" w:hAnsiTheme="minorHAnsi" w:cstheme="majorBidi"/>
                <w:sz w:val="22"/>
              </w:rPr>
              <w:t>)</w:t>
            </w:r>
            <w:r w:rsidRPr="005463F5">
              <w:rPr>
                <w:rFonts w:asciiTheme="minorHAnsi" w:hAnsiTheme="minorHAnsi" w:cstheme="majorBidi"/>
                <w:sz w:val="22"/>
              </w:rPr>
              <w:t xml:space="preserve">, </w:t>
            </w:r>
            <w:r w:rsidR="005D23CC">
              <w:rPr>
                <w:rFonts w:asciiTheme="minorHAnsi" w:hAnsiTheme="minorHAnsi" w:cstheme="majorBidi"/>
                <w:sz w:val="22"/>
              </w:rPr>
              <w:t>(</w:t>
            </w:r>
            <w:r w:rsidRPr="005463F5">
              <w:rPr>
                <w:rFonts w:asciiTheme="minorHAnsi" w:hAnsiTheme="minorHAnsi" w:cstheme="majorBidi"/>
                <w:sz w:val="22"/>
              </w:rPr>
              <w:t>WP 7C)</w:t>
            </w:r>
          </w:p>
        </w:tc>
      </w:tr>
    </w:tbl>
    <w:p w:rsidR="00CE06C9" w:rsidRPr="002F279A" w:rsidRDefault="00CE06C9">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CE06C9" w:rsidRPr="00610865" w:rsidTr="009202B8">
        <w:trPr>
          <w:cantSplit/>
          <w:tblHeader/>
        </w:trPr>
        <w:tc>
          <w:tcPr>
            <w:tcW w:w="9639" w:type="dxa"/>
            <w:gridSpan w:val="4"/>
            <w:tcBorders>
              <w:bottom w:val="single" w:sz="4" w:space="0" w:color="auto"/>
            </w:tcBorders>
            <w:vAlign w:val="center"/>
          </w:tcPr>
          <w:p w:rsidR="00CE06C9" w:rsidRPr="00610865" w:rsidRDefault="00CE06C9" w:rsidP="00835757">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CE06C9" w:rsidRPr="00610865" w:rsidTr="009202B8">
        <w:trPr>
          <w:cantSplit/>
          <w:tblHeader/>
        </w:trPr>
        <w:tc>
          <w:tcPr>
            <w:tcW w:w="1560"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r>
            <w:r w:rsidR="00747331" w:rsidRPr="00610865">
              <w:rPr>
                <w:rFonts w:asciiTheme="minorHAnsi" w:hAnsiTheme="minorHAnsi"/>
                <w:b/>
                <w:bCs/>
                <w:sz w:val="22"/>
              </w:rPr>
              <w:t xml:space="preserve">agenda </w:t>
            </w:r>
            <w:r w:rsidRPr="00610865">
              <w:rPr>
                <w:rFonts w:asciiTheme="minorHAnsi" w:hAnsiTheme="minorHAnsi"/>
                <w:b/>
                <w:bCs/>
                <w:sz w:val="22"/>
              </w:rPr>
              <w:t>item</w:t>
            </w:r>
          </w:p>
        </w:tc>
        <w:tc>
          <w:tcPr>
            <w:tcW w:w="2296"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2"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7E7F56">
              <w:rPr>
                <w:rFonts w:asciiTheme="minorHAnsi" w:hAnsiTheme="minorHAnsi"/>
                <w:position w:val="6"/>
                <w:sz w:val="16"/>
                <w:szCs w:val="16"/>
              </w:rPr>
              <w:t>(1)</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1.13</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238 (WRC-15)</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TG 5/1</w:t>
            </w:r>
            <w:r w:rsidRPr="007E7F56">
              <w:rPr>
                <w:rStyle w:val="FootnoteReference"/>
                <w:rFonts w:asciiTheme="minorHAnsi" w:hAnsiTheme="minorHAnsi"/>
                <w:sz w:val="16"/>
                <w:szCs w:val="16"/>
              </w:rPr>
              <w:footnoteReference w:customMarkFollows="1" w:id="2"/>
              <w:t>(2)</w:t>
            </w:r>
          </w:p>
        </w:tc>
        <w:tc>
          <w:tcPr>
            <w:tcW w:w="4252" w:type="dxa"/>
            <w:vAlign w:val="center"/>
          </w:tcPr>
          <w:p w:rsidR="00CE06C9" w:rsidRPr="00610865" w:rsidRDefault="00CE06C9" w:rsidP="00B049A9">
            <w:pPr>
              <w:tabs>
                <w:tab w:val="clear" w:pos="794"/>
                <w:tab w:val="clear" w:pos="1191"/>
                <w:tab w:val="clear" w:pos="1588"/>
                <w:tab w:val="clear" w:pos="1985"/>
              </w:tabs>
              <w:spacing w:before="40" w:after="40"/>
              <w:rPr>
                <w:rFonts w:asciiTheme="minorHAnsi" w:hAnsiTheme="minorHAnsi" w:cstheme="majorBidi"/>
                <w:sz w:val="22"/>
              </w:rPr>
            </w:pPr>
            <w:r w:rsidRPr="00610865">
              <w:rPr>
                <w:rFonts w:asciiTheme="minorHAnsi" w:hAnsiTheme="minorHAnsi" w:cstheme="majorBidi"/>
                <w:sz w:val="22"/>
                <w:u w:val="single"/>
              </w:rPr>
              <w:t>Note</w:t>
            </w:r>
            <w:r w:rsidRPr="00610865">
              <w:rPr>
                <w:rFonts w:asciiTheme="minorHAnsi" w:hAnsiTheme="minorHAnsi" w:cstheme="majorBidi"/>
                <w:sz w:val="22"/>
              </w:rPr>
              <w:t xml:space="preserve">: </w:t>
            </w:r>
            <w:r w:rsidR="00747331" w:rsidRPr="00610865">
              <w:rPr>
                <w:rFonts w:asciiTheme="minorHAnsi" w:hAnsiTheme="minorHAnsi" w:cstheme="majorBidi"/>
                <w:sz w:val="22"/>
              </w:rPr>
              <w:t xml:space="preserve">The </w:t>
            </w:r>
            <w:r w:rsidRPr="00610865">
              <w:rPr>
                <w:rFonts w:asciiTheme="minorHAnsi" w:hAnsiTheme="minorHAnsi" w:cstheme="majorBidi"/>
                <w:sz w:val="22"/>
              </w:rPr>
              <w:t>groups below are involved groups contributing to this issue.</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3J, WP</w:t>
            </w:r>
            <w:r w:rsidR="006C209F">
              <w:rPr>
                <w:rFonts w:asciiTheme="minorHAnsi" w:hAnsiTheme="minorHAnsi" w:cstheme="majorBidi"/>
                <w:b/>
                <w:bCs/>
                <w:sz w:val="22"/>
              </w:rPr>
              <w:t> </w:t>
            </w:r>
            <w:r w:rsidRPr="00610865">
              <w:rPr>
                <w:rFonts w:asciiTheme="minorHAnsi" w:hAnsiTheme="minorHAnsi" w:cstheme="majorBidi"/>
                <w:b/>
                <w:bCs/>
                <w:sz w:val="22"/>
              </w:rPr>
              <w:t>3K, WP 3M, WP 4A, WP 4B, WP 4C, WP 5A, WP 5B, WP 5C, WP 5D, WP 6A, WP 7B, WP 7C, WP 7D</w:t>
            </w:r>
          </w:p>
        </w:tc>
      </w:tr>
      <w:tr w:rsidR="00CE06C9" w:rsidRPr="00610865" w:rsidTr="00172EF2">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1.14</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160 (WRC-15)</w:t>
            </w:r>
          </w:p>
        </w:tc>
        <w:tc>
          <w:tcPr>
            <w:tcW w:w="1531"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5C</w:t>
            </w:r>
          </w:p>
        </w:tc>
        <w:tc>
          <w:tcPr>
            <w:tcW w:w="4252" w:type="dxa"/>
            <w:tcBorders>
              <w:bottom w:val="single" w:sz="4" w:space="0" w:color="auto"/>
            </w:tcBorders>
            <w:vAlign w:val="center"/>
          </w:tcPr>
          <w:p w:rsidR="00CE06C9" w:rsidRPr="005463F5" w:rsidRDefault="005463F5"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4C, WP 5A, WP 5D, WP 7B, WP 7C, WP 7D, </w:t>
            </w:r>
            <w:r w:rsidRPr="005463F5">
              <w:rPr>
                <w:rFonts w:asciiTheme="minorHAnsi" w:hAnsiTheme="minorHAnsi" w:cstheme="majorBidi"/>
                <w:sz w:val="22"/>
              </w:rPr>
              <w:t>(WP 3M)</w:t>
            </w:r>
          </w:p>
        </w:tc>
      </w:tr>
      <w:tr w:rsidR="00CE06C9" w:rsidRPr="00610865" w:rsidTr="00172EF2">
        <w:trPr>
          <w:cantSplit/>
          <w:tblHeader/>
        </w:trPr>
        <w:tc>
          <w:tcPr>
            <w:tcW w:w="1560" w:type="dxa"/>
            <w:tcBorders>
              <w:bottom w:val="nil"/>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1.15</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767 (WRC-15)</w:t>
            </w:r>
          </w:p>
        </w:tc>
        <w:tc>
          <w:tcPr>
            <w:tcW w:w="1531"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1A</w:t>
            </w:r>
          </w:p>
        </w:tc>
        <w:tc>
          <w:tcPr>
            <w:tcW w:w="4252" w:type="dxa"/>
            <w:tcBorders>
              <w:bottom w:val="single" w:sz="4" w:space="0" w:color="auto"/>
            </w:tcBorders>
            <w:vAlign w:val="center"/>
          </w:tcPr>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3J, WP 3K, WP 3M</w:t>
            </w:r>
            <w:r w:rsidRPr="00610865">
              <w:rPr>
                <w:rFonts w:asciiTheme="minorHAnsi" w:hAnsiTheme="minorHAnsi" w:cstheme="majorBidi"/>
                <w:sz w:val="22"/>
              </w:rPr>
              <w:t xml:space="preserve"> (see Note 1)</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5A, WP 5C</w:t>
            </w:r>
            <w:r w:rsidRPr="00610865">
              <w:rPr>
                <w:rFonts w:asciiTheme="minorHAnsi" w:hAnsiTheme="minorHAnsi" w:cstheme="majorBidi"/>
                <w:sz w:val="22"/>
              </w:rPr>
              <w:t xml:space="preserve"> (see Note 2)</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7C, WP 7D</w:t>
            </w:r>
            <w:r w:rsidRPr="00610865">
              <w:rPr>
                <w:rFonts w:asciiTheme="minorHAnsi" w:hAnsiTheme="minorHAnsi" w:cstheme="majorBidi"/>
                <w:sz w:val="22"/>
              </w:rPr>
              <w:t xml:space="preserve"> (see Note 3)</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4A), (WP 5D), (WP 6A)</w:t>
            </w:r>
          </w:p>
        </w:tc>
      </w:tr>
      <w:tr w:rsidR="00172EF2" w:rsidRPr="00610865" w:rsidTr="00172EF2">
        <w:trPr>
          <w:cantSplit/>
          <w:tblHeader/>
        </w:trPr>
        <w:tc>
          <w:tcPr>
            <w:tcW w:w="1559" w:type="dxa"/>
            <w:tcBorders>
              <w:top w:val="nil"/>
            </w:tcBorders>
            <w:vAlign w:val="center"/>
          </w:tcPr>
          <w:p w:rsidR="00172EF2" w:rsidRPr="00610865" w:rsidRDefault="00172EF2" w:rsidP="00954FA7">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172EF2" w:rsidRPr="006C209F" w:rsidRDefault="00172EF2" w:rsidP="00835757">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1</w:t>
            </w:r>
            <w:r w:rsidRPr="006C209F">
              <w:rPr>
                <w:rFonts w:asciiTheme="minorHAnsi" w:hAnsiTheme="minorHAnsi"/>
                <w:spacing w:val="-2"/>
                <w:sz w:val="22"/>
              </w:rPr>
              <w:t xml:space="preserve">: WP 3J, WP 3K and WP 3M will undertake studies with respect to Res. </w:t>
            </w:r>
            <w:r w:rsidRPr="006C209F">
              <w:rPr>
                <w:rFonts w:asciiTheme="minorHAnsi" w:hAnsiTheme="minorHAnsi"/>
                <w:b/>
                <w:bCs/>
                <w:spacing w:val="-2"/>
                <w:sz w:val="22"/>
              </w:rPr>
              <w:t>767 (WRC</w:t>
            </w:r>
            <w:r w:rsidR="00835757" w:rsidRPr="006C209F">
              <w:rPr>
                <w:rFonts w:asciiTheme="minorHAnsi" w:hAnsiTheme="minorHAnsi"/>
                <w:b/>
                <w:bCs/>
                <w:spacing w:val="-2"/>
                <w:sz w:val="22"/>
              </w:rPr>
              <w:noBreakHyphen/>
            </w:r>
            <w:r w:rsidRPr="006C209F">
              <w:rPr>
                <w:rFonts w:asciiTheme="minorHAnsi" w:hAnsiTheme="minorHAnsi"/>
                <w:b/>
                <w:bCs/>
                <w:spacing w:val="-2"/>
                <w:sz w:val="22"/>
              </w:rPr>
              <w:t>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3 and submit the initial results to WP 1A by November 2016 and final results of the studies before June 2017.</w:t>
            </w:r>
          </w:p>
          <w:p w:rsidR="00172EF2" w:rsidRPr="006C209F" w:rsidRDefault="00172EF2" w:rsidP="00835757">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2</w:t>
            </w:r>
            <w:r w:rsidRPr="006C209F">
              <w:rPr>
                <w:rFonts w:asciiTheme="minorHAnsi" w:hAnsiTheme="minorHAnsi"/>
                <w:spacing w:val="-2"/>
                <w:sz w:val="22"/>
              </w:rPr>
              <w:t xml:space="preserve">: WP 5A and WP 5C will undertake studies with respect to Res. </w:t>
            </w:r>
            <w:r w:rsidRPr="006C209F">
              <w:rPr>
                <w:rFonts w:asciiTheme="minorHAnsi" w:hAnsiTheme="minorHAnsi"/>
                <w:b/>
                <w:bCs/>
                <w:spacing w:val="-2"/>
                <w:sz w:val="22"/>
              </w:rPr>
              <w:t>767 (WRC-15)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1 and 2 for applications in the land-mobile and fixed services and submit the initial results to WP 1A by November 2016 and final results of the studies before June</w:t>
            </w:r>
            <w:r w:rsidR="00835757" w:rsidRPr="006C209F">
              <w:rPr>
                <w:rFonts w:asciiTheme="minorHAnsi" w:hAnsiTheme="minorHAnsi"/>
                <w:spacing w:val="-2"/>
                <w:sz w:val="22"/>
              </w:rPr>
              <w:t> </w:t>
            </w:r>
            <w:r w:rsidRPr="006C209F">
              <w:rPr>
                <w:rFonts w:asciiTheme="minorHAnsi" w:hAnsiTheme="minorHAnsi"/>
                <w:spacing w:val="-2"/>
                <w:sz w:val="22"/>
              </w:rPr>
              <w:t>2017.</w:t>
            </w:r>
          </w:p>
          <w:p w:rsidR="00172EF2" w:rsidRPr="00610865" w:rsidRDefault="00172EF2" w:rsidP="009A2474">
            <w:pPr>
              <w:widowControl w:val="0"/>
              <w:tabs>
                <w:tab w:val="clear" w:pos="794"/>
                <w:tab w:val="clear" w:pos="1191"/>
                <w:tab w:val="clear" w:pos="1588"/>
                <w:tab w:val="clear" w:pos="1985"/>
              </w:tabs>
              <w:spacing w:before="40" w:after="40"/>
              <w:rPr>
                <w:rFonts w:asciiTheme="minorHAnsi" w:hAnsiTheme="minorHAnsi"/>
                <w:sz w:val="22"/>
              </w:rPr>
            </w:pPr>
            <w:r w:rsidRPr="006C209F">
              <w:rPr>
                <w:rFonts w:asciiTheme="minorHAnsi" w:hAnsiTheme="minorHAnsi"/>
                <w:spacing w:val="-2"/>
                <w:sz w:val="22"/>
                <w:u w:val="single"/>
              </w:rPr>
              <w:t>Note 3</w:t>
            </w:r>
            <w:r w:rsidRPr="006C209F">
              <w:rPr>
                <w:rFonts w:asciiTheme="minorHAnsi" w:hAnsiTheme="minorHAnsi"/>
                <w:spacing w:val="-2"/>
                <w:sz w:val="22"/>
              </w:rPr>
              <w:t xml:space="preserve">: WP 7C and WP 7D will develop technical and operational characteristics of passive systems and submit the initial information </w:t>
            </w:r>
            <w:r w:rsidR="006F5989" w:rsidRPr="006C209F">
              <w:rPr>
                <w:rFonts w:asciiTheme="minorHAnsi" w:hAnsiTheme="minorHAnsi"/>
                <w:spacing w:val="-2"/>
                <w:sz w:val="22"/>
              </w:rPr>
              <w:t>in</w:t>
            </w:r>
            <w:r w:rsidRPr="006C209F">
              <w:rPr>
                <w:rFonts w:asciiTheme="minorHAnsi" w:hAnsiTheme="minorHAnsi"/>
                <w:spacing w:val="-2"/>
                <w:sz w:val="22"/>
              </w:rPr>
              <w:t xml:space="preserve"> this regard to WP</w:t>
            </w:r>
            <w:r w:rsidR="00BC44A4">
              <w:rPr>
                <w:rFonts w:asciiTheme="minorHAnsi" w:hAnsiTheme="minorHAnsi"/>
                <w:spacing w:val="-2"/>
                <w:sz w:val="22"/>
              </w:rPr>
              <w:t> </w:t>
            </w:r>
            <w:r w:rsidRPr="006C209F">
              <w:rPr>
                <w:rFonts w:asciiTheme="minorHAnsi" w:hAnsiTheme="minorHAnsi"/>
                <w:spacing w:val="-2"/>
                <w:sz w:val="22"/>
              </w:rPr>
              <w:t>1A by November 2016 and final information before June 2017.</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1.16</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heme="majorBidi"/>
                <w:b/>
                <w:bCs/>
                <w:sz w:val="22"/>
              </w:rPr>
            </w:pPr>
            <w:r w:rsidRPr="00610865">
              <w:rPr>
                <w:rFonts w:asciiTheme="minorHAnsi" w:hAnsiTheme="minorHAnsi" w:cstheme="majorBidi"/>
                <w:b/>
                <w:bCs/>
                <w:sz w:val="22"/>
              </w:rPr>
              <w:t>239 (WRC</w:t>
            </w:r>
            <w:r w:rsidRPr="00610865">
              <w:rPr>
                <w:rFonts w:asciiTheme="minorHAnsi" w:hAnsiTheme="minorHAnsi" w:cs="Times New Roman Bold"/>
                <w:b/>
                <w:bCs/>
                <w:sz w:val="22"/>
              </w:rPr>
              <w:t>-</w:t>
            </w:r>
            <w:r w:rsidRPr="00610865">
              <w:rPr>
                <w:rFonts w:asciiTheme="minorHAnsi" w:hAnsiTheme="minorHAnsi" w:cstheme="majorBidi"/>
                <w:b/>
                <w:bCs/>
                <w:sz w:val="22"/>
              </w:rPr>
              <w:t>15)</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vAlign w:val="center"/>
          </w:tcPr>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b/>
                <w:bCs/>
                <w:sz w:val="22"/>
              </w:rPr>
              <w:t xml:space="preserve">WP 4A, WP 4C, WP 5B, WP 5C, WP 7C, </w:t>
            </w:r>
            <w:r w:rsidRPr="00610865">
              <w:rPr>
                <w:rFonts w:asciiTheme="minorHAnsi" w:hAnsiTheme="minorHAnsi"/>
                <w:sz w:val="22"/>
              </w:rPr>
              <w:t>(WP 1B), (WP 3J), (WP 3K), (WP 3M), (WP 5D)</w:t>
            </w:r>
          </w:p>
        </w:tc>
      </w:tr>
      <w:tr w:rsidR="00CE06C9" w:rsidRPr="00610865" w:rsidTr="0086193A">
        <w:trPr>
          <w:cantSplit/>
          <w:tblHeader/>
        </w:trPr>
        <w:tc>
          <w:tcPr>
            <w:tcW w:w="1560"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w:t>
            </w:r>
          </w:p>
        </w:tc>
        <w:tc>
          <w:tcPr>
            <w:tcW w:w="2296"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sz w:val="22"/>
              </w:rPr>
              <w:t>28 (</w:t>
            </w:r>
            <w:r w:rsidRPr="00610865">
              <w:rPr>
                <w:rFonts w:asciiTheme="minorHAnsi" w:hAnsiTheme="minorHAnsi"/>
                <w:b/>
                <w:bCs/>
                <w:sz w:val="22"/>
              </w:rPr>
              <w:t>Rev.WRC</w:t>
            </w:r>
            <w:r w:rsidRPr="00610865">
              <w:rPr>
                <w:rFonts w:asciiTheme="minorHAnsi" w:hAnsiTheme="minorHAnsi"/>
                <w:b/>
                <w:bCs/>
                <w:sz w:val="22"/>
              </w:rPr>
              <w:noBreakHyphen/>
              <w:t>15</w:t>
            </w:r>
            <w:r w:rsidRPr="00610865">
              <w:rPr>
                <w:rFonts w:asciiTheme="minorHAnsi" w:hAnsiTheme="minorHAnsi"/>
                <w:b/>
                <w:sz w:val="22"/>
              </w:rPr>
              <w:t>)</w:t>
            </w:r>
            <w:r w:rsidRPr="00610865">
              <w:rPr>
                <w:rFonts w:asciiTheme="minorHAnsi" w:hAnsiTheme="minorHAnsi"/>
                <w:b/>
                <w:sz w:val="22"/>
              </w:rPr>
              <w:br/>
              <w:t>27 (</w:t>
            </w:r>
            <w:r w:rsidRPr="00610865">
              <w:rPr>
                <w:rFonts w:asciiTheme="minorHAnsi" w:hAnsiTheme="minorHAnsi"/>
                <w:b/>
                <w:bCs/>
                <w:sz w:val="22"/>
              </w:rPr>
              <w:t>Rev.WRC</w:t>
            </w:r>
            <w:r w:rsidRPr="00610865">
              <w:rPr>
                <w:rFonts w:asciiTheme="minorHAnsi" w:hAnsiTheme="minorHAnsi"/>
                <w:b/>
                <w:bCs/>
                <w:sz w:val="22"/>
              </w:rPr>
              <w:noBreakHyphen/>
              <w:t>12</w:t>
            </w:r>
            <w:r w:rsidRPr="00610865">
              <w:rPr>
                <w:rFonts w:asciiTheme="minorHAnsi" w:hAnsiTheme="minorHAnsi"/>
                <w:b/>
                <w:sz w:val="22"/>
              </w:rPr>
              <w:t>)</w:t>
            </w:r>
          </w:p>
        </w:tc>
        <w:tc>
          <w:tcPr>
            <w:tcW w:w="1531"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CPM19</w:t>
            </w:r>
            <w:r w:rsidRPr="00610865">
              <w:rPr>
                <w:rFonts w:asciiTheme="minorHAnsi" w:hAnsiTheme="minorHAnsi"/>
                <w:b/>
                <w:bCs/>
                <w:sz w:val="22"/>
              </w:rPr>
              <w:noBreakHyphen/>
              <w:t>2</w:t>
            </w:r>
          </w:p>
        </w:tc>
        <w:tc>
          <w:tcPr>
            <w:tcW w:w="4252" w:type="dxa"/>
            <w:vAlign w:val="center"/>
          </w:tcPr>
          <w:p w:rsidR="00CE06C9" w:rsidRPr="00610865" w:rsidDel="00C61C82"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4</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sz w:val="22"/>
              </w:rPr>
            </w:pPr>
            <w:r w:rsidRPr="00610865">
              <w:rPr>
                <w:rFonts w:asciiTheme="minorHAnsi" w:hAnsiTheme="minorHAnsi"/>
                <w:b/>
                <w:bCs/>
                <w:sz w:val="22"/>
              </w:rPr>
              <w:t>95</w:t>
            </w:r>
            <w:r w:rsidRPr="00610865">
              <w:rPr>
                <w:rFonts w:asciiTheme="minorHAnsi" w:hAnsiTheme="minorHAnsi"/>
                <w:sz w:val="22"/>
              </w:rPr>
              <w:t xml:space="preserve"> (</w:t>
            </w:r>
            <w:r w:rsidRPr="00610865">
              <w:rPr>
                <w:rFonts w:asciiTheme="minorHAnsi" w:hAnsiTheme="minorHAnsi"/>
                <w:b/>
                <w:bCs/>
                <w:sz w:val="22"/>
              </w:rPr>
              <w:t>Rev.WRC</w:t>
            </w:r>
            <w:r w:rsidRPr="00610865">
              <w:rPr>
                <w:rFonts w:asciiTheme="minorHAnsi" w:hAnsiTheme="minorHAnsi"/>
                <w:b/>
                <w:bCs/>
                <w:sz w:val="22"/>
              </w:rPr>
              <w:noBreakHyphen/>
              <w:t>07</w:t>
            </w:r>
            <w:r w:rsidRPr="00610865">
              <w:rPr>
                <w:rFonts w:asciiTheme="minorHAnsi" w:hAnsiTheme="minorHAnsi"/>
                <w:sz w:val="22"/>
              </w:rPr>
              <w:t>)</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CPM19</w:t>
            </w:r>
            <w:r w:rsidRPr="00610865">
              <w:rPr>
                <w:rFonts w:asciiTheme="minorHAnsi" w:hAnsiTheme="minorHAnsi"/>
                <w:b/>
                <w:bCs/>
                <w:sz w:val="22"/>
              </w:rPr>
              <w:noBreakHyphen/>
              <w:t>2</w:t>
            </w:r>
          </w:p>
        </w:tc>
        <w:tc>
          <w:tcPr>
            <w:tcW w:w="4252"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7</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86</w:t>
            </w:r>
            <w:r w:rsidRPr="00610865">
              <w:rPr>
                <w:rFonts w:asciiTheme="minorHAnsi" w:hAnsiTheme="minorHAnsi"/>
                <w:sz w:val="22"/>
              </w:rPr>
              <w:t xml:space="preserve"> (</w:t>
            </w:r>
            <w:r w:rsidRPr="00610865">
              <w:rPr>
                <w:rFonts w:asciiTheme="minorHAnsi" w:hAnsiTheme="minorHAnsi"/>
                <w:b/>
                <w:bCs/>
                <w:sz w:val="22"/>
              </w:rPr>
              <w:t>Rev.WRC</w:t>
            </w:r>
            <w:r w:rsidRPr="00610865">
              <w:rPr>
                <w:rFonts w:asciiTheme="minorHAnsi" w:hAnsiTheme="minorHAnsi"/>
                <w:b/>
                <w:bCs/>
                <w:sz w:val="22"/>
              </w:rPr>
              <w:noBreakHyphen/>
              <w:t>07</w:t>
            </w:r>
            <w:r w:rsidRPr="00610865">
              <w:rPr>
                <w:rFonts w:asciiTheme="minorHAnsi" w:hAnsiTheme="minorHAnsi"/>
                <w:sz w:val="22"/>
              </w:rPr>
              <w:t>)</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8</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26 (Rev.WRC</w:t>
            </w:r>
            <w:r w:rsidRPr="00610865">
              <w:rPr>
                <w:rFonts w:asciiTheme="minorHAnsi" w:hAnsiTheme="minorHAnsi" w:cs="Times New Roman Bold"/>
                <w:b/>
                <w:bCs/>
                <w:sz w:val="22"/>
              </w:rPr>
              <w:t>-</w:t>
            </w:r>
            <w:r w:rsidRPr="00610865">
              <w:rPr>
                <w:rFonts w:asciiTheme="minorHAnsi" w:hAnsiTheme="minorHAnsi"/>
                <w:b/>
                <w:bCs/>
                <w:sz w:val="22"/>
              </w:rPr>
              <w:t>07)</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c>
          <w:tcPr>
            <w:tcW w:w="4252" w:type="dxa"/>
            <w:vAlign w:val="center"/>
          </w:tcPr>
          <w:p w:rsidR="00CE06C9" w:rsidRPr="00610865" w:rsidRDefault="00CE06C9" w:rsidP="00610865">
            <w:pPr>
              <w:widowControl w:val="0"/>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sz w:val="22"/>
              </w:rPr>
              <w:t>Not in the scope of the CPM</w:t>
            </w:r>
          </w:p>
        </w:tc>
      </w:tr>
    </w:tbl>
    <w:p w:rsidR="00CE06C9" w:rsidRPr="002F279A" w:rsidRDefault="00CE06C9">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54"/>
        <w:gridCol w:w="3799"/>
      </w:tblGrid>
      <w:tr w:rsidR="00CE06C9" w:rsidRPr="00DE1E9B" w:rsidTr="009202B8">
        <w:trPr>
          <w:cantSplit/>
          <w:tblHeader/>
        </w:trPr>
        <w:tc>
          <w:tcPr>
            <w:tcW w:w="9639" w:type="dxa"/>
            <w:gridSpan w:val="5"/>
            <w:tcBorders>
              <w:bottom w:val="single" w:sz="4" w:space="0" w:color="auto"/>
            </w:tcBorders>
            <w:vAlign w:val="center"/>
          </w:tcPr>
          <w:p w:rsidR="00CE06C9" w:rsidRPr="00DE1E9B" w:rsidRDefault="00CE06C9" w:rsidP="00F052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CE06C9" w:rsidRPr="00DE1E9B" w:rsidTr="00177502">
        <w:trPr>
          <w:cantSplit/>
          <w:tblHeader/>
        </w:trPr>
        <w:tc>
          <w:tcPr>
            <w:tcW w:w="1559"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r>
            <w:r w:rsidR="00747331" w:rsidRPr="00DE1E9B">
              <w:rPr>
                <w:rFonts w:asciiTheme="minorHAnsi" w:hAnsiTheme="minorHAnsi"/>
                <w:b/>
                <w:bCs/>
                <w:sz w:val="22"/>
              </w:rPr>
              <w:t xml:space="preserve">agenda </w:t>
            </w:r>
            <w:r w:rsidRPr="00DE1E9B">
              <w:rPr>
                <w:rFonts w:asciiTheme="minorHAnsi" w:hAnsiTheme="minorHAnsi"/>
                <w:b/>
                <w:bCs/>
                <w:sz w:val="22"/>
              </w:rPr>
              <w:t>item</w:t>
            </w:r>
          </w:p>
        </w:tc>
        <w:tc>
          <w:tcPr>
            <w:tcW w:w="2296"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gridSpan w:val="2"/>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CE06C9" w:rsidRPr="00DE1E9B" w:rsidTr="00177502">
        <w:trPr>
          <w:cantSplit/>
          <w:tblHeader/>
        </w:trPr>
        <w:tc>
          <w:tcPr>
            <w:tcW w:w="1559" w:type="dxa"/>
            <w:vAlign w:val="center"/>
          </w:tcPr>
          <w:p w:rsidR="00CE06C9" w:rsidRPr="00DE1E9B" w:rsidRDefault="00CE06C9" w:rsidP="00333E00">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w:t>
            </w:r>
          </w:p>
        </w:tc>
        <w:tc>
          <w:tcPr>
            <w:tcW w:w="8080" w:type="dxa"/>
            <w:gridSpan w:val="4"/>
            <w:vAlign w:val="center"/>
          </w:tcPr>
          <w:p w:rsidR="00CE06C9" w:rsidRPr="00DE1E9B" w:rsidRDefault="00CE06C9" w:rsidP="00333E00">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 xml:space="preserve">to consider and approve the Report of the Director of the </w:t>
            </w:r>
            <w:proofErr w:type="spellStart"/>
            <w:r w:rsidRPr="00DE1E9B">
              <w:rPr>
                <w:rFonts w:asciiTheme="minorHAnsi" w:hAnsiTheme="minorHAnsi"/>
                <w:sz w:val="22"/>
              </w:rPr>
              <w:t>Radiocommunication</w:t>
            </w:r>
            <w:proofErr w:type="spellEnd"/>
            <w:r w:rsidRPr="00DE1E9B">
              <w:rPr>
                <w:rFonts w:asciiTheme="minorHAnsi" w:hAnsiTheme="minorHAnsi"/>
                <w:sz w:val="22"/>
              </w:rPr>
              <w:t xml:space="preserve"> Bureau, in accordance with Article 7 of the Convention:</w:t>
            </w:r>
          </w:p>
        </w:tc>
      </w:tr>
      <w:tr w:rsidR="00CE06C9" w:rsidRPr="00DE1E9B" w:rsidTr="00177502">
        <w:trPr>
          <w:cantSplit/>
          <w:tblHeader/>
        </w:trPr>
        <w:tc>
          <w:tcPr>
            <w:tcW w:w="1559" w:type="dxa"/>
            <w:vAlign w:val="center"/>
          </w:tcPr>
          <w:p w:rsidR="00CE06C9" w:rsidRPr="00DE1E9B" w:rsidRDefault="00CE06C9" w:rsidP="00333E00">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9.1</w:t>
            </w:r>
          </w:p>
        </w:tc>
        <w:tc>
          <w:tcPr>
            <w:tcW w:w="8080" w:type="dxa"/>
            <w:gridSpan w:val="4"/>
            <w:tcBorders>
              <w:bottom w:val="single" w:sz="4" w:space="0" w:color="auto"/>
            </w:tcBorders>
            <w:vAlign w:val="center"/>
          </w:tcPr>
          <w:p w:rsidR="00CE06C9" w:rsidRPr="00DE1E9B" w:rsidRDefault="00CE06C9" w:rsidP="00333E00">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 xml:space="preserve">on the activities of the </w:t>
            </w:r>
            <w:proofErr w:type="spellStart"/>
            <w:r w:rsidRPr="00DE1E9B">
              <w:rPr>
                <w:rFonts w:asciiTheme="minorHAnsi" w:hAnsiTheme="minorHAnsi"/>
                <w:sz w:val="22"/>
              </w:rPr>
              <w:t>Radiocommunication</w:t>
            </w:r>
            <w:proofErr w:type="spellEnd"/>
            <w:r w:rsidRPr="00DE1E9B">
              <w:rPr>
                <w:rFonts w:asciiTheme="minorHAnsi" w:hAnsiTheme="minorHAnsi"/>
                <w:sz w:val="22"/>
              </w:rPr>
              <w:t xml:space="preserve"> Sector since WRC-15;</w:t>
            </w:r>
          </w:p>
        </w:tc>
      </w:tr>
      <w:tr w:rsidR="00CE06C9" w:rsidRPr="00DE1E9B" w:rsidTr="00177502">
        <w:trPr>
          <w:cantSplit/>
          <w:tblHeader/>
        </w:trPr>
        <w:tc>
          <w:tcPr>
            <w:tcW w:w="1559" w:type="dxa"/>
            <w:tcBorders>
              <w:bottom w:val="nil"/>
            </w:tcBorders>
            <w:vAlign w:val="center"/>
          </w:tcPr>
          <w:p w:rsidR="00CE06C9" w:rsidRPr="00DE1E9B" w:rsidRDefault="00CE06C9" w:rsidP="00DE1E9B">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9.1.1</w:t>
            </w:r>
          </w:p>
        </w:tc>
        <w:tc>
          <w:tcPr>
            <w:tcW w:w="2296" w:type="dxa"/>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212 (Rev.WRC</w:t>
            </w:r>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4C</w:t>
            </w:r>
            <w:r w:rsidRPr="00DE1E9B">
              <w:rPr>
                <w:rFonts w:asciiTheme="minorHAnsi" w:hAnsiTheme="minorHAnsi"/>
                <w:b/>
                <w:bCs/>
                <w:sz w:val="22"/>
              </w:rPr>
              <w:br/>
              <w:t>(see Note 1)</w:t>
            </w:r>
          </w:p>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r w:rsidRPr="00DE1E9B">
              <w:rPr>
                <w:rFonts w:asciiTheme="minorHAnsi" w:hAnsiTheme="minorHAnsi"/>
                <w:b/>
                <w:bCs/>
                <w:sz w:val="22"/>
              </w:rPr>
              <w:br/>
              <w:t>(see Note 2)</w:t>
            </w:r>
          </w:p>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(see also Note 3)</w:t>
            </w:r>
          </w:p>
        </w:tc>
        <w:tc>
          <w:tcPr>
            <w:tcW w:w="3799" w:type="dxa"/>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t>
            </w:r>
          </w:p>
        </w:tc>
      </w:tr>
      <w:tr w:rsidR="006F5989" w:rsidRPr="00DE1E9B" w:rsidTr="00177502">
        <w:trPr>
          <w:cantSplit/>
          <w:tblHeader/>
        </w:trPr>
        <w:tc>
          <w:tcPr>
            <w:tcW w:w="1559" w:type="dxa"/>
            <w:tcBorders>
              <w:top w:val="nil"/>
            </w:tcBorders>
            <w:vAlign w:val="center"/>
          </w:tcPr>
          <w:p w:rsidR="006F5989" w:rsidRPr="00DE1E9B" w:rsidRDefault="006F5989" w:rsidP="00333E00">
            <w:pPr>
              <w:tabs>
                <w:tab w:val="clear" w:pos="794"/>
                <w:tab w:val="clear" w:pos="1191"/>
                <w:tab w:val="clear" w:pos="1588"/>
                <w:tab w:val="clear" w:pos="1985"/>
              </w:tabs>
              <w:spacing w:beforeLines="20" w:before="48" w:afterLines="20" w:after="48"/>
              <w:rPr>
                <w:rFonts w:asciiTheme="minorHAnsi" w:hAnsiTheme="minorHAnsi"/>
                <w:sz w:val="22"/>
              </w:rPr>
            </w:pPr>
          </w:p>
        </w:tc>
        <w:tc>
          <w:tcPr>
            <w:tcW w:w="8080" w:type="dxa"/>
            <w:gridSpan w:val="4"/>
            <w:tcBorders>
              <w:top w:val="single" w:sz="4" w:space="0" w:color="auto"/>
              <w:bottom w:val="single" w:sz="4" w:space="0" w:color="auto"/>
            </w:tcBorders>
            <w:vAlign w:val="center"/>
          </w:tcPr>
          <w:p w:rsidR="006F5989" w:rsidRPr="00DE1E9B" w:rsidRDefault="006F5989" w:rsidP="004E306E">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4C is responsible for the studies requested in </w:t>
            </w:r>
            <w:r w:rsidR="004E306E" w:rsidRPr="00DE1E9B">
              <w:rPr>
                <w:rFonts w:asciiTheme="minorHAnsi" w:hAnsiTheme="minorHAnsi"/>
                <w:sz w:val="22"/>
              </w:rPr>
              <w:t xml:space="preserve">Res. </w:t>
            </w:r>
            <w:r w:rsidR="004E306E" w:rsidRPr="009A2474">
              <w:rPr>
                <w:rFonts w:asciiTheme="minorHAnsi" w:hAnsiTheme="minorHAnsi"/>
                <w:b/>
                <w:bCs/>
                <w:sz w:val="22"/>
              </w:rPr>
              <w:t>212 (Rev.WRC-15)</w:t>
            </w:r>
            <w:r w:rsidRPr="00DE1E9B">
              <w:rPr>
                <w:rFonts w:asciiTheme="minorHAnsi" w:hAnsiTheme="minorHAnsi"/>
                <w:sz w:val="22"/>
              </w:rPr>
              <w:t xml:space="preserve"> </w:t>
            </w:r>
            <w:r w:rsidRPr="009A2474">
              <w:rPr>
                <w:rFonts w:asciiTheme="minorHAnsi" w:hAnsiTheme="minorHAnsi"/>
                <w:i/>
                <w:iCs/>
                <w:sz w:val="22"/>
              </w:rPr>
              <w:t>invites ITU-R</w:t>
            </w:r>
            <w:r w:rsidRPr="00DE1E9B">
              <w:rPr>
                <w:rFonts w:asciiTheme="minorHAnsi" w:hAnsiTheme="minorHAnsi"/>
                <w:sz w:val="22"/>
              </w:rPr>
              <w:t xml:space="preserve"> with respect to the satellite component of IMT, taking into account the technical and operational characteristics provided by WP 5D.</w:t>
            </w:r>
          </w:p>
          <w:p w:rsidR="006F5989" w:rsidRPr="00DE1E9B" w:rsidRDefault="006F5989" w:rsidP="006F5989">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5D is responsible for the studies requested in </w:t>
            </w:r>
            <w:r w:rsidR="004E306E" w:rsidRPr="00DE1E9B">
              <w:rPr>
                <w:rFonts w:asciiTheme="minorHAnsi" w:hAnsiTheme="minorHAnsi"/>
                <w:sz w:val="22"/>
              </w:rPr>
              <w:t xml:space="preserve">Res. </w:t>
            </w:r>
            <w:r w:rsidR="004E306E" w:rsidRPr="009A2474">
              <w:rPr>
                <w:rFonts w:asciiTheme="minorHAnsi" w:hAnsiTheme="minorHAnsi"/>
                <w:b/>
                <w:bCs/>
                <w:sz w:val="22"/>
              </w:rPr>
              <w:t>212 (Rev.WRC-15)</w:t>
            </w:r>
            <w:r w:rsidR="004E306E" w:rsidRPr="00DE1E9B">
              <w:rPr>
                <w:rFonts w:asciiTheme="minorHAnsi" w:hAnsiTheme="minorHAnsi"/>
                <w:sz w:val="22"/>
              </w:rPr>
              <w:t xml:space="preserve"> </w:t>
            </w:r>
            <w:r w:rsidR="004E306E" w:rsidRPr="009A2474">
              <w:rPr>
                <w:rFonts w:asciiTheme="minorHAnsi" w:hAnsiTheme="minorHAnsi"/>
                <w:i/>
                <w:iCs/>
                <w:sz w:val="22"/>
              </w:rPr>
              <w:t>invites ITU-R</w:t>
            </w:r>
            <w:r w:rsidR="004E306E" w:rsidRPr="00DE1E9B">
              <w:rPr>
                <w:rFonts w:asciiTheme="minorHAnsi" w:hAnsiTheme="minorHAnsi"/>
                <w:sz w:val="22"/>
              </w:rPr>
              <w:t xml:space="preserve"> </w:t>
            </w:r>
            <w:r w:rsidRPr="00DE1E9B">
              <w:rPr>
                <w:rFonts w:asciiTheme="minorHAnsi" w:hAnsiTheme="minorHAnsi"/>
                <w:sz w:val="22"/>
              </w:rPr>
              <w:t>with respect to the terrestrial component of IMT, taking into account the technical and operational characteristics provided by WP 4C.</w:t>
            </w:r>
          </w:p>
          <w:p w:rsidR="006F5989" w:rsidRPr="00DE1E9B" w:rsidRDefault="006F5989" w:rsidP="006F5989">
            <w:pPr>
              <w:tabs>
                <w:tab w:val="clear" w:pos="794"/>
                <w:tab w:val="clear" w:pos="1191"/>
                <w:tab w:val="clear" w:pos="1588"/>
                <w:tab w:val="clear" w:pos="1985"/>
              </w:tabs>
              <w:spacing w:beforeLines="20" w:before="48" w:afterLines="20" w:after="48"/>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The conclusion of the draft CPM text shall be agreed by both WP 4C and WP 5D. For this purpose, the Chairmen of both WPs shall coordinate the schedule of the meetings, as appropriate.</w:t>
            </w:r>
          </w:p>
        </w:tc>
      </w:tr>
      <w:tr w:rsidR="00CE06C9" w:rsidRPr="00DE1E9B" w:rsidTr="00177502">
        <w:trPr>
          <w:cantSplit/>
          <w:tblHeader/>
        </w:trPr>
        <w:tc>
          <w:tcPr>
            <w:tcW w:w="1559" w:type="dxa"/>
            <w:tcBorders>
              <w:bottom w:val="nil"/>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9.1.2</w:t>
            </w:r>
          </w:p>
        </w:tc>
        <w:tc>
          <w:tcPr>
            <w:tcW w:w="2296" w:type="dxa"/>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761 (WRC</w:t>
            </w:r>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w:t>
            </w:r>
            <w:r w:rsidR="00EC385A">
              <w:rPr>
                <w:rFonts w:asciiTheme="minorHAnsi" w:hAnsiTheme="minorHAnsi"/>
                <w:b/>
                <w:bCs/>
                <w:sz w:val="22"/>
              </w:rPr>
              <w:t> </w:t>
            </w:r>
            <w:r w:rsidRPr="00DE1E9B">
              <w:rPr>
                <w:rFonts w:asciiTheme="minorHAnsi" w:hAnsiTheme="minorHAnsi"/>
                <w:b/>
                <w:bCs/>
                <w:sz w:val="22"/>
              </w:rPr>
              <w:t>4A</w:t>
            </w:r>
            <w:r w:rsidRPr="00DE1E9B">
              <w:rPr>
                <w:rFonts w:asciiTheme="minorHAnsi" w:hAnsiTheme="minorHAnsi"/>
                <w:b/>
                <w:bCs/>
                <w:sz w:val="22"/>
              </w:rPr>
              <w:br/>
              <w:t>(see Note 1)</w:t>
            </w:r>
          </w:p>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r w:rsidRPr="00DE1E9B">
              <w:rPr>
                <w:rFonts w:asciiTheme="minorHAnsi" w:hAnsiTheme="minorHAnsi"/>
                <w:b/>
                <w:bCs/>
                <w:sz w:val="22"/>
              </w:rPr>
              <w:br/>
              <w:t>(see Note 2)</w:t>
            </w:r>
            <w:r w:rsidR="00177502" w:rsidRPr="00DE1E9B">
              <w:rPr>
                <w:rFonts w:asciiTheme="minorHAnsi" w:hAnsiTheme="minorHAnsi"/>
                <w:b/>
                <w:bCs/>
                <w:sz w:val="22"/>
              </w:rPr>
              <w:br/>
            </w:r>
            <w:r w:rsidRPr="00DE1E9B">
              <w:rPr>
                <w:rFonts w:asciiTheme="minorHAnsi" w:hAnsiTheme="minorHAnsi"/>
                <w:b/>
                <w:bCs/>
                <w:sz w:val="22"/>
              </w:rPr>
              <w:t>(see also Note 3)</w:t>
            </w:r>
          </w:p>
        </w:tc>
        <w:tc>
          <w:tcPr>
            <w:tcW w:w="3799" w:type="dxa"/>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sz w:val="22"/>
              </w:rPr>
            </w:pPr>
            <w:r w:rsidRPr="00DE1E9B">
              <w:rPr>
                <w:rFonts w:asciiTheme="minorHAnsi" w:hAnsiTheme="minorHAnsi"/>
                <w:sz w:val="22"/>
              </w:rPr>
              <w:t>(WP 6A)</w:t>
            </w:r>
          </w:p>
        </w:tc>
      </w:tr>
      <w:tr w:rsidR="00177502" w:rsidRPr="00DE1E9B" w:rsidTr="00177502">
        <w:trPr>
          <w:cantSplit/>
          <w:tblHeader/>
        </w:trPr>
        <w:tc>
          <w:tcPr>
            <w:tcW w:w="1559" w:type="dxa"/>
            <w:tcBorders>
              <w:top w:val="nil"/>
            </w:tcBorders>
            <w:vAlign w:val="center"/>
          </w:tcPr>
          <w:p w:rsidR="00177502" w:rsidRPr="00DE1E9B" w:rsidRDefault="00177502" w:rsidP="00177502">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4"/>
            <w:tcBorders>
              <w:top w:val="single" w:sz="4" w:space="0" w:color="auto"/>
            </w:tcBorders>
            <w:vAlign w:val="center"/>
          </w:tcPr>
          <w:p w:rsidR="00177502" w:rsidRPr="00DE1E9B" w:rsidRDefault="00177502" w:rsidP="009A2474">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4A is responsible for the studies requested in Res. </w:t>
            </w:r>
            <w:r w:rsidRPr="00DE1E9B">
              <w:rPr>
                <w:rFonts w:asciiTheme="minorHAnsi" w:hAnsiTheme="minorHAnsi"/>
                <w:b/>
                <w:bCs/>
                <w:sz w:val="22"/>
              </w:rPr>
              <w:t xml:space="preserve">761 (WRC-15) </w:t>
            </w:r>
            <w:r w:rsidRPr="009A2474">
              <w:rPr>
                <w:rFonts w:asciiTheme="minorHAnsi" w:hAnsiTheme="minorHAnsi"/>
                <w:i/>
                <w:iCs/>
                <w:sz w:val="22"/>
              </w:rPr>
              <w:t>resolves to invite ITU-R</w:t>
            </w:r>
            <w:r w:rsidR="00EA40EA" w:rsidRPr="009A2474">
              <w:rPr>
                <w:rFonts w:asciiTheme="minorHAnsi" w:hAnsiTheme="minorHAnsi"/>
                <w:sz w:val="22"/>
              </w:rPr>
              <w:t xml:space="preserve"> 1</w:t>
            </w:r>
            <w:r w:rsidR="006F3AC5" w:rsidRPr="00DE1E9B">
              <w:rPr>
                <w:rFonts w:asciiTheme="minorHAnsi" w:hAnsiTheme="minorHAnsi"/>
                <w:sz w:val="22"/>
              </w:rPr>
              <w:t xml:space="preserve"> </w:t>
            </w:r>
            <w:r w:rsidRPr="00DE1E9B">
              <w:rPr>
                <w:rFonts w:asciiTheme="minorHAnsi" w:hAnsiTheme="minorHAnsi"/>
                <w:sz w:val="22"/>
              </w:rPr>
              <w:t>with respect to the BSS (Sound), taking into account the technical and operational characteristics provided by WP 5D.</w:t>
            </w:r>
          </w:p>
          <w:p w:rsidR="00177502" w:rsidRPr="00DE1E9B" w:rsidRDefault="00177502" w:rsidP="009A2474">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5D is responsible for the studies requested in Res. </w:t>
            </w:r>
            <w:r w:rsidRPr="00DE1E9B">
              <w:rPr>
                <w:rFonts w:asciiTheme="minorHAnsi" w:hAnsiTheme="minorHAnsi"/>
                <w:b/>
                <w:bCs/>
                <w:sz w:val="22"/>
              </w:rPr>
              <w:t>761 (WRC-15)</w:t>
            </w:r>
            <w:r w:rsidRPr="00DE1E9B">
              <w:rPr>
                <w:rFonts w:asciiTheme="minorHAnsi" w:hAnsiTheme="minorHAnsi"/>
                <w:sz w:val="22"/>
              </w:rPr>
              <w:t xml:space="preserve"> </w:t>
            </w:r>
            <w:r w:rsidRPr="00DE1E9B">
              <w:rPr>
                <w:rFonts w:asciiTheme="minorHAnsi" w:hAnsiTheme="minorHAnsi"/>
                <w:i/>
                <w:iCs/>
                <w:sz w:val="22"/>
              </w:rPr>
              <w:t>resolves to invite ITU-R</w:t>
            </w:r>
            <w:r w:rsidR="00EA40EA" w:rsidRPr="009A2474">
              <w:rPr>
                <w:rFonts w:asciiTheme="minorHAnsi" w:hAnsiTheme="minorHAnsi"/>
                <w:sz w:val="22"/>
              </w:rPr>
              <w:t xml:space="preserve"> 1</w:t>
            </w:r>
            <w:r w:rsidR="006F3AC5" w:rsidRPr="00DE1E9B">
              <w:rPr>
                <w:rFonts w:asciiTheme="minorHAnsi" w:hAnsiTheme="minorHAnsi"/>
                <w:sz w:val="22"/>
              </w:rPr>
              <w:t xml:space="preserve"> </w:t>
            </w:r>
            <w:r w:rsidRPr="00DE1E9B">
              <w:rPr>
                <w:rFonts w:asciiTheme="minorHAnsi" w:hAnsiTheme="minorHAnsi"/>
                <w:sz w:val="22"/>
              </w:rPr>
              <w:t>with respect to the IMT, taking into account the technical and operational characteristics provided by WP 4A.</w:t>
            </w:r>
          </w:p>
          <w:p w:rsidR="00177502" w:rsidRPr="00DE1E9B" w:rsidRDefault="00177502" w:rsidP="00177502">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The conclusion of the draft CPM text shall be agreed by both WP 4A and WP 5D. For this purpose, the Chairmen of both WPs shall coordinate the schedule of the meetings, as appropriate.</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9.1.3</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157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w:t>
            </w:r>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5A, WP 5C, </w:t>
            </w:r>
            <w:r w:rsidRPr="00DE1E9B">
              <w:rPr>
                <w:rFonts w:asciiTheme="minorHAnsi" w:hAnsiTheme="minorHAnsi"/>
                <w:sz w:val="22"/>
              </w:rPr>
              <w:t>(WP 3M)</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9.1.4</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763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5B</w:t>
            </w:r>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 WP 4C, WP 7B</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9.1.5</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764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5A</w:t>
            </w:r>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5B, </w:t>
            </w:r>
            <w:r w:rsidRPr="00DE1E9B">
              <w:rPr>
                <w:rFonts w:asciiTheme="minorHAnsi" w:hAnsiTheme="minorHAnsi"/>
                <w:sz w:val="22"/>
              </w:rPr>
              <w:t>(WP 3M)</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9.1.6</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sidR="00835757">
              <w:rPr>
                <w:rFonts w:asciiTheme="minorHAnsi" w:hAnsiTheme="minorHAnsi"/>
                <w:b/>
                <w:bCs/>
                <w:sz w:val="22"/>
              </w:rPr>
              <w:br/>
            </w:r>
            <w:r w:rsidRPr="00DE1E9B">
              <w:rPr>
                <w:rFonts w:asciiTheme="minorHAnsi" w:hAnsiTheme="minorHAnsi"/>
                <w:b/>
                <w:bCs/>
                <w:sz w:val="22"/>
              </w:rPr>
              <w:t>Annex Issue 1)</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w:t>
            </w:r>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1A, WP 5B, WP 6A</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9.1.7</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sidR="00835757">
              <w:rPr>
                <w:rFonts w:asciiTheme="minorHAnsi" w:hAnsiTheme="minorHAnsi"/>
                <w:b/>
                <w:bCs/>
                <w:sz w:val="22"/>
              </w:rPr>
              <w:br/>
            </w:r>
            <w:r w:rsidRPr="00DE1E9B">
              <w:rPr>
                <w:rFonts w:asciiTheme="minorHAnsi" w:hAnsiTheme="minorHAnsi"/>
                <w:b/>
                <w:bCs/>
                <w:sz w:val="22"/>
              </w:rPr>
              <w:t>Annex Issue 2)</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w:t>
            </w:r>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1C, WP 4A</w:t>
            </w:r>
          </w:p>
        </w:tc>
      </w:tr>
    </w:tbl>
    <w:p w:rsidR="00747331" w:rsidRDefault="00747331" w:rsidP="00747331">
      <w:pPr>
        <w:spacing w:before="0"/>
        <w:rPr>
          <w:rFonts w:asciiTheme="minorHAnsi" w:hAnsiTheme="minorHAnsi"/>
          <w:sz w:val="2"/>
          <w:szCs w:val="2"/>
        </w:rPr>
      </w:pPr>
    </w:p>
    <w:p w:rsidR="00CE06C9" w:rsidRPr="00747331" w:rsidRDefault="00CE06C9" w:rsidP="00747331">
      <w:pPr>
        <w:spacing w:before="0"/>
        <w:rPr>
          <w:rFonts w:asciiTheme="minorHAnsi" w:hAnsiTheme="minorHAnsi"/>
          <w:sz w:val="2"/>
          <w:szCs w:val="2"/>
        </w:rPr>
      </w:pP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CE06C9" w:rsidRPr="00DE1E9B" w:rsidTr="009202B8">
        <w:trPr>
          <w:cantSplit/>
          <w:tblHeader/>
        </w:trPr>
        <w:tc>
          <w:tcPr>
            <w:tcW w:w="9639" w:type="dxa"/>
            <w:gridSpan w:val="4"/>
            <w:tcBorders>
              <w:bottom w:val="single" w:sz="4" w:space="0" w:color="auto"/>
            </w:tcBorders>
            <w:vAlign w:val="center"/>
          </w:tcPr>
          <w:p w:rsidR="00CE06C9" w:rsidRPr="00DE1E9B" w:rsidRDefault="00CE06C9" w:rsidP="00835757">
            <w:pPr>
              <w:keepNext/>
              <w:keepLines/>
              <w:tabs>
                <w:tab w:val="center" w:pos="8222"/>
              </w:tabs>
              <w:spacing w:before="120" w:after="120"/>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CE06C9" w:rsidRPr="00DE1E9B" w:rsidTr="006F3AC5">
        <w:trPr>
          <w:cantSplit/>
          <w:tblHeader/>
        </w:trPr>
        <w:tc>
          <w:tcPr>
            <w:tcW w:w="1559"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r>
            <w:r w:rsidR="00835757" w:rsidRPr="00DE1E9B">
              <w:rPr>
                <w:rFonts w:asciiTheme="minorHAnsi" w:hAnsiTheme="minorHAnsi"/>
                <w:b/>
                <w:bCs/>
                <w:sz w:val="22"/>
              </w:rPr>
              <w:t xml:space="preserve">agenda </w:t>
            </w:r>
            <w:r w:rsidRPr="00DE1E9B">
              <w:rPr>
                <w:rFonts w:asciiTheme="minorHAnsi" w:hAnsiTheme="minorHAnsi"/>
                <w:b/>
                <w:bCs/>
                <w:sz w:val="22"/>
              </w:rPr>
              <w:t>item</w:t>
            </w:r>
          </w:p>
        </w:tc>
        <w:tc>
          <w:tcPr>
            <w:tcW w:w="2296"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A37DAD" w:rsidRPr="00DE1E9B" w:rsidTr="00FB7AE9">
        <w:trPr>
          <w:cantSplit/>
          <w:tblHeader/>
        </w:trPr>
        <w:tc>
          <w:tcPr>
            <w:tcW w:w="1559"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9.1.8</w:t>
            </w:r>
          </w:p>
        </w:tc>
        <w:tc>
          <w:tcPr>
            <w:tcW w:w="2296"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Pr="00DE1E9B">
              <w:rPr>
                <w:rFonts w:asciiTheme="minorHAnsi" w:hAnsiTheme="minorHAnsi"/>
                <w:b/>
                <w:bCs/>
                <w:sz w:val="22"/>
              </w:rPr>
              <w:t>Annex Issue 3)</w:t>
            </w:r>
          </w:p>
        </w:tc>
        <w:tc>
          <w:tcPr>
            <w:tcW w:w="1531"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p>
        </w:tc>
        <w:tc>
          <w:tcPr>
            <w:tcW w:w="4253"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 WP 5A</w:t>
            </w:r>
          </w:p>
        </w:tc>
      </w:tr>
      <w:tr w:rsidR="00CF3245" w:rsidRPr="00DE1E9B" w:rsidTr="00FB7AE9">
        <w:trPr>
          <w:cantSplit/>
          <w:tblHeader/>
        </w:trPr>
        <w:tc>
          <w:tcPr>
            <w:tcW w:w="1559"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9.1.9</w:t>
            </w:r>
          </w:p>
        </w:tc>
        <w:tc>
          <w:tcPr>
            <w:tcW w:w="2296"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162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w:t>
            </w:r>
          </w:p>
        </w:tc>
        <w:tc>
          <w:tcPr>
            <w:tcW w:w="4253"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4B, WP 5A, WP 5C, WP 5D, WP 7C, WP 7D, </w:t>
            </w:r>
            <w:r w:rsidRPr="00DE1E9B">
              <w:rPr>
                <w:rFonts w:asciiTheme="minorHAnsi" w:hAnsiTheme="minorHAnsi"/>
                <w:sz w:val="22"/>
              </w:rPr>
              <w:t>(WP 3M)</w:t>
            </w:r>
          </w:p>
        </w:tc>
      </w:tr>
      <w:tr w:rsidR="00CE06C9" w:rsidRPr="00DE1E9B" w:rsidTr="006F3AC5">
        <w:trPr>
          <w:cantSplit/>
          <w:tblHeader/>
        </w:trPr>
        <w:tc>
          <w:tcPr>
            <w:tcW w:w="1559" w:type="dxa"/>
            <w:tcBorders>
              <w:bottom w:val="nil"/>
            </w:tcBorders>
            <w:vAlign w:val="center"/>
          </w:tcPr>
          <w:p w:rsidR="00CE06C9" w:rsidRPr="00DE1E9B" w:rsidRDefault="00CE06C9" w:rsidP="00AB6EC8">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9.2</w:t>
            </w:r>
          </w:p>
        </w:tc>
        <w:tc>
          <w:tcPr>
            <w:tcW w:w="8080" w:type="dxa"/>
            <w:gridSpan w:val="3"/>
            <w:tcBorders>
              <w:bottom w:val="single" w:sz="4" w:space="0" w:color="auto"/>
            </w:tcBorders>
            <w:vAlign w:val="center"/>
          </w:tcPr>
          <w:p w:rsidR="00CE06C9" w:rsidRPr="00DE1E9B" w:rsidRDefault="00CE06C9" w:rsidP="00AB6EC8">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cstheme="majorBidi"/>
                <w:sz w:val="22"/>
              </w:rPr>
              <w:t>on any difficulties or inconsistencies encountered in the application of the Radio Regulations</w:t>
            </w:r>
            <w:r w:rsidRPr="0098212C">
              <w:rPr>
                <w:rStyle w:val="FootnoteReference"/>
                <w:rFonts w:asciiTheme="minorHAnsi" w:hAnsiTheme="minorHAnsi" w:cstheme="majorBidi"/>
                <w:sz w:val="16"/>
                <w:szCs w:val="16"/>
              </w:rPr>
              <w:t>*</w:t>
            </w:r>
            <w:r w:rsidRPr="00DE1E9B">
              <w:rPr>
                <w:rFonts w:asciiTheme="minorHAnsi" w:hAnsiTheme="minorHAnsi" w:cstheme="majorBidi"/>
                <w:sz w:val="22"/>
              </w:rPr>
              <w:t>; and</w:t>
            </w:r>
          </w:p>
        </w:tc>
      </w:tr>
      <w:tr w:rsidR="006F3AC5" w:rsidRPr="00DE1E9B" w:rsidTr="006F3AC5">
        <w:trPr>
          <w:cantSplit/>
          <w:tblHeader/>
        </w:trPr>
        <w:tc>
          <w:tcPr>
            <w:tcW w:w="1559" w:type="dxa"/>
            <w:tcBorders>
              <w:top w:val="nil"/>
            </w:tcBorders>
            <w:vAlign w:val="center"/>
          </w:tcPr>
          <w:p w:rsidR="006F3AC5" w:rsidRPr="00DE1E9B" w:rsidRDefault="006F3AC5" w:rsidP="006F3AC5">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6F3AC5" w:rsidRPr="00747331" w:rsidRDefault="006F3AC5" w:rsidP="006F3AC5">
            <w:pPr>
              <w:spacing w:before="40" w:after="40"/>
              <w:rPr>
                <w:rFonts w:asciiTheme="minorHAnsi" w:hAnsiTheme="minorHAnsi" w:cstheme="majorBidi"/>
                <w:sz w:val="20"/>
                <w:szCs w:val="20"/>
              </w:rPr>
            </w:pPr>
            <w:r w:rsidRPr="00747331">
              <w:rPr>
                <w:rFonts w:asciiTheme="minorHAnsi" w:hAnsiTheme="minorHAnsi" w:cstheme="majorBidi"/>
                <w:sz w:val="20"/>
                <w:szCs w:val="20"/>
              </w:rPr>
              <w:t>____________</w:t>
            </w:r>
          </w:p>
          <w:p w:rsidR="006F3AC5" w:rsidRPr="00DE1E9B" w:rsidRDefault="006F3AC5" w:rsidP="00DE1E9B">
            <w:pPr>
              <w:widowControl w:val="0"/>
              <w:tabs>
                <w:tab w:val="clear" w:pos="794"/>
                <w:tab w:val="clear" w:pos="1191"/>
                <w:tab w:val="clear" w:pos="1588"/>
                <w:tab w:val="clear" w:pos="1985"/>
              </w:tabs>
              <w:spacing w:before="40" w:after="40" w:line="240" w:lineRule="auto"/>
              <w:rPr>
                <w:rFonts w:asciiTheme="minorHAnsi" w:hAnsiTheme="minorHAnsi"/>
                <w:sz w:val="22"/>
              </w:rPr>
            </w:pPr>
            <w:r w:rsidRPr="0098212C">
              <w:rPr>
                <w:rFonts w:asciiTheme="minorHAnsi" w:hAnsiTheme="minorHAnsi" w:cstheme="majorBidi"/>
                <w:position w:val="6"/>
                <w:sz w:val="16"/>
                <w:szCs w:val="16"/>
              </w:rPr>
              <w:t>*</w:t>
            </w:r>
            <w:r w:rsidRPr="00747331">
              <w:rPr>
                <w:rFonts w:asciiTheme="minorHAnsi" w:hAnsiTheme="minorHAnsi" w:cstheme="majorBidi"/>
                <w:sz w:val="20"/>
                <w:szCs w:val="20"/>
              </w:rPr>
              <w:t xml:space="preserve"> This agenda item is strictly limited to the Report of the Director on any difficulties or inconsistencies encountered in the application of the Radio Regulations and the comments from administrations.</w:t>
            </w:r>
          </w:p>
        </w:tc>
      </w:tr>
      <w:tr w:rsidR="006F3AC5" w:rsidRPr="00DE1E9B" w:rsidTr="006F3AC5">
        <w:trPr>
          <w:cantSplit/>
          <w:tblHeader/>
        </w:trPr>
        <w:tc>
          <w:tcPr>
            <w:tcW w:w="1559"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9.3</w:t>
            </w:r>
          </w:p>
        </w:tc>
        <w:tc>
          <w:tcPr>
            <w:tcW w:w="2296" w:type="dxa"/>
            <w:vAlign w:val="center"/>
          </w:tcPr>
          <w:p w:rsidR="006F3AC5" w:rsidRPr="00DE1E9B" w:rsidRDefault="006F3AC5" w:rsidP="00DE1E9B">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80 (Rev.WRC-07)</w:t>
            </w:r>
          </w:p>
        </w:tc>
        <w:tc>
          <w:tcPr>
            <w:tcW w:w="1531"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c>
          <w:tcPr>
            <w:tcW w:w="4253"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r>
      <w:tr w:rsidR="006F3AC5" w:rsidRPr="00DE1E9B" w:rsidTr="006F3AC5">
        <w:trPr>
          <w:cantSplit/>
          <w:tblHeader/>
        </w:trPr>
        <w:tc>
          <w:tcPr>
            <w:tcW w:w="1559"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10</w:t>
            </w:r>
          </w:p>
        </w:tc>
        <w:tc>
          <w:tcPr>
            <w:tcW w:w="2296" w:type="dxa"/>
            <w:vAlign w:val="center"/>
          </w:tcPr>
          <w:p w:rsidR="006F3AC5" w:rsidRPr="00DE1E9B" w:rsidRDefault="006F3AC5" w:rsidP="00DE1E9B">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810 (WRC</w:t>
            </w:r>
            <w:r w:rsidRPr="00DE1E9B">
              <w:rPr>
                <w:rFonts w:asciiTheme="minorHAnsi" w:hAnsiTheme="minorHAnsi" w:cs="Times New Roman Bold"/>
                <w:b/>
                <w:bCs/>
                <w:sz w:val="22"/>
              </w:rPr>
              <w:noBreakHyphen/>
              <w:t>15)</w:t>
            </w:r>
          </w:p>
        </w:tc>
        <w:tc>
          <w:tcPr>
            <w:tcW w:w="5784" w:type="dxa"/>
            <w:gridSpan w:val="2"/>
            <w:vAlign w:val="center"/>
          </w:tcPr>
          <w:p w:rsidR="006F3AC5" w:rsidRPr="00DE1E9B" w:rsidRDefault="006F3AC5" w:rsidP="006F3AC5">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b/>
                <w:bCs/>
                <w:sz w:val="22"/>
              </w:rPr>
              <w:t xml:space="preserve">For information at CPM19-2, see also Annex 8 to Administrative Circular </w:t>
            </w:r>
            <w:hyperlink r:id="rId10" w:history="1">
              <w:r w:rsidRPr="00DE1E9B">
                <w:rPr>
                  <w:rStyle w:val="Hyperlink"/>
                  <w:rFonts w:asciiTheme="minorHAnsi" w:hAnsiTheme="minorHAnsi"/>
                  <w:b/>
                  <w:bCs/>
                  <w:sz w:val="22"/>
                </w:rPr>
                <w:t>CA/226</w:t>
              </w:r>
            </w:hyperlink>
          </w:p>
        </w:tc>
      </w:tr>
    </w:tbl>
    <w:p w:rsidR="00CE06C9" w:rsidRPr="002F279A" w:rsidRDefault="00CE06C9" w:rsidP="005630CB">
      <w:pPr>
        <w:rPr>
          <w:rFonts w:asciiTheme="minorHAnsi" w:hAnsiTheme="minorHAnsi"/>
        </w:rPr>
      </w:pPr>
    </w:p>
    <w:p w:rsidR="00CE06C9" w:rsidRPr="002F279A" w:rsidRDefault="00CE06C9" w:rsidP="005630CB">
      <w:pPr>
        <w:rPr>
          <w:rFonts w:asciiTheme="minorHAnsi" w:hAnsiTheme="minorHAnsi"/>
        </w:rPr>
      </w:pPr>
    </w:p>
    <w:p w:rsidR="00031E64" w:rsidRPr="00DE1E9B" w:rsidRDefault="00CE06C9" w:rsidP="00DE1E9B">
      <w:pPr>
        <w:jc w:val="center"/>
        <w:rPr>
          <w:rFonts w:asciiTheme="minorHAnsi" w:hAnsiTheme="minorHAnsi"/>
          <w:highlight w:val="yellow"/>
        </w:rPr>
      </w:pPr>
      <w:r w:rsidRPr="002F279A">
        <w:rPr>
          <w:rFonts w:asciiTheme="minorHAnsi" w:hAnsiTheme="minorHAnsi"/>
        </w:rPr>
        <w:t>______________</w:t>
      </w:r>
    </w:p>
    <w:sectPr w:rsidR="00031E64" w:rsidRPr="00DE1E9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F3" w:rsidRDefault="001601F3">
      <w:r>
        <w:separator/>
      </w:r>
    </w:p>
  </w:endnote>
  <w:endnote w:type="continuationSeparator" w:id="0">
    <w:p w:rsidR="001601F3" w:rsidRDefault="0016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rStyle w:val="Hyperlink"/>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F3" w:rsidRDefault="001601F3">
      <w:r>
        <w:t>____________________</w:t>
      </w:r>
    </w:p>
  </w:footnote>
  <w:footnote w:type="continuationSeparator" w:id="0">
    <w:p w:rsidR="001601F3" w:rsidRDefault="001601F3">
      <w:r>
        <w:continuationSeparator/>
      </w:r>
    </w:p>
  </w:footnote>
  <w:footnote w:id="1">
    <w:p w:rsidR="00CE06C9" w:rsidRPr="00610865" w:rsidRDefault="00CE06C9" w:rsidP="00835757">
      <w:pPr>
        <w:pStyle w:val="FootnoteText"/>
        <w:rPr>
          <w:sz w:val="22"/>
        </w:rPr>
      </w:pPr>
      <w:r>
        <w:rPr>
          <w:rStyle w:val="FootnoteReference"/>
        </w:rPr>
        <w:t>(1)</w:t>
      </w:r>
      <w:r>
        <w:tab/>
      </w:r>
      <w:r w:rsidRPr="00610865">
        <w:rPr>
          <w:sz w:val="22"/>
        </w:rPr>
        <w:t>A concerned ITU-R group may be either a contributing group on a specific item (indicated in bold) or an interested group (indicated between round brackets) that will follow the work on a specific issue and act as appropriate.</w:t>
      </w:r>
    </w:p>
  </w:footnote>
  <w:footnote w:id="2">
    <w:p w:rsidR="00CE06C9" w:rsidRPr="00610865" w:rsidRDefault="00CE06C9" w:rsidP="00835757">
      <w:pPr>
        <w:pStyle w:val="FootnoteText"/>
        <w:rPr>
          <w:rFonts w:asciiTheme="minorHAnsi" w:hAnsiTheme="minorHAnsi"/>
          <w:sz w:val="22"/>
        </w:rPr>
      </w:pPr>
      <w:r w:rsidRPr="00610865">
        <w:rPr>
          <w:rStyle w:val="FootnoteReference"/>
          <w:rFonts w:asciiTheme="minorHAnsi" w:hAnsiTheme="minorHAnsi"/>
          <w:szCs w:val="18"/>
        </w:rPr>
        <w:t>(2)</w:t>
      </w:r>
      <w:r w:rsidR="007C1920" w:rsidRPr="00610865">
        <w:rPr>
          <w:rFonts w:asciiTheme="minorHAnsi" w:hAnsiTheme="minorHAnsi"/>
          <w:sz w:val="18"/>
          <w:szCs w:val="18"/>
        </w:rPr>
        <w:tab/>
      </w:r>
      <w:r w:rsidRPr="00610865">
        <w:rPr>
          <w:rFonts w:asciiTheme="minorHAnsi" w:hAnsiTheme="minorHAnsi" w:cstheme="majorBidi"/>
          <w:sz w:val="22"/>
        </w:rPr>
        <w:t xml:space="preserve">See the CPM19-1 Decision in Annex 9 to Administrative Circular </w:t>
      </w:r>
      <w:hyperlink r:id="rId1" w:history="1">
        <w:r w:rsidRPr="00610865">
          <w:rPr>
            <w:rStyle w:val="Hyperlink"/>
            <w:rFonts w:asciiTheme="minorHAnsi" w:hAnsiTheme="minorHAnsi" w:cstheme="majorBidi"/>
            <w:sz w:val="22"/>
          </w:rPr>
          <w:t>CA/226</w:t>
        </w:r>
      </w:hyperlink>
      <w:r w:rsidRPr="00610865">
        <w:rPr>
          <w:rFonts w:asciiTheme="minorHAnsi" w:hAnsiTheme="minorHAnsi" w:cstheme="majorBidi"/>
          <w:sz w:val="22"/>
        </w:rPr>
        <w:t xml:space="preserve"> (23 December 2015) and </w:t>
      </w:r>
      <w:r w:rsidR="00610865" w:rsidRPr="00610865">
        <w:rPr>
          <w:rFonts w:asciiTheme="minorHAnsi" w:hAnsiTheme="minorHAnsi" w:cstheme="majorBidi"/>
          <w:sz w:val="22"/>
        </w:rPr>
        <w:t>section</w:t>
      </w:r>
      <w:r w:rsidR="00835757">
        <w:rPr>
          <w:rFonts w:asciiTheme="minorHAnsi" w:hAnsiTheme="minorHAnsi" w:cstheme="majorBidi"/>
          <w:sz w:val="22"/>
        </w:rPr>
        <w:t> </w:t>
      </w:r>
      <w:r w:rsidRPr="00610865">
        <w:rPr>
          <w:rFonts w:asciiTheme="minorHAnsi" w:hAnsiTheme="minorHAnsi" w:cstheme="majorBidi"/>
          <w:sz w:val="22"/>
        </w:rPr>
        <w:t xml:space="preserve">8 of the Summary Record of the eleventh meeting of Study Group 5 (9 May 2016) in Document </w:t>
      </w:r>
      <w:hyperlink r:id="rId2" w:history="1">
        <w:r w:rsidRPr="00610865">
          <w:rPr>
            <w:rStyle w:val="Hyperlink"/>
            <w:rFonts w:asciiTheme="minorHAnsi" w:hAnsiTheme="minorHAnsi" w:cstheme="majorBidi"/>
            <w:sz w:val="22"/>
          </w:rPr>
          <w:t>5/15</w:t>
        </w:r>
      </w:hyperlink>
      <w:r w:rsidRPr="00610865">
        <w:rPr>
          <w:rFonts w:asciiTheme="minorHAnsi" w:hAnsiTheme="minorHAnsi" w:cstheme="majorBidi"/>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E06C9">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87D4E">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E06C9" w:rsidRDefault="00CE06C9" w:rsidP="00CE06C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87D4E">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06C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60"/>
    <w:rsid w:val="00100B72"/>
    <w:rsid w:val="00101F7D"/>
    <w:rsid w:val="00103C76"/>
    <w:rsid w:val="00104C35"/>
    <w:rsid w:val="0011265F"/>
    <w:rsid w:val="0011321A"/>
    <w:rsid w:val="00117282"/>
    <w:rsid w:val="00117389"/>
    <w:rsid w:val="00121C2D"/>
    <w:rsid w:val="00134404"/>
    <w:rsid w:val="00144DFB"/>
    <w:rsid w:val="001601F3"/>
    <w:rsid w:val="00161EDD"/>
    <w:rsid w:val="00172EF2"/>
    <w:rsid w:val="00177502"/>
    <w:rsid w:val="00187CA3"/>
    <w:rsid w:val="00195353"/>
    <w:rsid w:val="00196710"/>
    <w:rsid w:val="00197324"/>
    <w:rsid w:val="001B351B"/>
    <w:rsid w:val="001C06DB"/>
    <w:rsid w:val="001C6971"/>
    <w:rsid w:val="001D0CDA"/>
    <w:rsid w:val="001D22F8"/>
    <w:rsid w:val="001D2785"/>
    <w:rsid w:val="001D7070"/>
    <w:rsid w:val="001F2170"/>
    <w:rsid w:val="001F3948"/>
    <w:rsid w:val="001F5A49"/>
    <w:rsid w:val="00201097"/>
    <w:rsid w:val="00201B6E"/>
    <w:rsid w:val="002302B3"/>
    <w:rsid w:val="00230C66"/>
    <w:rsid w:val="00235A29"/>
    <w:rsid w:val="00241526"/>
    <w:rsid w:val="002443A2"/>
    <w:rsid w:val="00253121"/>
    <w:rsid w:val="00266E74"/>
    <w:rsid w:val="00270DF4"/>
    <w:rsid w:val="002835C3"/>
    <w:rsid w:val="00283C3B"/>
    <w:rsid w:val="002861E6"/>
    <w:rsid w:val="00287D18"/>
    <w:rsid w:val="002A2618"/>
    <w:rsid w:val="002A5DD7"/>
    <w:rsid w:val="002B0CAC"/>
    <w:rsid w:val="002D5A15"/>
    <w:rsid w:val="002D5BDD"/>
    <w:rsid w:val="002D6BBC"/>
    <w:rsid w:val="002E3D27"/>
    <w:rsid w:val="002F0890"/>
    <w:rsid w:val="002F2531"/>
    <w:rsid w:val="002F279A"/>
    <w:rsid w:val="002F4967"/>
    <w:rsid w:val="00307B69"/>
    <w:rsid w:val="00316935"/>
    <w:rsid w:val="003266ED"/>
    <w:rsid w:val="003370B8"/>
    <w:rsid w:val="00345D38"/>
    <w:rsid w:val="00352097"/>
    <w:rsid w:val="003666FF"/>
    <w:rsid w:val="0037309C"/>
    <w:rsid w:val="00380A6E"/>
    <w:rsid w:val="00380F78"/>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59A5"/>
    <w:rsid w:val="0043682E"/>
    <w:rsid w:val="00436CD1"/>
    <w:rsid w:val="00447ECB"/>
    <w:rsid w:val="004623F7"/>
    <w:rsid w:val="00480F51"/>
    <w:rsid w:val="00481124"/>
    <w:rsid w:val="004815EB"/>
    <w:rsid w:val="00487569"/>
    <w:rsid w:val="00496864"/>
    <w:rsid w:val="00496920"/>
    <w:rsid w:val="004973D9"/>
    <w:rsid w:val="004A4496"/>
    <w:rsid w:val="004B11AB"/>
    <w:rsid w:val="004B27DF"/>
    <w:rsid w:val="004B7C9A"/>
    <w:rsid w:val="004C6779"/>
    <w:rsid w:val="004D733B"/>
    <w:rsid w:val="004E0DC4"/>
    <w:rsid w:val="004E0FB5"/>
    <w:rsid w:val="004E306E"/>
    <w:rsid w:val="004E43BB"/>
    <w:rsid w:val="004E460D"/>
    <w:rsid w:val="004F178E"/>
    <w:rsid w:val="004F4543"/>
    <w:rsid w:val="004F57BB"/>
    <w:rsid w:val="005028F8"/>
    <w:rsid w:val="00505309"/>
    <w:rsid w:val="0050789B"/>
    <w:rsid w:val="005158F0"/>
    <w:rsid w:val="0051612A"/>
    <w:rsid w:val="005224A1"/>
    <w:rsid w:val="00534372"/>
    <w:rsid w:val="00537C90"/>
    <w:rsid w:val="00543DF8"/>
    <w:rsid w:val="00546101"/>
    <w:rsid w:val="005463F5"/>
    <w:rsid w:val="00553DD7"/>
    <w:rsid w:val="005638CF"/>
    <w:rsid w:val="0056741E"/>
    <w:rsid w:val="0057325A"/>
    <w:rsid w:val="0057469A"/>
    <w:rsid w:val="00580814"/>
    <w:rsid w:val="00583A0B"/>
    <w:rsid w:val="005A03A3"/>
    <w:rsid w:val="005A2B92"/>
    <w:rsid w:val="005A79E9"/>
    <w:rsid w:val="005B214C"/>
    <w:rsid w:val="005D23CC"/>
    <w:rsid w:val="005D3669"/>
    <w:rsid w:val="005D3DB3"/>
    <w:rsid w:val="005E5EB3"/>
    <w:rsid w:val="005F3CB6"/>
    <w:rsid w:val="005F657C"/>
    <w:rsid w:val="00601B22"/>
    <w:rsid w:val="00602D53"/>
    <w:rsid w:val="006047E5"/>
    <w:rsid w:val="00610865"/>
    <w:rsid w:val="006231F4"/>
    <w:rsid w:val="00641DBF"/>
    <w:rsid w:val="0064371D"/>
    <w:rsid w:val="00650B2A"/>
    <w:rsid w:val="00651777"/>
    <w:rsid w:val="006550F8"/>
    <w:rsid w:val="00656226"/>
    <w:rsid w:val="006829F3"/>
    <w:rsid w:val="006A1921"/>
    <w:rsid w:val="006A518B"/>
    <w:rsid w:val="006B0590"/>
    <w:rsid w:val="006B49DA"/>
    <w:rsid w:val="006C209F"/>
    <w:rsid w:val="006C53F8"/>
    <w:rsid w:val="006C7CDE"/>
    <w:rsid w:val="006F3AC5"/>
    <w:rsid w:val="006F5989"/>
    <w:rsid w:val="00714B22"/>
    <w:rsid w:val="007234B1"/>
    <w:rsid w:val="00723D08"/>
    <w:rsid w:val="00725FDA"/>
    <w:rsid w:val="00727816"/>
    <w:rsid w:val="00730B9A"/>
    <w:rsid w:val="00743807"/>
    <w:rsid w:val="00747331"/>
    <w:rsid w:val="00750CFA"/>
    <w:rsid w:val="007553DA"/>
    <w:rsid w:val="00782354"/>
    <w:rsid w:val="007921A7"/>
    <w:rsid w:val="007B3DB1"/>
    <w:rsid w:val="007C1920"/>
    <w:rsid w:val="007C4AB2"/>
    <w:rsid w:val="007D183E"/>
    <w:rsid w:val="007D43D0"/>
    <w:rsid w:val="007E1833"/>
    <w:rsid w:val="007E3F13"/>
    <w:rsid w:val="007E7F56"/>
    <w:rsid w:val="007F751A"/>
    <w:rsid w:val="00800012"/>
    <w:rsid w:val="0080261F"/>
    <w:rsid w:val="00806160"/>
    <w:rsid w:val="00806C50"/>
    <w:rsid w:val="008143A4"/>
    <w:rsid w:val="0081513E"/>
    <w:rsid w:val="00835757"/>
    <w:rsid w:val="00836E63"/>
    <w:rsid w:val="008531EB"/>
    <w:rsid w:val="00854131"/>
    <w:rsid w:val="0085652D"/>
    <w:rsid w:val="0087694B"/>
    <w:rsid w:val="00880F4D"/>
    <w:rsid w:val="008B35A3"/>
    <w:rsid w:val="008B37E1"/>
    <w:rsid w:val="008B45F8"/>
    <w:rsid w:val="008C2E74"/>
    <w:rsid w:val="008D1C4B"/>
    <w:rsid w:val="008D32E9"/>
    <w:rsid w:val="008D5409"/>
    <w:rsid w:val="008E006D"/>
    <w:rsid w:val="008E38B4"/>
    <w:rsid w:val="008F4F21"/>
    <w:rsid w:val="00904D4A"/>
    <w:rsid w:val="009151BA"/>
    <w:rsid w:val="00925023"/>
    <w:rsid w:val="00925A74"/>
    <w:rsid w:val="009277BC"/>
    <w:rsid w:val="00927D57"/>
    <w:rsid w:val="00931A51"/>
    <w:rsid w:val="00947185"/>
    <w:rsid w:val="009518B3"/>
    <w:rsid w:val="009578C8"/>
    <w:rsid w:val="00961A76"/>
    <w:rsid w:val="00963D9D"/>
    <w:rsid w:val="0098013E"/>
    <w:rsid w:val="00981B54"/>
    <w:rsid w:val="0098212C"/>
    <w:rsid w:val="009842C3"/>
    <w:rsid w:val="009A009A"/>
    <w:rsid w:val="009A2474"/>
    <w:rsid w:val="009A3CD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DAD"/>
    <w:rsid w:val="00A41F91"/>
    <w:rsid w:val="00A63355"/>
    <w:rsid w:val="00A7596D"/>
    <w:rsid w:val="00A963DF"/>
    <w:rsid w:val="00AC0C22"/>
    <w:rsid w:val="00AC3896"/>
    <w:rsid w:val="00AD2CF2"/>
    <w:rsid w:val="00AD2DBC"/>
    <w:rsid w:val="00AE0D32"/>
    <w:rsid w:val="00AE2D88"/>
    <w:rsid w:val="00AE6F6F"/>
    <w:rsid w:val="00AF3325"/>
    <w:rsid w:val="00AF34D9"/>
    <w:rsid w:val="00AF70DA"/>
    <w:rsid w:val="00AF7A88"/>
    <w:rsid w:val="00B019D3"/>
    <w:rsid w:val="00B049A9"/>
    <w:rsid w:val="00B330C7"/>
    <w:rsid w:val="00B34CF9"/>
    <w:rsid w:val="00B37559"/>
    <w:rsid w:val="00B4054B"/>
    <w:rsid w:val="00B579B0"/>
    <w:rsid w:val="00B57D11"/>
    <w:rsid w:val="00B649D7"/>
    <w:rsid w:val="00B81C2F"/>
    <w:rsid w:val="00B90743"/>
    <w:rsid w:val="00B90C45"/>
    <w:rsid w:val="00B933BE"/>
    <w:rsid w:val="00BA072F"/>
    <w:rsid w:val="00BC44A4"/>
    <w:rsid w:val="00BD6738"/>
    <w:rsid w:val="00BD7E5E"/>
    <w:rsid w:val="00BE63DB"/>
    <w:rsid w:val="00BE6574"/>
    <w:rsid w:val="00C07319"/>
    <w:rsid w:val="00C16F60"/>
    <w:rsid w:val="00C16FD2"/>
    <w:rsid w:val="00C24233"/>
    <w:rsid w:val="00C37249"/>
    <w:rsid w:val="00C4395E"/>
    <w:rsid w:val="00C47FFD"/>
    <w:rsid w:val="00C51E92"/>
    <w:rsid w:val="00C57E2C"/>
    <w:rsid w:val="00C608B7"/>
    <w:rsid w:val="00C66F24"/>
    <w:rsid w:val="00C67523"/>
    <w:rsid w:val="00C76D7F"/>
    <w:rsid w:val="00C813AA"/>
    <w:rsid w:val="00C818D7"/>
    <w:rsid w:val="00C87D4E"/>
    <w:rsid w:val="00C9291E"/>
    <w:rsid w:val="00CA3F44"/>
    <w:rsid w:val="00CA4E58"/>
    <w:rsid w:val="00CB3771"/>
    <w:rsid w:val="00CB44BF"/>
    <w:rsid w:val="00CB5153"/>
    <w:rsid w:val="00CD4E44"/>
    <w:rsid w:val="00CE06C9"/>
    <w:rsid w:val="00CE076A"/>
    <w:rsid w:val="00CE463D"/>
    <w:rsid w:val="00CF3245"/>
    <w:rsid w:val="00D10BA0"/>
    <w:rsid w:val="00D1456A"/>
    <w:rsid w:val="00D21694"/>
    <w:rsid w:val="00D24EB5"/>
    <w:rsid w:val="00D26D6D"/>
    <w:rsid w:val="00D35AB9"/>
    <w:rsid w:val="00D41571"/>
    <w:rsid w:val="00D416A0"/>
    <w:rsid w:val="00D47672"/>
    <w:rsid w:val="00D5123C"/>
    <w:rsid w:val="00D54EDA"/>
    <w:rsid w:val="00D55560"/>
    <w:rsid w:val="00D61C5A"/>
    <w:rsid w:val="00D6790C"/>
    <w:rsid w:val="00D73277"/>
    <w:rsid w:val="00D76586"/>
    <w:rsid w:val="00D82657"/>
    <w:rsid w:val="00D87E20"/>
    <w:rsid w:val="00DA195D"/>
    <w:rsid w:val="00DA4037"/>
    <w:rsid w:val="00DE1E9B"/>
    <w:rsid w:val="00DE3DCD"/>
    <w:rsid w:val="00DE66A5"/>
    <w:rsid w:val="00DF2B50"/>
    <w:rsid w:val="00E04C86"/>
    <w:rsid w:val="00E17344"/>
    <w:rsid w:val="00E20F30"/>
    <w:rsid w:val="00E2189C"/>
    <w:rsid w:val="00E21CB1"/>
    <w:rsid w:val="00E25BB1"/>
    <w:rsid w:val="00E27BBA"/>
    <w:rsid w:val="00E30E3F"/>
    <w:rsid w:val="00E35E8F"/>
    <w:rsid w:val="00E428AB"/>
    <w:rsid w:val="00E438E8"/>
    <w:rsid w:val="00E453A3"/>
    <w:rsid w:val="00E520E2"/>
    <w:rsid w:val="00E530C4"/>
    <w:rsid w:val="00E55996"/>
    <w:rsid w:val="00E6100F"/>
    <w:rsid w:val="00E64254"/>
    <w:rsid w:val="00E67928"/>
    <w:rsid w:val="00E70FB5"/>
    <w:rsid w:val="00E915AF"/>
    <w:rsid w:val="00E96415"/>
    <w:rsid w:val="00EA15B3"/>
    <w:rsid w:val="00EA40EA"/>
    <w:rsid w:val="00EB2358"/>
    <w:rsid w:val="00EB3EB8"/>
    <w:rsid w:val="00EC02FE"/>
    <w:rsid w:val="00EC385A"/>
    <w:rsid w:val="00EC4A96"/>
    <w:rsid w:val="00EF1212"/>
    <w:rsid w:val="00F424BF"/>
    <w:rsid w:val="00F44FC3"/>
    <w:rsid w:val="00F46107"/>
    <w:rsid w:val="00F468C5"/>
    <w:rsid w:val="00F52556"/>
    <w:rsid w:val="00F52F39"/>
    <w:rsid w:val="00F6184F"/>
    <w:rsid w:val="00F76D86"/>
    <w:rsid w:val="00F8310E"/>
    <w:rsid w:val="00F914DD"/>
    <w:rsid w:val="00F91FE3"/>
    <w:rsid w:val="00FA2358"/>
    <w:rsid w:val="00FB2592"/>
    <w:rsid w:val="00FB2810"/>
    <w:rsid w:val="00FB7A2C"/>
    <w:rsid w:val="00FC2947"/>
    <w:rsid w:val="00FC6F6B"/>
    <w:rsid w:val="00FD06C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84231B1-5953-4A17-9F01-7365516E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06C9"/>
    <w:rPr>
      <w:b/>
      <w:sz w:val="24"/>
      <w:szCs w:val="22"/>
      <w:lang w:val="en-US" w:eastAsia="en-US"/>
    </w:rPr>
  </w:style>
  <w:style w:type="paragraph" w:customStyle="1" w:styleId="AnnexNotitle0">
    <w:name w:val="Annex_No &amp; title"/>
    <w:basedOn w:val="Normal"/>
    <w:next w:val="Normal"/>
    <w:rsid w:val="00CE06C9"/>
    <w:pPr>
      <w:keepNext/>
      <w:keepLines/>
      <w:spacing w:before="480" w:line="240" w:lineRule="auto"/>
      <w:jc w:val="center"/>
    </w:pPr>
    <w:rPr>
      <w:rFonts w:ascii="Times New Roman" w:hAnsi="Times New Roman" w:cs="Times New Roman"/>
      <w:b/>
      <w:sz w:val="28"/>
      <w:szCs w:val="20"/>
      <w:lang w:val="en-GB"/>
    </w:rPr>
  </w:style>
  <w:style w:type="character" w:customStyle="1" w:styleId="enumlev1Char">
    <w:name w:val="enumlev1 Char"/>
    <w:basedOn w:val="DefaultParagraphFont"/>
    <w:link w:val="enumlev1"/>
    <w:uiPriority w:val="99"/>
    <w:rsid w:val="00CE06C9"/>
    <w:rPr>
      <w:sz w:val="24"/>
      <w:szCs w:val="22"/>
      <w:lang w:val="en-US" w:eastAsia="en-US"/>
    </w:rPr>
  </w:style>
  <w:style w:type="character" w:customStyle="1" w:styleId="FooterChar">
    <w:name w:val="Footer Char"/>
    <w:aliases w:val="pie de página Char"/>
    <w:basedOn w:val="DefaultParagraphFont"/>
    <w:link w:val="Footer"/>
    <w:uiPriority w:val="99"/>
    <w:rsid w:val="00CE06C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CE06C9"/>
    <w:rPr>
      <w:szCs w:val="22"/>
      <w:lang w:val="en-US" w:eastAsia="en-US"/>
    </w:rPr>
  </w:style>
  <w:style w:type="paragraph" w:customStyle="1" w:styleId="Normalaftertitle0">
    <w:name w:val="Normal after title"/>
    <w:basedOn w:val="Normal"/>
    <w:next w:val="Normal"/>
    <w:link w:val="NormalaftertitleChar"/>
    <w:rsid w:val="00CE06C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CE06C9"/>
    <w:rPr>
      <w:rFonts w:ascii="Times New Roman" w:hAnsi="Times New Roman" w:cs="Times New Roman"/>
      <w:sz w:val="24"/>
      <w:lang w:val="en-GB" w:eastAsia="en-US"/>
    </w:rPr>
  </w:style>
  <w:style w:type="character" w:styleId="FollowedHyperlink">
    <w:name w:val="FollowedHyperlink"/>
    <w:basedOn w:val="DefaultParagraphFont"/>
    <w:semiHidden/>
    <w:unhideWhenUsed/>
    <w:rsid w:val="00AF7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D74E-0441-4E1C-B12E-607469C4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6</Pages>
  <Words>1462</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Detraz, Laurence</cp:lastModifiedBy>
  <cp:revision>5</cp:revision>
  <cp:lastPrinted>2016-12-16T15:10:00Z</cp:lastPrinted>
  <dcterms:created xsi:type="dcterms:W3CDTF">2016-12-15T13:54:00Z</dcterms:created>
  <dcterms:modified xsi:type="dcterms:W3CDTF">2016-12-16T15:11:00Z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