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E53DCE" w:rsidRPr="003975AC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975AC" w:rsidRDefault="00BD1315" w:rsidP="00B34532">
            <w:pPr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3975AC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3975AC" w:rsidRDefault="00E53DCE" w:rsidP="006B35D7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3975AC" w:rsidTr="00AA2EA2">
        <w:trPr>
          <w:jc w:val="center"/>
        </w:trPr>
        <w:tc>
          <w:tcPr>
            <w:tcW w:w="5920" w:type="dxa"/>
            <w:gridSpan w:val="2"/>
            <w:shd w:val="clear" w:color="auto" w:fill="auto"/>
          </w:tcPr>
          <w:p w:rsidR="00E53DCE" w:rsidRPr="003975AC" w:rsidRDefault="00D5494E" w:rsidP="00EF1626">
            <w:pPr>
              <w:tabs>
                <w:tab w:val="left" w:pos="7513"/>
              </w:tabs>
              <w:rPr>
                <w:b/>
                <w:bCs/>
                <w:lang w:val="ru-RU"/>
              </w:rPr>
            </w:pPr>
            <w:r w:rsidRPr="003975AC">
              <w:rPr>
                <w:lang w:val="ru-RU"/>
              </w:rPr>
              <w:t>Административный циркуляр</w:t>
            </w:r>
            <w:r w:rsidR="00D92B90" w:rsidRPr="003975AC">
              <w:rPr>
                <w:lang w:val="ru-RU"/>
              </w:rPr>
              <w:br/>
            </w:r>
            <w:r w:rsidR="00E9175C" w:rsidRPr="003975AC">
              <w:rPr>
                <w:b/>
                <w:bCs/>
                <w:lang w:val="ru-RU"/>
              </w:rPr>
              <w:t>C</w:t>
            </w:r>
            <w:r w:rsidRPr="003975AC">
              <w:rPr>
                <w:b/>
                <w:bCs/>
                <w:lang w:val="ru-RU"/>
              </w:rPr>
              <w:t>А</w:t>
            </w:r>
            <w:r w:rsidR="00E53DCE" w:rsidRPr="003975AC">
              <w:rPr>
                <w:b/>
                <w:bCs/>
                <w:lang w:val="ru-RU"/>
              </w:rPr>
              <w:t>/</w:t>
            </w:r>
            <w:r w:rsidRPr="003975AC">
              <w:rPr>
                <w:b/>
                <w:bCs/>
                <w:lang w:val="ru-RU"/>
              </w:rPr>
              <w:t>2</w:t>
            </w:r>
            <w:r w:rsidR="009779A6">
              <w:rPr>
                <w:b/>
                <w:bCs/>
                <w:lang w:val="ru-RU"/>
              </w:rPr>
              <w:t>2</w:t>
            </w:r>
            <w:r w:rsidR="00EF1626">
              <w:rPr>
                <w:b/>
                <w:bCs/>
                <w:lang w:val="ru-RU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E53DCE" w:rsidRPr="003975AC" w:rsidRDefault="00547E54" w:rsidP="00062D49">
            <w:pPr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5F57B535AEAC4D1F9A8DB5486F7747DE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EF1626">
                  <w:rPr>
                    <w:rFonts w:cs="Arial"/>
                    <w:lang w:val="ru-RU"/>
                  </w:rPr>
                  <w:t>1</w:t>
                </w:r>
                <w:r w:rsidR="00062D49">
                  <w:rPr>
                    <w:rFonts w:cs="Arial"/>
                  </w:rPr>
                  <w:t>2</w:t>
                </w:r>
                <w:r w:rsidR="009A4781" w:rsidRPr="003975AC">
                  <w:rPr>
                    <w:rFonts w:cs="Arial"/>
                    <w:lang w:val="ru-RU"/>
                  </w:rPr>
                  <w:t xml:space="preserve"> </w:t>
                </w:r>
                <w:r w:rsidR="00EF1626">
                  <w:rPr>
                    <w:rFonts w:cs="Arial"/>
                    <w:lang w:val="ru-RU"/>
                  </w:rPr>
                  <w:t>ма</w:t>
                </w:r>
                <w:r w:rsidR="00BD2885" w:rsidRPr="003975AC">
                  <w:rPr>
                    <w:rFonts w:cs="Arial"/>
                    <w:lang w:val="ru-RU"/>
                  </w:rPr>
                  <w:t>я</w:t>
                </w:r>
                <w:r w:rsidR="009A4781" w:rsidRPr="003975AC">
                  <w:rPr>
                    <w:rFonts w:cs="Arial"/>
                    <w:lang w:val="ru-RU"/>
                  </w:rPr>
                  <w:t xml:space="preserve"> 2015</w:t>
                </w:r>
                <w:r w:rsidR="004B0F25" w:rsidRPr="003975AC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3975AC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975AC" w:rsidRDefault="00E53DCE" w:rsidP="00B34532">
            <w:pPr>
              <w:rPr>
                <w:rFonts w:cs="Arial"/>
                <w:lang w:val="ru-RU"/>
              </w:rPr>
            </w:pPr>
          </w:p>
        </w:tc>
      </w:tr>
      <w:tr w:rsidR="00E53DCE" w:rsidRPr="003975AC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975AC" w:rsidRDefault="00E53DCE" w:rsidP="00B34532">
            <w:pPr>
              <w:rPr>
                <w:lang w:val="ru-RU"/>
              </w:rPr>
            </w:pPr>
          </w:p>
        </w:tc>
      </w:tr>
      <w:tr w:rsidR="00E53DCE" w:rsidRPr="00AA28BD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975AC" w:rsidRDefault="009779A6" w:rsidP="00EF1626">
            <w:pPr>
              <w:rPr>
                <w:b/>
                <w:bCs/>
                <w:lang w:val="ru-RU"/>
              </w:rPr>
            </w:pPr>
            <w:r w:rsidRPr="00037CAF">
              <w:rPr>
                <w:b/>
                <w:bCs/>
                <w:lang w:val="ru-RU"/>
              </w:rPr>
              <w:t>Администрациям Государств – Членов МСЭ и Членам Сектора радиосвязи</w:t>
            </w:r>
          </w:p>
        </w:tc>
      </w:tr>
      <w:tr w:rsidR="00E53DCE" w:rsidRPr="00AA28BD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975AC" w:rsidRDefault="00E53DCE" w:rsidP="00B34532">
            <w:pPr>
              <w:rPr>
                <w:lang w:val="ru-RU"/>
              </w:rPr>
            </w:pPr>
          </w:p>
        </w:tc>
      </w:tr>
      <w:tr w:rsidR="00E53DCE" w:rsidRPr="00AA28BD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975AC" w:rsidRDefault="00E53DCE" w:rsidP="00B34532">
            <w:pPr>
              <w:rPr>
                <w:lang w:val="ru-RU"/>
              </w:rPr>
            </w:pPr>
          </w:p>
        </w:tc>
      </w:tr>
      <w:tr w:rsidR="006D20F0" w:rsidRPr="00AA28BD" w:rsidTr="00AA2EA2">
        <w:trPr>
          <w:jc w:val="center"/>
        </w:trPr>
        <w:tc>
          <w:tcPr>
            <w:tcW w:w="1526" w:type="dxa"/>
            <w:shd w:val="clear" w:color="auto" w:fill="auto"/>
          </w:tcPr>
          <w:p w:rsidR="006D20F0" w:rsidRPr="003975AC" w:rsidRDefault="006D20F0" w:rsidP="00B34532">
            <w:pPr>
              <w:tabs>
                <w:tab w:val="left" w:pos="1560"/>
              </w:tabs>
              <w:rPr>
                <w:rFonts w:asciiTheme="minorHAnsi" w:hAnsiTheme="minorHAnsi"/>
                <w:lang w:val="ru-RU"/>
              </w:rPr>
            </w:pPr>
            <w:r w:rsidRPr="003975AC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6D20F0" w:rsidRPr="003975AC" w:rsidRDefault="00EF1626" w:rsidP="00EF1626">
            <w:pPr>
              <w:tabs>
                <w:tab w:val="left" w:pos="1560"/>
              </w:tabs>
              <w:rPr>
                <w:rFonts w:asciiTheme="minorHAnsi" w:hAnsiTheme="minorHAnsi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Приглашение </w:t>
            </w:r>
            <w:r w:rsidRPr="00EF1626">
              <w:rPr>
                <w:b/>
                <w:bCs/>
                <w:lang w:val="ru-RU"/>
              </w:rPr>
              <w:t xml:space="preserve">принять участие </w:t>
            </w:r>
            <w:r>
              <w:rPr>
                <w:b/>
                <w:bCs/>
                <w:lang w:val="ru-RU"/>
              </w:rPr>
              <w:t>в Международном симпозиуме МСЭ по переходу на цифровое радиовещание: 17 июня 2015 года – важная дата для цифрового наземного телевидения</w:t>
            </w:r>
          </w:p>
        </w:tc>
      </w:tr>
      <w:tr w:rsidR="009779A6" w:rsidRPr="00AA28BD" w:rsidTr="00AA2EA2">
        <w:trPr>
          <w:jc w:val="center"/>
        </w:trPr>
        <w:tc>
          <w:tcPr>
            <w:tcW w:w="1526" w:type="dxa"/>
            <w:shd w:val="clear" w:color="auto" w:fill="auto"/>
          </w:tcPr>
          <w:p w:rsidR="009779A6" w:rsidRPr="003975AC" w:rsidRDefault="009779A6" w:rsidP="00B34532">
            <w:pPr>
              <w:tabs>
                <w:tab w:val="left" w:pos="1560"/>
              </w:tabs>
              <w:rPr>
                <w:rFonts w:asciiTheme="minorHAnsi" w:hAnsiTheme="minorHAnsi"/>
                <w:lang w:val="ru-RU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9779A6" w:rsidRPr="003975AC" w:rsidRDefault="009779A6" w:rsidP="00BD2885">
            <w:pPr>
              <w:tabs>
                <w:tab w:val="left" w:pos="1560"/>
              </w:tabs>
              <w:rPr>
                <w:rFonts w:asciiTheme="minorHAnsi" w:hAnsiTheme="minorHAnsi"/>
                <w:b/>
                <w:bCs/>
                <w:lang w:val="ru-RU"/>
              </w:rPr>
            </w:pPr>
          </w:p>
        </w:tc>
      </w:tr>
    </w:tbl>
    <w:p w:rsidR="00EF1626" w:rsidRDefault="00EF1626" w:rsidP="008F6FFB">
      <w:pPr>
        <w:spacing w:before="720"/>
        <w:jc w:val="both"/>
        <w:rPr>
          <w:lang w:val="ru-RU"/>
        </w:rPr>
      </w:pPr>
      <w:bookmarkStart w:id="0" w:name="ddistribution"/>
      <w:bookmarkEnd w:id="0"/>
      <w:r>
        <w:rPr>
          <w:lang w:val="ru-RU"/>
        </w:rPr>
        <w:t>Приглашаю вас принять участие в "</w:t>
      </w:r>
      <w:r w:rsidRPr="00EF1626">
        <w:rPr>
          <w:b/>
          <w:bCs/>
          <w:i/>
          <w:iCs/>
          <w:lang w:val="ru-RU"/>
        </w:rPr>
        <w:t>Международном симпозиуме МСЭ по переходу на цифровое радиовещание: 17 июня 2015 года – важная дата для цифрового наземного телевидения</w:t>
      </w:r>
      <w:r w:rsidRPr="008F6FFB">
        <w:rPr>
          <w:lang w:val="ru-RU"/>
        </w:rPr>
        <w:t>"</w:t>
      </w:r>
      <w:r w:rsidRPr="00EF1626">
        <w:rPr>
          <w:lang w:val="ru-RU"/>
        </w:rPr>
        <w:t>,</w:t>
      </w:r>
      <w:r>
        <w:rPr>
          <w:lang w:val="ru-RU"/>
        </w:rPr>
        <w:t xml:space="preserve"> который состоится в штаб-квартире МСЭ в Женеве 17 июня 2015 года. Программа симпозиума охватывает, в том числе, следующие темы:</w:t>
      </w:r>
    </w:p>
    <w:p w:rsidR="004C4821" w:rsidRPr="004C4821" w:rsidRDefault="008F6FFB" w:rsidP="008F6FFB">
      <w:pPr>
        <w:spacing w:before="120"/>
        <w:ind w:left="567" w:hanging="567"/>
        <w:jc w:val="both"/>
        <w:rPr>
          <w:rFonts w:cs="Times New Roman"/>
          <w:lang w:val="ru-RU" w:eastAsia="zh-CN"/>
        </w:rPr>
      </w:pPr>
      <w:r w:rsidRPr="008F6FFB">
        <w:rPr>
          <w:rFonts w:cs="Times New Roman"/>
          <w:lang w:val="ru-RU" w:eastAsia="zh-CN"/>
        </w:rPr>
        <w:t>•</w:t>
      </w:r>
      <w:r>
        <w:rPr>
          <w:rFonts w:cs="Times New Roman"/>
          <w:lang w:val="ru-RU" w:eastAsia="zh-CN"/>
        </w:rPr>
        <w:tab/>
      </w:r>
      <w:r w:rsidR="004C4821">
        <w:rPr>
          <w:rFonts w:cs="Times New Roman"/>
          <w:lang w:val="ru-RU" w:eastAsia="zh-CN"/>
        </w:rPr>
        <w:t>задачи</w:t>
      </w:r>
      <w:r w:rsidR="004C4821" w:rsidRPr="004C4821">
        <w:rPr>
          <w:rFonts w:cs="Times New Roman"/>
          <w:lang w:val="ru-RU" w:eastAsia="zh-CN"/>
        </w:rPr>
        <w:t xml:space="preserve">, </w:t>
      </w:r>
      <w:r w:rsidR="004C4821">
        <w:rPr>
          <w:rFonts w:cs="Times New Roman"/>
          <w:lang w:val="ru-RU" w:eastAsia="zh-CN"/>
        </w:rPr>
        <w:t>связанные</w:t>
      </w:r>
      <w:r w:rsidR="004C4821" w:rsidRPr="004C4821">
        <w:rPr>
          <w:rFonts w:cs="Times New Roman"/>
          <w:lang w:val="ru-RU" w:eastAsia="zh-CN"/>
        </w:rPr>
        <w:t xml:space="preserve"> </w:t>
      </w:r>
      <w:r w:rsidR="004C4821">
        <w:rPr>
          <w:rFonts w:cs="Times New Roman"/>
          <w:lang w:val="ru-RU" w:eastAsia="zh-CN"/>
        </w:rPr>
        <w:t>с</w:t>
      </w:r>
      <w:r w:rsidR="004C4821" w:rsidRPr="004C4821">
        <w:rPr>
          <w:rFonts w:cs="Times New Roman"/>
          <w:lang w:val="ru-RU" w:eastAsia="zh-CN"/>
        </w:rPr>
        <w:t xml:space="preserve"> </w:t>
      </w:r>
      <w:r w:rsidR="004C4821">
        <w:rPr>
          <w:rFonts w:cs="Times New Roman"/>
          <w:lang w:val="ru-RU" w:eastAsia="zh-CN"/>
        </w:rPr>
        <w:t>переходом</w:t>
      </w:r>
      <w:r w:rsidR="004C4821" w:rsidRPr="004C4821">
        <w:rPr>
          <w:rFonts w:cs="Times New Roman"/>
          <w:lang w:val="ru-RU" w:eastAsia="zh-CN"/>
        </w:rPr>
        <w:t xml:space="preserve"> </w:t>
      </w:r>
      <w:r w:rsidR="004C4821">
        <w:rPr>
          <w:rFonts w:cs="Times New Roman"/>
          <w:lang w:val="ru-RU" w:eastAsia="zh-CN"/>
        </w:rPr>
        <w:t>на</w:t>
      </w:r>
      <w:r w:rsidR="004C4821" w:rsidRPr="004C4821">
        <w:rPr>
          <w:rFonts w:cs="Times New Roman"/>
          <w:lang w:val="ru-RU" w:eastAsia="zh-CN"/>
        </w:rPr>
        <w:t xml:space="preserve"> </w:t>
      </w:r>
      <w:r w:rsidR="004C4821">
        <w:rPr>
          <w:rFonts w:cs="Times New Roman"/>
          <w:lang w:val="ru-RU" w:eastAsia="zh-CN"/>
        </w:rPr>
        <w:t>цифровое</w:t>
      </w:r>
      <w:r w:rsidR="004C4821" w:rsidRPr="004C4821">
        <w:rPr>
          <w:rFonts w:cs="Times New Roman"/>
          <w:lang w:val="ru-RU" w:eastAsia="zh-CN"/>
        </w:rPr>
        <w:t xml:space="preserve"> </w:t>
      </w:r>
      <w:r w:rsidR="004C4821">
        <w:rPr>
          <w:rFonts w:cs="Times New Roman"/>
          <w:lang w:val="ru-RU" w:eastAsia="zh-CN"/>
        </w:rPr>
        <w:t>ТВ</w:t>
      </w:r>
      <w:r w:rsidR="00A658B2">
        <w:rPr>
          <w:rFonts w:cs="Times New Roman"/>
          <w:lang w:val="ru-RU" w:eastAsia="zh-CN"/>
        </w:rPr>
        <w:t>:</w:t>
      </w:r>
      <w:r w:rsidR="004C4821" w:rsidRPr="004C4821">
        <w:rPr>
          <w:rFonts w:cs="Times New Roman"/>
          <w:lang w:val="ru-RU" w:eastAsia="zh-CN"/>
        </w:rPr>
        <w:t xml:space="preserve"> </w:t>
      </w:r>
      <w:r w:rsidR="004C4821">
        <w:rPr>
          <w:rFonts w:cs="Times New Roman"/>
          <w:lang w:val="ru-RU" w:eastAsia="zh-CN"/>
        </w:rPr>
        <w:t>техническая и нормативно-правовая база</w:t>
      </w:r>
      <w:r w:rsidR="004C4821" w:rsidRPr="004C4821">
        <w:rPr>
          <w:rFonts w:cs="Times New Roman"/>
          <w:lang w:val="ru-RU" w:eastAsia="zh-CN"/>
        </w:rPr>
        <w:t>;</w:t>
      </w:r>
    </w:p>
    <w:p w:rsidR="004C4821" w:rsidRPr="004C4821" w:rsidRDefault="008F6FFB" w:rsidP="008F6FFB">
      <w:pPr>
        <w:spacing w:before="120"/>
        <w:ind w:left="567" w:hanging="567"/>
        <w:jc w:val="both"/>
        <w:rPr>
          <w:rFonts w:cs="Times New Roman"/>
          <w:lang w:val="ru-RU" w:eastAsia="zh-CN"/>
        </w:rPr>
      </w:pPr>
      <w:r w:rsidRPr="008F6FFB">
        <w:rPr>
          <w:rFonts w:cs="Times New Roman"/>
          <w:lang w:val="ru-RU" w:eastAsia="zh-CN"/>
        </w:rPr>
        <w:t>•</w:t>
      </w:r>
      <w:r>
        <w:rPr>
          <w:rFonts w:cs="Times New Roman"/>
          <w:lang w:val="ru-RU" w:eastAsia="zh-CN"/>
        </w:rPr>
        <w:tab/>
      </w:r>
      <w:r w:rsidR="004C4821" w:rsidRPr="004C4821">
        <w:rPr>
          <w:rFonts w:cs="Times New Roman"/>
          <w:lang w:val="ru-RU" w:eastAsia="zh-CN"/>
        </w:rPr>
        <w:t>переход от аналогового к цифровому радиовещанию</w:t>
      </w:r>
      <w:r w:rsidR="00A658B2">
        <w:rPr>
          <w:rFonts w:cs="Times New Roman"/>
          <w:lang w:val="ru-RU" w:eastAsia="zh-CN"/>
        </w:rPr>
        <w:t>:</w:t>
      </w:r>
      <w:r w:rsidR="004C4821" w:rsidRPr="004C4821">
        <w:rPr>
          <w:rFonts w:cs="Times New Roman"/>
          <w:lang w:val="ru-RU" w:eastAsia="zh-CN"/>
        </w:rPr>
        <w:t xml:space="preserve"> </w:t>
      </w:r>
      <w:r w:rsidR="004C4821">
        <w:rPr>
          <w:rFonts w:cs="Times New Roman"/>
          <w:lang w:val="ru-RU" w:eastAsia="zh-CN"/>
        </w:rPr>
        <w:t xml:space="preserve">обзор </w:t>
      </w:r>
      <w:r w:rsidR="00D234F5">
        <w:rPr>
          <w:rFonts w:cs="Times New Roman"/>
          <w:lang w:val="ru-RU" w:eastAsia="zh-CN"/>
        </w:rPr>
        <w:t>по странам</w:t>
      </w:r>
      <w:r w:rsidR="004C4821" w:rsidRPr="004C4821">
        <w:rPr>
          <w:rFonts w:cs="Times New Roman"/>
          <w:lang w:val="ru-RU" w:eastAsia="zh-CN"/>
        </w:rPr>
        <w:t>;</w:t>
      </w:r>
    </w:p>
    <w:p w:rsidR="004C4821" w:rsidRPr="00D234F5" w:rsidRDefault="008F6FFB" w:rsidP="008F6FFB">
      <w:pPr>
        <w:spacing w:before="120"/>
        <w:ind w:left="567" w:hanging="567"/>
        <w:jc w:val="both"/>
        <w:rPr>
          <w:rFonts w:cs="Times New Roman"/>
          <w:lang w:val="ru-RU" w:eastAsia="zh-CN"/>
        </w:rPr>
      </w:pPr>
      <w:r w:rsidRPr="008F6FFB">
        <w:rPr>
          <w:rFonts w:cs="Times New Roman"/>
          <w:lang w:val="ru-RU" w:eastAsia="zh-CN"/>
        </w:rPr>
        <w:t>•</w:t>
      </w:r>
      <w:r>
        <w:rPr>
          <w:rFonts w:cs="Times New Roman"/>
          <w:lang w:val="ru-RU" w:eastAsia="zh-CN"/>
        </w:rPr>
        <w:tab/>
      </w:r>
      <w:r w:rsidR="004C4821">
        <w:rPr>
          <w:rFonts w:cs="Times New Roman"/>
          <w:lang w:val="ru-RU" w:eastAsia="zh-CN"/>
        </w:rPr>
        <w:t xml:space="preserve">современные технологии </w:t>
      </w:r>
      <w:r w:rsidR="00D234F5">
        <w:rPr>
          <w:rFonts w:cs="Times New Roman"/>
          <w:lang w:val="ru-RU" w:eastAsia="zh-CN"/>
        </w:rPr>
        <w:t>в области</w:t>
      </w:r>
      <w:r w:rsidR="004C4821">
        <w:rPr>
          <w:rFonts w:cs="Times New Roman"/>
          <w:lang w:val="ru-RU" w:eastAsia="zh-CN"/>
        </w:rPr>
        <w:t xml:space="preserve"> </w:t>
      </w:r>
      <w:r w:rsidR="00D234F5">
        <w:rPr>
          <w:rFonts w:cs="Times New Roman"/>
          <w:lang w:val="ru-RU" w:eastAsia="zh-CN"/>
        </w:rPr>
        <w:t>телевидения</w:t>
      </w:r>
      <w:r w:rsidR="004C4821" w:rsidRPr="00D234F5">
        <w:rPr>
          <w:rFonts w:cs="Times New Roman"/>
          <w:lang w:val="ru-RU" w:eastAsia="zh-CN"/>
        </w:rPr>
        <w:t>;</w:t>
      </w:r>
    </w:p>
    <w:p w:rsidR="004C4821" w:rsidRPr="004C4821" w:rsidRDefault="008F6FFB" w:rsidP="008F6FFB">
      <w:pPr>
        <w:spacing w:before="120"/>
        <w:ind w:left="567" w:hanging="567"/>
        <w:jc w:val="both"/>
        <w:rPr>
          <w:rFonts w:cs="Times New Roman"/>
          <w:lang w:val="ru-RU" w:eastAsia="zh-CN"/>
        </w:rPr>
      </w:pPr>
      <w:r w:rsidRPr="008F6FFB">
        <w:rPr>
          <w:rFonts w:cs="Times New Roman"/>
          <w:lang w:val="ru-RU" w:eastAsia="zh-CN"/>
        </w:rPr>
        <w:t>•</w:t>
      </w:r>
      <w:r>
        <w:rPr>
          <w:rFonts w:cs="Times New Roman"/>
          <w:lang w:val="ru-RU" w:eastAsia="zh-CN"/>
        </w:rPr>
        <w:tab/>
      </w:r>
      <w:r w:rsidR="004C4821">
        <w:rPr>
          <w:rFonts w:cs="Times New Roman"/>
          <w:lang w:val="ru-RU" w:eastAsia="zh-CN"/>
        </w:rPr>
        <w:t>создание</w:t>
      </w:r>
      <w:r w:rsidR="004C4821" w:rsidRPr="004C4821">
        <w:rPr>
          <w:rFonts w:cs="Times New Roman"/>
          <w:lang w:val="ru-RU" w:eastAsia="zh-CN"/>
        </w:rPr>
        <w:t xml:space="preserve"> </w:t>
      </w:r>
      <w:r w:rsidR="004C4821">
        <w:rPr>
          <w:rFonts w:cs="Times New Roman"/>
          <w:lang w:val="ru-RU" w:eastAsia="zh-CN"/>
        </w:rPr>
        <w:t>устойчивой</w:t>
      </w:r>
      <w:r w:rsidR="004C4821" w:rsidRPr="004C4821">
        <w:rPr>
          <w:rFonts w:cs="Times New Roman"/>
          <w:lang w:val="ru-RU" w:eastAsia="zh-CN"/>
        </w:rPr>
        <w:t xml:space="preserve"> </w:t>
      </w:r>
      <w:r w:rsidR="004C4821">
        <w:rPr>
          <w:rFonts w:cs="Times New Roman"/>
          <w:lang w:val="ru-RU" w:eastAsia="zh-CN"/>
        </w:rPr>
        <w:t>экосистемы</w:t>
      </w:r>
      <w:r w:rsidR="004C4821" w:rsidRPr="004C4821">
        <w:rPr>
          <w:rFonts w:cs="Times New Roman"/>
          <w:lang w:val="ru-RU" w:eastAsia="zh-CN"/>
        </w:rPr>
        <w:t xml:space="preserve"> </w:t>
      </w:r>
      <w:r w:rsidR="004C4821">
        <w:rPr>
          <w:rFonts w:cs="Times New Roman"/>
          <w:lang w:val="ru-RU" w:eastAsia="zh-CN"/>
        </w:rPr>
        <w:t>цифрового</w:t>
      </w:r>
      <w:r w:rsidR="004C4821" w:rsidRPr="004C4821">
        <w:rPr>
          <w:rFonts w:cs="Times New Roman"/>
          <w:lang w:val="ru-RU" w:eastAsia="zh-CN"/>
        </w:rPr>
        <w:t xml:space="preserve"> </w:t>
      </w:r>
      <w:r w:rsidR="004C4821">
        <w:rPr>
          <w:rFonts w:cs="Times New Roman"/>
          <w:lang w:val="ru-RU" w:eastAsia="zh-CN"/>
        </w:rPr>
        <w:t>ТВ</w:t>
      </w:r>
      <w:r w:rsidR="004C4821" w:rsidRPr="004C4821">
        <w:rPr>
          <w:rFonts w:cs="Times New Roman"/>
          <w:lang w:val="ru-RU" w:eastAsia="zh-CN"/>
        </w:rPr>
        <w:t>.</w:t>
      </w:r>
    </w:p>
    <w:p w:rsidR="004C4821" w:rsidRPr="00D56DAA" w:rsidRDefault="00B24853" w:rsidP="008F6FFB">
      <w:pPr>
        <w:spacing w:before="120"/>
        <w:jc w:val="both"/>
        <w:rPr>
          <w:rFonts w:cs="Times New Roman"/>
          <w:lang w:val="ru-RU" w:eastAsia="zh-CN"/>
        </w:rPr>
      </w:pPr>
      <w:r>
        <w:rPr>
          <w:rFonts w:cs="Times New Roman"/>
          <w:lang w:val="ru-RU" w:eastAsia="zh-CN"/>
        </w:rPr>
        <w:t xml:space="preserve">В заключительной части </w:t>
      </w:r>
      <w:r w:rsidR="004C4821">
        <w:rPr>
          <w:rFonts w:cs="Times New Roman"/>
          <w:lang w:val="ru-RU" w:eastAsia="zh-CN"/>
        </w:rPr>
        <w:t>Симпозиум</w:t>
      </w:r>
      <w:r>
        <w:rPr>
          <w:rFonts w:cs="Times New Roman"/>
          <w:lang w:val="ru-RU" w:eastAsia="zh-CN"/>
        </w:rPr>
        <w:t>а</w:t>
      </w:r>
      <w:r w:rsidR="004C4821">
        <w:rPr>
          <w:rFonts w:cs="Times New Roman"/>
          <w:lang w:val="ru-RU" w:eastAsia="zh-CN"/>
        </w:rPr>
        <w:t xml:space="preserve"> </w:t>
      </w:r>
      <w:r>
        <w:rPr>
          <w:rFonts w:cs="Times New Roman"/>
          <w:lang w:val="ru-RU" w:eastAsia="zh-CN"/>
        </w:rPr>
        <w:t xml:space="preserve">состоится </w:t>
      </w:r>
      <w:r w:rsidR="004C4821" w:rsidRPr="004C4821">
        <w:rPr>
          <w:rFonts w:cs="Times New Roman"/>
          <w:lang w:val="ru-RU" w:eastAsia="zh-CN"/>
        </w:rPr>
        <w:t>обсуждени</w:t>
      </w:r>
      <w:r w:rsidR="004C4821">
        <w:rPr>
          <w:rFonts w:cs="Times New Roman"/>
          <w:lang w:val="ru-RU" w:eastAsia="zh-CN"/>
        </w:rPr>
        <w:t>е</w:t>
      </w:r>
      <w:r w:rsidR="004C4821" w:rsidRPr="004C4821">
        <w:rPr>
          <w:rFonts w:cs="Times New Roman"/>
          <w:lang w:val="ru-RU" w:eastAsia="zh-CN"/>
        </w:rPr>
        <w:t xml:space="preserve"> на высоком уровне за круглым столом</w:t>
      </w:r>
      <w:r>
        <w:rPr>
          <w:rFonts w:cs="Times New Roman"/>
          <w:lang w:val="ru-RU" w:eastAsia="zh-CN"/>
        </w:rPr>
        <w:t xml:space="preserve"> и буд</w:t>
      </w:r>
      <w:r w:rsidR="00D56DAA">
        <w:rPr>
          <w:rFonts w:cs="Times New Roman"/>
          <w:lang w:val="ru-RU" w:eastAsia="zh-CN"/>
        </w:rPr>
        <w:t>е</w:t>
      </w:r>
      <w:r>
        <w:rPr>
          <w:rFonts w:cs="Times New Roman"/>
          <w:lang w:val="ru-RU" w:eastAsia="zh-CN"/>
        </w:rPr>
        <w:t xml:space="preserve">т отмечен </w:t>
      </w:r>
      <w:r w:rsidR="00D56DAA">
        <w:rPr>
          <w:rFonts w:cs="Times New Roman"/>
          <w:lang w:val="ru-RU" w:eastAsia="zh-CN"/>
        </w:rPr>
        <w:t xml:space="preserve">вклад </w:t>
      </w:r>
      <w:r>
        <w:rPr>
          <w:rFonts w:cs="Times New Roman"/>
          <w:lang w:val="ru-RU" w:eastAsia="zh-CN"/>
        </w:rPr>
        <w:t>известных специалистов</w:t>
      </w:r>
      <w:r w:rsidR="00D56DAA">
        <w:rPr>
          <w:rFonts w:cs="Times New Roman"/>
          <w:lang w:val="ru-RU" w:eastAsia="zh-CN"/>
        </w:rPr>
        <w:t xml:space="preserve"> в разработку </w:t>
      </w:r>
      <w:r w:rsidR="00D56DAA" w:rsidRPr="00D56DAA">
        <w:rPr>
          <w:rFonts w:cs="Times New Roman"/>
          <w:lang w:val="ru-RU" w:eastAsia="zh-CN"/>
        </w:rPr>
        <w:t>Женевско</w:t>
      </w:r>
      <w:r w:rsidR="00D56DAA">
        <w:rPr>
          <w:rFonts w:cs="Times New Roman"/>
          <w:lang w:val="ru-RU" w:eastAsia="zh-CN"/>
        </w:rPr>
        <w:t>го</w:t>
      </w:r>
      <w:r w:rsidR="00D56DAA" w:rsidRPr="00D56DAA">
        <w:rPr>
          <w:rFonts w:cs="Times New Roman"/>
          <w:lang w:val="ru-RU" w:eastAsia="zh-CN"/>
        </w:rPr>
        <w:t xml:space="preserve"> соглашени</w:t>
      </w:r>
      <w:r w:rsidR="00D56DAA">
        <w:rPr>
          <w:rFonts w:cs="Times New Roman"/>
          <w:lang w:val="ru-RU" w:eastAsia="zh-CN"/>
        </w:rPr>
        <w:t>я</w:t>
      </w:r>
      <w:r w:rsidR="00D56DAA" w:rsidRPr="00D56DAA">
        <w:rPr>
          <w:rFonts w:cs="Times New Roman"/>
          <w:lang w:val="ru-RU" w:eastAsia="zh-CN"/>
        </w:rPr>
        <w:t xml:space="preserve"> 2006 года</w:t>
      </w:r>
      <w:r w:rsidR="00D56DAA">
        <w:rPr>
          <w:rFonts w:cs="Times New Roman"/>
          <w:lang w:val="ru-RU" w:eastAsia="zh-CN"/>
        </w:rPr>
        <w:t xml:space="preserve">. Проект программы прилагается к настоящему письму. С </w:t>
      </w:r>
      <w:r w:rsidR="00D234F5">
        <w:rPr>
          <w:rFonts w:cs="Times New Roman"/>
          <w:lang w:val="ru-RU" w:eastAsia="zh-CN"/>
        </w:rPr>
        <w:t xml:space="preserve">окончательным вариантом </w:t>
      </w:r>
      <w:r w:rsidR="00D56DAA">
        <w:rPr>
          <w:rFonts w:cs="Times New Roman"/>
          <w:lang w:val="ru-RU" w:eastAsia="zh-CN"/>
        </w:rPr>
        <w:t xml:space="preserve">программы можно ознакомиться на веб-сайте мероприятия по указанному ниже </w:t>
      </w:r>
      <w:r w:rsidR="00D56DAA">
        <w:rPr>
          <w:rFonts w:cs="Times New Roman"/>
          <w:lang w:val="fr-CH" w:eastAsia="zh-CN"/>
        </w:rPr>
        <w:t>URL</w:t>
      </w:r>
      <w:r w:rsidR="00D56DAA" w:rsidRPr="00D56DAA">
        <w:rPr>
          <w:rFonts w:cs="Times New Roman"/>
          <w:lang w:val="ru-RU" w:eastAsia="zh-CN"/>
        </w:rPr>
        <w:t>-</w:t>
      </w:r>
      <w:r w:rsidR="00D56DAA">
        <w:rPr>
          <w:rFonts w:cs="Times New Roman"/>
          <w:lang w:val="ru-RU" w:eastAsia="zh-CN"/>
        </w:rPr>
        <w:t>адресу</w:t>
      </w:r>
      <w:r w:rsidR="004C4821" w:rsidRPr="00D56DAA">
        <w:rPr>
          <w:rFonts w:cs="Times New Roman"/>
          <w:lang w:val="ru-RU" w:eastAsia="zh-CN"/>
        </w:rPr>
        <w:t>.</w:t>
      </w:r>
    </w:p>
    <w:p w:rsidR="004C4821" w:rsidRPr="00D234F5" w:rsidRDefault="00D56DAA" w:rsidP="008F6FFB">
      <w:pPr>
        <w:spacing w:before="120"/>
        <w:jc w:val="both"/>
        <w:rPr>
          <w:rFonts w:cs="Times New Roman"/>
          <w:lang w:val="ru-RU" w:eastAsia="zh-CN"/>
        </w:rPr>
      </w:pPr>
      <w:r>
        <w:rPr>
          <w:rFonts w:cs="Times New Roman"/>
          <w:lang w:val="ru-RU" w:eastAsia="zh-CN"/>
        </w:rPr>
        <w:t xml:space="preserve">Приглашаем всех членов МСЭ: Государства-Члены, Членов Секторов, Ассоциированных членов и Академические организации принять участие в этом мероприятии. Также приглашаем </w:t>
      </w:r>
      <w:r w:rsidRPr="00D56DAA">
        <w:rPr>
          <w:rFonts w:cs="Times New Roman"/>
          <w:lang w:val="ru-RU" w:eastAsia="zh-CN"/>
        </w:rPr>
        <w:t>представител</w:t>
      </w:r>
      <w:r>
        <w:rPr>
          <w:rFonts w:cs="Times New Roman"/>
          <w:lang w:val="ru-RU" w:eastAsia="zh-CN"/>
        </w:rPr>
        <w:t>ей</w:t>
      </w:r>
      <w:r w:rsidRPr="00D56DAA">
        <w:rPr>
          <w:rFonts w:cs="Times New Roman"/>
          <w:lang w:val="ru-RU" w:eastAsia="zh-CN"/>
        </w:rPr>
        <w:t xml:space="preserve"> СМИ, аккредитованны</w:t>
      </w:r>
      <w:r>
        <w:rPr>
          <w:rFonts w:cs="Times New Roman"/>
          <w:lang w:val="ru-RU" w:eastAsia="zh-CN"/>
        </w:rPr>
        <w:t xml:space="preserve">х при ООН. Данный симпозиум предоставляет отличную возможность для диалога между заинтересованными сторонами государственного и частного секторов; в его рамках также состоится небольшая выставка, демонстрирующая инновационные продукты и услуги членов МСЭ и телевизионной отрасли. </w:t>
      </w:r>
    </w:p>
    <w:p w:rsidR="004C4821" w:rsidRPr="001B60DA" w:rsidRDefault="00D56DAA" w:rsidP="008F6FFB">
      <w:pPr>
        <w:spacing w:before="120"/>
        <w:jc w:val="both"/>
        <w:rPr>
          <w:rFonts w:cs="Times New Roman"/>
          <w:lang w:val="ru-RU" w:eastAsia="zh-CN"/>
        </w:rPr>
      </w:pPr>
      <w:r>
        <w:rPr>
          <w:rFonts w:cs="Times New Roman"/>
          <w:lang w:val="ru-RU" w:eastAsia="zh-CN"/>
        </w:rPr>
        <w:t xml:space="preserve">В ходе </w:t>
      </w:r>
      <w:r w:rsidR="001B60DA">
        <w:rPr>
          <w:rFonts w:cs="Times New Roman"/>
          <w:lang w:val="ru-RU" w:eastAsia="zh-CN"/>
        </w:rPr>
        <w:t>симпозиума будет обеспечен синхронный перевод на шесть официальных языков МСЭ</w:t>
      </w:r>
      <w:r w:rsidR="004C4821" w:rsidRPr="001B60DA">
        <w:rPr>
          <w:rFonts w:cs="Times New Roman"/>
          <w:lang w:val="ru-RU" w:eastAsia="zh-CN"/>
        </w:rPr>
        <w:t xml:space="preserve">. </w:t>
      </w:r>
    </w:p>
    <w:p w:rsidR="004C4821" w:rsidRPr="001B60DA" w:rsidRDefault="001B60DA" w:rsidP="008F6FFB">
      <w:pPr>
        <w:spacing w:before="120"/>
        <w:jc w:val="both"/>
        <w:rPr>
          <w:lang w:val="ru-RU" w:eastAsia="zh-CN"/>
        </w:rPr>
      </w:pPr>
      <w:r>
        <w:rPr>
          <w:rFonts w:cs="Times New Roman"/>
          <w:lang w:val="ru-RU" w:eastAsia="zh-CN"/>
        </w:rPr>
        <w:t>Более подробная информация о выставке</w:t>
      </w:r>
      <w:r w:rsidR="00D234F5">
        <w:rPr>
          <w:rFonts w:cs="Times New Roman"/>
          <w:lang w:val="ru-RU" w:eastAsia="zh-CN"/>
        </w:rPr>
        <w:t xml:space="preserve"> и</w:t>
      </w:r>
      <w:r>
        <w:rPr>
          <w:rFonts w:cs="Times New Roman"/>
          <w:lang w:val="ru-RU" w:eastAsia="zh-CN"/>
        </w:rPr>
        <w:t xml:space="preserve"> </w:t>
      </w:r>
      <w:r w:rsidRPr="001B60DA">
        <w:rPr>
          <w:rFonts w:cs="Times New Roman"/>
          <w:lang w:val="ru-RU" w:eastAsia="zh-CN"/>
        </w:rPr>
        <w:t>возможност</w:t>
      </w:r>
      <w:r>
        <w:rPr>
          <w:rFonts w:cs="Times New Roman"/>
          <w:lang w:val="ru-RU" w:eastAsia="zh-CN"/>
        </w:rPr>
        <w:t>ях</w:t>
      </w:r>
      <w:r w:rsidRPr="001B60DA">
        <w:rPr>
          <w:rFonts w:cs="Times New Roman"/>
          <w:lang w:val="ru-RU" w:eastAsia="zh-CN"/>
        </w:rPr>
        <w:t xml:space="preserve"> спонсорской поддержки</w:t>
      </w:r>
      <w:r w:rsidR="00D234F5">
        <w:rPr>
          <w:rFonts w:cs="Times New Roman"/>
          <w:lang w:val="ru-RU" w:eastAsia="zh-CN"/>
        </w:rPr>
        <w:t>,</w:t>
      </w:r>
      <w:r>
        <w:rPr>
          <w:rFonts w:cs="Times New Roman"/>
          <w:lang w:val="ru-RU" w:eastAsia="zh-CN"/>
        </w:rPr>
        <w:t xml:space="preserve"> веб-трансляции, а также любая дополнительная информация, касающаяся симпозиума, предоставлена по адресу</w:t>
      </w:r>
      <w:r w:rsidR="004C4821" w:rsidRPr="001B60DA">
        <w:rPr>
          <w:rFonts w:cs="Times New Roman"/>
          <w:lang w:val="ru-RU" w:eastAsia="zh-CN"/>
        </w:rPr>
        <w:t xml:space="preserve">: </w:t>
      </w:r>
      <w:hyperlink r:id="rId9" w:history="1">
        <w:r w:rsidR="004C4821" w:rsidRPr="004C4821">
          <w:rPr>
            <w:rStyle w:val="Hyperlink"/>
          </w:rPr>
          <w:t>http</w:t>
        </w:r>
        <w:r w:rsidR="004C4821" w:rsidRPr="001B60DA">
          <w:rPr>
            <w:rStyle w:val="Hyperlink"/>
            <w:lang w:val="ru-RU"/>
          </w:rPr>
          <w:t>://</w:t>
        </w:r>
        <w:r w:rsidR="004C4821" w:rsidRPr="004C4821">
          <w:rPr>
            <w:rStyle w:val="Hyperlink"/>
          </w:rPr>
          <w:t>www</w:t>
        </w:r>
        <w:r w:rsidR="004C4821" w:rsidRPr="001B60DA">
          <w:rPr>
            <w:rStyle w:val="Hyperlink"/>
            <w:lang w:val="ru-RU"/>
          </w:rPr>
          <w:t>.</w:t>
        </w:r>
        <w:proofErr w:type="spellStart"/>
        <w:r w:rsidR="004C4821" w:rsidRPr="004C4821">
          <w:rPr>
            <w:rStyle w:val="Hyperlink"/>
          </w:rPr>
          <w:t>itu</w:t>
        </w:r>
        <w:proofErr w:type="spellEnd"/>
        <w:r w:rsidR="004C4821" w:rsidRPr="001B60DA">
          <w:rPr>
            <w:rStyle w:val="Hyperlink"/>
            <w:lang w:val="ru-RU"/>
          </w:rPr>
          <w:t>.</w:t>
        </w:r>
        <w:proofErr w:type="spellStart"/>
        <w:r w:rsidR="004C4821" w:rsidRPr="004C4821">
          <w:rPr>
            <w:rStyle w:val="Hyperlink"/>
          </w:rPr>
          <w:t>int</w:t>
        </w:r>
        <w:proofErr w:type="spellEnd"/>
        <w:r w:rsidR="004C4821" w:rsidRPr="001B60DA">
          <w:rPr>
            <w:rStyle w:val="Hyperlink"/>
            <w:lang w:val="ru-RU"/>
          </w:rPr>
          <w:t>/</w:t>
        </w:r>
        <w:r w:rsidR="004C4821" w:rsidRPr="004C4821">
          <w:rPr>
            <w:rStyle w:val="Hyperlink"/>
          </w:rPr>
          <w:t>go</w:t>
        </w:r>
        <w:r w:rsidR="004C4821" w:rsidRPr="001B60DA">
          <w:rPr>
            <w:rStyle w:val="Hyperlink"/>
            <w:lang w:val="ru-RU"/>
          </w:rPr>
          <w:t>/</w:t>
        </w:r>
        <w:r w:rsidR="004C4821" w:rsidRPr="004C4821">
          <w:rPr>
            <w:rStyle w:val="Hyperlink"/>
          </w:rPr>
          <w:t>GE</w:t>
        </w:r>
        <w:r w:rsidR="004C4821" w:rsidRPr="001B60DA">
          <w:rPr>
            <w:rStyle w:val="Hyperlink"/>
            <w:lang w:val="ru-RU"/>
          </w:rPr>
          <w:t>06-</w:t>
        </w:r>
        <w:r w:rsidR="004C4821" w:rsidRPr="004C4821">
          <w:rPr>
            <w:rStyle w:val="Hyperlink"/>
          </w:rPr>
          <w:t>Symposium</w:t>
        </w:r>
        <w:r w:rsidR="004C4821" w:rsidRPr="001B60DA">
          <w:rPr>
            <w:rStyle w:val="Hyperlink"/>
            <w:lang w:val="ru-RU"/>
          </w:rPr>
          <w:t>-2015</w:t>
        </w:r>
      </w:hyperlink>
      <w:r w:rsidR="004C4821" w:rsidRPr="001B60DA">
        <w:rPr>
          <w:lang w:val="ru-RU" w:eastAsia="zh-CN"/>
        </w:rPr>
        <w:t>.</w:t>
      </w:r>
    </w:p>
    <w:p w:rsidR="004C4821" w:rsidRPr="001B60DA" w:rsidRDefault="004C4821" w:rsidP="008F6FFB">
      <w:pPr>
        <w:jc w:val="both"/>
        <w:rPr>
          <w:rFonts w:cs="Times New Roman"/>
          <w:lang w:val="ru-RU" w:eastAsia="zh-CN"/>
        </w:rPr>
      </w:pPr>
      <w:r w:rsidRPr="001B60DA">
        <w:rPr>
          <w:rFonts w:cs="Times New Roman"/>
          <w:lang w:val="ru-RU" w:eastAsia="zh-CN"/>
        </w:rPr>
        <w:br w:type="page"/>
      </w:r>
    </w:p>
    <w:p w:rsidR="004C4821" w:rsidRPr="00183C53" w:rsidRDefault="001B60DA" w:rsidP="008F6FFB">
      <w:pPr>
        <w:spacing w:before="120"/>
        <w:jc w:val="both"/>
        <w:rPr>
          <w:rFonts w:asciiTheme="minorHAnsi" w:hAnsiTheme="minorHAnsi" w:cstheme="minorHAnsi"/>
          <w:lang w:val="ru-RU"/>
        </w:rPr>
      </w:pPr>
      <w:r>
        <w:rPr>
          <w:rFonts w:cs="Times New Roman"/>
          <w:lang w:val="ru-RU" w:eastAsia="zh-CN"/>
        </w:rPr>
        <w:lastRenderedPageBreak/>
        <w:t xml:space="preserve">Участники должны быть зарегистрированы </w:t>
      </w:r>
      <w:r w:rsidR="00183C53">
        <w:rPr>
          <w:rFonts w:cs="Times New Roman"/>
          <w:lang w:val="ru-RU" w:eastAsia="zh-CN"/>
        </w:rPr>
        <w:t xml:space="preserve">через соответствующих назначенных координаторов в срок до </w:t>
      </w:r>
      <w:r w:rsidR="00183C53" w:rsidRPr="001B60DA">
        <w:rPr>
          <w:rFonts w:cs="Times New Roman"/>
          <w:b/>
          <w:bCs/>
          <w:lang w:val="ru-RU" w:eastAsia="zh-CN"/>
        </w:rPr>
        <w:t xml:space="preserve">29 </w:t>
      </w:r>
      <w:r w:rsidR="00183C53">
        <w:rPr>
          <w:rFonts w:cs="Times New Roman"/>
          <w:b/>
          <w:bCs/>
          <w:lang w:val="ru-RU" w:eastAsia="zh-CN"/>
        </w:rPr>
        <w:t xml:space="preserve">мая </w:t>
      </w:r>
      <w:r w:rsidR="00183C53" w:rsidRPr="001B60DA">
        <w:rPr>
          <w:rFonts w:cs="Times New Roman"/>
          <w:b/>
          <w:bCs/>
          <w:lang w:val="ru-RU" w:eastAsia="zh-CN"/>
        </w:rPr>
        <w:t>2015</w:t>
      </w:r>
      <w:r w:rsidR="00183C53">
        <w:rPr>
          <w:rFonts w:cs="Times New Roman"/>
          <w:b/>
          <w:bCs/>
          <w:lang w:val="ru-RU" w:eastAsia="zh-CN"/>
        </w:rPr>
        <w:t xml:space="preserve"> года</w:t>
      </w:r>
      <w:r w:rsidR="00183C53">
        <w:rPr>
          <w:rFonts w:cs="Times New Roman"/>
          <w:lang w:val="ru-RU" w:eastAsia="zh-CN"/>
        </w:rPr>
        <w:t xml:space="preserve">. Регистрация осуществляется </w:t>
      </w:r>
      <w:r>
        <w:rPr>
          <w:rFonts w:cs="Times New Roman"/>
          <w:lang w:val="ru-RU" w:eastAsia="zh-CN"/>
        </w:rPr>
        <w:t>в онлайновой форме по адресу:</w:t>
      </w:r>
      <w:r w:rsidR="004C4821" w:rsidRPr="001B60DA">
        <w:rPr>
          <w:rFonts w:cs="Times New Roman"/>
          <w:lang w:val="ru-RU" w:eastAsia="zh-CN"/>
        </w:rPr>
        <w:t xml:space="preserve"> </w:t>
      </w:r>
      <w:hyperlink r:id="rId10" w:history="1">
        <w:r w:rsidR="004C4821" w:rsidRPr="004C4821">
          <w:rPr>
            <w:rStyle w:val="Hyperlink"/>
          </w:rPr>
          <w:t>http</w:t>
        </w:r>
        <w:r w:rsidR="004C4821" w:rsidRPr="001B60DA">
          <w:rPr>
            <w:rStyle w:val="Hyperlink"/>
            <w:lang w:val="ru-RU"/>
          </w:rPr>
          <w:t>://</w:t>
        </w:r>
        <w:r w:rsidR="004C4821" w:rsidRPr="004C4821">
          <w:rPr>
            <w:rStyle w:val="Hyperlink"/>
          </w:rPr>
          <w:t>www</w:t>
        </w:r>
        <w:r w:rsidR="004C4821" w:rsidRPr="001B60DA">
          <w:rPr>
            <w:rStyle w:val="Hyperlink"/>
            <w:lang w:val="ru-RU"/>
          </w:rPr>
          <w:t>.</w:t>
        </w:r>
        <w:proofErr w:type="spellStart"/>
        <w:r w:rsidR="004C4821" w:rsidRPr="004C4821">
          <w:rPr>
            <w:rStyle w:val="Hyperlink"/>
          </w:rPr>
          <w:t>itu</w:t>
        </w:r>
        <w:proofErr w:type="spellEnd"/>
        <w:r w:rsidR="004C4821" w:rsidRPr="001B60DA">
          <w:rPr>
            <w:rStyle w:val="Hyperlink"/>
            <w:lang w:val="ru-RU"/>
          </w:rPr>
          <w:t>.</w:t>
        </w:r>
        <w:proofErr w:type="spellStart"/>
        <w:r w:rsidR="004C4821" w:rsidRPr="004C4821">
          <w:rPr>
            <w:rStyle w:val="Hyperlink"/>
          </w:rPr>
          <w:t>int</w:t>
        </w:r>
        <w:proofErr w:type="spellEnd"/>
        <w:r w:rsidR="004C4821" w:rsidRPr="001B60DA">
          <w:rPr>
            <w:rStyle w:val="Hyperlink"/>
            <w:lang w:val="ru-RU"/>
          </w:rPr>
          <w:t>/</w:t>
        </w:r>
        <w:r w:rsidR="004C4821" w:rsidRPr="004C4821">
          <w:rPr>
            <w:rStyle w:val="Hyperlink"/>
          </w:rPr>
          <w:t>go</w:t>
        </w:r>
        <w:r w:rsidR="004C4821" w:rsidRPr="001B60DA">
          <w:rPr>
            <w:rStyle w:val="Hyperlink"/>
            <w:lang w:val="ru-RU"/>
          </w:rPr>
          <w:t>/</w:t>
        </w:r>
        <w:r w:rsidR="004C4821" w:rsidRPr="004C4821">
          <w:rPr>
            <w:rStyle w:val="Hyperlink"/>
          </w:rPr>
          <w:t>GE</w:t>
        </w:r>
        <w:r w:rsidR="004C4821" w:rsidRPr="001B60DA">
          <w:rPr>
            <w:rStyle w:val="Hyperlink"/>
            <w:lang w:val="ru-RU"/>
          </w:rPr>
          <w:t>06-</w:t>
        </w:r>
        <w:r w:rsidR="004C4821" w:rsidRPr="004C4821">
          <w:rPr>
            <w:rStyle w:val="Hyperlink"/>
          </w:rPr>
          <w:t>Symposium</w:t>
        </w:r>
        <w:r w:rsidR="004C4821" w:rsidRPr="001B60DA">
          <w:rPr>
            <w:rStyle w:val="Hyperlink"/>
            <w:lang w:val="ru-RU"/>
          </w:rPr>
          <w:t>-2015</w:t>
        </w:r>
      </w:hyperlink>
      <w:r>
        <w:rPr>
          <w:rFonts w:cs="Times New Roman"/>
          <w:lang w:val="ru-RU" w:eastAsia="zh-CN"/>
        </w:rPr>
        <w:t>.</w:t>
      </w:r>
      <w:r w:rsidR="004C4821" w:rsidRPr="001B60DA">
        <w:rPr>
          <w:rFonts w:cs="Times New Roman"/>
          <w:lang w:val="ru-RU" w:eastAsia="zh-CN"/>
        </w:rPr>
        <w:t xml:space="preserve"> </w:t>
      </w:r>
      <w:r w:rsidR="00183C53" w:rsidRPr="00183C53">
        <w:rPr>
          <w:rFonts w:cs="Times New Roman"/>
          <w:lang w:val="ru-RU" w:eastAsia="zh-CN"/>
        </w:rPr>
        <w:t xml:space="preserve">Просьба к участникам, которым требуется въездная виза в </w:t>
      </w:r>
      <w:r w:rsidR="00183C53">
        <w:rPr>
          <w:rFonts w:cs="Times New Roman"/>
          <w:lang w:val="ru-RU" w:eastAsia="zh-CN"/>
        </w:rPr>
        <w:t>Швейцарию</w:t>
      </w:r>
      <w:r w:rsidR="00183C53" w:rsidRPr="00183C53">
        <w:rPr>
          <w:rFonts w:cs="Times New Roman"/>
          <w:lang w:val="ru-RU" w:eastAsia="zh-CN"/>
        </w:rPr>
        <w:t>, заблаговременно связаться с местным посольством</w:t>
      </w:r>
      <w:r w:rsidR="00183C53">
        <w:rPr>
          <w:rFonts w:cs="Times New Roman"/>
          <w:lang w:val="ru-RU" w:eastAsia="zh-CN"/>
        </w:rPr>
        <w:t xml:space="preserve"> Швейцарии</w:t>
      </w:r>
      <w:r w:rsidR="00183C53" w:rsidRPr="00183C53">
        <w:rPr>
          <w:rFonts w:cs="Times New Roman"/>
          <w:lang w:val="ru-RU" w:eastAsia="zh-CN"/>
        </w:rPr>
        <w:t xml:space="preserve"> для получения информации</w:t>
      </w:r>
      <w:r w:rsidR="00183C53">
        <w:rPr>
          <w:rFonts w:cs="Times New Roman"/>
          <w:lang w:val="ru-RU" w:eastAsia="zh-CN"/>
        </w:rPr>
        <w:t xml:space="preserve">. </w:t>
      </w:r>
      <w:r w:rsidR="00183C53" w:rsidRPr="00183C53">
        <w:rPr>
          <w:rFonts w:cs="Times New Roman"/>
          <w:lang w:val="ru-RU" w:eastAsia="zh-CN"/>
        </w:rPr>
        <w:t>Для большего удобства</w:t>
      </w:r>
      <w:r w:rsidR="00183C53">
        <w:rPr>
          <w:rFonts w:cs="Times New Roman"/>
          <w:lang w:val="ru-RU" w:eastAsia="zh-CN"/>
        </w:rPr>
        <w:t xml:space="preserve"> </w:t>
      </w:r>
      <w:r w:rsidR="00D234F5">
        <w:rPr>
          <w:rFonts w:cs="Times New Roman"/>
          <w:lang w:val="ru-RU" w:eastAsia="zh-CN"/>
        </w:rPr>
        <w:t xml:space="preserve">на веб-сайте также размещена </w:t>
      </w:r>
      <w:r w:rsidR="00183C53">
        <w:rPr>
          <w:rFonts w:cs="Times New Roman"/>
          <w:lang w:val="ru-RU" w:eastAsia="zh-CN"/>
        </w:rPr>
        <w:t>полезная информация для участников</w:t>
      </w:r>
      <w:r w:rsidR="004C4821" w:rsidRPr="00183C53">
        <w:rPr>
          <w:rFonts w:cs="Times New Roman"/>
          <w:lang w:val="ru-RU" w:eastAsia="zh-CN"/>
        </w:rPr>
        <w:t>.</w:t>
      </w:r>
    </w:p>
    <w:p w:rsidR="00183C53" w:rsidRDefault="00183C53" w:rsidP="008F6FFB">
      <w:pPr>
        <w:spacing w:before="1080"/>
        <w:rPr>
          <w:lang w:val="ru-RU"/>
        </w:rPr>
      </w:pPr>
      <w:r w:rsidRPr="003975AC">
        <w:rPr>
          <w:lang w:val="ru-RU"/>
        </w:rPr>
        <w:t>Франсуа Ранси</w:t>
      </w:r>
      <w:r w:rsidRPr="003975AC">
        <w:rPr>
          <w:lang w:val="ru-RU"/>
        </w:rPr>
        <w:br/>
        <w:t xml:space="preserve">Директор </w:t>
      </w:r>
    </w:p>
    <w:p w:rsidR="00183C53" w:rsidRPr="003975AC" w:rsidRDefault="00183C53" w:rsidP="00183C53">
      <w:pPr>
        <w:spacing w:before="1440"/>
        <w:rPr>
          <w:lang w:val="ru-RU"/>
        </w:rPr>
      </w:pPr>
      <w:r w:rsidRPr="008F6FFB">
        <w:rPr>
          <w:b/>
          <w:bCs/>
          <w:lang w:val="ru-RU"/>
        </w:rPr>
        <w:t>Приложение</w:t>
      </w:r>
      <w:r>
        <w:rPr>
          <w:lang w:val="ru-RU"/>
        </w:rPr>
        <w:t>: 1</w:t>
      </w:r>
    </w:p>
    <w:p w:rsidR="00183C53" w:rsidRPr="003975AC" w:rsidRDefault="00183C53" w:rsidP="00183C53">
      <w:pPr>
        <w:pStyle w:val="toc0"/>
        <w:keepLines w:val="0"/>
        <w:widowControl w:val="0"/>
        <w:tabs>
          <w:tab w:val="left" w:pos="794"/>
          <w:tab w:val="left" w:pos="1191"/>
          <w:tab w:val="left" w:pos="1588"/>
          <w:tab w:val="left" w:pos="1985"/>
        </w:tabs>
        <w:spacing w:before="6000"/>
        <w:rPr>
          <w:sz w:val="18"/>
          <w:szCs w:val="18"/>
          <w:lang w:val="ru-RU"/>
        </w:rPr>
      </w:pPr>
      <w:r w:rsidRPr="00B64105">
        <w:rPr>
          <w:b w:val="0"/>
          <w:sz w:val="18"/>
          <w:szCs w:val="18"/>
          <w:u w:val="single"/>
          <w:lang w:val="ru-RU"/>
        </w:rPr>
        <w:t>Рассылка</w:t>
      </w:r>
      <w:r w:rsidRPr="003975AC">
        <w:rPr>
          <w:b w:val="0"/>
          <w:bCs/>
          <w:sz w:val="18"/>
          <w:szCs w:val="18"/>
          <w:lang w:val="ru-RU"/>
        </w:rPr>
        <w:t>:</w:t>
      </w:r>
    </w:p>
    <w:p w:rsidR="00183C53" w:rsidRPr="00D5494E" w:rsidRDefault="00183C53" w:rsidP="008F6FFB">
      <w:pPr>
        <w:tabs>
          <w:tab w:val="left" w:pos="284"/>
        </w:tabs>
        <w:ind w:left="284" w:hanging="284"/>
        <w:jc w:val="both"/>
        <w:rPr>
          <w:sz w:val="18"/>
          <w:szCs w:val="18"/>
          <w:lang w:val="ru-RU"/>
        </w:rPr>
      </w:pPr>
      <w:r w:rsidRPr="00D5494E">
        <w:rPr>
          <w:sz w:val="18"/>
          <w:szCs w:val="18"/>
          <w:lang w:val="ru-RU"/>
        </w:rPr>
        <w:t>–</w:t>
      </w:r>
      <w:r w:rsidRPr="00D5494E">
        <w:rPr>
          <w:sz w:val="18"/>
          <w:szCs w:val="18"/>
          <w:lang w:val="ru-RU"/>
        </w:rPr>
        <w:tab/>
        <w:t>Администрациям Государств – Членов МСЭ</w:t>
      </w:r>
    </w:p>
    <w:p w:rsidR="00183C53" w:rsidRPr="003975AC" w:rsidRDefault="00183C53" w:rsidP="008F6FFB">
      <w:pPr>
        <w:tabs>
          <w:tab w:val="left" w:pos="284"/>
        </w:tabs>
        <w:ind w:left="284" w:hanging="284"/>
        <w:jc w:val="both"/>
        <w:rPr>
          <w:sz w:val="18"/>
          <w:szCs w:val="18"/>
          <w:lang w:val="ru-RU"/>
        </w:rPr>
      </w:pPr>
      <w:r w:rsidRPr="003975AC">
        <w:rPr>
          <w:sz w:val="18"/>
          <w:szCs w:val="18"/>
          <w:lang w:val="ru-RU"/>
        </w:rPr>
        <w:t>–</w:t>
      </w:r>
      <w:r w:rsidRPr="003975AC">
        <w:rPr>
          <w:sz w:val="18"/>
          <w:szCs w:val="18"/>
          <w:lang w:val="ru-RU"/>
        </w:rPr>
        <w:tab/>
        <w:t>Наблюдателю (Резолюция 99 (Пересм. Пусан, 2014 г.))</w:t>
      </w:r>
    </w:p>
    <w:p w:rsidR="00183C53" w:rsidRPr="003975AC" w:rsidRDefault="00183C53" w:rsidP="008F6FFB">
      <w:pPr>
        <w:tabs>
          <w:tab w:val="left" w:pos="284"/>
        </w:tabs>
        <w:ind w:left="284" w:hanging="284"/>
        <w:jc w:val="both"/>
        <w:rPr>
          <w:sz w:val="18"/>
          <w:szCs w:val="18"/>
          <w:lang w:val="ru-RU"/>
        </w:rPr>
      </w:pPr>
      <w:r w:rsidRPr="003975AC">
        <w:rPr>
          <w:sz w:val="18"/>
          <w:szCs w:val="18"/>
          <w:lang w:val="ru-RU"/>
        </w:rPr>
        <w:t>–</w:t>
      </w:r>
      <w:r w:rsidRPr="003975AC">
        <w:rPr>
          <w:sz w:val="18"/>
          <w:szCs w:val="18"/>
          <w:lang w:val="ru-RU"/>
        </w:rPr>
        <w:tab/>
        <w:t>Наблюдателям, которые участвуют с правом совещательного голоса согласно пп. 278 и 279 Конвенции МСЭ</w:t>
      </w:r>
    </w:p>
    <w:p w:rsidR="00183C53" w:rsidRPr="003975AC" w:rsidRDefault="00183C53" w:rsidP="008F6FFB">
      <w:pPr>
        <w:tabs>
          <w:tab w:val="left" w:pos="284"/>
        </w:tabs>
        <w:ind w:left="284" w:hanging="284"/>
        <w:jc w:val="both"/>
        <w:rPr>
          <w:sz w:val="18"/>
          <w:szCs w:val="18"/>
          <w:lang w:val="ru-RU"/>
        </w:rPr>
      </w:pPr>
      <w:r w:rsidRPr="003975AC">
        <w:rPr>
          <w:sz w:val="18"/>
          <w:szCs w:val="18"/>
          <w:lang w:val="ru-RU"/>
        </w:rPr>
        <w:t>–</w:t>
      </w:r>
      <w:r w:rsidRPr="003975AC">
        <w:rPr>
          <w:sz w:val="18"/>
          <w:szCs w:val="18"/>
          <w:lang w:val="ru-RU"/>
        </w:rPr>
        <w:tab/>
        <w:t>Наблюдателям от Членов Сектора радиосвязи, которые участвуют без права голоса согласно п. 280 Конвенции МСЭ</w:t>
      </w:r>
    </w:p>
    <w:p w:rsidR="00183C53" w:rsidRPr="00D5494E" w:rsidRDefault="00183C53" w:rsidP="008F6FFB">
      <w:pPr>
        <w:tabs>
          <w:tab w:val="left" w:pos="284"/>
        </w:tabs>
        <w:ind w:left="284" w:hanging="284"/>
        <w:jc w:val="both"/>
        <w:rPr>
          <w:sz w:val="18"/>
          <w:szCs w:val="18"/>
          <w:lang w:val="ru-RU"/>
        </w:rPr>
      </w:pPr>
      <w:r w:rsidRPr="00D5494E">
        <w:rPr>
          <w:sz w:val="18"/>
          <w:szCs w:val="18"/>
          <w:lang w:val="ru-RU"/>
        </w:rPr>
        <w:t>–</w:t>
      </w:r>
      <w:r w:rsidRPr="00D5494E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183C53" w:rsidRPr="00D5494E" w:rsidRDefault="00183C53" w:rsidP="008F6FFB">
      <w:pPr>
        <w:tabs>
          <w:tab w:val="left" w:pos="284"/>
        </w:tabs>
        <w:ind w:left="284" w:hanging="284"/>
        <w:jc w:val="both"/>
        <w:rPr>
          <w:sz w:val="18"/>
          <w:szCs w:val="18"/>
          <w:lang w:val="ru-RU"/>
        </w:rPr>
      </w:pPr>
      <w:r w:rsidRPr="00D5494E">
        <w:rPr>
          <w:sz w:val="18"/>
          <w:szCs w:val="18"/>
          <w:lang w:val="ru-RU"/>
        </w:rPr>
        <w:t>–</w:t>
      </w:r>
      <w:r w:rsidRPr="00D5494E">
        <w:rPr>
          <w:sz w:val="18"/>
          <w:szCs w:val="18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183C53" w:rsidRPr="00D5494E" w:rsidRDefault="00183C53" w:rsidP="008F6FFB">
      <w:pPr>
        <w:tabs>
          <w:tab w:val="left" w:pos="284"/>
        </w:tabs>
        <w:ind w:left="284" w:hanging="284"/>
        <w:jc w:val="both"/>
        <w:rPr>
          <w:sz w:val="18"/>
          <w:szCs w:val="18"/>
          <w:lang w:val="ru-RU"/>
        </w:rPr>
      </w:pPr>
      <w:r w:rsidRPr="00D5494E">
        <w:rPr>
          <w:sz w:val="18"/>
          <w:szCs w:val="18"/>
          <w:lang w:val="ru-RU"/>
        </w:rPr>
        <w:t>–</w:t>
      </w:r>
      <w:r w:rsidRPr="00D5494E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183C53" w:rsidRPr="00D5494E" w:rsidRDefault="00183C53" w:rsidP="008F6FFB">
      <w:pPr>
        <w:tabs>
          <w:tab w:val="left" w:pos="284"/>
        </w:tabs>
        <w:ind w:left="284" w:hanging="284"/>
        <w:jc w:val="both"/>
        <w:rPr>
          <w:sz w:val="18"/>
          <w:szCs w:val="18"/>
          <w:lang w:val="ru-RU"/>
        </w:rPr>
      </w:pPr>
      <w:r w:rsidRPr="00D5494E">
        <w:rPr>
          <w:sz w:val="18"/>
          <w:szCs w:val="18"/>
          <w:lang w:val="ru-RU"/>
        </w:rPr>
        <w:t>–</w:t>
      </w:r>
      <w:r w:rsidRPr="00D5494E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183C53" w:rsidRPr="00D5494E" w:rsidRDefault="00183C53" w:rsidP="008F6FFB">
      <w:pPr>
        <w:tabs>
          <w:tab w:val="left" w:pos="284"/>
        </w:tabs>
        <w:ind w:left="284" w:hanging="284"/>
        <w:jc w:val="both"/>
        <w:rPr>
          <w:sz w:val="18"/>
          <w:szCs w:val="18"/>
          <w:lang w:val="ru-RU"/>
        </w:rPr>
      </w:pPr>
      <w:r w:rsidRPr="00D5494E">
        <w:rPr>
          <w:sz w:val="18"/>
          <w:szCs w:val="18"/>
          <w:lang w:val="ru-RU"/>
        </w:rPr>
        <w:t>–</w:t>
      </w:r>
      <w:r w:rsidRPr="00D5494E">
        <w:rPr>
          <w:sz w:val="18"/>
          <w:szCs w:val="18"/>
          <w:lang w:val="ru-RU"/>
        </w:rPr>
        <w:tab/>
        <w:t xml:space="preserve">Генеральному секретарю МСЭ, </w:t>
      </w:r>
      <w:r w:rsidR="007350F2">
        <w:rPr>
          <w:sz w:val="18"/>
          <w:szCs w:val="18"/>
          <w:lang w:val="ru-RU"/>
        </w:rPr>
        <w:t xml:space="preserve">заместителю Генерального секретаря МСЭ, </w:t>
      </w:r>
      <w:r w:rsidRPr="00D5494E">
        <w:rPr>
          <w:sz w:val="18"/>
          <w:szCs w:val="18"/>
          <w:lang w:val="ru-RU"/>
        </w:rPr>
        <w:t>Директору Бюро стандартизации электросвязи, Директору Бюро развития электросвязи</w:t>
      </w:r>
    </w:p>
    <w:p w:rsidR="004C4821" w:rsidRPr="007350F2" w:rsidRDefault="004C4821" w:rsidP="004C4821">
      <w:pPr>
        <w:rPr>
          <w:rFonts w:asciiTheme="minorHAnsi" w:hAnsiTheme="minorHAnsi" w:cstheme="minorHAnsi"/>
          <w:lang w:val="ru-RU"/>
        </w:rPr>
      </w:pPr>
      <w:r w:rsidRPr="007350F2">
        <w:rPr>
          <w:rFonts w:asciiTheme="minorHAnsi" w:hAnsiTheme="minorHAnsi" w:cstheme="minorHAnsi"/>
          <w:lang w:val="ru-RU"/>
        </w:rPr>
        <w:br w:type="page"/>
      </w:r>
    </w:p>
    <w:p w:rsidR="004C4821" w:rsidRPr="00062D49" w:rsidRDefault="00183C53" w:rsidP="008F6FFB">
      <w:pPr>
        <w:pStyle w:val="AnnexNo"/>
        <w:rPr>
          <w:lang w:val="ru-RU"/>
        </w:rPr>
      </w:pPr>
      <w:r w:rsidRPr="00062D49">
        <w:rPr>
          <w:lang w:val="ru-RU"/>
        </w:rPr>
        <w:lastRenderedPageBreak/>
        <w:t>Приложение</w:t>
      </w:r>
    </w:p>
    <w:p w:rsidR="004C4821" w:rsidRPr="00062D49" w:rsidRDefault="00183C53" w:rsidP="008F6FFB">
      <w:pPr>
        <w:pStyle w:val="Annextitle"/>
        <w:rPr>
          <w:lang w:val="ru-RU" w:eastAsia="de-DE"/>
        </w:rPr>
      </w:pPr>
      <w:r w:rsidRPr="00062D49">
        <w:rPr>
          <w:lang w:val="ru-RU" w:eastAsia="de-DE"/>
        </w:rPr>
        <w:t>Международн</w:t>
      </w:r>
      <w:r w:rsidR="007350F2" w:rsidRPr="00062D49">
        <w:rPr>
          <w:lang w:val="ru-RU" w:eastAsia="de-DE"/>
        </w:rPr>
        <w:t>ый</w:t>
      </w:r>
      <w:r w:rsidRPr="00062D49">
        <w:rPr>
          <w:lang w:val="ru-RU" w:eastAsia="de-DE"/>
        </w:rPr>
        <w:t xml:space="preserve"> симпозиум МСЭ по переходу на цифровое радиовещание: </w:t>
      </w:r>
      <w:r w:rsidRPr="00062D49">
        <w:rPr>
          <w:lang w:val="ru-RU" w:eastAsia="de-DE"/>
        </w:rPr>
        <w:br/>
        <w:t>17 июня 2015 года – важная дата для цифрового наземного телевидения</w:t>
      </w:r>
    </w:p>
    <w:p w:rsidR="004C4821" w:rsidRPr="00183C53" w:rsidRDefault="004C4821" w:rsidP="00715ECB">
      <w:pPr>
        <w:jc w:val="center"/>
        <w:rPr>
          <w:rFonts w:asciiTheme="minorHAnsi" w:hAnsiTheme="minorHAnsi"/>
          <w:b/>
          <w:bCs/>
          <w:lang w:val="ru-RU"/>
        </w:rPr>
      </w:pPr>
      <w:r w:rsidRPr="00183C53">
        <w:rPr>
          <w:rFonts w:asciiTheme="minorHAnsi" w:hAnsiTheme="minorHAnsi"/>
          <w:b/>
          <w:bCs/>
          <w:lang w:val="ru-RU"/>
        </w:rPr>
        <w:t xml:space="preserve">17 </w:t>
      </w:r>
      <w:r w:rsidR="00183C53">
        <w:rPr>
          <w:rFonts w:asciiTheme="minorHAnsi" w:hAnsiTheme="minorHAnsi"/>
          <w:b/>
          <w:bCs/>
          <w:lang w:val="ru-RU"/>
        </w:rPr>
        <w:t xml:space="preserve">июня </w:t>
      </w:r>
      <w:r w:rsidRPr="00183C53">
        <w:rPr>
          <w:rFonts w:asciiTheme="minorHAnsi" w:hAnsiTheme="minorHAnsi"/>
          <w:b/>
          <w:bCs/>
          <w:lang w:val="ru-RU"/>
        </w:rPr>
        <w:t>2015</w:t>
      </w:r>
      <w:r w:rsidR="00183C53">
        <w:rPr>
          <w:rFonts w:asciiTheme="minorHAnsi" w:hAnsiTheme="minorHAnsi"/>
          <w:b/>
          <w:bCs/>
          <w:lang w:val="ru-RU"/>
        </w:rPr>
        <w:t xml:space="preserve"> года</w:t>
      </w:r>
    </w:p>
    <w:p w:rsidR="004C4821" w:rsidRPr="008F6FFB" w:rsidRDefault="004C4821" w:rsidP="00183C53">
      <w:pPr>
        <w:jc w:val="center"/>
        <w:rPr>
          <w:rFonts w:asciiTheme="minorHAnsi" w:hAnsiTheme="minorHAnsi"/>
          <w:b/>
          <w:bCs/>
          <w:lang w:val="ru-RU"/>
        </w:rPr>
      </w:pPr>
      <w:r w:rsidRPr="00183C53">
        <w:rPr>
          <w:rFonts w:asciiTheme="minorHAnsi" w:hAnsiTheme="minorHAnsi"/>
          <w:b/>
          <w:bCs/>
          <w:lang w:val="ru-RU"/>
        </w:rPr>
        <w:t>(</w:t>
      </w:r>
      <w:r w:rsidR="00183C53" w:rsidRPr="00183C53">
        <w:rPr>
          <w:rFonts w:asciiTheme="minorHAnsi" w:hAnsiTheme="minorHAnsi"/>
          <w:b/>
          <w:bCs/>
          <w:lang w:val="ru-RU"/>
        </w:rPr>
        <w:t>здание "Башня" МСЭ</w:t>
      </w:r>
      <w:r w:rsidR="00183C53">
        <w:rPr>
          <w:rFonts w:asciiTheme="minorHAnsi" w:hAnsiTheme="minorHAnsi"/>
          <w:b/>
          <w:bCs/>
          <w:lang w:val="ru-RU"/>
        </w:rPr>
        <w:t>,</w:t>
      </w:r>
      <w:r w:rsidR="00183C53" w:rsidRPr="00183C53">
        <w:rPr>
          <w:rFonts w:asciiTheme="minorHAnsi" w:hAnsiTheme="minorHAnsi"/>
          <w:b/>
          <w:bCs/>
          <w:lang w:val="ru-RU"/>
        </w:rPr>
        <w:t xml:space="preserve"> Зал им. Попова</w:t>
      </w:r>
      <w:r w:rsidRPr="008F6FFB">
        <w:rPr>
          <w:rFonts w:asciiTheme="minorHAnsi" w:hAnsiTheme="minorHAnsi"/>
          <w:b/>
          <w:bCs/>
          <w:lang w:val="ru-RU"/>
        </w:rPr>
        <w:t>)</w:t>
      </w:r>
    </w:p>
    <w:p w:rsidR="004C4821" w:rsidRPr="00183C53" w:rsidRDefault="004C4821" w:rsidP="00183C53">
      <w:pPr>
        <w:jc w:val="center"/>
        <w:rPr>
          <w:rFonts w:asciiTheme="minorHAnsi" w:hAnsiTheme="minorHAnsi"/>
          <w:lang w:val="ru-RU"/>
        </w:rPr>
      </w:pPr>
      <w:r w:rsidRPr="00183C53">
        <w:rPr>
          <w:rFonts w:asciiTheme="minorHAnsi" w:hAnsiTheme="minorHAnsi"/>
          <w:lang w:val="ru-RU"/>
        </w:rPr>
        <w:t>09</w:t>
      </w:r>
      <w:r w:rsidR="00183C53" w:rsidRPr="00183C53">
        <w:rPr>
          <w:rFonts w:asciiTheme="minorHAnsi" w:hAnsiTheme="minorHAnsi"/>
          <w:lang w:val="ru-RU"/>
        </w:rPr>
        <w:t xml:space="preserve"> </w:t>
      </w:r>
      <w:r w:rsidR="00183C53">
        <w:rPr>
          <w:rFonts w:asciiTheme="minorHAnsi" w:hAnsiTheme="minorHAnsi"/>
          <w:lang w:val="ru-RU"/>
        </w:rPr>
        <w:t>час</w:t>
      </w:r>
      <w:r w:rsidR="00183C53" w:rsidRPr="00183C53">
        <w:rPr>
          <w:rFonts w:asciiTheme="minorHAnsi" w:hAnsiTheme="minorHAnsi"/>
          <w:lang w:val="ru-RU"/>
        </w:rPr>
        <w:t xml:space="preserve">. </w:t>
      </w:r>
      <w:r w:rsidRPr="00183C53">
        <w:rPr>
          <w:rFonts w:asciiTheme="minorHAnsi" w:hAnsiTheme="minorHAnsi"/>
          <w:lang w:val="ru-RU"/>
        </w:rPr>
        <w:t>30</w:t>
      </w:r>
      <w:r w:rsidR="00183C53" w:rsidRPr="00183C53">
        <w:rPr>
          <w:rFonts w:asciiTheme="minorHAnsi" w:hAnsiTheme="minorHAnsi"/>
          <w:lang w:val="ru-RU"/>
        </w:rPr>
        <w:t xml:space="preserve"> </w:t>
      </w:r>
      <w:r w:rsidR="00183C53">
        <w:rPr>
          <w:rFonts w:asciiTheme="minorHAnsi" w:hAnsiTheme="minorHAnsi"/>
          <w:lang w:val="ru-RU"/>
        </w:rPr>
        <w:t>мин</w:t>
      </w:r>
      <w:r w:rsidR="00183C53" w:rsidRPr="00183C53">
        <w:rPr>
          <w:rFonts w:asciiTheme="minorHAnsi" w:hAnsiTheme="minorHAnsi"/>
          <w:lang w:val="ru-RU"/>
        </w:rPr>
        <w:t>.</w:t>
      </w:r>
      <w:r w:rsidRPr="00183C53">
        <w:rPr>
          <w:rFonts w:asciiTheme="minorHAnsi" w:hAnsiTheme="minorHAnsi"/>
          <w:lang w:val="ru-RU"/>
        </w:rPr>
        <w:t xml:space="preserve"> – 18</w:t>
      </w:r>
      <w:r w:rsidR="00183C53" w:rsidRPr="00183C53">
        <w:rPr>
          <w:rFonts w:asciiTheme="minorHAnsi" w:hAnsiTheme="minorHAnsi"/>
          <w:lang w:val="ru-RU"/>
        </w:rPr>
        <w:t xml:space="preserve"> </w:t>
      </w:r>
      <w:r w:rsidR="00183C53">
        <w:rPr>
          <w:rFonts w:asciiTheme="minorHAnsi" w:hAnsiTheme="minorHAnsi"/>
          <w:lang w:val="ru-RU"/>
        </w:rPr>
        <w:t>час</w:t>
      </w:r>
      <w:r w:rsidR="00183C53" w:rsidRPr="00183C53">
        <w:rPr>
          <w:rFonts w:asciiTheme="minorHAnsi" w:hAnsiTheme="minorHAnsi"/>
          <w:lang w:val="ru-RU"/>
        </w:rPr>
        <w:t xml:space="preserve">. </w:t>
      </w:r>
      <w:r w:rsidRPr="00183C53">
        <w:rPr>
          <w:rFonts w:asciiTheme="minorHAnsi" w:hAnsiTheme="minorHAnsi"/>
          <w:lang w:val="ru-RU"/>
        </w:rPr>
        <w:t>00</w:t>
      </w:r>
      <w:r w:rsidR="00183C53">
        <w:rPr>
          <w:rFonts w:asciiTheme="minorHAnsi" w:hAnsiTheme="minorHAnsi"/>
          <w:lang w:val="ru-RU"/>
        </w:rPr>
        <w:t xml:space="preserve"> мин.</w:t>
      </w:r>
    </w:p>
    <w:p w:rsidR="004C4821" w:rsidRPr="00183C53" w:rsidRDefault="00183C53" w:rsidP="008F6FFB">
      <w:pPr>
        <w:pStyle w:val="Annextitle"/>
        <w:rPr>
          <w:rFonts w:asciiTheme="minorHAnsi" w:hAnsiTheme="minorHAnsi"/>
          <w:b w:val="0"/>
          <w:szCs w:val="26"/>
          <w:lang w:val="ru-RU" w:eastAsia="de-DE"/>
        </w:rPr>
      </w:pPr>
      <w:r w:rsidRPr="00062D49">
        <w:rPr>
          <w:lang w:val="ru-RU" w:eastAsia="de-DE"/>
        </w:rPr>
        <w:t>Проект</w:t>
      </w:r>
      <w:r>
        <w:rPr>
          <w:rFonts w:asciiTheme="minorHAnsi" w:hAnsiTheme="minorHAnsi"/>
          <w:szCs w:val="26"/>
          <w:lang w:val="ru-RU" w:eastAsia="de-DE"/>
        </w:rPr>
        <w:t xml:space="preserve"> программы</w:t>
      </w:r>
    </w:p>
    <w:p w:rsidR="004C4821" w:rsidRPr="008F6FFB" w:rsidRDefault="00183C53" w:rsidP="00183C53">
      <w:pPr>
        <w:pStyle w:val="Heading2"/>
        <w:spacing w:after="120"/>
        <w:rPr>
          <w:rFonts w:asciiTheme="minorHAnsi" w:hAnsiTheme="minorHAnsi"/>
          <w:color w:val="0070C0"/>
          <w:sz w:val="22"/>
          <w:lang w:val="ru-RU"/>
        </w:rPr>
      </w:pPr>
      <w:r>
        <w:rPr>
          <w:rFonts w:asciiTheme="minorHAnsi" w:hAnsiTheme="minorHAnsi"/>
          <w:color w:val="365F91" w:themeColor="accent1" w:themeShade="BF"/>
          <w:sz w:val="22"/>
          <w:lang w:val="ru-RU"/>
        </w:rPr>
        <w:t>Резюме</w:t>
      </w:r>
    </w:p>
    <w:p w:rsidR="003874E6" w:rsidRPr="003874E6" w:rsidRDefault="007B7214" w:rsidP="008F6FFB">
      <w:pPr>
        <w:spacing w:after="120"/>
        <w:jc w:val="both"/>
        <w:rPr>
          <w:rFonts w:asciiTheme="minorHAnsi" w:hAnsiTheme="minorHAnsi"/>
          <w:lang w:val="ru-RU"/>
        </w:rPr>
      </w:pPr>
      <w:r w:rsidRPr="007B7214">
        <w:rPr>
          <w:rFonts w:asciiTheme="minorHAnsi" w:hAnsiTheme="minorHAnsi"/>
          <w:lang w:val="ru-RU"/>
        </w:rPr>
        <w:t>16 июня 2006 года при завершении Региональной конференции радиосвязи (РКР-06)</w:t>
      </w:r>
      <w:r>
        <w:rPr>
          <w:rFonts w:asciiTheme="minorHAnsi" w:hAnsiTheme="minorHAnsi"/>
          <w:lang w:val="ru-RU"/>
        </w:rPr>
        <w:t xml:space="preserve"> МСЭ</w:t>
      </w:r>
      <w:r w:rsidRPr="007B7214">
        <w:rPr>
          <w:rFonts w:asciiTheme="minorHAnsi" w:hAnsiTheme="minorHAnsi"/>
          <w:lang w:val="ru-RU"/>
        </w:rPr>
        <w:t xml:space="preserve"> в Женеве было подписано соглашение</w:t>
      </w:r>
      <w:r>
        <w:rPr>
          <w:rFonts w:asciiTheme="minorHAnsi" w:hAnsiTheme="minorHAnsi"/>
          <w:lang w:val="ru-RU"/>
        </w:rPr>
        <w:t>,</w:t>
      </w:r>
      <w:r w:rsidRPr="007B7214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 xml:space="preserve">которое </w:t>
      </w:r>
      <w:r w:rsidRPr="007B7214">
        <w:rPr>
          <w:rFonts w:asciiTheme="minorHAnsi" w:hAnsiTheme="minorHAnsi"/>
          <w:lang w:val="ru-RU"/>
        </w:rPr>
        <w:t xml:space="preserve">возвестило развитие "полностью цифровых" наземных радиовещательных служб </w:t>
      </w:r>
      <w:r w:rsidR="008F6FFB">
        <w:rPr>
          <w:rFonts w:asciiTheme="minorHAnsi" w:hAnsiTheme="minorHAnsi"/>
          <w:lang w:val="ru-RU"/>
        </w:rPr>
        <w:t>−</w:t>
      </w:r>
      <w:r w:rsidRPr="007B7214">
        <w:rPr>
          <w:rFonts w:asciiTheme="minorHAnsi" w:hAnsiTheme="minorHAnsi"/>
          <w:lang w:val="ru-RU"/>
        </w:rPr>
        <w:t xml:space="preserve"> звуковой и телевизионной</w:t>
      </w:r>
      <w:r>
        <w:rPr>
          <w:rFonts w:asciiTheme="minorHAnsi" w:hAnsiTheme="minorHAnsi"/>
          <w:lang w:val="ru-RU"/>
        </w:rPr>
        <w:t>. Цифровизация радиовещания в странах Европы, Африки, Ближнего Востока и Исламской Республике Иран</w:t>
      </w:r>
      <w:r w:rsidR="008F6FFB">
        <w:rPr>
          <w:rFonts w:asciiTheme="minorHAnsi" w:hAnsiTheme="minorHAnsi"/>
          <w:lang w:val="ru-RU"/>
        </w:rPr>
        <w:t xml:space="preserve"> к назначенному на 17 июня 2015 </w:t>
      </w:r>
      <w:r w:rsidR="00662119">
        <w:rPr>
          <w:rFonts w:asciiTheme="minorHAnsi" w:hAnsiTheme="minorHAnsi"/>
          <w:lang w:val="ru-RU"/>
        </w:rPr>
        <w:t>года сроку представляет собой важный этап на пути создания более равноправного</w:t>
      </w:r>
      <w:r w:rsidR="003874E6">
        <w:rPr>
          <w:rFonts w:asciiTheme="minorHAnsi" w:hAnsiTheme="minorHAnsi"/>
          <w:lang w:val="ru-RU"/>
        </w:rPr>
        <w:t xml:space="preserve">, справедливого и ориентированного на интересы людей информационного общества, которое соединяет не имеющих соединения в недостаточно обслуживаемых и </w:t>
      </w:r>
      <w:r w:rsidR="003874E6" w:rsidRPr="003874E6">
        <w:rPr>
          <w:rFonts w:asciiTheme="minorHAnsi" w:hAnsiTheme="minorHAnsi"/>
          <w:lang w:val="ru-RU"/>
        </w:rPr>
        <w:t>отдаленных сообществах</w:t>
      </w:r>
      <w:r w:rsidR="003874E6">
        <w:rPr>
          <w:rFonts w:asciiTheme="minorHAnsi" w:hAnsiTheme="minorHAnsi"/>
          <w:lang w:val="ru-RU"/>
        </w:rPr>
        <w:t xml:space="preserve"> и сокращает цифровой разрыв. Новый цифровой план </w:t>
      </w:r>
      <w:r w:rsidR="004C4821" w:rsidRPr="00183C53">
        <w:rPr>
          <w:rFonts w:asciiTheme="minorHAnsi" w:hAnsiTheme="minorHAnsi"/>
          <w:lang w:val="en-GB"/>
        </w:rPr>
        <w:t>GE</w:t>
      </w:r>
      <w:r w:rsidR="004C4821" w:rsidRPr="003874E6">
        <w:rPr>
          <w:rFonts w:asciiTheme="minorHAnsi" w:hAnsiTheme="minorHAnsi"/>
          <w:lang w:val="ru-RU"/>
        </w:rPr>
        <w:t xml:space="preserve">06 </w:t>
      </w:r>
      <w:r w:rsidR="003874E6">
        <w:rPr>
          <w:rFonts w:asciiTheme="minorHAnsi" w:hAnsiTheme="minorHAnsi"/>
          <w:lang w:val="ru-RU"/>
        </w:rPr>
        <w:t xml:space="preserve">обеспечивает не только новые возможности для </w:t>
      </w:r>
      <w:r w:rsidR="007350F2">
        <w:rPr>
          <w:rFonts w:asciiTheme="minorHAnsi" w:hAnsiTheme="minorHAnsi"/>
          <w:lang w:val="ru-RU"/>
        </w:rPr>
        <w:t>упорядоченного</w:t>
      </w:r>
      <w:r w:rsidR="003874E6">
        <w:rPr>
          <w:rFonts w:asciiTheme="minorHAnsi" w:hAnsiTheme="minorHAnsi"/>
          <w:lang w:val="ru-RU"/>
        </w:rPr>
        <w:t xml:space="preserve"> развития цифрового наземного радиовещания, но и достаточную гибкость для адаптации к изменяющейся среде электросвязи. Соглашение </w:t>
      </w:r>
      <w:r w:rsidR="004C4821" w:rsidRPr="00183C53">
        <w:rPr>
          <w:rFonts w:asciiTheme="minorHAnsi" w:hAnsiTheme="minorHAnsi"/>
          <w:lang w:val="en-GB"/>
        </w:rPr>
        <w:t>GE</w:t>
      </w:r>
      <w:r w:rsidR="004C4821" w:rsidRPr="003874E6">
        <w:rPr>
          <w:rFonts w:asciiTheme="minorHAnsi" w:hAnsiTheme="minorHAnsi"/>
          <w:lang w:val="ru-RU"/>
        </w:rPr>
        <w:t xml:space="preserve">06 </w:t>
      </w:r>
      <w:r w:rsidR="003874E6">
        <w:rPr>
          <w:rFonts w:asciiTheme="minorHAnsi" w:hAnsiTheme="minorHAnsi"/>
          <w:lang w:val="ru-RU"/>
        </w:rPr>
        <w:t xml:space="preserve">дало толчок переходу от </w:t>
      </w:r>
      <w:r w:rsidR="003874E6" w:rsidRPr="004C4821">
        <w:rPr>
          <w:rFonts w:cs="Times New Roman"/>
          <w:lang w:val="ru-RU" w:eastAsia="zh-CN"/>
        </w:rPr>
        <w:t>аналогового к цифровому радиовещанию</w:t>
      </w:r>
      <w:r w:rsidR="003874E6">
        <w:rPr>
          <w:rFonts w:asciiTheme="minorHAnsi" w:hAnsiTheme="minorHAnsi"/>
          <w:lang w:val="ru-RU"/>
        </w:rPr>
        <w:t xml:space="preserve"> во всем мире.</w:t>
      </w:r>
    </w:p>
    <w:p w:rsidR="004C4821" w:rsidRPr="00A658B2" w:rsidRDefault="003874E6" w:rsidP="008F6FFB">
      <w:pPr>
        <w:spacing w:after="120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На симпозиуме будет представлена </w:t>
      </w:r>
      <w:r w:rsidR="007350F2">
        <w:rPr>
          <w:rFonts w:asciiTheme="minorHAnsi" w:hAnsiTheme="minorHAnsi"/>
          <w:lang w:val="ru-RU"/>
        </w:rPr>
        <w:t>базовая</w:t>
      </w:r>
      <w:r>
        <w:rPr>
          <w:rFonts w:asciiTheme="minorHAnsi" w:hAnsiTheme="minorHAnsi"/>
          <w:lang w:val="ru-RU"/>
        </w:rPr>
        <w:t xml:space="preserve"> информация о Соглашении </w:t>
      </w:r>
      <w:r w:rsidR="004C4821" w:rsidRPr="00183C53">
        <w:rPr>
          <w:rFonts w:asciiTheme="minorHAnsi" w:hAnsiTheme="minorHAnsi"/>
          <w:lang w:val="en-GB"/>
        </w:rPr>
        <w:t>GE</w:t>
      </w:r>
      <w:r w:rsidR="004C4821" w:rsidRPr="003874E6">
        <w:rPr>
          <w:rFonts w:asciiTheme="minorHAnsi" w:hAnsiTheme="minorHAnsi"/>
          <w:lang w:val="ru-RU"/>
        </w:rPr>
        <w:t>06</w:t>
      </w:r>
      <w:r>
        <w:rPr>
          <w:rFonts w:asciiTheme="minorHAnsi" w:hAnsiTheme="minorHAnsi"/>
          <w:lang w:val="ru-RU"/>
        </w:rPr>
        <w:t>, о реальной ситуации с переходом от аналогового к цифровому радиовещанию в разных странах и о возможном будущем использовании цифрового телевидения радиовещательными организациями во всех трех Регионах МСЭ</w:t>
      </w:r>
      <w:r w:rsidR="007350F2">
        <w:rPr>
          <w:rFonts w:asciiTheme="minorHAnsi" w:hAnsiTheme="minorHAnsi"/>
          <w:lang w:val="ru-RU"/>
        </w:rPr>
        <w:t xml:space="preserve">. При этом, с одной стороны, учитываются </w:t>
      </w:r>
      <w:r>
        <w:rPr>
          <w:rFonts w:asciiTheme="minorHAnsi" w:hAnsiTheme="minorHAnsi"/>
          <w:lang w:val="ru-RU"/>
        </w:rPr>
        <w:t>новы</w:t>
      </w:r>
      <w:r w:rsidR="007350F2">
        <w:rPr>
          <w:rFonts w:asciiTheme="minorHAnsi" w:hAnsiTheme="minorHAnsi"/>
          <w:lang w:val="ru-RU"/>
        </w:rPr>
        <w:t>е</w:t>
      </w:r>
      <w:r>
        <w:rPr>
          <w:rFonts w:asciiTheme="minorHAnsi" w:hAnsiTheme="minorHAnsi"/>
          <w:lang w:val="ru-RU"/>
        </w:rPr>
        <w:t xml:space="preserve"> телевизионны</w:t>
      </w:r>
      <w:r w:rsidR="007350F2">
        <w:rPr>
          <w:rFonts w:asciiTheme="minorHAnsi" w:hAnsiTheme="minorHAnsi"/>
          <w:lang w:val="ru-RU"/>
        </w:rPr>
        <w:t>е</w:t>
      </w:r>
      <w:r>
        <w:rPr>
          <w:rFonts w:asciiTheme="minorHAnsi" w:hAnsiTheme="minorHAnsi"/>
          <w:lang w:val="ru-RU"/>
        </w:rPr>
        <w:t xml:space="preserve"> систем</w:t>
      </w:r>
      <w:r w:rsidR="007350F2">
        <w:rPr>
          <w:rFonts w:asciiTheme="minorHAnsi" w:hAnsiTheme="minorHAnsi"/>
          <w:lang w:val="ru-RU"/>
        </w:rPr>
        <w:t>ы</w:t>
      </w:r>
      <w:r>
        <w:rPr>
          <w:rFonts w:asciiTheme="minorHAnsi" w:hAnsiTheme="minorHAnsi"/>
          <w:lang w:val="ru-RU"/>
        </w:rPr>
        <w:t xml:space="preserve">, </w:t>
      </w:r>
      <w:r w:rsidR="00A658B2">
        <w:rPr>
          <w:rFonts w:asciiTheme="minorHAnsi" w:hAnsiTheme="minorHAnsi"/>
          <w:lang w:val="ru-RU"/>
        </w:rPr>
        <w:t xml:space="preserve">например </w:t>
      </w:r>
      <w:r>
        <w:rPr>
          <w:rFonts w:asciiTheme="minorHAnsi" w:hAnsiTheme="minorHAnsi"/>
          <w:lang w:val="ru-RU"/>
        </w:rPr>
        <w:t xml:space="preserve">ТВЧ и ТСВЧ, </w:t>
      </w:r>
      <w:r w:rsidR="007350F2">
        <w:rPr>
          <w:rFonts w:asciiTheme="minorHAnsi" w:hAnsiTheme="minorHAnsi"/>
          <w:lang w:val="ru-RU"/>
        </w:rPr>
        <w:t>а с другой</w:t>
      </w:r>
      <w:r w:rsidR="008F6FFB">
        <w:rPr>
          <w:rFonts w:asciiTheme="minorHAnsi" w:hAnsiTheme="minorHAnsi"/>
          <w:lang w:val="ru-RU"/>
        </w:rPr>
        <w:t xml:space="preserve"> −</w:t>
      </w:r>
      <w:r w:rsidR="007350F2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распределени</w:t>
      </w:r>
      <w:r w:rsidR="007350F2">
        <w:rPr>
          <w:rFonts w:asciiTheme="minorHAnsi" w:hAnsiTheme="minorHAnsi"/>
          <w:lang w:val="ru-RU"/>
        </w:rPr>
        <w:t>е</w:t>
      </w:r>
      <w:r>
        <w:rPr>
          <w:rFonts w:asciiTheme="minorHAnsi" w:hAnsiTheme="minorHAnsi"/>
          <w:lang w:val="ru-RU"/>
        </w:rPr>
        <w:t xml:space="preserve"> диапазона УВЧ </w:t>
      </w:r>
      <w:r w:rsidR="00A658B2">
        <w:rPr>
          <w:rFonts w:asciiTheme="minorHAnsi" w:hAnsiTheme="minorHAnsi"/>
          <w:lang w:val="ru-RU"/>
        </w:rPr>
        <w:t>другим службам, известно</w:t>
      </w:r>
      <w:r w:rsidR="007350F2">
        <w:rPr>
          <w:rFonts w:asciiTheme="minorHAnsi" w:hAnsiTheme="minorHAnsi"/>
          <w:lang w:val="ru-RU"/>
        </w:rPr>
        <w:t>е</w:t>
      </w:r>
      <w:r w:rsidR="00A658B2">
        <w:rPr>
          <w:rFonts w:asciiTheme="minorHAnsi" w:hAnsiTheme="minorHAnsi"/>
          <w:lang w:val="ru-RU"/>
        </w:rPr>
        <w:t xml:space="preserve"> как распределение "цифрового дивиденда". Симпозиум будет сопровождаться демонстрацией технических достижений</w:t>
      </w:r>
      <w:r w:rsidR="004C4821" w:rsidRPr="00A658B2">
        <w:rPr>
          <w:rFonts w:asciiTheme="minorHAnsi" w:hAnsiTheme="minorHAnsi"/>
          <w:lang w:val="ru-RU"/>
        </w:rPr>
        <w:t>.</w:t>
      </w:r>
    </w:p>
    <w:p w:rsidR="004C4821" w:rsidRPr="00A658B2" w:rsidRDefault="008F6FFB" w:rsidP="00A658B2">
      <w:pPr>
        <w:pStyle w:val="Heading2"/>
        <w:spacing w:before="240" w:after="120"/>
        <w:rPr>
          <w:rFonts w:asciiTheme="minorHAnsi" w:hAnsiTheme="minorHAnsi"/>
          <w:color w:val="365F91" w:themeColor="accent1" w:themeShade="BF"/>
          <w:sz w:val="22"/>
          <w:lang w:val="ru-RU"/>
        </w:rPr>
      </w:pPr>
      <w:r>
        <w:rPr>
          <w:rFonts w:asciiTheme="minorHAnsi" w:hAnsiTheme="minorHAnsi"/>
          <w:color w:val="365F91" w:themeColor="accent1" w:themeShade="BF"/>
          <w:sz w:val="22"/>
          <w:lang w:val="ru-RU"/>
        </w:rPr>
        <w:t>Планируемые сессии</w:t>
      </w:r>
    </w:p>
    <w:p w:rsidR="004C4821" w:rsidRPr="00A658B2" w:rsidRDefault="00A658B2" w:rsidP="00A658B2">
      <w:pPr>
        <w:spacing w:after="120"/>
        <w:rPr>
          <w:rFonts w:asciiTheme="minorHAnsi" w:hAnsiTheme="minorHAnsi"/>
          <w:i/>
          <w:lang w:val="ru-RU"/>
        </w:rPr>
      </w:pPr>
      <w:r>
        <w:rPr>
          <w:rFonts w:asciiTheme="minorHAnsi" w:hAnsiTheme="minorHAnsi"/>
          <w:i/>
          <w:lang w:val="ru-RU"/>
        </w:rPr>
        <w:t>Ведущий</w:t>
      </w:r>
      <w:r w:rsidRPr="00A658B2">
        <w:rPr>
          <w:rFonts w:asciiTheme="minorHAnsi" w:hAnsiTheme="minorHAnsi"/>
          <w:i/>
          <w:lang w:val="ru-RU"/>
        </w:rPr>
        <w:t xml:space="preserve"> </w:t>
      </w:r>
      <w:r>
        <w:rPr>
          <w:rFonts w:asciiTheme="minorHAnsi" w:hAnsiTheme="minorHAnsi"/>
          <w:i/>
          <w:lang w:val="ru-RU"/>
        </w:rPr>
        <w:t>симпозиума</w:t>
      </w:r>
      <w:r w:rsidR="004C4821" w:rsidRPr="00A658B2">
        <w:rPr>
          <w:rFonts w:asciiTheme="minorHAnsi" w:hAnsiTheme="minorHAnsi"/>
          <w:i/>
          <w:lang w:val="ru-RU"/>
        </w:rPr>
        <w:t xml:space="preserve">: </w:t>
      </w:r>
      <w:r>
        <w:rPr>
          <w:rFonts w:asciiTheme="minorHAnsi" w:hAnsiTheme="minorHAnsi"/>
          <w:i/>
          <w:lang w:val="ru-RU"/>
        </w:rPr>
        <w:t>Кристоф Дош</w:t>
      </w:r>
      <w:r w:rsidR="004C4821" w:rsidRPr="00A658B2">
        <w:rPr>
          <w:rFonts w:asciiTheme="minorHAnsi" w:hAnsiTheme="minorHAnsi"/>
          <w:i/>
          <w:lang w:val="ru-RU"/>
        </w:rPr>
        <w:t xml:space="preserve">, </w:t>
      </w:r>
      <w:r>
        <w:rPr>
          <w:rFonts w:asciiTheme="minorHAnsi" w:hAnsiTheme="minorHAnsi"/>
          <w:i/>
          <w:lang w:val="ru-RU"/>
        </w:rPr>
        <w:t>Председатель 6-й Исследовательской комиссии МСЭ</w:t>
      </w:r>
      <w:r w:rsidR="004C4821" w:rsidRPr="00A658B2">
        <w:rPr>
          <w:rFonts w:asciiTheme="minorHAnsi" w:hAnsiTheme="minorHAnsi"/>
          <w:i/>
          <w:lang w:val="ru-RU"/>
        </w:rPr>
        <w:t>-</w:t>
      </w:r>
      <w:r w:rsidR="004C4821" w:rsidRPr="00183C53">
        <w:rPr>
          <w:rFonts w:asciiTheme="minorHAnsi" w:hAnsiTheme="minorHAnsi"/>
          <w:i/>
          <w:lang w:val="en-GB"/>
        </w:rPr>
        <w:t>R</w:t>
      </w:r>
    </w:p>
    <w:p w:rsidR="004C4821" w:rsidRPr="00A658B2" w:rsidRDefault="008F6FFB" w:rsidP="008F6FFB">
      <w:pPr>
        <w:spacing w:after="120"/>
        <w:ind w:left="1418" w:hanging="1418"/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b/>
          <w:lang w:val="ru-RU"/>
        </w:rPr>
        <w:t>09:30−09:45</w:t>
      </w:r>
      <w:r w:rsidR="004C4821" w:rsidRPr="00A658B2">
        <w:rPr>
          <w:rFonts w:asciiTheme="minorHAnsi" w:hAnsiTheme="minorHAnsi"/>
          <w:b/>
          <w:lang w:val="ru-RU"/>
        </w:rPr>
        <w:tab/>
      </w:r>
      <w:r w:rsidR="00A658B2">
        <w:rPr>
          <w:rFonts w:asciiTheme="minorHAnsi" w:hAnsiTheme="minorHAnsi"/>
          <w:b/>
          <w:lang w:val="ru-RU"/>
        </w:rPr>
        <w:t>Приветственное обращение Генерального секретаря МСЭ и Директора БР</w:t>
      </w:r>
    </w:p>
    <w:p w:rsidR="004C4821" w:rsidRPr="00B70B19" w:rsidRDefault="00A658B2" w:rsidP="008F6FFB">
      <w:pPr>
        <w:spacing w:after="120"/>
        <w:ind w:firstLine="567"/>
        <w:rPr>
          <w:rFonts w:asciiTheme="minorHAnsi" w:hAnsiTheme="minorHAnsi"/>
          <w:lang w:val="ru-RU"/>
        </w:rPr>
      </w:pPr>
      <w:r w:rsidRPr="00B70B19">
        <w:rPr>
          <w:rFonts w:asciiTheme="minorHAnsi" w:hAnsiTheme="minorHAnsi"/>
          <w:lang w:val="ru-RU"/>
        </w:rPr>
        <w:t>Обзорный видеоролик</w:t>
      </w:r>
    </w:p>
    <w:p w:rsidR="004C4821" w:rsidRPr="008F6FFB" w:rsidRDefault="008F6FFB" w:rsidP="008F6FFB">
      <w:pPr>
        <w:spacing w:after="120"/>
        <w:ind w:left="1418" w:hanging="1418"/>
        <w:rPr>
          <w:rFonts w:asciiTheme="minorHAnsi" w:hAnsiTheme="minorHAnsi"/>
          <w:b/>
          <w:i/>
          <w:iCs/>
          <w:lang w:val="ru-RU"/>
        </w:rPr>
      </w:pPr>
      <w:r>
        <w:rPr>
          <w:rFonts w:asciiTheme="minorHAnsi" w:hAnsiTheme="minorHAnsi"/>
          <w:b/>
          <w:lang w:val="ru-RU"/>
        </w:rPr>
        <w:t>09:45−</w:t>
      </w:r>
      <w:r w:rsidR="004C4821" w:rsidRPr="00A658B2">
        <w:rPr>
          <w:rFonts w:asciiTheme="minorHAnsi" w:hAnsiTheme="minorHAnsi"/>
          <w:b/>
          <w:lang w:val="ru-RU"/>
        </w:rPr>
        <w:t>11:00</w:t>
      </w:r>
      <w:r>
        <w:rPr>
          <w:rFonts w:asciiTheme="minorHAnsi" w:hAnsiTheme="minorHAnsi"/>
          <w:b/>
          <w:lang w:val="ru-RU"/>
        </w:rPr>
        <w:tab/>
      </w:r>
      <w:r w:rsidR="00A658B2">
        <w:rPr>
          <w:rFonts w:asciiTheme="minorHAnsi" w:hAnsiTheme="minorHAnsi"/>
          <w:b/>
          <w:u w:val="single"/>
          <w:lang w:val="ru-RU"/>
        </w:rPr>
        <w:t>Сессия</w:t>
      </w:r>
      <w:r w:rsidR="00A658B2" w:rsidRPr="00A658B2">
        <w:rPr>
          <w:rFonts w:asciiTheme="minorHAnsi" w:hAnsiTheme="minorHAnsi"/>
          <w:b/>
          <w:u w:val="single"/>
          <w:lang w:val="ru-RU"/>
        </w:rPr>
        <w:t xml:space="preserve"> </w:t>
      </w:r>
      <w:r w:rsidR="004C4821" w:rsidRPr="00A658B2">
        <w:rPr>
          <w:rFonts w:asciiTheme="minorHAnsi" w:hAnsiTheme="minorHAnsi"/>
          <w:b/>
          <w:u w:val="single"/>
          <w:lang w:val="ru-RU"/>
        </w:rPr>
        <w:t>1</w:t>
      </w:r>
      <w:r w:rsidR="004C4821" w:rsidRPr="00A658B2">
        <w:rPr>
          <w:rFonts w:asciiTheme="minorHAnsi" w:hAnsiTheme="minorHAnsi"/>
          <w:b/>
          <w:lang w:val="ru-RU"/>
        </w:rPr>
        <w:t xml:space="preserve">: </w:t>
      </w:r>
      <w:r w:rsidR="00A658B2" w:rsidRPr="00A658B2">
        <w:rPr>
          <w:rFonts w:asciiTheme="minorHAnsi" w:hAnsiTheme="minorHAnsi"/>
          <w:b/>
          <w:i/>
          <w:iCs/>
          <w:lang w:val="ru-RU"/>
        </w:rPr>
        <w:t>Задачи, связанные с переходом на цифровое ТВ</w:t>
      </w:r>
      <w:r w:rsidR="00A658B2">
        <w:rPr>
          <w:rFonts w:asciiTheme="minorHAnsi" w:hAnsiTheme="minorHAnsi"/>
          <w:b/>
          <w:i/>
          <w:iCs/>
          <w:lang w:val="ru-RU"/>
        </w:rPr>
        <w:t>:</w:t>
      </w:r>
      <w:r w:rsidR="00A658B2" w:rsidRPr="00A658B2">
        <w:rPr>
          <w:rFonts w:asciiTheme="minorHAnsi" w:hAnsiTheme="minorHAnsi"/>
          <w:b/>
          <w:i/>
          <w:iCs/>
          <w:lang w:val="ru-RU"/>
        </w:rPr>
        <w:t xml:space="preserve"> техническая и </w:t>
      </w:r>
      <w:r w:rsidR="00A658B2" w:rsidRPr="008F6FFB">
        <w:rPr>
          <w:rFonts w:asciiTheme="minorHAnsi" w:hAnsiTheme="minorHAnsi"/>
          <w:b/>
          <w:i/>
          <w:iCs/>
          <w:lang w:val="ru-RU"/>
        </w:rPr>
        <w:t>нормативно-правовая база</w:t>
      </w:r>
    </w:p>
    <w:p w:rsidR="004C4821" w:rsidRPr="00A658B2" w:rsidRDefault="00A658B2" w:rsidP="008F6FFB">
      <w:pPr>
        <w:spacing w:after="120"/>
        <w:ind w:firstLine="567"/>
        <w:jc w:val="both"/>
        <w:rPr>
          <w:rFonts w:asciiTheme="minorHAnsi" w:hAnsiTheme="minorHAnsi"/>
          <w:i/>
          <w:lang w:val="ru-RU"/>
        </w:rPr>
      </w:pPr>
      <w:r w:rsidRPr="00A658B2">
        <w:rPr>
          <w:rFonts w:asciiTheme="minorHAnsi" w:hAnsiTheme="minorHAnsi"/>
          <w:i/>
          <w:lang w:val="ru-RU"/>
        </w:rPr>
        <w:t>Председатель сессии</w:t>
      </w:r>
      <w:r w:rsidR="004C4821" w:rsidRPr="00A658B2">
        <w:rPr>
          <w:rFonts w:asciiTheme="minorHAnsi" w:hAnsiTheme="minorHAnsi"/>
          <w:i/>
          <w:lang w:val="ru-RU"/>
        </w:rPr>
        <w:t xml:space="preserve">: </w:t>
      </w:r>
      <w:r>
        <w:rPr>
          <w:rFonts w:asciiTheme="minorHAnsi" w:hAnsiTheme="minorHAnsi"/>
          <w:i/>
          <w:lang w:val="ru-RU"/>
        </w:rPr>
        <w:t>Франсуа Ранси, Директор БР</w:t>
      </w:r>
    </w:p>
    <w:p w:rsidR="004C4821" w:rsidRPr="00715ECB" w:rsidRDefault="00B70B19" w:rsidP="008F6FFB">
      <w:pPr>
        <w:spacing w:after="120"/>
        <w:ind w:firstLine="567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На </w:t>
      </w:r>
      <w:r w:rsidR="00A658B2">
        <w:rPr>
          <w:rFonts w:asciiTheme="minorHAnsi" w:hAnsiTheme="minorHAnsi"/>
          <w:lang w:val="ru-RU"/>
        </w:rPr>
        <w:t>этой сессии буд</w:t>
      </w:r>
      <w:r w:rsidR="009A1AE3">
        <w:rPr>
          <w:rFonts w:asciiTheme="minorHAnsi" w:hAnsiTheme="minorHAnsi"/>
          <w:lang w:val="ru-RU"/>
        </w:rPr>
        <w:t>у</w:t>
      </w:r>
      <w:r w:rsidR="00A658B2">
        <w:rPr>
          <w:rFonts w:asciiTheme="minorHAnsi" w:hAnsiTheme="minorHAnsi"/>
          <w:lang w:val="ru-RU"/>
        </w:rPr>
        <w:t xml:space="preserve">т </w:t>
      </w:r>
      <w:r w:rsidR="009A1AE3">
        <w:rPr>
          <w:rFonts w:asciiTheme="minorHAnsi" w:hAnsiTheme="minorHAnsi"/>
          <w:lang w:val="ru-RU"/>
        </w:rPr>
        <w:t>рассмотрен</w:t>
      </w:r>
      <w:r>
        <w:rPr>
          <w:rFonts w:asciiTheme="minorHAnsi" w:hAnsiTheme="minorHAnsi"/>
          <w:lang w:val="ru-RU"/>
        </w:rPr>
        <w:t>ы состояние и</w:t>
      </w:r>
      <w:r w:rsidR="00A658B2">
        <w:rPr>
          <w:rFonts w:asciiTheme="minorHAnsi" w:hAnsiTheme="minorHAnsi"/>
          <w:lang w:val="ru-RU"/>
        </w:rPr>
        <w:t xml:space="preserve"> перспектив</w:t>
      </w:r>
      <w:r w:rsidR="009A1AE3">
        <w:rPr>
          <w:rFonts w:asciiTheme="minorHAnsi" w:hAnsiTheme="minorHAnsi"/>
          <w:lang w:val="ru-RU"/>
        </w:rPr>
        <w:t>ы</w:t>
      </w:r>
      <w:r w:rsidR="00A658B2">
        <w:rPr>
          <w:rFonts w:asciiTheme="minorHAnsi" w:hAnsiTheme="minorHAnsi"/>
          <w:lang w:val="ru-RU"/>
        </w:rPr>
        <w:t xml:space="preserve"> развития цифрового телевидения, </w:t>
      </w:r>
      <w:r w:rsidR="009A1AE3">
        <w:rPr>
          <w:rFonts w:asciiTheme="minorHAnsi" w:hAnsiTheme="minorHAnsi"/>
          <w:lang w:val="ru-RU"/>
        </w:rPr>
        <w:t xml:space="preserve">обоснование нового частотного плана в рамках </w:t>
      </w:r>
      <w:r w:rsidR="004C4821" w:rsidRPr="00183C53">
        <w:rPr>
          <w:rFonts w:asciiTheme="minorHAnsi" w:hAnsiTheme="minorHAnsi"/>
          <w:lang w:val="en-GB"/>
        </w:rPr>
        <w:t>GE</w:t>
      </w:r>
      <w:r w:rsidR="004C4821" w:rsidRPr="009A1AE3">
        <w:rPr>
          <w:rFonts w:asciiTheme="minorHAnsi" w:hAnsiTheme="minorHAnsi"/>
          <w:lang w:val="ru-RU"/>
        </w:rPr>
        <w:t xml:space="preserve">-06 </w:t>
      </w:r>
      <w:r w:rsidR="009A1AE3">
        <w:rPr>
          <w:rFonts w:asciiTheme="minorHAnsi" w:hAnsiTheme="minorHAnsi"/>
          <w:lang w:val="ru-RU"/>
        </w:rPr>
        <w:t xml:space="preserve">и последствия так называемого "цифрового дивиденда" для телевизионной службы в диапазоне </w:t>
      </w:r>
      <w:r w:rsidR="004C4821" w:rsidRPr="009A1AE3">
        <w:rPr>
          <w:rFonts w:asciiTheme="minorHAnsi" w:hAnsiTheme="minorHAnsi"/>
          <w:lang w:val="ru-RU"/>
        </w:rPr>
        <w:t>800</w:t>
      </w:r>
      <w:r w:rsidR="009A1AE3">
        <w:rPr>
          <w:rFonts w:asciiTheme="minorHAnsi" w:hAnsiTheme="minorHAnsi"/>
          <w:lang w:val="ru-RU"/>
        </w:rPr>
        <w:t xml:space="preserve"> МГц и 700 МГц. На ней также будет обсуждаться вопрос о собраниях по координации частот </w:t>
      </w:r>
      <w:r>
        <w:rPr>
          <w:rFonts w:asciiTheme="minorHAnsi" w:hAnsiTheme="minorHAnsi"/>
          <w:lang w:val="ru-RU"/>
        </w:rPr>
        <w:t xml:space="preserve">в рамках </w:t>
      </w:r>
      <w:r w:rsidR="004C4821" w:rsidRPr="00183C53">
        <w:rPr>
          <w:rFonts w:asciiTheme="minorHAnsi" w:hAnsiTheme="minorHAnsi"/>
          <w:lang w:val="en-GB"/>
        </w:rPr>
        <w:t>GE</w:t>
      </w:r>
      <w:r w:rsidR="004C4821" w:rsidRPr="009A1AE3">
        <w:rPr>
          <w:rFonts w:asciiTheme="minorHAnsi" w:hAnsiTheme="minorHAnsi"/>
          <w:lang w:val="ru-RU"/>
        </w:rPr>
        <w:t>06</w:t>
      </w:r>
      <w:r w:rsidR="009A1AE3">
        <w:rPr>
          <w:rFonts w:asciiTheme="minorHAnsi" w:hAnsiTheme="minorHAnsi"/>
          <w:lang w:val="ru-RU"/>
        </w:rPr>
        <w:t xml:space="preserve"> для дополнительных телевизионных канало</w:t>
      </w:r>
      <w:r>
        <w:rPr>
          <w:rFonts w:asciiTheme="minorHAnsi" w:hAnsiTheme="minorHAnsi"/>
          <w:lang w:val="ru-RU"/>
        </w:rPr>
        <w:t>в</w:t>
      </w:r>
      <w:r w:rsidR="009A1AE3">
        <w:rPr>
          <w:rFonts w:asciiTheme="minorHAnsi" w:hAnsiTheme="minorHAnsi"/>
          <w:lang w:val="ru-RU"/>
        </w:rPr>
        <w:t xml:space="preserve"> в полосе </w:t>
      </w:r>
      <w:r w:rsidR="004C4821" w:rsidRPr="009A1AE3">
        <w:rPr>
          <w:rFonts w:asciiTheme="minorHAnsi" w:hAnsiTheme="minorHAnsi"/>
          <w:lang w:val="ru-RU"/>
        </w:rPr>
        <w:t>470</w:t>
      </w:r>
      <w:r w:rsidR="008F6FFB">
        <w:rPr>
          <w:rFonts w:asciiTheme="minorHAnsi" w:hAnsiTheme="minorHAnsi"/>
          <w:lang w:val="ru-RU"/>
        </w:rPr>
        <w:t>−</w:t>
      </w:r>
      <w:r w:rsidR="004C4821" w:rsidRPr="009A1AE3">
        <w:rPr>
          <w:rFonts w:asciiTheme="minorHAnsi" w:hAnsiTheme="minorHAnsi"/>
          <w:lang w:val="ru-RU"/>
        </w:rPr>
        <w:t xml:space="preserve">694 </w:t>
      </w:r>
      <w:r w:rsidR="009A1AE3">
        <w:rPr>
          <w:rFonts w:asciiTheme="minorHAnsi" w:hAnsiTheme="minorHAnsi"/>
          <w:lang w:val="ru-RU"/>
        </w:rPr>
        <w:t>МГц в странах Африки, расположенных к югу от Сахары, и арабских странах. Кроме того, будет обсуждаться разработка в МСЭ-</w:t>
      </w:r>
      <w:r w:rsidR="009A1AE3">
        <w:rPr>
          <w:rFonts w:asciiTheme="minorHAnsi" w:hAnsiTheme="minorHAnsi"/>
          <w:lang w:val="fr-CH"/>
        </w:rPr>
        <w:t>R</w:t>
      </w:r>
      <w:r w:rsidR="009A1AE3" w:rsidRPr="009A1AE3">
        <w:rPr>
          <w:rFonts w:asciiTheme="minorHAnsi" w:hAnsiTheme="minorHAnsi"/>
          <w:lang w:val="ru-RU"/>
        </w:rPr>
        <w:t xml:space="preserve"> </w:t>
      </w:r>
      <w:r w:rsidR="009A1AE3">
        <w:rPr>
          <w:rFonts w:asciiTheme="minorHAnsi" w:hAnsiTheme="minorHAnsi"/>
          <w:lang w:val="ru-RU"/>
        </w:rPr>
        <w:t>технической документации по системам ЦНТВ и содействие со стороны МСЭ в определении потребностей развивающихся стран.</w:t>
      </w:r>
    </w:p>
    <w:p w:rsidR="004C4821" w:rsidRDefault="008F6FFB" w:rsidP="008F6FFB">
      <w:pPr>
        <w:spacing w:after="120"/>
        <w:ind w:left="113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–</w:t>
      </w:r>
      <w:r>
        <w:rPr>
          <w:rFonts w:asciiTheme="minorHAnsi" w:hAnsiTheme="minorHAnsi"/>
          <w:lang w:val="ru-RU"/>
        </w:rPr>
        <w:tab/>
      </w:r>
      <w:r w:rsidR="009A1AE3">
        <w:rPr>
          <w:rFonts w:asciiTheme="minorHAnsi" w:hAnsiTheme="minorHAnsi"/>
          <w:lang w:val="ru-RU"/>
        </w:rPr>
        <w:t>время для вопросов и ответов</w:t>
      </w:r>
    </w:p>
    <w:p w:rsidR="00AA28BD" w:rsidRDefault="00AA28BD" w:rsidP="008F6FFB">
      <w:pPr>
        <w:spacing w:after="120"/>
        <w:ind w:left="1134" w:hanging="567"/>
        <w:jc w:val="both"/>
        <w:rPr>
          <w:rFonts w:asciiTheme="minorHAnsi" w:hAnsiTheme="minorHAnsi"/>
        </w:rPr>
      </w:pPr>
    </w:p>
    <w:p w:rsidR="00AA28BD" w:rsidRPr="00AA28BD" w:rsidRDefault="00AA28BD" w:rsidP="008F6FFB">
      <w:pPr>
        <w:spacing w:after="120"/>
        <w:ind w:left="1134" w:hanging="567"/>
        <w:jc w:val="both"/>
        <w:rPr>
          <w:rFonts w:asciiTheme="minorHAnsi" w:hAnsiTheme="minorHAnsi"/>
        </w:rPr>
      </w:pPr>
      <w:bookmarkStart w:id="1" w:name="_GoBack"/>
      <w:bookmarkEnd w:id="1"/>
    </w:p>
    <w:p w:rsidR="004C4821" w:rsidRPr="009A1AE3" w:rsidRDefault="009A1AE3" w:rsidP="008F6FFB">
      <w:pPr>
        <w:spacing w:before="240" w:after="240"/>
        <w:jc w:val="center"/>
        <w:rPr>
          <w:rFonts w:asciiTheme="minorHAnsi" w:hAnsiTheme="minorHAnsi"/>
          <w:caps/>
          <w:color w:val="365F91" w:themeColor="accent1" w:themeShade="BF"/>
          <w:lang w:val="ru-RU"/>
        </w:rPr>
      </w:pPr>
      <w:r>
        <w:rPr>
          <w:rFonts w:asciiTheme="minorHAnsi" w:hAnsiTheme="minorHAnsi"/>
          <w:caps/>
          <w:color w:val="365F91" w:themeColor="accent1" w:themeShade="BF"/>
          <w:lang w:val="ru-RU"/>
        </w:rPr>
        <w:lastRenderedPageBreak/>
        <w:t>перерыв</w:t>
      </w:r>
      <w:r w:rsidR="004C4821" w:rsidRPr="009A1AE3">
        <w:rPr>
          <w:rFonts w:asciiTheme="minorHAnsi" w:hAnsiTheme="minorHAnsi"/>
          <w:caps/>
          <w:color w:val="365F91" w:themeColor="accent1" w:themeShade="BF"/>
          <w:lang w:val="ru-RU"/>
        </w:rPr>
        <w:t>/</w:t>
      </w:r>
      <w:r>
        <w:rPr>
          <w:rFonts w:asciiTheme="minorHAnsi" w:hAnsiTheme="minorHAnsi"/>
          <w:caps/>
          <w:color w:val="365F91" w:themeColor="accent1" w:themeShade="BF"/>
          <w:lang w:val="ru-RU"/>
        </w:rPr>
        <w:t>демонстрационная программа</w:t>
      </w:r>
    </w:p>
    <w:p w:rsidR="004C4821" w:rsidRPr="009A1AE3" w:rsidRDefault="008F6FFB" w:rsidP="008F6FFB">
      <w:pPr>
        <w:keepNext/>
        <w:spacing w:after="120"/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b/>
          <w:lang w:val="ru-RU"/>
        </w:rPr>
        <w:t>11:20−12:50</w:t>
      </w:r>
      <w:r w:rsidR="004C4821" w:rsidRPr="009A1AE3">
        <w:rPr>
          <w:rFonts w:asciiTheme="minorHAnsi" w:hAnsiTheme="minorHAnsi"/>
          <w:b/>
          <w:lang w:val="ru-RU"/>
        </w:rPr>
        <w:tab/>
      </w:r>
      <w:r w:rsidR="009A1AE3">
        <w:rPr>
          <w:rFonts w:asciiTheme="minorHAnsi" w:hAnsiTheme="minorHAnsi"/>
          <w:b/>
          <w:u w:val="single"/>
          <w:lang w:val="ru-RU"/>
        </w:rPr>
        <w:t>Сессия</w:t>
      </w:r>
      <w:r w:rsidR="009A1AE3" w:rsidRPr="00A658B2">
        <w:rPr>
          <w:rFonts w:asciiTheme="minorHAnsi" w:hAnsiTheme="minorHAnsi"/>
          <w:b/>
          <w:u w:val="single"/>
          <w:lang w:val="ru-RU"/>
        </w:rPr>
        <w:t xml:space="preserve"> </w:t>
      </w:r>
      <w:r w:rsidR="004C4821" w:rsidRPr="009A1AE3">
        <w:rPr>
          <w:rFonts w:asciiTheme="minorHAnsi" w:hAnsiTheme="minorHAnsi"/>
          <w:b/>
          <w:u w:val="single"/>
          <w:lang w:val="ru-RU"/>
        </w:rPr>
        <w:t>2</w:t>
      </w:r>
      <w:r w:rsidR="004C4821" w:rsidRPr="009A1AE3">
        <w:rPr>
          <w:rFonts w:asciiTheme="minorHAnsi" w:hAnsiTheme="minorHAnsi"/>
          <w:b/>
          <w:lang w:val="ru-RU"/>
        </w:rPr>
        <w:t xml:space="preserve">: </w:t>
      </w:r>
      <w:r w:rsidR="00B809C1" w:rsidRPr="009A1AE3">
        <w:rPr>
          <w:rFonts w:asciiTheme="minorHAnsi" w:hAnsiTheme="minorHAnsi"/>
          <w:b/>
          <w:i/>
          <w:iCs/>
          <w:lang w:val="ru-RU"/>
        </w:rPr>
        <w:t xml:space="preserve">Переход </w:t>
      </w:r>
      <w:r w:rsidR="009A1AE3" w:rsidRPr="009A1AE3">
        <w:rPr>
          <w:rFonts w:asciiTheme="minorHAnsi" w:hAnsiTheme="minorHAnsi"/>
          <w:b/>
          <w:i/>
          <w:iCs/>
          <w:lang w:val="ru-RU"/>
        </w:rPr>
        <w:t xml:space="preserve">от аналогового к цифровому радиовещанию: обзор </w:t>
      </w:r>
      <w:r w:rsidR="00D234F5">
        <w:rPr>
          <w:rFonts w:asciiTheme="minorHAnsi" w:hAnsiTheme="minorHAnsi"/>
          <w:b/>
          <w:i/>
          <w:iCs/>
          <w:lang w:val="ru-RU"/>
        </w:rPr>
        <w:t>по странам</w:t>
      </w:r>
    </w:p>
    <w:p w:rsidR="004C4821" w:rsidRPr="009A1AE3" w:rsidRDefault="009A1AE3" w:rsidP="008F6FFB">
      <w:pPr>
        <w:spacing w:after="120"/>
        <w:ind w:firstLine="708"/>
        <w:jc w:val="both"/>
        <w:rPr>
          <w:rFonts w:asciiTheme="minorHAnsi" w:hAnsiTheme="minorHAnsi"/>
          <w:i/>
          <w:lang w:val="ru-RU"/>
        </w:rPr>
      </w:pPr>
      <w:r w:rsidRPr="00A658B2">
        <w:rPr>
          <w:rFonts w:asciiTheme="minorHAnsi" w:hAnsiTheme="minorHAnsi"/>
          <w:i/>
          <w:lang w:val="ru-RU"/>
        </w:rPr>
        <w:t>Председатель</w:t>
      </w:r>
      <w:r w:rsidRPr="009A1AE3">
        <w:rPr>
          <w:rFonts w:asciiTheme="minorHAnsi" w:hAnsiTheme="minorHAnsi"/>
          <w:i/>
          <w:lang w:val="ru-RU"/>
        </w:rPr>
        <w:t xml:space="preserve"> </w:t>
      </w:r>
      <w:r w:rsidRPr="00A658B2">
        <w:rPr>
          <w:rFonts w:asciiTheme="minorHAnsi" w:hAnsiTheme="minorHAnsi"/>
          <w:i/>
          <w:lang w:val="ru-RU"/>
        </w:rPr>
        <w:t>сессии</w:t>
      </w:r>
      <w:r w:rsidR="004C4821" w:rsidRPr="009A1AE3">
        <w:rPr>
          <w:rFonts w:asciiTheme="minorHAnsi" w:hAnsiTheme="minorHAnsi"/>
          <w:i/>
          <w:lang w:val="ru-RU"/>
        </w:rPr>
        <w:t xml:space="preserve">: </w:t>
      </w:r>
      <w:r w:rsidRPr="009A1AE3">
        <w:rPr>
          <w:rFonts w:asciiTheme="minorHAnsi" w:hAnsiTheme="minorHAnsi"/>
          <w:i/>
          <w:lang w:val="ru-RU"/>
        </w:rPr>
        <w:t>Хаи Фам</w:t>
      </w:r>
      <w:r w:rsidR="004C4821" w:rsidRPr="009A1AE3">
        <w:rPr>
          <w:rFonts w:asciiTheme="minorHAnsi" w:hAnsiTheme="minorHAnsi"/>
          <w:i/>
          <w:lang w:val="ru-RU"/>
        </w:rPr>
        <w:t xml:space="preserve">, </w:t>
      </w:r>
      <w:r>
        <w:rPr>
          <w:rFonts w:asciiTheme="minorHAnsi" w:hAnsiTheme="minorHAnsi"/>
          <w:i/>
          <w:lang w:val="ru-RU"/>
        </w:rPr>
        <w:t>Советник 6-й Исследовательской комиссии МСЭ</w:t>
      </w:r>
      <w:r w:rsidR="004C4821" w:rsidRPr="009A1AE3">
        <w:rPr>
          <w:rFonts w:asciiTheme="minorHAnsi" w:hAnsiTheme="minorHAnsi"/>
          <w:i/>
          <w:lang w:val="ru-RU"/>
        </w:rPr>
        <w:t>-</w:t>
      </w:r>
      <w:r w:rsidR="004C4821" w:rsidRPr="00183C53">
        <w:rPr>
          <w:rFonts w:asciiTheme="minorHAnsi" w:hAnsiTheme="minorHAnsi"/>
          <w:i/>
          <w:lang w:val="en-GB"/>
        </w:rPr>
        <w:t>R</w:t>
      </w:r>
    </w:p>
    <w:p w:rsidR="004C4821" w:rsidRPr="009D2953" w:rsidRDefault="00B70B19" w:rsidP="008F6FFB">
      <w:pPr>
        <w:spacing w:after="120"/>
        <w:ind w:firstLine="708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На </w:t>
      </w:r>
      <w:r w:rsidR="009D2953">
        <w:rPr>
          <w:rFonts w:asciiTheme="minorHAnsi" w:hAnsiTheme="minorHAnsi"/>
          <w:lang w:val="ru-RU"/>
        </w:rPr>
        <w:t xml:space="preserve">этой сессии представители от стран и регионов трех Районов МСЭ представят информацию о состоянии </w:t>
      </w:r>
      <w:r>
        <w:rPr>
          <w:rFonts w:asciiTheme="minorHAnsi" w:hAnsiTheme="minorHAnsi"/>
          <w:lang w:val="ru-RU"/>
        </w:rPr>
        <w:t xml:space="preserve">процесса </w:t>
      </w:r>
      <w:r w:rsidR="009D2953">
        <w:rPr>
          <w:rFonts w:asciiTheme="minorHAnsi" w:hAnsiTheme="minorHAnsi"/>
          <w:lang w:val="ru-RU"/>
        </w:rPr>
        <w:t>перехода от аналогового к цифровому радиовещанию. Ожидаются выступления ораторов от Китая, Кореи, Японии, Австралии, Индии, Кар</w:t>
      </w:r>
      <w:r>
        <w:rPr>
          <w:rFonts w:asciiTheme="minorHAnsi" w:hAnsiTheme="minorHAnsi"/>
          <w:lang w:val="ru-RU"/>
        </w:rPr>
        <w:t>иб</w:t>
      </w:r>
      <w:r w:rsidR="009D2953">
        <w:rPr>
          <w:rFonts w:asciiTheme="minorHAnsi" w:hAnsiTheme="minorHAnsi"/>
          <w:lang w:val="ru-RU"/>
        </w:rPr>
        <w:t>ского бассейна, США, Бразилии, Южно-Африканской Республики, Нигерии, Кении, Сенегала, арабского региона и Европы</w:t>
      </w:r>
      <w:r w:rsidR="004C4821" w:rsidRPr="009D2953">
        <w:rPr>
          <w:rFonts w:asciiTheme="minorHAnsi" w:hAnsiTheme="minorHAnsi"/>
          <w:lang w:val="ru-RU"/>
        </w:rPr>
        <w:t>.</w:t>
      </w:r>
    </w:p>
    <w:p w:rsidR="004C4821" w:rsidRPr="008F6FFB" w:rsidRDefault="00B70B19" w:rsidP="008F6FFB">
      <w:pPr>
        <w:spacing w:after="120"/>
        <w:ind w:left="1134" w:hanging="567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–</w:t>
      </w:r>
      <w:r w:rsidR="008F6FFB">
        <w:rPr>
          <w:rFonts w:asciiTheme="minorHAnsi" w:hAnsiTheme="minorHAnsi"/>
          <w:lang w:val="ru-RU"/>
        </w:rPr>
        <w:tab/>
      </w:r>
      <w:r w:rsidR="009D2953">
        <w:rPr>
          <w:rFonts w:asciiTheme="minorHAnsi" w:hAnsiTheme="minorHAnsi"/>
          <w:lang w:val="ru-RU"/>
        </w:rPr>
        <w:t>время</w:t>
      </w:r>
      <w:r w:rsidR="009D2953" w:rsidRPr="008F6FFB">
        <w:rPr>
          <w:rFonts w:asciiTheme="minorHAnsi" w:hAnsiTheme="minorHAnsi"/>
          <w:lang w:val="ru-RU"/>
        </w:rPr>
        <w:t xml:space="preserve"> </w:t>
      </w:r>
      <w:r w:rsidR="009D2953">
        <w:rPr>
          <w:rFonts w:asciiTheme="minorHAnsi" w:hAnsiTheme="minorHAnsi"/>
          <w:lang w:val="ru-RU"/>
        </w:rPr>
        <w:t>для</w:t>
      </w:r>
      <w:r w:rsidR="009D2953" w:rsidRPr="008F6FFB">
        <w:rPr>
          <w:rFonts w:asciiTheme="minorHAnsi" w:hAnsiTheme="minorHAnsi"/>
          <w:lang w:val="ru-RU"/>
        </w:rPr>
        <w:t xml:space="preserve"> </w:t>
      </w:r>
      <w:r w:rsidR="009D2953">
        <w:rPr>
          <w:rFonts w:asciiTheme="minorHAnsi" w:hAnsiTheme="minorHAnsi"/>
          <w:lang w:val="ru-RU"/>
        </w:rPr>
        <w:t>вопросов</w:t>
      </w:r>
      <w:r w:rsidR="009D2953" w:rsidRPr="008F6FFB">
        <w:rPr>
          <w:rFonts w:asciiTheme="minorHAnsi" w:hAnsiTheme="minorHAnsi"/>
          <w:lang w:val="ru-RU"/>
        </w:rPr>
        <w:t xml:space="preserve"> </w:t>
      </w:r>
      <w:r w:rsidR="009D2953">
        <w:rPr>
          <w:rFonts w:asciiTheme="minorHAnsi" w:hAnsiTheme="minorHAnsi"/>
          <w:lang w:val="ru-RU"/>
        </w:rPr>
        <w:t>и</w:t>
      </w:r>
      <w:r w:rsidR="009D2953" w:rsidRPr="008F6FFB">
        <w:rPr>
          <w:rFonts w:asciiTheme="minorHAnsi" w:hAnsiTheme="minorHAnsi"/>
          <w:lang w:val="ru-RU"/>
        </w:rPr>
        <w:t xml:space="preserve"> </w:t>
      </w:r>
      <w:r w:rsidR="009D2953">
        <w:rPr>
          <w:rFonts w:asciiTheme="minorHAnsi" w:hAnsiTheme="minorHAnsi"/>
          <w:lang w:val="ru-RU"/>
        </w:rPr>
        <w:t>ответов</w:t>
      </w:r>
    </w:p>
    <w:p w:rsidR="004C4821" w:rsidRPr="009D2953" w:rsidRDefault="004C4821" w:rsidP="008F6FFB">
      <w:pPr>
        <w:spacing w:after="120"/>
        <w:jc w:val="both"/>
        <w:rPr>
          <w:rFonts w:asciiTheme="minorHAnsi" w:hAnsiTheme="minorHAnsi"/>
          <w:lang w:val="ru-RU"/>
        </w:rPr>
      </w:pPr>
      <w:r w:rsidRPr="009D2953">
        <w:rPr>
          <w:rFonts w:asciiTheme="minorHAnsi" w:hAnsiTheme="minorHAnsi"/>
          <w:lang w:val="ru-RU"/>
        </w:rPr>
        <w:t>(</w:t>
      </w:r>
      <w:r w:rsidR="009D2953">
        <w:rPr>
          <w:rFonts w:asciiTheme="minorHAnsi" w:hAnsiTheme="minorHAnsi"/>
          <w:lang w:val="ru-RU"/>
        </w:rPr>
        <w:t>Эта</w:t>
      </w:r>
      <w:r w:rsidR="009D2953" w:rsidRPr="009D2953">
        <w:rPr>
          <w:rFonts w:asciiTheme="minorHAnsi" w:hAnsiTheme="minorHAnsi"/>
          <w:lang w:val="ru-RU"/>
        </w:rPr>
        <w:t xml:space="preserve"> </w:t>
      </w:r>
      <w:r w:rsidR="009D2953">
        <w:rPr>
          <w:rFonts w:asciiTheme="minorHAnsi" w:hAnsiTheme="minorHAnsi"/>
          <w:lang w:val="ru-RU"/>
        </w:rPr>
        <w:t>тема</w:t>
      </w:r>
      <w:r w:rsidR="009D2953" w:rsidRPr="009D2953">
        <w:rPr>
          <w:rFonts w:asciiTheme="minorHAnsi" w:hAnsiTheme="minorHAnsi"/>
          <w:lang w:val="ru-RU"/>
        </w:rPr>
        <w:t xml:space="preserve"> </w:t>
      </w:r>
      <w:r w:rsidR="009D2953">
        <w:rPr>
          <w:rFonts w:asciiTheme="minorHAnsi" w:hAnsiTheme="minorHAnsi"/>
          <w:lang w:val="ru-RU"/>
        </w:rPr>
        <w:t>будет</w:t>
      </w:r>
      <w:r w:rsidR="009D2953" w:rsidRPr="009D2953">
        <w:rPr>
          <w:rFonts w:asciiTheme="minorHAnsi" w:hAnsiTheme="minorHAnsi"/>
          <w:lang w:val="ru-RU"/>
        </w:rPr>
        <w:t xml:space="preserve"> </w:t>
      </w:r>
      <w:r w:rsidR="009D2953">
        <w:rPr>
          <w:rFonts w:asciiTheme="minorHAnsi" w:hAnsiTheme="minorHAnsi"/>
          <w:lang w:val="ru-RU"/>
        </w:rPr>
        <w:t>вновь</w:t>
      </w:r>
      <w:r w:rsidR="009D2953" w:rsidRPr="009D2953">
        <w:rPr>
          <w:rFonts w:asciiTheme="minorHAnsi" w:hAnsiTheme="minorHAnsi"/>
          <w:lang w:val="ru-RU"/>
        </w:rPr>
        <w:t xml:space="preserve"> </w:t>
      </w:r>
      <w:r w:rsidR="009D2953">
        <w:rPr>
          <w:rFonts w:asciiTheme="minorHAnsi" w:hAnsiTheme="minorHAnsi"/>
          <w:lang w:val="ru-RU"/>
        </w:rPr>
        <w:t>рассматриваться</w:t>
      </w:r>
      <w:r w:rsidR="009D2953" w:rsidRPr="009D2953">
        <w:rPr>
          <w:rFonts w:asciiTheme="minorHAnsi" w:hAnsiTheme="minorHAnsi"/>
          <w:lang w:val="ru-RU"/>
        </w:rPr>
        <w:t xml:space="preserve"> </w:t>
      </w:r>
      <w:r w:rsidR="009D2953">
        <w:rPr>
          <w:rFonts w:asciiTheme="minorHAnsi" w:hAnsiTheme="minorHAnsi"/>
          <w:lang w:val="ru-RU"/>
        </w:rPr>
        <w:t>на</w:t>
      </w:r>
      <w:r w:rsidR="009D2953" w:rsidRPr="009D2953">
        <w:rPr>
          <w:rFonts w:asciiTheme="minorHAnsi" w:hAnsiTheme="minorHAnsi"/>
          <w:lang w:val="ru-RU"/>
        </w:rPr>
        <w:t xml:space="preserve"> </w:t>
      </w:r>
      <w:r w:rsidR="009D2953">
        <w:rPr>
          <w:rFonts w:asciiTheme="minorHAnsi" w:hAnsiTheme="minorHAnsi"/>
          <w:lang w:val="ru-RU"/>
        </w:rPr>
        <w:t>заключительном</w:t>
      </w:r>
      <w:r w:rsidR="009D2953" w:rsidRPr="009D2953">
        <w:rPr>
          <w:rFonts w:asciiTheme="minorHAnsi" w:hAnsiTheme="minorHAnsi"/>
          <w:lang w:val="ru-RU"/>
        </w:rPr>
        <w:t xml:space="preserve"> </w:t>
      </w:r>
      <w:r w:rsidR="009D2953">
        <w:rPr>
          <w:rFonts w:asciiTheme="minorHAnsi" w:hAnsiTheme="minorHAnsi"/>
          <w:lang w:val="ru-RU"/>
        </w:rPr>
        <w:t>круглом</w:t>
      </w:r>
      <w:r w:rsidR="009D2953" w:rsidRPr="009D2953">
        <w:rPr>
          <w:rFonts w:asciiTheme="minorHAnsi" w:hAnsiTheme="minorHAnsi"/>
          <w:lang w:val="ru-RU"/>
        </w:rPr>
        <w:t xml:space="preserve"> </w:t>
      </w:r>
      <w:r w:rsidR="009D2953">
        <w:rPr>
          <w:rFonts w:asciiTheme="minorHAnsi" w:hAnsiTheme="minorHAnsi"/>
          <w:lang w:val="ru-RU"/>
        </w:rPr>
        <w:t>столе.</w:t>
      </w:r>
      <w:r w:rsidRPr="009D2953">
        <w:rPr>
          <w:rFonts w:asciiTheme="minorHAnsi" w:hAnsiTheme="minorHAnsi"/>
          <w:lang w:val="ru-RU"/>
        </w:rPr>
        <w:t>)</w:t>
      </w:r>
    </w:p>
    <w:p w:rsidR="004C4821" w:rsidRPr="009D2953" w:rsidRDefault="009D2953" w:rsidP="008F6FFB">
      <w:pPr>
        <w:spacing w:before="240" w:after="240"/>
        <w:jc w:val="center"/>
        <w:rPr>
          <w:rFonts w:asciiTheme="minorHAnsi" w:hAnsiTheme="minorHAnsi"/>
          <w:caps/>
          <w:color w:val="365F91" w:themeColor="accent1" w:themeShade="BF"/>
          <w:lang w:val="ru-RU"/>
        </w:rPr>
      </w:pPr>
      <w:r>
        <w:rPr>
          <w:rFonts w:asciiTheme="minorHAnsi" w:hAnsiTheme="minorHAnsi"/>
          <w:caps/>
          <w:color w:val="365F91" w:themeColor="accent1" w:themeShade="BF"/>
          <w:lang w:val="ru-RU"/>
        </w:rPr>
        <w:t>перерыв</w:t>
      </w:r>
      <w:r w:rsidRPr="009A1AE3">
        <w:rPr>
          <w:rFonts w:asciiTheme="minorHAnsi" w:hAnsiTheme="minorHAnsi"/>
          <w:caps/>
          <w:color w:val="365F91" w:themeColor="accent1" w:themeShade="BF"/>
          <w:lang w:val="ru-RU"/>
        </w:rPr>
        <w:t>/</w:t>
      </w:r>
      <w:r>
        <w:rPr>
          <w:rFonts w:asciiTheme="minorHAnsi" w:hAnsiTheme="minorHAnsi"/>
          <w:caps/>
          <w:color w:val="365F91" w:themeColor="accent1" w:themeShade="BF"/>
          <w:lang w:val="ru-RU"/>
        </w:rPr>
        <w:t>демонстрационная программа</w:t>
      </w:r>
    </w:p>
    <w:p w:rsidR="004C4821" w:rsidRPr="009D2953" w:rsidRDefault="008F6FFB" w:rsidP="008F6FFB">
      <w:pPr>
        <w:spacing w:after="120"/>
        <w:ind w:left="1418" w:hanging="1418"/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b/>
          <w:lang w:val="ru-RU"/>
        </w:rPr>
        <w:t>14:10−15:30</w:t>
      </w:r>
      <w:r w:rsidR="004C4821" w:rsidRPr="009D2953">
        <w:rPr>
          <w:rFonts w:asciiTheme="minorHAnsi" w:hAnsiTheme="minorHAnsi"/>
          <w:b/>
          <w:lang w:val="ru-RU"/>
        </w:rPr>
        <w:tab/>
      </w:r>
      <w:r w:rsidR="009D2953">
        <w:rPr>
          <w:rFonts w:asciiTheme="minorHAnsi" w:hAnsiTheme="minorHAnsi"/>
          <w:b/>
          <w:u w:val="single"/>
          <w:lang w:val="ru-RU"/>
        </w:rPr>
        <w:t>Сессия</w:t>
      </w:r>
      <w:r w:rsidR="009D2953" w:rsidRPr="00A658B2">
        <w:rPr>
          <w:rFonts w:asciiTheme="minorHAnsi" w:hAnsiTheme="minorHAnsi"/>
          <w:b/>
          <w:u w:val="single"/>
          <w:lang w:val="ru-RU"/>
        </w:rPr>
        <w:t xml:space="preserve"> </w:t>
      </w:r>
      <w:r w:rsidR="004C4821" w:rsidRPr="009D2953">
        <w:rPr>
          <w:rFonts w:asciiTheme="minorHAnsi" w:hAnsiTheme="minorHAnsi"/>
          <w:b/>
          <w:u w:val="single"/>
          <w:lang w:val="ru-RU"/>
        </w:rPr>
        <w:t>3</w:t>
      </w:r>
      <w:r w:rsidR="004C4821" w:rsidRPr="009D2953">
        <w:rPr>
          <w:rFonts w:asciiTheme="minorHAnsi" w:hAnsiTheme="minorHAnsi"/>
          <w:b/>
          <w:lang w:val="ru-RU"/>
        </w:rPr>
        <w:t xml:space="preserve">: </w:t>
      </w:r>
      <w:r w:rsidR="009D2953" w:rsidRPr="009D2953">
        <w:rPr>
          <w:rFonts w:asciiTheme="minorHAnsi" w:hAnsiTheme="minorHAnsi"/>
          <w:b/>
          <w:i/>
          <w:lang w:val="ru-RU"/>
        </w:rPr>
        <w:t xml:space="preserve">Современные технологии </w:t>
      </w:r>
      <w:r w:rsidR="00D234F5">
        <w:rPr>
          <w:rFonts w:asciiTheme="minorHAnsi" w:hAnsiTheme="minorHAnsi"/>
          <w:b/>
          <w:i/>
          <w:lang w:val="ru-RU"/>
        </w:rPr>
        <w:t>в области телевидения</w:t>
      </w:r>
    </w:p>
    <w:p w:rsidR="004C4821" w:rsidRPr="009D2953" w:rsidRDefault="009D2953" w:rsidP="008F6FFB">
      <w:pPr>
        <w:spacing w:after="120"/>
        <w:ind w:firstLine="567"/>
        <w:jc w:val="both"/>
        <w:rPr>
          <w:rFonts w:asciiTheme="minorHAnsi" w:hAnsiTheme="minorHAnsi"/>
          <w:i/>
          <w:lang w:val="ru-RU"/>
        </w:rPr>
      </w:pPr>
      <w:r w:rsidRPr="00A658B2">
        <w:rPr>
          <w:rFonts w:asciiTheme="minorHAnsi" w:hAnsiTheme="minorHAnsi"/>
          <w:i/>
          <w:lang w:val="ru-RU"/>
        </w:rPr>
        <w:t>Председатель</w:t>
      </w:r>
      <w:r w:rsidRPr="009D2953">
        <w:rPr>
          <w:rFonts w:asciiTheme="minorHAnsi" w:hAnsiTheme="minorHAnsi"/>
          <w:i/>
          <w:lang w:val="ru-RU"/>
        </w:rPr>
        <w:t xml:space="preserve"> </w:t>
      </w:r>
      <w:r w:rsidRPr="00A658B2">
        <w:rPr>
          <w:rFonts w:asciiTheme="minorHAnsi" w:hAnsiTheme="minorHAnsi"/>
          <w:i/>
          <w:lang w:val="ru-RU"/>
        </w:rPr>
        <w:t>сессии</w:t>
      </w:r>
      <w:r w:rsidR="004C4821" w:rsidRPr="009D2953">
        <w:rPr>
          <w:rFonts w:asciiTheme="minorHAnsi" w:hAnsiTheme="minorHAnsi"/>
          <w:i/>
          <w:lang w:val="ru-RU"/>
        </w:rPr>
        <w:t xml:space="preserve">: </w:t>
      </w:r>
      <w:r w:rsidRPr="009D2953">
        <w:rPr>
          <w:rFonts w:asciiTheme="minorHAnsi" w:hAnsiTheme="minorHAnsi"/>
          <w:i/>
          <w:lang w:val="ru-RU"/>
        </w:rPr>
        <w:t>Дэвид Вуд</w:t>
      </w:r>
      <w:r w:rsidR="004C4821" w:rsidRPr="009D2953">
        <w:rPr>
          <w:rFonts w:asciiTheme="minorHAnsi" w:hAnsiTheme="minorHAnsi"/>
          <w:i/>
          <w:lang w:val="ru-RU"/>
        </w:rPr>
        <w:t xml:space="preserve">, </w:t>
      </w:r>
      <w:r>
        <w:rPr>
          <w:rFonts w:asciiTheme="minorHAnsi" w:hAnsiTheme="minorHAnsi"/>
          <w:i/>
          <w:lang w:val="ru-RU"/>
        </w:rPr>
        <w:t xml:space="preserve">Председатель Рабочей группы </w:t>
      </w:r>
      <w:r w:rsidR="004C4821" w:rsidRPr="009D2953">
        <w:rPr>
          <w:rFonts w:asciiTheme="minorHAnsi" w:hAnsiTheme="minorHAnsi"/>
          <w:i/>
          <w:lang w:val="ru-RU"/>
        </w:rPr>
        <w:t>6</w:t>
      </w:r>
      <w:r w:rsidR="004C4821" w:rsidRPr="00183C53">
        <w:rPr>
          <w:rFonts w:asciiTheme="minorHAnsi" w:hAnsiTheme="minorHAnsi"/>
          <w:i/>
          <w:lang w:val="en-GB"/>
        </w:rPr>
        <w:t>C</w:t>
      </w:r>
      <w:r>
        <w:rPr>
          <w:rFonts w:asciiTheme="minorHAnsi" w:hAnsiTheme="minorHAnsi"/>
          <w:i/>
          <w:lang w:val="ru-RU"/>
        </w:rPr>
        <w:t xml:space="preserve"> МСЭ-</w:t>
      </w:r>
      <w:r>
        <w:rPr>
          <w:rFonts w:asciiTheme="minorHAnsi" w:hAnsiTheme="minorHAnsi"/>
          <w:i/>
        </w:rPr>
        <w:t>R</w:t>
      </w:r>
    </w:p>
    <w:p w:rsidR="004C4821" w:rsidRPr="00664448" w:rsidRDefault="00B70B19" w:rsidP="008F6FFB">
      <w:pPr>
        <w:spacing w:after="120"/>
        <w:ind w:firstLine="567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На </w:t>
      </w:r>
      <w:r w:rsidR="009D2953">
        <w:rPr>
          <w:rFonts w:asciiTheme="minorHAnsi" w:hAnsiTheme="minorHAnsi"/>
          <w:lang w:val="ru-RU"/>
        </w:rPr>
        <w:t xml:space="preserve">этой сессии будут представлены передовые технологии </w:t>
      </w:r>
      <w:r>
        <w:rPr>
          <w:rFonts w:asciiTheme="minorHAnsi" w:hAnsiTheme="minorHAnsi"/>
          <w:lang w:val="ru-RU"/>
        </w:rPr>
        <w:t xml:space="preserve">в области </w:t>
      </w:r>
      <w:r w:rsidR="009D2953">
        <w:rPr>
          <w:rFonts w:asciiTheme="minorHAnsi" w:hAnsiTheme="minorHAnsi"/>
          <w:lang w:val="ru-RU"/>
        </w:rPr>
        <w:t xml:space="preserve">телевизионного производства и вещания и рассмотрены три </w:t>
      </w:r>
      <w:r w:rsidR="00664448">
        <w:rPr>
          <w:rFonts w:asciiTheme="minorHAnsi" w:hAnsiTheme="minorHAnsi"/>
          <w:lang w:val="ru-RU"/>
        </w:rPr>
        <w:t>перспективные темы</w:t>
      </w:r>
      <w:r w:rsidR="004C4821" w:rsidRPr="00664448">
        <w:rPr>
          <w:rFonts w:asciiTheme="minorHAnsi" w:hAnsiTheme="minorHAnsi"/>
          <w:lang w:val="ru-RU"/>
        </w:rPr>
        <w:t>:</w:t>
      </w:r>
    </w:p>
    <w:p w:rsidR="004C4821" w:rsidRPr="008F6FFB" w:rsidRDefault="008F6FFB" w:rsidP="008F6FFB">
      <w:pPr>
        <w:spacing w:after="120" w:line="276" w:lineRule="auto"/>
        <w:ind w:left="567" w:hanging="567"/>
        <w:jc w:val="both"/>
        <w:rPr>
          <w:rFonts w:asciiTheme="minorHAnsi" w:hAnsiTheme="minorHAnsi"/>
          <w:lang w:val="ru-RU"/>
        </w:rPr>
      </w:pPr>
      <w:r w:rsidRPr="008F6FFB">
        <w:rPr>
          <w:rFonts w:asciiTheme="minorHAnsi" w:hAnsiTheme="minorHAnsi"/>
          <w:lang w:val="ru-RU"/>
        </w:rPr>
        <w:t>•</w:t>
      </w:r>
      <w:r w:rsidRPr="008F6FFB">
        <w:rPr>
          <w:rFonts w:asciiTheme="minorHAnsi" w:hAnsiTheme="minorHAnsi"/>
          <w:lang w:val="ru-RU"/>
        </w:rPr>
        <w:tab/>
      </w:r>
      <w:r w:rsidR="00664448" w:rsidRPr="008F6FFB">
        <w:rPr>
          <w:rFonts w:asciiTheme="minorHAnsi" w:hAnsiTheme="minorHAnsi"/>
          <w:lang w:val="ru-RU"/>
        </w:rPr>
        <w:t xml:space="preserve">новые технологии </w:t>
      </w:r>
      <w:r w:rsidR="00AB3FA4" w:rsidRPr="008F6FFB">
        <w:rPr>
          <w:rFonts w:asciiTheme="minorHAnsi" w:hAnsiTheme="minorHAnsi"/>
          <w:lang w:val="ru-RU"/>
        </w:rPr>
        <w:t>формирования изображения, например ТСВЧ</w:t>
      </w:r>
      <w:r w:rsidR="004C4821" w:rsidRPr="008F6FFB">
        <w:rPr>
          <w:rFonts w:asciiTheme="minorHAnsi" w:hAnsiTheme="minorHAnsi"/>
          <w:lang w:val="ru-RU"/>
        </w:rPr>
        <w:t xml:space="preserve">, </w:t>
      </w:r>
      <w:r w:rsidR="00AB3FA4" w:rsidRPr="008F6FFB">
        <w:rPr>
          <w:rFonts w:asciiTheme="minorHAnsi" w:hAnsiTheme="minorHAnsi"/>
          <w:lang w:val="ru-RU"/>
        </w:rPr>
        <w:t xml:space="preserve">расширенный динамический диапазон изображений </w:t>
      </w:r>
      <w:r w:rsidR="004C4821" w:rsidRPr="008F6FFB">
        <w:rPr>
          <w:rFonts w:asciiTheme="minorHAnsi" w:hAnsiTheme="minorHAnsi"/>
          <w:lang w:val="ru-RU"/>
        </w:rPr>
        <w:t>(</w:t>
      </w:r>
      <w:r w:rsidR="004C4821" w:rsidRPr="008F6FFB">
        <w:rPr>
          <w:rFonts w:asciiTheme="minorHAnsi" w:hAnsiTheme="minorHAnsi"/>
          <w:lang w:val="en-GB"/>
        </w:rPr>
        <w:t>EIDR</w:t>
      </w:r>
      <w:r w:rsidR="004C4821" w:rsidRPr="008F6FFB">
        <w:rPr>
          <w:rFonts w:asciiTheme="minorHAnsi" w:hAnsiTheme="minorHAnsi"/>
          <w:lang w:val="ru-RU"/>
        </w:rPr>
        <w:t xml:space="preserve">), </w:t>
      </w:r>
      <w:r w:rsidR="00AB3FA4" w:rsidRPr="008F6FFB">
        <w:rPr>
          <w:rFonts w:asciiTheme="minorHAnsi" w:hAnsiTheme="minorHAnsi"/>
          <w:lang w:val="ru-RU"/>
        </w:rPr>
        <w:t>широкая цветовая гамма и др.;</w:t>
      </w:r>
    </w:p>
    <w:p w:rsidR="004C4821" w:rsidRPr="008F6FFB" w:rsidRDefault="008F6FFB" w:rsidP="008F6FFB">
      <w:pPr>
        <w:spacing w:after="120" w:line="276" w:lineRule="auto"/>
        <w:ind w:left="567" w:hanging="567"/>
        <w:jc w:val="both"/>
        <w:rPr>
          <w:rFonts w:asciiTheme="minorHAnsi" w:hAnsiTheme="minorHAnsi"/>
          <w:lang w:val="ru-RU"/>
        </w:rPr>
      </w:pPr>
      <w:r w:rsidRPr="008F6FFB">
        <w:rPr>
          <w:rFonts w:asciiTheme="minorHAnsi" w:hAnsiTheme="minorHAnsi"/>
          <w:lang w:val="ru-RU"/>
        </w:rPr>
        <w:t>•</w:t>
      </w:r>
      <w:r w:rsidRPr="008F6FFB">
        <w:rPr>
          <w:rFonts w:asciiTheme="minorHAnsi" w:hAnsiTheme="minorHAnsi"/>
          <w:lang w:val="ru-RU"/>
        </w:rPr>
        <w:tab/>
      </w:r>
      <w:r w:rsidR="00AB3FA4" w:rsidRPr="008F6FFB">
        <w:rPr>
          <w:rFonts w:asciiTheme="minorHAnsi" w:hAnsiTheme="minorHAnsi"/>
          <w:lang w:val="ru-RU"/>
        </w:rPr>
        <w:t>новые звуковые технологии, например усовершенствованный звук для ТСВЧ и трехмерного телевидения</w:t>
      </w:r>
      <w:r w:rsidR="00B70B19" w:rsidRPr="008F6FFB">
        <w:rPr>
          <w:rFonts w:asciiTheme="minorHAnsi" w:hAnsiTheme="minorHAnsi"/>
          <w:lang w:val="ru-RU"/>
        </w:rPr>
        <w:t>;</w:t>
      </w:r>
    </w:p>
    <w:p w:rsidR="004C4821" w:rsidRPr="008F6FFB" w:rsidRDefault="008F6FFB" w:rsidP="008F6FFB">
      <w:pPr>
        <w:spacing w:after="120" w:line="276" w:lineRule="auto"/>
        <w:ind w:left="567" w:hanging="567"/>
        <w:jc w:val="both"/>
        <w:rPr>
          <w:rFonts w:asciiTheme="minorHAnsi" w:hAnsiTheme="minorHAnsi"/>
          <w:lang w:val="ru-RU"/>
        </w:rPr>
      </w:pPr>
      <w:r w:rsidRPr="008F6FFB">
        <w:rPr>
          <w:rFonts w:asciiTheme="minorHAnsi" w:hAnsiTheme="minorHAnsi"/>
          <w:lang w:val="ru-RU"/>
        </w:rPr>
        <w:t>•</w:t>
      </w:r>
      <w:r w:rsidRPr="008F6FFB">
        <w:rPr>
          <w:rFonts w:asciiTheme="minorHAnsi" w:hAnsiTheme="minorHAnsi"/>
          <w:lang w:val="ru-RU"/>
        </w:rPr>
        <w:tab/>
      </w:r>
      <w:r w:rsidR="00AB3FA4" w:rsidRPr="008F6FFB">
        <w:rPr>
          <w:rFonts w:asciiTheme="minorHAnsi" w:hAnsiTheme="minorHAnsi"/>
          <w:lang w:val="ru-RU"/>
        </w:rPr>
        <w:t>интегрированные вещательные широкополосные системы (</w:t>
      </w:r>
      <w:r w:rsidR="00AB3FA4" w:rsidRPr="008F6FFB">
        <w:rPr>
          <w:rFonts w:asciiTheme="minorHAnsi" w:hAnsiTheme="minorHAnsi"/>
          <w:lang w:val="en-GB"/>
        </w:rPr>
        <w:t>IBB</w:t>
      </w:r>
      <w:r w:rsidR="00AB3FA4" w:rsidRPr="008F6FFB">
        <w:rPr>
          <w:rFonts w:asciiTheme="minorHAnsi" w:hAnsiTheme="minorHAnsi"/>
          <w:lang w:val="ru-RU"/>
        </w:rPr>
        <w:t xml:space="preserve">), например </w:t>
      </w:r>
      <w:proofErr w:type="spellStart"/>
      <w:r w:rsidR="004C4821" w:rsidRPr="008F6FFB">
        <w:rPr>
          <w:rFonts w:asciiTheme="minorHAnsi" w:hAnsiTheme="minorHAnsi"/>
          <w:lang w:val="en-GB"/>
        </w:rPr>
        <w:t>HbbTV</w:t>
      </w:r>
      <w:proofErr w:type="spellEnd"/>
      <w:r w:rsidR="004C4821" w:rsidRPr="008F6FFB">
        <w:rPr>
          <w:rFonts w:asciiTheme="minorHAnsi" w:hAnsiTheme="minorHAnsi"/>
          <w:lang w:val="ru-RU"/>
        </w:rPr>
        <w:t xml:space="preserve">, </w:t>
      </w:r>
      <w:proofErr w:type="spellStart"/>
      <w:r w:rsidR="004C4821" w:rsidRPr="008F6FFB">
        <w:rPr>
          <w:rFonts w:asciiTheme="minorHAnsi" w:hAnsiTheme="minorHAnsi"/>
          <w:lang w:val="en-GB"/>
        </w:rPr>
        <w:t>HybridCast</w:t>
      </w:r>
      <w:proofErr w:type="spellEnd"/>
      <w:r w:rsidR="004C4821" w:rsidRPr="008F6FFB">
        <w:rPr>
          <w:rFonts w:asciiTheme="minorHAnsi" w:hAnsiTheme="minorHAnsi"/>
          <w:lang w:val="ru-RU"/>
        </w:rPr>
        <w:t xml:space="preserve">, </w:t>
      </w:r>
      <w:r w:rsidR="004C4821" w:rsidRPr="008F6FFB">
        <w:rPr>
          <w:rFonts w:asciiTheme="minorHAnsi" w:hAnsiTheme="minorHAnsi"/>
          <w:lang w:val="en-GB"/>
        </w:rPr>
        <w:t>GINGA</w:t>
      </w:r>
      <w:r w:rsidR="004C4821" w:rsidRPr="008F6FFB">
        <w:rPr>
          <w:rFonts w:asciiTheme="minorHAnsi" w:hAnsiTheme="minorHAnsi"/>
          <w:lang w:val="ru-RU"/>
        </w:rPr>
        <w:t xml:space="preserve"> </w:t>
      </w:r>
      <w:r w:rsidR="004C4821" w:rsidRPr="008F6FFB">
        <w:rPr>
          <w:rFonts w:asciiTheme="minorHAnsi" w:hAnsiTheme="minorHAnsi"/>
          <w:lang w:val="en-GB"/>
        </w:rPr>
        <w:t>NCL</w:t>
      </w:r>
      <w:r w:rsidR="004C4821" w:rsidRPr="008F6FFB">
        <w:rPr>
          <w:rFonts w:asciiTheme="minorHAnsi" w:hAnsiTheme="minorHAnsi"/>
          <w:lang w:val="ru-RU"/>
        </w:rPr>
        <w:t xml:space="preserve"> </w:t>
      </w:r>
      <w:r w:rsidR="00B809C1" w:rsidRPr="008F6FFB">
        <w:rPr>
          <w:rFonts w:asciiTheme="minorHAnsi" w:hAnsiTheme="minorHAnsi"/>
          <w:lang w:val="ru-RU"/>
        </w:rPr>
        <w:t xml:space="preserve">или платформа </w:t>
      </w:r>
      <w:r w:rsidR="00B809C1" w:rsidRPr="008F6FFB">
        <w:rPr>
          <w:rFonts w:asciiTheme="minorHAnsi" w:hAnsiTheme="minorHAnsi"/>
          <w:lang w:val="en-GB"/>
        </w:rPr>
        <w:t>Smart</w:t>
      </w:r>
      <w:r w:rsidR="00B809C1" w:rsidRPr="008F6FFB">
        <w:rPr>
          <w:rFonts w:asciiTheme="minorHAnsi" w:hAnsiTheme="minorHAnsi"/>
          <w:lang w:val="ru-RU"/>
        </w:rPr>
        <w:t xml:space="preserve"> </w:t>
      </w:r>
      <w:r w:rsidR="00B809C1" w:rsidRPr="008F6FFB">
        <w:rPr>
          <w:rFonts w:asciiTheme="minorHAnsi" w:hAnsiTheme="minorHAnsi"/>
          <w:lang w:val="en-GB"/>
        </w:rPr>
        <w:t>TV</w:t>
      </w:r>
      <w:r w:rsidR="00B809C1" w:rsidRPr="008F6FFB">
        <w:rPr>
          <w:rFonts w:asciiTheme="minorHAnsi" w:hAnsiTheme="minorHAnsi"/>
          <w:lang w:val="ru-RU"/>
        </w:rPr>
        <w:t xml:space="preserve"> на базе </w:t>
      </w:r>
      <w:r w:rsidR="004C4821" w:rsidRPr="008F6FFB">
        <w:rPr>
          <w:rFonts w:asciiTheme="minorHAnsi" w:hAnsiTheme="minorHAnsi"/>
          <w:lang w:val="en-GB"/>
        </w:rPr>
        <w:t>HTML</w:t>
      </w:r>
      <w:r w:rsidR="004C4821" w:rsidRPr="008F6FFB">
        <w:rPr>
          <w:rFonts w:asciiTheme="minorHAnsi" w:hAnsiTheme="minorHAnsi"/>
          <w:lang w:val="ru-RU"/>
        </w:rPr>
        <w:t>5</w:t>
      </w:r>
      <w:r w:rsidR="00B70B19" w:rsidRPr="008F6FFB">
        <w:rPr>
          <w:rFonts w:asciiTheme="minorHAnsi" w:hAnsiTheme="minorHAnsi"/>
          <w:lang w:val="ru-RU"/>
        </w:rPr>
        <w:t>.</w:t>
      </w:r>
    </w:p>
    <w:p w:rsidR="004C4821" w:rsidRPr="00B70B19" w:rsidRDefault="00AB3FA4" w:rsidP="008F6FFB">
      <w:pPr>
        <w:spacing w:after="120"/>
        <w:ind w:firstLine="567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В</w:t>
      </w:r>
      <w:r w:rsidRPr="00B809C1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заключительной</w:t>
      </w:r>
      <w:r w:rsidRPr="00B809C1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части</w:t>
      </w:r>
      <w:r w:rsidRPr="00B809C1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сессии</w:t>
      </w:r>
      <w:r w:rsidRPr="00B809C1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состоится</w:t>
      </w:r>
      <w:r w:rsidRPr="00B809C1">
        <w:rPr>
          <w:rFonts w:asciiTheme="minorHAnsi" w:hAnsiTheme="minorHAnsi"/>
          <w:lang w:val="ru-RU"/>
        </w:rPr>
        <w:t xml:space="preserve"> </w:t>
      </w:r>
      <w:r w:rsidRPr="00AB3FA4">
        <w:rPr>
          <w:rFonts w:asciiTheme="minorHAnsi" w:hAnsiTheme="minorHAnsi"/>
          <w:bCs/>
          <w:lang w:val="ru-RU"/>
        </w:rPr>
        <w:t>дискуссия</w:t>
      </w:r>
      <w:r w:rsidRPr="00B809C1">
        <w:rPr>
          <w:rFonts w:asciiTheme="minorHAnsi" w:hAnsiTheme="minorHAnsi"/>
          <w:b/>
          <w:lang w:val="ru-RU"/>
        </w:rPr>
        <w:t xml:space="preserve"> </w:t>
      </w:r>
      <w:r>
        <w:rPr>
          <w:rFonts w:asciiTheme="minorHAnsi" w:hAnsiTheme="minorHAnsi"/>
          <w:b/>
          <w:lang w:val="ru-RU"/>
        </w:rPr>
        <w:t>группы</w:t>
      </w:r>
      <w:r w:rsidRPr="00B809C1">
        <w:rPr>
          <w:rFonts w:asciiTheme="minorHAnsi" w:hAnsiTheme="minorHAnsi"/>
          <w:b/>
          <w:lang w:val="ru-RU"/>
        </w:rPr>
        <w:t xml:space="preserve"> </w:t>
      </w:r>
      <w:r>
        <w:rPr>
          <w:rFonts w:asciiTheme="minorHAnsi" w:hAnsiTheme="minorHAnsi"/>
          <w:b/>
          <w:lang w:val="ru-RU"/>
        </w:rPr>
        <w:t>специалистов</w:t>
      </w:r>
      <w:r w:rsidRPr="00B809C1">
        <w:rPr>
          <w:rFonts w:asciiTheme="minorHAnsi" w:hAnsiTheme="minorHAnsi"/>
          <w:lang w:val="ru-RU"/>
        </w:rPr>
        <w:t xml:space="preserve">, </w:t>
      </w:r>
      <w:r>
        <w:rPr>
          <w:rFonts w:asciiTheme="minorHAnsi" w:hAnsiTheme="minorHAnsi"/>
          <w:lang w:val="ru-RU"/>
        </w:rPr>
        <w:t>посвященная</w:t>
      </w:r>
      <w:r w:rsidRPr="00B809C1">
        <w:rPr>
          <w:rFonts w:asciiTheme="minorHAnsi" w:hAnsiTheme="minorHAnsi"/>
          <w:lang w:val="ru-RU"/>
        </w:rPr>
        <w:t xml:space="preserve"> </w:t>
      </w:r>
      <w:r w:rsidR="00B809C1">
        <w:rPr>
          <w:rFonts w:asciiTheme="minorHAnsi" w:hAnsiTheme="minorHAnsi"/>
          <w:lang w:val="ru-RU"/>
        </w:rPr>
        <w:t xml:space="preserve">важнейшим </w:t>
      </w:r>
      <w:r>
        <w:rPr>
          <w:rFonts w:asciiTheme="minorHAnsi" w:hAnsiTheme="minorHAnsi"/>
          <w:lang w:val="ru-RU"/>
        </w:rPr>
        <w:t>будущим</w:t>
      </w:r>
      <w:r w:rsidRPr="00B809C1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задачам</w:t>
      </w:r>
      <w:r w:rsidRPr="00B809C1">
        <w:rPr>
          <w:rFonts w:asciiTheme="minorHAnsi" w:hAnsiTheme="minorHAnsi"/>
          <w:lang w:val="ru-RU"/>
        </w:rPr>
        <w:t xml:space="preserve"> </w:t>
      </w:r>
      <w:r w:rsidR="00B70B19">
        <w:rPr>
          <w:rFonts w:asciiTheme="minorHAnsi" w:hAnsiTheme="minorHAnsi"/>
          <w:lang w:val="ru-RU"/>
        </w:rPr>
        <w:t>МСЭ-</w:t>
      </w:r>
      <w:r w:rsidR="00B70B19">
        <w:rPr>
          <w:rFonts w:asciiTheme="minorHAnsi" w:hAnsiTheme="minorHAnsi"/>
          <w:lang w:val="fr-CH"/>
        </w:rPr>
        <w:t>R</w:t>
      </w:r>
      <w:r w:rsidR="00B70B19" w:rsidRPr="00B70B19">
        <w:rPr>
          <w:rFonts w:asciiTheme="minorHAnsi" w:hAnsiTheme="minorHAnsi"/>
          <w:lang w:val="ru-RU"/>
        </w:rPr>
        <w:t xml:space="preserve"> </w:t>
      </w:r>
      <w:r w:rsidR="00B70B19">
        <w:rPr>
          <w:rFonts w:asciiTheme="minorHAnsi" w:hAnsiTheme="minorHAnsi"/>
          <w:lang w:val="ru-RU"/>
        </w:rPr>
        <w:t>в</w:t>
      </w:r>
      <w:r w:rsidRPr="00B809C1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области</w:t>
      </w:r>
      <w:r w:rsidRPr="00B809C1">
        <w:rPr>
          <w:rFonts w:asciiTheme="minorHAnsi" w:hAnsiTheme="minorHAnsi"/>
          <w:lang w:val="ru-RU"/>
        </w:rPr>
        <w:t xml:space="preserve"> </w:t>
      </w:r>
      <w:r w:rsidR="00B809C1">
        <w:rPr>
          <w:rFonts w:asciiTheme="minorHAnsi" w:hAnsiTheme="minorHAnsi"/>
          <w:lang w:val="ru-RU"/>
        </w:rPr>
        <w:t>мультимедийных</w:t>
      </w:r>
      <w:r w:rsidR="00B809C1" w:rsidRPr="00B809C1">
        <w:rPr>
          <w:rFonts w:asciiTheme="minorHAnsi" w:hAnsiTheme="minorHAnsi"/>
          <w:lang w:val="ru-RU"/>
        </w:rPr>
        <w:t xml:space="preserve"> </w:t>
      </w:r>
      <w:r w:rsidR="00B809C1">
        <w:rPr>
          <w:rFonts w:asciiTheme="minorHAnsi" w:hAnsiTheme="minorHAnsi"/>
          <w:lang w:val="ru-RU"/>
        </w:rPr>
        <w:t>и</w:t>
      </w:r>
      <w:r w:rsidR="00B809C1" w:rsidRPr="00B809C1">
        <w:rPr>
          <w:rFonts w:asciiTheme="minorHAnsi" w:hAnsiTheme="minorHAnsi"/>
          <w:lang w:val="ru-RU"/>
        </w:rPr>
        <w:t xml:space="preserve"> </w:t>
      </w:r>
      <w:r w:rsidR="00B809C1">
        <w:rPr>
          <w:rFonts w:asciiTheme="minorHAnsi" w:hAnsiTheme="minorHAnsi"/>
          <w:lang w:val="ru-RU"/>
        </w:rPr>
        <w:t>вещательных</w:t>
      </w:r>
      <w:r w:rsidR="00B809C1" w:rsidRPr="00B809C1">
        <w:rPr>
          <w:rFonts w:asciiTheme="minorHAnsi" w:hAnsiTheme="minorHAnsi"/>
          <w:lang w:val="ru-RU"/>
        </w:rPr>
        <w:t xml:space="preserve"> </w:t>
      </w:r>
      <w:r w:rsidR="00B809C1">
        <w:rPr>
          <w:rFonts w:asciiTheme="minorHAnsi" w:hAnsiTheme="minorHAnsi"/>
          <w:lang w:val="ru-RU"/>
        </w:rPr>
        <w:t>технологий</w:t>
      </w:r>
    </w:p>
    <w:p w:rsidR="004C4821" w:rsidRPr="00B809C1" w:rsidRDefault="00B809C1" w:rsidP="008F6FFB">
      <w:pPr>
        <w:spacing w:before="240" w:after="240"/>
        <w:jc w:val="center"/>
        <w:rPr>
          <w:rFonts w:asciiTheme="minorHAnsi" w:hAnsiTheme="minorHAnsi"/>
          <w:caps/>
          <w:color w:val="365F91" w:themeColor="accent1" w:themeShade="BF"/>
          <w:lang w:val="ru-RU"/>
        </w:rPr>
      </w:pPr>
      <w:r>
        <w:rPr>
          <w:rFonts w:asciiTheme="minorHAnsi" w:hAnsiTheme="minorHAnsi"/>
          <w:caps/>
          <w:color w:val="365F91" w:themeColor="accent1" w:themeShade="BF"/>
          <w:lang w:val="ru-RU"/>
        </w:rPr>
        <w:t>перерыв</w:t>
      </w:r>
      <w:r w:rsidRPr="009A1AE3">
        <w:rPr>
          <w:rFonts w:asciiTheme="minorHAnsi" w:hAnsiTheme="minorHAnsi"/>
          <w:caps/>
          <w:color w:val="365F91" w:themeColor="accent1" w:themeShade="BF"/>
          <w:lang w:val="ru-RU"/>
        </w:rPr>
        <w:t>/</w:t>
      </w:r>
      <w:r>
        <w:rPr>
          <w:rFonts w:asciiTheme="minorHAnsi" w:hAnsiTheme="minorHAnsi"/>
          <w:caps/>
          <w:color w:val="365F91" w:themeColor="accent1" w:themeShade="BF"/>
          <w:lang w:val="ru-RU"/>
        </w:rPr>
        <w:t>демонстрационная программа</w:t>
      </w:r>
      <w:r w:rsidR="00B70B19">
        <w:rPr>
          <w:rFonts w:asciiTheme="minorHAnsi" w:hAnsiTheme="minorHAnsi"/>
          <w:caps/>
          <w:color w:val="365F91" w:themeColor="accent1" w:themeShade="BF"/>
          <w:lang w:val="ru-RU"/>
        </w:rPr>
        <w:t>/</w:t>
      </w:r>
      <w:r w:rsidR="00B70B19" w:rsidRPr="00B70B19">
        <w:rPr>
          <w:rFonts w:asciiTheme="minorHAnsi" w:hAnsiTheme="minorHAnsi"/>
          <w:caps/>
          <w:color w:val="365F91" w:themeColor="accent1" w:themeShade="BF"/>
          <w:lang w:val="ru-RU"/>
        </w:rPr>
        <w:t>Брифинг для прессы</w:t>
      </w:r>
    </w:p>
    <w:p w:rsidR="004C4821" w:rsidRPr="00B809C1" w:rsidRDefault="008F6FFB" w:rsidP="008F6FFB">
      <w:pPr>
        <w:spacing w:after="120"/>
        <w:ind w:left="1418" w:hanging="1418"/>
        <w:rPr>
          <w:rFonts w:asciiTheme="minorHAnsi" w:hAnsiTheme="minorHAnsi"/>
          <w:b/>
          <w:i/>
          <w:lang w:val="ru-RU"/>
        </w:rPr>
      </w:pPr>
      <w:r>
        <w:rPr>
          <w:rFonts w:asciiTheme="minorHAnsi" w:hAnsiTheme="minorHAnsi"/>
          <w:b/>
          <w:lang w:val="ru-RU"/>
        </w:rPr>
        <w:t>16:00−17:20</w:t>
      </w:r>
      <w:r w:rsidR="004C4821" w:rsidRPr="00B809C1">
        <w:rPr>
          <w:rFonts w:asciiTheme="minorHAnsi" w:hAnsiTheme="minorHAnsi"/>
          <w:b/>
          <w:lang w:val="ru-RU"/>
        </w:rPr>
        <w:tab/>
      </w:r>
      <w:r w:rsidR="00B809C1">
        <w:rPr>
          <w:rFonts w:asciiTheme="minorHAnsi" w:hAnsiTheme="minorHAnsi"/>
          <w:b/>
          <w:u w:val="single"/>
          <w:lang w:val="ru-RU"/>
        </w:rPr>
        <w:t>Сессия</w:t>
      </w:r>
      <w:r w:rsidR="00B809C1" w:rsidRPr="00A658B2">
        <w:rPr>
          <w:rFonts w:asciiTheme="minorHAnsi" w:hAnsiTheme="minorHAnsi"/>
          <w:b/>
          <w:u w:val="single"/>
          <w:lang w:val="ru-RU"/>
        </w:rPr>
        <w:t xml:space="preserve"> </w:t>
      </w:r>
      <w:r w:rsidR="004C4821" w:rsidRPr="00B809C1">
        <w:rPr>
          <w:rFonts w:asciiTheme="minorHAnsi" w:hAnsiTheme="minorHAnsi"/>
          <w:b/>
          <w:u w:val="single"/>
          <w:lang w:val="ru-RU"/>
        </w:rPr>
        <w:t>4</w:t>
      </w:r>
      <w:r w:rsidR="004C4821" w:rsidRPr="00B809C1">
        <w:rPr>
          <w:rFonts w:asciiTheme="minorHAnsi" w:hAnsiTheme="minorHAnsi"/>
          <w:b/>
          <w:lang w:val="ru-RU"/>
        </w:rPr>
        <w:t xml:space="preserve">: </w:t>
      </w:r>
      <w:r w:rsidR="00B809C1" w:rsidRPr="00B809C1">
        <w:rPr>
          <w:rFonts w:asciiTheme="minorHAnsi" w:hAnsiTheme="minorHAnsi"/>
          <w:b/>
          <w:i/>
          <w:lang w:val="ru-RU"/>
        </w:rPr>
        <w:t>Создание устойчивой экосистемы цифрового ТВ</w:t>
      </w:r>
    </w:p>
    <w:p w:rsidR="004C4821" w:rsidRPr="00715ECB" w:rsidRDefault="00B809C1" w:rsidP="008F6FFB">
      <w:pPr>
        <w:spacing w:after="120"/>
        <w:ind w:firstLine="567"/>
        <w:jc w:val="both"/>
        <w:rPr>
          <w:rFonts w:asciiTheme="minorHAnsi" w:hAnsiTheme="minorHAnsi"/>
          <w:i/>
          <w:lang w:val="ru-RU"/>
        </w:rPr>
      </w:pPr>
      <w:r>
        <w:rPr>
          <w:rFonts w:asciiTheme="minorHAnsi" w:hAnsiTheme="minorHAnsi"/>
          <w:i/>
          <w:lang w:val="ru-RU"/>
        </w:rPr>
        <w:t>Председатель</w:t>
      </w:r>
      <w:r w:rsidRPr="00715ECB">
        <w:rPr>
          <w:rFonts w:asciiTheme="minorHAnsi" w:hAnsiTheme="minorHAnsi"/>
          <w:i/>
          <w:lang w:val="ru-RU"/>
        </w:rPr>
        <w:t xml:space="preserve"> </w:t>
      </w:r>
      <w:r>
        <w:rPr>
          <w:rFonts w:asciiTheme="minorHAnsi" w:hAnsiTheme="minorHAnsi"/>
          <w:i/>
          <w:lang w:val="ru-RU"/>
        </w:rPr>
        <w:t>сессии</w:t>
      </w:r>
      <w:r w:rsidRPr="00715ECB">
        <w:rPr>
          <w:rFonts w:asciiTheme="minorHAnsi" w:hAnsiTheme="minorHAnsi"/>
          <w:i/>
          <w:lang w:val="ru-RU"/>
        </w:rPr>
        <w:t xml:space="preserve"> </w:t>
      </w:r>
      <w:r>
        <w:rPr>
          <w:rFonts w:asciiTheme="minorHAnsi" w:hAnsiTheme="minorHAnsi"/>
          <w:i/>
          <w:lang w:val="ru-RU"/>
        </w:rPr>
        <w:t>и</w:t>
      </w:r>
      <w:r w:rsidRPr="00715ECB">
        <w:rPr>
          <w:rFonts w:asciiTheme="minorHAnsi" w:hAnsiTheme="minorHAnsi"/>
          <w:i/>
          <w:lang w:val="ru-RU"/>
        </w:rPr>
        <w:t xml:space="preserve"> </w:t>
      </w:r>
      <w:r>
        <w:rPr>
          <w:rFonts w:asciiTheme="minorHAnsi" w:hAnsiTheme="minorHAnsi"/>
          <w:i/>
          <w:lang w:val="ru-RU"/>
        </w:rPr>
        <w:t>группы</w:t>
      </w:r>
      <w:r w:rsidR="00715ECB">
        <w:rPr>
          <w:rFonts w:asciiTheme="minorHAnsi" w:hAnsiTheme="minorHAnsi"/>
          <w:i/>
          <w:lang w:val="ru-RU"/>
        </w:rPr>
        <w:t xml:space="preserve"> специалистов</w:t>
      </w:r>
      <w:r w:rsidR="004C4821" w:rsidRPr="00715ECB">
        <w:rPr>
          <w:rFonts w:asciiTheme="minorHAnsi" w:hAnsiTheme="minorHAnsi"/>
          <w:i/>
          <w:lang w:val="ru-RU"/>
        </w:rPr>
        <w:t xml:space="preserve">: </w:t>
      </w:r>
      <w:r w:rsidR="00036E2E">
        <w:rPr>
          <w:rFonts w:asciiTheme="minorHAnsi" w:hAnsiTheme="minorHAnsi"/>
          <w:i/>
          <w:lang w:val="ru-RU"/>
        </w:rPr>
        <w:t xml:space="preserve">представитель </w:t>
      </w:r>
      <w:r>
        <w:rPr>
          <w:rFonts w:asciiTheme="minorHAnsi" w:hAnsiTheme="minorHAnsi"/>
          <w:i/>
          <w:lang w:val="ru-RU"/>
        </w:rPr>
        <w:t>ЕРС</w:t>
      </w:r>
    </w:p>
    <w:p w:rsidR="004C4821" w:rsidRPr="00B809C1" w:rsidRDefault="00036E2E" w:rsidP="008F6FFB">
      <w:pPr>
        <w:spacing w:after="120"/>
        <w:ind w:firstLine="567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На </w:t>
      </w:r>
      <w:r w:rsidR="00B809C1">
        <w:rPr>
          <w:rFonts w:asciiTheme="minorHAnsi" w:hAnsiTheme="minorHAnsi"/>
          <w:lang w:val="ru-RU"/>
        </w:rPr>
        <w:t>этой</w:t>
      </w:r>
      <w:r w:rsidR="00B809C1" w:rsidRPr="00B809C1">
        <w:rPr>
          <w:rFonts w:asciiTheme="minorHAnsi" w:hAnsiTheme="minorHAnsi"/>
          <w:lang w:val="ru-RU"/>
        </w:rPr>
        <w:t xml:space="preserve"> </w:t>
      </w:r>
      <w:r w:rsidR="00B809C1">
        <w:rPr>
          <w:rFonts w:asciiTheme="minorHAnsi" w:hAnsiTheme="minorHAnsi"/>
          <w:lang w:val="ru-RU"/>
        </w:rPr>
        <w:t>сессии</w:t>
      </w:r>
      <w:r w:rsidR="00B809C1" w:rsidRPr="00B809C1">
        <w:rPr>
          <w:rFonts w:asciiTheme="minorHAnsi" w:hAnsiTheme="minorHAnsi"/>
          <w:lang w:val="ru-RU"/>
        </w:rPr>
        <w:t xml:space="preserve"> </w:t>
      </w:r>
      <w:r w:rsidR="00B809C1">
        <w:rPr>
          <w:rFonts w:asciiTheme="minorHAnsi" w:hAnsiTheme="minorHAnsi"/>
          <w:lang w:val="ru-RU"/>
        </w:rPr>
        <w:t>эксперты</w:t>
      </w:r>
      <w:r w:rsidR="00B809C1" w:rsidRPr="00B809C1">
        <w:rPr>
          <w:rFonts w:asciiTheme="minorHAnsi" w:hAnsiTheme="minorHAnsi"/>
          <w:lang w:val="ru-RU"/>
        </w:rPr>
        <w:t xml:space="preserve"> </w:t>
      </w:r>
      <w:r w:rsidR="00B809C1">
        <w:rPr>
          <w:rFonts w:asciiTheme="minorHAnsi" w:hAnsiTheme="minorHAnsi"/>
          <w:lang w:val="ru-RU"/>
        </w:rPr>
        <w:t>высокого</w:t>
      </w:r>
      <w:r w:rsidR="00B809C1" w:rsidRPr="00B809C1">
        <w:rPr>
          <w:rFonts w:asciiTheme="minorHAnsi" w:hAnsiTheme="minorHAnsi"/>
          <w:lang w:val="ru-RU"/>
        </w:rPr>
        <w:t xml:space="preserve"> </w:t>
      </w:r>
      <w:r w:rsidR="00B809C1">
        <w:rPr>
          <w:rFonts w:asciiTheme="minorHAnsi" w:hAnsiTheme="minorHAnsi"/>
          <w:lang w:val="ru-RU"/>
        </w:rPr>
        <w:t>уровня</w:t>
      </w:r>
      <w:r w:rsidR="00B809C1" w:rsidRPr="00B809C1">
        <w:rPr>
          <w:rFonts w:asciiTheme="minorHAnsi" w:hAnsiTheme="minorHAnsi"/>
          <w:lang w:val="ru-RU"/>
        </w:rPr>
        <w:t xml:space="preserve"> </w:t>
      </w:r>
      <w:r w:rsidR="00B809C1">
        <w:rPr>
          <w:rFonts w:asciiTheme="minorHAnsi" w:hAnsiTheme="minorHAnsi"/>
          <w:lang w:val="ru-RU"/>
        </w:rPr>
        <w:t>обсудят</w:t>
      </w:r>
      <w:r w:rsidR="00B809C1" w:rsidRPr="00B809C1">
        <w:rPr>
          <w:rFonts w:asciiTheme="minorHAnsi" w:hAnsiTheme="minorHAnsi"/>
          <w:lang w:val="ru-RU"/>
        </w:rPr>
        <w:t xml:space="preserve"> </w:t>
      </w:r>
      <w:r w:rsidR="00B809C1">
        <w:rPr>
          <w:rFonts w:asciiTheme="minorHAnsi" w:hAnsiTheme="minorHAnsi"/>
          <w:lang w:val="ru-RU"/>
        </w:rPr>
        <w:t>будущее телевидения, эффективное использование спектра, возможную конвергенцию подвижной и радиовещательной служб, а также другие вопросы, касающиеся спектра, и задачи, связанные со следующим этапом перехода, то есть переходом с одной цифровой технологии на другую</w:t>
      </w:r>
      <w:r w:rsidR="004C4821" w:rsidRPr="00B809C1">
        <w:rPr>
          <w:rFonts w:asciiTheme="minorHAnsi" w:hAnsiTheme="minorHAnsi"/>
          <w:lang w:val="ru-RU"/>
        </w:rPr>
        <w:t>.</w:t>
      </w:r>
    </w:p>
    <w:p w:rsidR="004C4821" w:rsidRPr="00B809C1" w:rsidRDefault="00B809C1" w:rsidP="008F6FFB">
      <w:pPr>
        <w:spacing w:after="120"/>
        <w:ind w:firstLine="567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В</w:t>
      </w:r>
      <w:r w:rsidRPr="00B809C1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рамках</w:t>
      </w:r>
      <w:r w:rsidRPr="00B809C1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группы</w:t>
      </w:r>
      <w:r w:rsidRPr="00B809C1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специалистов</w:t>
      </w:r>
      <w:r w:rsidRPr="00B809C1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состоится</w:t>
      </w:r>
      <w:r w:rsidRPr="00B809C1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обсуждение</w:t>
      </w:r>
      <w:r w:rsidRPr="00B809C1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изменений</w:t>
      </w:r>
      <w:r w:rsidRPr="00B809C1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</w:t>
      </w:r>
      <w:r w:rsidRPr="00B809C1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задач</w:t>
      </w:r>
      <w:r w:rsidRPr="00B809C1">
        <w:rPr>
          <w:rFonts w:asciiTheme="minorHAnsi" w:hAnsiTheme="minorHAnsi"/>
          <w:lang w:val="ru-RU"/>
        </w:rPr>
        <w:t xml:space="preserve">, </w:t>
      </w:r>
      <w:r>
        <w:rPr>
          <w:rFonts w:asciiTheme="minorHAnsi" w:hAnsiTheme="minorHAnsi"/>
          <w:lang w:val="ru-RU"/>
        </w:rPr>
        <w:t>связанных с созданием устойчивой экосистемы цифрового ТВ</w:t>
      </w:r>
      <w:r w:rsidR="004C4821" w:rsidRPr="00B809C1">
        <w:rPr>
          <w:rFonts w:asciiTheme="minorHAnsi" w:hAnsiTheme="minorHAnsi"/>
          <w:lang w:val="ru-RU"/>
        </w:rPr>
        <w:t>.</w:t>
      </w:r>
    </w:p>
    <w:p w:rsidR="004C4821" w:rsidRPr="00B809C1" w:rsidRDefault="004C4821" w:rsidP="008F6FFB">
      <w:pPr>
        <w:spacing w:after="120"/>
        <w:ind w:left="1418" w:hanging="1418"/>
        <w:rPr>
          <w:rFonts w:asciiTheme="minorHAnsi" w:hAnsiTheme="minorHAnsi"/>
          <w:b/>
          <w:lang w:val="ru-RU"/>
        </w:rPr>
      </w:pPr>
      <w:r w:rsidRPr="00B809C1">
        <w:rPr>
          <w:rFonts w:asciiTheme="minorHAnsi" w:hAnsiTheme="minorHAnsi"/>
          <w:b/>
          <w:lang w:val="ru-RU"/>
        </w:rPr>
        <w:t>17:20</w:t>
      </w:r>
      <w:r w:rsidR="008F6FFB">
        <w:rPr>
          <w:rFonts w:asciiTheme="minorHAnsi" w:hAnsiTheme="minorHAnsi"/>
          <w:b/>
          <w:lang w:val="ru-RU"/>
        </w:rPr>
        <w:t>−</w:t>
      </w:r>
      <w:r w:rsidRPr="00B809C1">
        <w:rPr>
          <w:rFonts w:asciiTheme="minorHAnsi" w:hAnsiTheme="minorHAnsi"/>
          <w:b/>
          <w:lang w:val="ru-RU"/>
        </w:rPr>
        <w:t>18:00</w:t>
      </w:r>
      <w:r w:rsidRPr="00B809C1">
        <w:rPr>
          <w:rFonts w:asciiTheme="minorHAnsi" w:hAnsiTheme="minorHAnsi"/>
          <w:b/>
          <w:lang w:val="ru-RU"/>
        </w:rPr>
        <w:tab/>
      </w:r>
      <w:r w:rsidR="00B809C1">
        <w:rPr>
          <w:rFonts w:asciiTheme="minorHAnsi" w:hAnsiTheme="minorHAnsi"/>
          <w:b/>
          <w:u w:val="single"/>
          <w:lang w:val="ru-RU"/>
        </w:rPr>
        <w:t>Заключительная сессия</w:t>
      </w:r>
      <w:r w:rsidRPr="00B809C1">
        <w:rPr>
          <w:rFonts w:asciiTheme="minorHAnsi" w:hAnsiTheme="minorHAnsi"/>
          <w:b/>
          <w:lang w:val="ru-RU"/>
        </w:rPr>
        <w:t xml:space="preserve"> (</w:t>
      </w:r>
      <w:r w:rsidR="00B809C1">
        <w:rPr>
          <w:rFonts w:asciiTheme="minorHAnsi" w:hAnsiTheme="minorHAnsi"/>
          <w:b/>
          <w:lang w:val="ru-RU"/>
        </w:rPr>
        <w:t>Круглый стол</w:t>
      </w:r>
      <w:r w:rsidRPr="00B809C1">
        <w:rPr>
          <w:rFonts w:asciiTheme="minorHAnsi" w:hAnsiTheme="minorHAnsi"/>
          <w:b/>
          <w:lang w:val="ru-RU"/>
        </w:rPr>
        <w:t>)/</w:t>
      </w:r>
      <w:r w:rsidR="00B809C1">
        <w:rPr>
          <w:rFonts w:asciiTheme="minorHAnsi" w:hAnsiTheme="minorHAnsi"/>
          <w:b/>
          <w:lang w:val="ru-RU"/>
        </w:rPr>
        <w:t>Подведение итогов</w:t>
      </w:r>
    </w:p>
    <w:p w:rsidR="004C4821" w:rsidRPr="00B809C1" w:rsidRDefault="00B809C1" w:rsidP="008F6FFB">
      <w:pPr>
        <w:spacing w:after="120"/>
        <w:ind w:firstLine="567"/>
        <w:jc w:val="both"/>
        <w:rPr>
          <w:rFonts w:asciiTheme="minorHAnsi" w:hAnsiTheme="minorHAnsi"/>
          <w:i/>
          <w:lang w:val="ru-RU"/>
        </w:rPr>
      </w:pPr>
      <w:r>
        <w:rPr>
          <w:rFonts w:asciiTheme="minorHAnsi" w:hAnsiTheme="minorHAnsi"/>
          <w:i/>
          <w:lang w:val="ru-RU"/>
        </w:rPr>
        <w:t>Председатель</w:t>
      </w:r>
      <w:r w:rsidRPr="00B809C1">
        <w:rPr>
          <w:rFonts w:asciiTheme="minorHAnsi" w:hAnsiTheme="minorHAnsi"/>
          <w:i/>
          <w:lang w:val="ru-RU"/>
        </w:rPr>
        <w:t xml:space="preserve"> </w:t>
      </w:r>
      <w:r>
        <w:rPr>
          <w:rFonts w:asciiTheme="minorHAnsi" w:hAnsiTheme="minorHAnsi"/>
          <w:i/>
          <w:lang w:val="ru-RU"/>
        </w:rPr>
        <w:t>сессии</w:t>
      </w:r>
      <w:r w:rsidRPr="00B809C1">
        <w:rPr>
          <w:rFonts w:asciiTheme="minorHAnsi" w:hAnsiTheme="minorHAnsi"/>
          <w:i/>
          <w:lang w:val="ru-RU"/>
        </w:rPr>
        <w:t xml:space="preserve"> </w:t>
      </w:r>
      <w:r>
        <w:rPr>
          <w:rFonts w:asciiTheme="minorHAnsi" w:hAnsiTheme="minorHAnsi"/>
          <w:i/>
          <w:lang w:val="ru-RU"/>
        </w:rPr>
        <w:t>и</w:t>
      </w:r>
      <w:r w:rsidRPr="00B809C1">
        <w:rPr>
          <w:rFonts w:asciiTheme="minorHAnsi" w:hAnsiTheme="minorHAnsi"/>
          <w:i/>
          <w:lang w:val="ru-RU"/>
        </w:rPr>
        <w:t xml:space="preserve"> </w:t>
      </w:r>
      <w:r>
        <w:rPr>
          <w:rFonts w:asciiTheme="minorHAnsi" w:hAnsiTheme="minorHAnsi"/>
          <w:i/>
          <w:lang w:val="ru-RU"/>
        </w:rPr>
        <w:t>группы</w:t>
      </w:r>
      <w:r w:rsidR="00715ECB">
        <w:rPr>
          <w:rFonts w:asciiTheme="minorHAnsi" w:hAnsiTheme="minorHAnsi"/>
          <w:i/>
          <w:lang w:val="ru-RU"/>
        </w:rPr>
        <w:t xml:space="preserve"> специалистов</w:t>
      </w:r>
      <w:r w:rsidR="004C4821" w:rsidRPr="00B809C1">
        <w:rPr>
          <w:rFonts w:asciiTheme="minorHAnsi" w:hAnsiTheme="minorHAnsi"/>
          <w:i/>
          <w:lang w:val="ru-RU"/>
        </w:rPr>
        <w:t xml:space="preserve">: </w:t>
      </w:r>
      <w:r>
        <w:rPr>
          <w:rFonts w:asciiTheme="minorHAnsi" w:hAnsiTheme="minorHAnsi"/>
          <w:i/>
          <w:lang w:val="ru-RU"/>
        </w:rPr>
        <w:t>Франсуа Ранси, Директор БР</w:t>
      </w:r>
    </w:p>
    <w:p w:rsidR="004C4821" w:rsidRPr="00715ECB" w:rsidRDefault="00715ECB" w:rsidP="008F6FFB">
      <w:pPr>
        <w:spacing w:after="120"/>
        <w:ind w:firstLine="567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По итогам предыдущей сессии у</w:t>
      </w:r>
      <w:r w:rsidR="00B809C1">
        <w:rPr>
          <w:rFonts w:asciiTheme="minorHAnsi" w:hAnsiTheme="minorHAnsi"/>
          <w:lang w:val="ru-RU"/>
        </w:rPr>
        <w:t xml:space="preserve">частники круглого стола </w:t>
      </w:r>
      <w:r>
        <w:rPr>
          <w:rFonts w:asciiTheme="minorHAnsi" w:hAnsiTheme="minorHAnsi"/>
          <w:lang w:val="ru-RU"/>
        </w:rPr>
        <w:t>сделают выводы относительно будущего телевидения</w:t>
      </w:r>
      <w:r w:rsidR="004C4821" w:rsidRPr="00715ECB">
        <w:rPr>
          <w:rFonts w:asciiTheme="minorHAnsi" w:hAnsiTheme="minorHAnsi"/>
          <w:lang w:val="ru-RU"/>
        </w:rPr>
        <w:t>.</w:t>
      </w:r>
    </w:p>
    <w:p w:rsidR="004C4821" w:rsidRPr="00715ECB" w:rsidRDefault="00715ECB" w:rsidP="008F6FFB">
      <w:pPr>
        <w:spacing w:after="120"/>
        <w:jc w:val="both"/>
        <w:rPr>
          <w:rFonts w:asciiTheme="minorHAnsi" w:hAnsiTheme="minorHAnsi"/>
          <w:i/>
          <w:lang w:val="ru-RU"/>
        </w:rPr>
      </w:pPr>
      <w:r>
        <w:rPr>
          <w:rFonts w:asciiTheme="minorHAnsi" w:hAnsiTheme="minorHAnsi"/>
          <w:i/>
          <w:lang w:val="ru-RU"/>
        </w:rPr>
        <w:t xml:space="preserve">Симпозиум завершится торжественной церемонией, на которой будут </w:t>
      </w:r>
      <w:r w:rsidRPr="00715ECB">
        <w:rPr>
          <w:rFonts w:asciiTheme="minorHAnsi" w:hAnsiTheme="minorHAnsi"/>
          <w:i/>
          <w:lang w:val="ru-RU"/>
        </w:rPr>
        <w:t>отмечен</w:t>
      </w:r>
      <w:r>
        <w:rPr>
          <w:rFonts w:asciiTheme="minorHAnsi" w:hAnsiTheme="minorHAnsi"/>
          <w:i/>
          <w:lang w:val="ru-RU"/>
        </w:rPr>
        <w:t xml:space="preserve">ы эксперты, внесшие большой </w:t>
      </w:r>
      <w:r w:rsidRPr="00715ECB">
        <w:rPr>
          <w:rFonts w:asciiTheme="minorHAnsi" w:hAnsiTheme="minorHAnsi"/>
          <w:i/>
          <w:lang w:val="ru-RU"/>
        </w:rPr>
        <w:t>вклад</w:t>
      </w:r>
      <w:r>
        <w:rPr>
          <w:rFonts w:asciiTheme="minorHAnsi" w:hAnsiTheme="minorHAnsi"/>
          <w:i/>
          <w:lang w:val="ru-RU"/>
        </w:rPr>
        <w:t xml:space="preserve"> в успешную подготовку </w:t>
      </w:r>
      <w:r w:rsidRPr="00715ECB">
        <w:rPr>
          <w:rFonts w:asciiTheme="minorHAnsi" w:hAnsiTheme="minorHAnsi"/>
          <w:i/>
          <w:lang w:val="ru-RU"/>
        </w:rPr>
        <w:t xml:space="preserve">Соглашения </w:t>
      </w:r>
      <w:r w:rsidR="004C4821" w:rsidRPr="00183C53">
        <w:rPr>
          <w:rFonts w:asciiTheme="minorHAnsi" w:hAnsiTheme="minorHAnsi"/>
          <w:i/>
          <w:lang w:val="en-GB"/>
        </w:rPr>
        <w:t>GE</w:t>
      </w:r>
      <w:r w:rsidR="004C4821" w:rsidRPr="00715ECB">
        <w:rPr>
          <w:rFonts w:asciiTheme="minorHAnsi" w:hAnsiTheme="minorHAnsi"/>
          <w:i/>
          <w:lang w:val="ru-RU"/>
        </w:rPr>
        <w:t>06.</w:t>
      </w:r>
    </w:p>
    <w:p w:rsidR="004C4821" w:rsidRPr="00715ECB" w:rsidRDefault="004C4821" w:rsidP="00036E2E">
      <w:pPr>
        <w:spacing w:before="360"/>
        <w:jc w:val="center"/>
        <w:rPr>
          <w:rFonts w:asciiTheme="minorHAnsi" w:hAnsiTheme="minorHAnsi"/>
          <w:iCs/>
          <w:lang w:val="ru-RU"/>
        </w:rPr>
      </w:pPr>
      <w:r w:rsidRPr="00715ECB">
        <w:rPr>
          <w:rFonts w:asciiTheme="minorHAnsi" w:hAnsiTheme="minorHAnsi"/>
          <w:iCs/>
          <w:lang w:val="ru-RU"/>
        </w:rPr>
        <w:t>___________</w:t>
      </w:r>
    </w:p>
    <w:sectPr w:rsidR="004C4821" w:rsidRPr="00715ECB" w:rsidSect="0008579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E54" w:rsidRDefault="00547E54">
      <w:r>
        <w:separator/>
      </w:r>
    </w:p>
  </w:endnote>
  <w:endnote w:type="continuationSeparator" w:id="0">
    <w:p w:rsidR="00547E54" w:rsidRDefault="0054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B19" w:rsidRPr="00AA2EA2" w:rsidRDefault="00B70B19" w:rsidP="00B34532">
    <w:pPr>
      <w:pStyle w:val="Footer"/>
      <w:tabs>
        <w:tab w:val="clear" w:pos="4320"/>
        <w:tab w:val="clear" w:pos="8640"/>
        <w:tab w:val="left" w:pos="5954"/>
        <w:tab w:val="right" w:pos="9639"/>
      </w:tabs>
      <w:rPr>
        <w:sz w:val="16"/>
        <w:szCs w:val="16"/>
        <w:lang w:val="de-CH"/>
      </w:rPr>
    </w:pPr>
    <w:r w:rsidRPr="00B65478">
      <w:rPr>
        <w:sz w:val="16"/>
        <w:szCs w:val="16"/>
      </w:rPr>
      <w:fldChar w:fldCharType="begin"/>
    </w:r>
    <w:r w:rsidRPr="00AA2EA2">
      <w:rPr>
        <w:sz w:val="16"/>
        <w:szCs w:val="16"/>
        <w:lang w:val="de-CH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AA28BD">
      <w:rPr>
        <w:noProof/>
        <w:sz w:val="16"/>
        <w:szCs w:val="16"/>
        <w:lang w:val="de-CH"/>
      </w:rPr>
      <w:t>C:\Users\contin\Documents\2015\OPS - ITU-R Membership Letters\CA222\Pool\222R.DOCX</w:t>
    </w:r>
    <w:r w:rsidRPr="00B65478">
      <w:rPr>
        <w:noProof/>
        <w:sz w:val="16"/>
        <w:szCs w:val="16"/>
      </w:rPr>
      <w:fldChar w:fldCharType="end"/>
    </w:r>
    <w:r w:rsidRPr="00AA2EA2">
      <w:rPr>
        <w:noProof/>
        <w:sz w:val="16"/>
        <w:szCs w:val="16"/>
        <w:lang w:val="de-CH"/>
      </w:rPr>
      <w:t xml:space="preserve"> (357007)</w:t>
    </w:r>
    <w:r w:rsidRPr="00AA2EA2">
      <w:rPr>
        <w:sz w:val="16"/>
        <w:szCs w:val="16"/>
        <w:lang w:val="de-CH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AA28BD">
      <w:rPr>
        <w:noProof/>
        <w:sz w:val="16"/>
        <w:szCs w:val="16"/>
      </w:rPr>
      <w:t>11.05.15</w:t>
    </w:r>
    <w:r w:rsidRPr="00B65478">
      <w:rPr>
        <w:sz w:val="16"/>
        <w:szCs w:val="16"/>
      </w:rPr>
      <w:fldChar w:fldCharType="end"/>
    </w:r>
    <w:r w:rsidRPr="00AA2EA2">
      <w:rPr>
        <w:sz w:val="16"/>
        <w:szCs w:val="16"/>
        <w:lang w:val="de-CH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AA28BD">
      <w:rPr>
        <w:noProof/>
        <w:sz w:val="16"/>
        <w:szCs w:val="16"/>
      </w:rPr>
      <w:t>12.05.15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B19" w:rsidRPr="00BD6415" w:rsidRDefault="00B70B19" w:rsidP="00BD6415">
    <w:pPr>
      <w:pStyle w:val="FirstFooter"/>
      <w:spacing w:before="0"/>
      <w:ind w:left="-397" w:right="-397"/>
      <w:jc w:val="center"/>
      <w:rPr>
        <w:color w:val="3E8EDE"/>
        <w:sz w:val="18"/>
        <w:szCs w:val="18"/>
        <w:lang w:val="fr-CH"/>
      </w:rPr>
    </w:pPr>
    <w:r w:rsidRPr="00303A91">
      <w:rPr>
        <w:color w:val="3E8EDE"/>
        <w:sz w:val="18"/>
        <w:szCs w:val="18"/>
        <w:lang w:val="fr-CH"/>
      </w:rPr>
      <w:t xml:space="preserve">International </w:t>
    </w:r>
    <w:proofErr w:type="spellStart"/>
    <w:r w:rsidRPr="00303A91">
      <w:rPr>
        <w:color w:val="3E8EDE"/>
        <w:sz w:val="18"/>
        <w:szCs w:val="18"/>
        <w:lang w:val="fr-CH"/>
      </w:rPr>
      <w:t>Telecommunication</w:t>
    </w:r>
    <w:proofErr w:type="spellEnd"/>
    <w:r w:rsidRPr="00303A91">
      <w:rPr>
        <w:color w:val="3E8EDE"/>
        <w:sz w:val="18"/>
        <w:szCs w:val="18"/>
        <w:lang w:val="fr-CH"/>
      </w:rPr>
      <w:t xml:space="preserve"> Union • Place des Nations, CH</w:t>
    </w:r>
    <w:r w:rsidRPr="00303A91">
      <w:rPr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303A91">
      <w:rPr>
        <w:color w:val="3E8EDE"/>
        <w:sz w:val="18"/>
        <w:szCs w:val="18"/>
        <w:lang w:val="fr-CH"/>
      </w:rPr>
      <w:t>Switzerland</w:t>
    </w:r>
    <w:proofErr w:type="spellEnd"/>
    <w:r w:rsidRPr="00303A91">
      <w:rPr>
        <w:color w:val="3E8EDE"/>
        <w:sz w:val="18"/>
        <w:szCs w:val="18"/>
        <w:lang w:val="fr-CH"/>
      </w:rPr>
      <w:t xml:space="preserve"> </w:t>
    </w:r>
    <w:r w:rsidRPr="00303A91">
      <w:rPr>
        <w:color w:val="3E8EDE"/>
        <w:sz w:val="18"/>
        <w:szCs w:val="18"/>
        <w:lang w:val="fr-CH"/>
      </w:rPr>
      <w:br/>
    </w:r>
    <w:proofErr w:type="gramStart"/>
    <w:r w:rsidRPr="00303A91">
      <w:rPr>
        <w:color w:val="3E8EDE"/>
        <w:sz w:val="18"/>
        <w:szCs w:val="18"/>
        <w:lang w:val="ru-RU"/>
      </w:rPr>
      <w:t>Тел.</w:t>
    </w:r>
    <w:r w:rsidRPr="00303A91">
      <w:rPr>
        <w:color w:val="3E8EDE"/>
        <w:sz w:val="18"/>
        <w:szCs w:val="18"/>
        <w:lang w:val="fr-CH"/>
      </w:rPr>
      <w:t>:</w:t>
    </w:r>
    <w:proofErr w:type="gramEnd"/>
    <w:r w:rsidRPr="00303A91">
      <w:rPr>
        <w:color w:val="3E8EDE"/>
        <w:sz w:val="18"/>
        <w:szCs w:val="18"/>
        <w:lang w:val="fr-CH"/>
      </w:rPr>
      <w:t xml:space="preserve">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3" w:history="1">
      <w:r w:rsidRPr="00303A91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E54" w:rsidRDefault="00547E54">
      <w:r>
        <w:t>____________________</w:t>
      </w:r>
    </w:p>
  </w:footnote>
  <w:footnote w:type="continuationSeparator" w:id="0">
    <w:p w:rsidR="00547E54" w:rsidRDefault="00547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B19" w:rsidRPr="00490DF9" w:rsidRDefault="00B70B19" w:rsidP="00D5494E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СА</w:t>
    </w:r>
    <w:r>
      <w:rPr>
        <w:rStyle w:val="PageNumber"/>
        <w:sz w:val="18"/>
        <w:szCs w:val="18"/>
      </w:rPr>
      <w:t>/</w:t>
    </w:r>
    <w:r>
      <w:rPr>
        <w:rStyle w:val="PageNumber"/>
        <w:sz w:val="18"/>
        <w:szCs w:val="18"/>
        <w:lang w:val="ru-RU"/>
      </w:rPr>
      <w:t>212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ajorBidi"/>
        <w:sz w:val="18"/>
        <w:szCs w:val="18"/>
      </w:rPr>
      <w:id w:val="19435679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B70B19" w:rsidRPr="00205739" w:rsidRDefault="00B70B19" w:rsidP="00205739">
        <w:pPr>
          <w:pStyle w:val="Header"/>
          <w:jc w:val="center"/>
          <w:rPr>
            <w:rFonts w:asciiTheme="minorHAnsi" w:hAnsiTheme="minorHAnsi" w:cstheme="majorBidi"/>
            <w:sz w:val="18"/>
            <w:szCs w:val="18"/>
          </w:rPr>
        </w:pPr>
        <w:r w:rsidRPr="00205739">
          <w:rPr>
            <w:rFonts w:asciiTheme="minorHAnsi" w:hAnsiTheme="minorHAnsi" w:cstheme="majorBidi"/>
            <w:sz w:val="18"/>
            <w:szCs w:val="18"/>
            <w:lang w:val="ru-RU"/>
          </w:rPr>
          <w:t xml:space="preserve">- </w:t>
        </w:r>
        <w:r w:rsidRPr="00205739">
          <w:rPr>
            <w:rFonts w:asciiTheme="minorHAnsi" w:hAnsiTheme="minorHAnsi" w:cstheme="majorBidi"/>
            <w:sz w:val="18"/>
            <w:szCs w:val="18"/>
          </w:rPr>
          <w:fldChar w:fldCharType="begin"/>
        </w:r>
        <w:r w:rsidRPr="00205739">
          <w:rPr>
            <w:rFonts w:asciiTheme="minorHAnsi" w:hAnsiTheme="minorHAnsi" w:cstheme="majorBidi"/>
            <w:sz w:val="18"/>
            <w:szCs w:val="18"/>
          </w:rPr>
          <w:instrText xml:space="preserve"> PAGE   \* MERGEFORMAT </w:instrText>
        </w:r>
        <w:r w:rsidRPr="00205739">
          <w:rPr>
            <w:rFonts w:asciiTheme="minorHAnsi" w:hAnsiTheme="minorHAnsi" w:cstheme="majorBidi"/>
            <w:sz w:val="18"/>
            <w:szCs w:val="18"/>
          </w:rPr>
          <w:fldChar w:fldCharType="separate"/>
        </w:r>
        <w:r w:rsidR="00AA28BD">
          <w:rPr>
            <w:rFonts w:asciiTheme="minorHAnsi" w:hAnsiTheme="minorHAnsi" w:cstheme="majorBidi"/>
            <w:noProof/>
            <w:sz w:val="18"/>
            <w:szCs w:val="18"/>
          </w:rPr>
          <w:t>4</w:t>
        </w:r>
        <w:r w:rsidRPr="00205739">
          <w:rPr>
            <w:rFonts w:asciiTheme="minorHAnsi" w:hAnsiTheme="minorHAnsi" w:cstheme="majorBidi"/>
            <w:noProof/>
            <w:sz w:val="18"/>
            <w:szCs w:val="18"/>
          </w:rPr>
          <w:fldChar w:fldCharType="end"/>
        </w:r>
        <w:r w:rsidRPr="00205739">
          <w:rPr>
            <w:rFonts w:asciiTheme="minorHAnsi" w:hAnsiTheme="minorHAnsi" w:cstheme="majorBidi"/>
            <w:noProof/>
            <w:sz w:val="18"/>
            <w:szCs w:val="18"/>
            <w:lang w:val="ru-RU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B70B19" w:rsidTr="00AA2EA2">
      <w:trPr>
        <w:jc w:val="center"/>
      </w:trPr>
      <w:tc>
        <w:tcPr>
          <w:tcW w:w="4889" w:type="dxa"/>
          <w:hideMark/>
        </w:tcPr>
        <w:p w:rsidR="00B70B19" w:rsidRDefault="00B70B19" w:rsidP="0032331E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5EDC6947" wp14:editId="48BFBC42">
                <wp:extent cx="534035" cy="607695"/>
                <wp:effectExtent l="0" t="0" r="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03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hideMark/>
        </w:tcPr>
        <w:p w:rsidR="00B70B19" w:rsidRDefault="00B70B19" w:rsidP="0032331E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7EA6064A" wp14:editId="424C4EAD">
                <wp:extent cx="1115060" cy="840105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06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70B19" w:rsidRPr="0032331E" w:rsidRDefault="00B70B19" w:rsidP="00323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823567A"/>
    <w:multiLevelType w:val="hybridMultilevel"/>
    <w:tmpl w:val="A4C6B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90512"/>
    <w:multiLevelType w:val="hybridMultilevel"/>
    <w:tmpl w:val="4AC6EF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2C0B"/>
    <w:rsid w:val="00026CF8"/>
    <w:rsid w:val="00030BD7"/>
    <w:rsid w:val="00031E64"/>
    <w:rsid w:val="00034340"/>
    <w:rsid w:val="00035CB3"/>
    <w:rsid w:val="0003663D"/>
    <w:rsid w:val="00036E2E"/>
    <w:rsid w:val="00037CAF"/>
    <w:rsid w:val="00045A8D"/>
    <w:rsid w:val="0005167A"/>
    <w:rsid w:val="00054E5D"/>
    <w:rsid w:val="00062D49"/>
    <w:rsid w:val="00070258"/>
    <w:rsid w:val="000719E1"/>
    <w:rsid w:val="0007323C"/>
    <w:rsid w:val="00085282"/>
    <w:rsid w:val="0008579D"/>
    <w:rsid w:val="00086D03"/>
    <w:rsid w:val="000936DA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7A94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605D7"/>
    <w:rsid w:val="001670DE"/>
    <w:rsid w:val="00171288"/>
    <w:rsid w:val="00183C53"/>
    <w:rsid w:val="00187CA3"/>
    <w:rsid w:val="00196710"/>
    <w:rsid w:val="00196770"/>
    <w:rsid w:val="00197324"/>
    <w:rsid w:val="001B351B"/>
    <w:rsid w:val="001B42C9"/>
    <w:rsid w:val="001B60DA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4DB8"/>
    <w:rsid w:val="00205739"/>
    <w:rsid w:val="002302B3"/>
    <w:rsid w:val="00230C66"/>
    <w:rsid w:val="00235A29"/>
    <w:rsid w:val="002407BE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331E"/>
    <w:rsid w:val="003250B1"/>
    <w:rsid w:val="003266ED"/>
    <w:rsid w:val="00326C68"/>
    <w:rsid w:val="003370B8"/>
    <w:rsid w:val="00345D38"/>
    <w:rsid w:val="0035047A"/>
    <w:rsid w:val="00352097"/>
    <w:rsid w:val="003666FF"/>
    <w:rsid w:val="0037309C"/>
    <w:rsid w:val="00380A6E"/>
    <w:rsid w:val="003836D4"/>
    <w:rsid w:val="003874E6"/>
    <w:rsid w:val="003975AC"/>
    <w:rsid w:val="003A1F49"/>
    <w:rsid w:val="003A55ED"/>
    <w:rsid w:val="003A5D52"/>
    <w:rsid w:val="003B2BDA"/>
    <w:rsid w:val="003B55EC"/>
    <w:rsid w:val="003C0FF7"/>
    <w:rsid w:val="003C2EA7"/>
    <w:rsid w:val="003C423D"/>
    <w:rsid w:val="003C4471"/>
    <w:rsid w:val="003C54DA"/>
    <w:rsid w:val="003C6D15"/>
    <w:rsid w:val="003C7D41"/>
    <w:rsid w:val="003D4A69"/>
    <w:rsid w:val="003E27A0"/>
    <w:rsid w:val="003E504F"/>
    <w:rsid w:val="003E73B0"/>
    <w:rsid w:val="003E78D6"/>
    <w:rsid w:val="00400573"/>
    <w:rsid w:val="004007A3"/>
    <w:rsid w:val="00406D71"/>
    <w:rsid w:val="004326DB"/>
    <w:rsid w:val="0043682E"/>
    <w:rsid w:val="004448C2"/>
    <w:rsid w:val="00447ECB"/>
    <w:rsid w:val="00454E7A"/>
    <w:rsid w:val="004623F7"/>
    <w:rsid w:val="00474AC7"/>
    <w:rsid w:val="004756DD"/>
    <w:rsid w:val="00480F51"/>
    <w:rsid w:val="00481124"/>
    <w:rsid w:val="004815EB"/>
    <w:rsid w:val="00487569"/>
    <w:rsid w:val="00490DF9"/>
    <w:rsid w:val="00496864"/>
    <w:rsid w:val="00496920"/>
    <w:rsid w:val="004A4496"/>
    <w:rsid w:val="004B0F25"/>
    <w:rsid w:val="004B11AB"/>
    <w:rsid w:val="004B7C9A"/>
    <w:rsid w:val="004C4821"/>
    <w:rsid w:val="004C611C"/>
    <w:rsid w:val="004C6779"/>
    <w:rsid w:val="004D733B"/>
    <w:rsid w:val="004E0DC4"/>
    <w:rsid w:val="004E0FB5"/>
    <w:rsid w:val="004E43BB"/>
    <w:rsid w:val="004E460D"/>
    <w:rsid w:val="004F178E"/>
    <w:rsid w:val="004F35A8"/>
    <w:rsid w:val="004F3B4A"/>
    <w:rsid w:val="004F4543"/>
    <w:rsid w:val="004F57BB"/>
    <w:rsid w:val="00505309"/>
    <w:rsid w:val="0050789B"/>
    <w:rsid w:val="00507F1E"/>
    <w:rsid w:val="005224A1"/>
    <w:rsid w:val="00534372"/>
    <w:rsid w:val="00543DF8"/>
    <w:rsid w:val="00546101"/>
    <w:rsid w:val="00547E54"/>
    <w:rsid w:val="00553DD7"/>
    <w:rsid w:val="005638CF"/>
    <w:rsid w:val="005667D7"/>
    <w:rsid w:val="0056741E"/>
    <w:rsid w:val="0057325A"/>
    <w:rsid w:val="0057469A"/>
    <w:rsid w:val="00580814"/>
    <w:rsid w:val="00580EAC"/>
    <w:rsid w:val="00581FB2"/>
    <w:rsid w:val="00583A0B"/>
    <w:rsid w:val="005965F7"/>
    <w:rsid w:val="005A03A3"/>
    <w:rsid w:val="005A2B92"/>
    <w:rsid w:val="005A3F66"/>
    <w:rsid w:val="005A79E9"/>
    <w:rsid w:val="005B214C"/>
    <w:rsid w:val="005B4CDA"/>
    <w:rsid w:val="005C1E66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62119"/>
    <w:rsid w:val="00664448"/>
    <w:rsid w:val="006829F3"/>
    <w:rsid w:val="00685674"/>
    <w:rsid w:val="006A518B"/>
    <w:rsid w:val="006A652F"/>
    <w:rsid w:val="006B0590"/>
    <w:rsid w:val="006B35D7"/>
    <w:rsid w:val="006B49DA"/>
    <w:rsid w:val="006C53F8"/>
    <w:rsid w:val="006C7CDE"/>
    <w:rsid w:val="006D20F0"/>
    <w:rsid w:val="00711473"/>
    <w:rsid w:val="00715ECB"/>
    <w:rsid w:val="007234B1"/>
    <w:rsid w:val="00723D08"/>
    <w:rsid w:val="00725FDA"/>
    <w:rsid w:val="00727816"/>
    <w:rsid w:val="00730B9A"/>
    <w:rsid w:val="007350F2"/>
    <w:rsid w:val="00736190"/>
    <w:rsid w:val="00750CFA"/>
    <w:rsid w:val="007553DA"/>
    <w:rsid w:val="00775DB8"/>
    <w:rsid w:val="0078099A"/>
    <w:rsid w:val="00782354"/>
    <w:rsid w:val="00786C7E"/>
    <w:rsid w:val="007921A7"/>
    <w:rsid w:val="007B3DB1"/>
    <w:rsid w:val="007B7214"/>
    <w:rsid w:val="007D183E"/>
    <w:rsid w:val="007D43D0"/>
    <w:rsid w:val="007D5C27"/>
    <w:rsid w:val="007E1833"/>
    <w:rsid w:val="007E3F13"/>
    <w:rsid w:val="007F751A"/>
    <w:rsid w:val="00800012"/>
    <w:rsid w:val="0080261F"/>
    <w:rsid w:val="00806160"/>
    <w:rsid w:val="008143A4"/>
    <w:rsid w:val="0081513E"/>
    <w:rsid w:val="00841E7F"/>
    <w:rsid w:val="00854131"/>
    <w:rsid w:val="0085652D"/>
    <w:rsid w:val="0087694B"/>
    <w:rsid w:val="00880990"/>
    <w:rsid w:val="00880F4D"/>
    <w:rsid w:val="008A441F"/>
    <w:rsid w:val="008B35A3"/>
    <w:rsid w:val="008B37E1"/>
    <w:rsid w:val="008B45F8"/>
    <w:rsid w:val="008C2E74"/>
    <w:rsid w:val="008D5409"/>
    <w:rsid w:val="008E006D"/>
    <w:rsid w:val="008E38B4"/>
    <w:rsid w:val="008F3E96"/>
    <w:rsid w:val="008F4F21"/>
    <w:rsid w:val="008F6FFB"/>
    <w:rsid w:val="00904D4A"/>
    <w:rsid w:val="009076D7"/>
    <w:rsid w:val="009151BA"/>
    <w:rsid w:val="00925023"/>
    <w:rsid w:val="00926981"/>
    <w:rsid w:val="009277BC"/>
    <w:rsid w:val="00927D57"/>
    <w:rsid w:val="00931A51"/>
    <w:rsid w:val="00932249"/>
    <w:rsid w:val="00947185"/>
    <w:rsid w:val="009518B3"/>
    <w:rsid w:val="00963D9D"/>
    <w:rsid w:val="009779A6"/>
    <w:rsid w:val="0098013E"/>
    <w:rsid w:val="00981B54"/>
    <w:rsid w:val="009842C3"/>
    <w:rsid w:val="00991A67"/>
    <w:rsid w:val="009A009A"/>
    <w:rsid w:val="009A1AE3"/>
    <w:rsid w:val="009A4781"/>
    <w:rsid w:val="009A6BB6"/>
    <w:rsid w:val="009B3F43"/>
    <w:rsid w:val="009B5CFA"/>
    <w:rsid w:val="009C161F"/>
    <w:rsid w:val="009C56B4"/>
    <w:rsid w:val="009D2953"/>
    <w:rsid w:val="009D51A2"/>
    <w:rsid w:val="009E04A8"/>
    <w:rsid w:val="009E4AEC"/>
    <w:rsid w:val="009E5BD8"/>
    <w:rsid w:val="009E681E"/>
    <w:rsid w:val="009F1439"/>
    <w:rsid w:val="009F1F35"/>
    <w:rsid w:val="00A119E6"/>
    <w:rsid w:val="00A20FBC"/>
    <w:rsid w:val="00A22E99"/>
    <w:rsid w:val="00A31370"/>
    <w:rsid w:val="00A33846"/>
    <w:rsid w:val="00A34D6F"/>
    <w:rsid w:val="00A41F91"/>
    <w:rsid w:val="00A507D8"/>
    <w:rsid w:val="00A63355"/>
    <w:rsid w:val="00A658B2"/>
    <w:rsid w:val="00A7596D"/>
    <w:rsid w:val="00A80B0C"/>
    <w:rsid w:val="00A861D1"/>
    <w:rsid w:val="00A928C0"/>
    <w:rsid w:val="00A963DF"/>
    <w:rsid w:val="00AA28BD"/>
    <w:rsid w:val="00AA2EA2"/>
    <w:rsid w:val="00AB3FA4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4853"/>
    <w:rsid w:val="00B34532"/>
    <w:rsid w:val="00B34CF9"/>
    <w:rsid w:val="00B37559"/>
    <w:rsid w:val="00B4054B"/>
    <w:rsid w:val="00B579B0"/>
    <w:rsid w:val="00B57D11"/>
    <w:rsid w:val="00B64105"/>
    <w:rsid w:val="00B649D7"/>
    <w:rsid w:val="00B65478"/>
    <w:rsid w:val="00B70B19"/>
    <w:rsid w:val="00B76575"/>
    <w:rsid w:val="00B809C1"/>
    <w:rsid w:val="00B817C3"/>
    <w:rsid w:val="00B81C2F"/>
    <w:rsid w:val="00B90743"/>
    <w:rsid w:val="00B90C45"/>
    <w:rsid w:val="00B933BE"/>
    <w:rsid w:val="00BB692D"/>
    <w:rsid w:val="00BD1315"/>
    <w:rsid w:val="00BD2885"/>
    <w:rsid w:val="00BD6415"/>
    <w:rsid w:val="00BD6738"/>
    <w:rsid w:val="00BD7E5E"/>
    <w:rsid w:val="00BE63DB"/>
    <w:rsid w:val="00BE6574"/>
    <w:rsid w:val="00C07319"/>
    <w:rsid w:val="00C16FD2"/>
    <w:rsid w:val="00C23078"/>
    <w:rsid w:val="00C251AD"/>
    <w:rsid w:val="00C278CE"/>
    <w:rsid w:val="00C37E87"/>
    <w:rsid w:val="00C4395E"/>
    <w:rsid w:val="00C46139"/>
    <w:rsid w:val="00C47FFD"/>
    <w:rsid w:val="00C51E92"/>
    <w:rsid w:val="00C53E71"/>
    <w:rsid w:val="00C56B63"/>
    <w:rsid w:val="00C57E2C"/>
    <w:rsid w:val="00C608B7"/>
    <w:rsid w:val="00C66F24"/>
    <w:rsid w:val="00C76D7F"/>
    <w:rsid w:val="00C813AA"/>
    <w:rsid w:val="00C87E0E"/>
    <w:rsid w:val="00C9291E"/>
    <w:rsid w:val="00CA3F44"/>
    <w:rsid w:val="00CA4E58"/>
    <w:rsid w:val="00CB3771"/>
    <w:rsid w:val="00CB38AB"/>
    <w:rsid w:val="00CB44BF"/>
    <w:rsid w:val="00CB5153"/>
    <w:rsid w:val="00CE076A"/>
    <w:rsid w:val="00CE463D"/>
    <w:rsid w:val="00D10BA0"/>
    <w:rsid w:val="00D21694"/>
    <w:rsid w:val="00D234F5"/>
    <w:rsid w:val="00D24EB5"/>
    <w:rsid w:val="00D35AB9"/>
    <w:rsid w:val="00D41571"/>
    <w:rsid w:val="00D416A0"/>
    <w:rsid w:val="00D47672"/>
    <w:rsid w:val="00D5123C"/>
    <w:rsid w:val="00D51702"/>
    <w:rsid w:val="00D5494E"/>
    <w:rsid w:val="00D55560"/>
    <w:rsid w:val="00D56DAA"/>
    <w:rsid w:val="00D61C5A"/>
    <w:rsid w:val="00D62D8D"/>
    <w:rsid w:val="00D6790C"/>
    <w:rsid w:val="00D73277"/>
    <w:rsid w:val="00D76586"/>
    <w:rsid w:val="00D82657"/>
    <w:rsid w:val="00D87E20"/>
    <w:rsid w:val="00D92B90"/>
    <w:rsid w:val="00DA34D6"/>
    <w:rsid w:val="00DA4037"/>
    <w:rsid w:val="00DE404A"/>
    <w:rsid w:val="00DE66A5"/>
    <w:rsid w:val="00DF2B50"/>
    <w:rsid w:val="00E01059"/>
    <w:rsid w:val="00E025E8"/>
    <w:rsid w:val="00E04C86"/>
    <w:rsid w:val="00E17344"/>
    <w:rsid w:val="00E20F30"/>
    <w:rsid w:val="00E2189C"/>
    <w:rsid w:val="00E21F95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5996"/>
    <w:rsid w:val="00E618BC"/>
    <w:rsid w:val="00E64254"/>
    <w:rsid w:val="00E67928"/>
    <w:rsid w:val="00E70FB5"/>
    <w:rsid w:val="00E72943"/>
    <w:rsid w:val="00E85E00"/>
    <w:rsid w:val="00E915AF"/>
    <w:rsid w:val="00E9175C"/>
    <w:rsid w:val="00E96415"/>
    <w:rsid w:val="00EA15B3"/>
    <w:rsid w:val="00EA183D"/>
    <w:rsid w:val="00EB2358"/>
    <w:rsid w:val="00EB3A33"/>
    <w:rsid w:val="00EB3EB8"/>
    <w:rsid w:val="00EC00EF"/>
    <w:rsid w:val="00EC02FE"/>
    <w:rsid w:val="00EC4A96"/>
    <w:rsid w:val="00EC7DA4"/>
    <w:rsid w:val="00EE03A0"/>
    <w:rsid w:val="00EF1626"/>
    <w:rsid w:val="00EF4069"/>
    <w:rsid w:val="00F26672"/>
    <w:rsid w:val="00F424BF"/>
    <w:rsid w:val="00F44FC3"/>
    <w:rsid w:val="00F46107"/>
    <w:rsid w:val="00F468C5"/>
    <w:rsid w:val="00F52F39"/>
    <w:rsid w:val="00F6184F"/>
    <w:rsid w:val="00F76C5A"/>
    <w:rsid w:val="00F8310E"/>
    <w:rsid w:val="00F914DD"/>
    <w:rsid w:val="00FA2358"/>
    <w:rsid w:val="00FB2592"/>
    <w:rsid w:val="00FB2810"/>
    <w:rsid w:val="00FB7A2C"/>
    <w:rsid w:val="00FC2947"/>
    <w:rsid w:val="00FD6526"/>
    <w:rsid w:val="00FE0818"/>
    <w:rsid w:val="00FE6FB1"/>
    <w:rsid w:val="00FF08C4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415"/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786C7E"/>
    <w:pPr>
      <w:keepNext/>
      <w:keepLines/>
      <w:spacing w:before="36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enter" w:pos="4320"/>
        <w:tab w:val="right" w:pos="8640"/>
      </w:tabs>
    </w:pPr>
  </w:style>
  <w:style w:type="paragraph" w:styleId="Header">
    <w:name w:val="header"/>
    <w:aliases w:val="encabezado,Page No"/>
    <w:basedOn w:val="Normal"/>
    <w:link w:val="HeaderChar"/>
    <w:rsid w:val="00235A29"/>
    <w:pPr>
      <w:tabs>
        <w:tab w:val="center" w:pos="4820"/>
        <w:tab w:val="center" w:pos="9639"/>
      </w:tabs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spacing w:before="40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left" w:pos="907"/>
        <w:tab w:val="right" w:pos="8789"/>
        <w:tab w:val="right" w:pos="9639"/>
      </w:tabs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786C7E"/>
    <w:pPr>
      <w:jc w:val="center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rsid w:val="00786C7E"/>
    <w:rPr>
      <w:sz w:val="26"/>
    </w:rPr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spacing w:before="30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spacing w:before="270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B65478"/>
    <w:pPr>
      <w:tabs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B65478"/>
    <w:pPr>
      <w:keepNext/>
      <w:keepLines/>
      <w:tabs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rsid w:val="00B34532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6D20F0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6D20F0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3233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32331E"/>
    <w:rPr>
      <w:sz w:val="22"/>
      <w:szCs w:val="22"/>
      <w:lang w:val="en-US" w:eastAsia="en-US"/>
    </w:rPr>
  </w:style>
  <w:style w:type="paragraph" w:customStyle="1" w:styleId="headingb0">
    <w:name w:val="heading_b"/>
    <w:basedOn w:val="Heading3"/>
    <w:next w:val="Normal"/>
    <w:rsid w:val="00A33846"/>
    <w:pPr>
      <w:tabs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outlineLvl w:val="9"/>
    </w:pPr>
    <w:rPr>
      <w:rFonts w:ascii="Times New Roman" w:hAnsi="Times New Roman" w:cs="Times New Roman"/>
      <w:sz w:val="2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C482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20"/>
      <w:contextualSpacing/>
      <w:jc w:val="both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415"/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786C7E"/>
    <w:pPr>
      <w:keepNext/>
      <w:keepLines/>
      <w:spacing w:before="36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enter" w:pos="4320"/>
        <w:tab w:val="right" w:pos="8640"/>
      </w:tabs>
    </w:pPr>
  </w:style>
  <w:style w:type="paragraph" w:styleId="Header">
    <w:name w:val="header"/>
    <w:aliases w:val="encabezado,Page No"/>
    <w:basedOn w:val="Normal"/>
    <w:link w:val="HeaderChar"/>
    <w:rsid w:val="00235A29"/>
    <w:pPr>
      <w:tabs>
        <w:tab w:val="center" w:pos="4820"/>
        <w:tab w:val="center" w:pos="9639"/>
      </w:tabs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spacing w:before="40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left" w:pos="907"/>
        <w:tab w:val="right" w:pos="8789"/>
        <w:tab w:val="right" w:pos="9639"/>
      </w:tabs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786C7E"/>
    <w:pPr>
      <w:jc w:val="center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rsid w:val="00786C7E"/>
    <w:rPr>
      <w:sz w:val="26"/>
    </w:rPr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spacing w:before="30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spacing w:before="270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B65478"/>
    <w:pPr>
      <w:tabs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B65478"/>
    <w:pPr>
      <w:keepNext/>
      <w:keepLines/>
      <w:tabs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rsid w:val="00B34532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6D20F0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6D20F0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3233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32331E"/>
    <w:rPr>
      <w:sz w:val="22"/>
      <w:szCs w:val="22"/>
      <w:lang w:val="en-US" w:eastAsia="en-US"/>
    </w:rPr>
  </w:style>
  <w:style w:type="paragraph" w:customStyle="1" w:styleId="headingb0">
    <w:name w:val="heading_b"/>
    <w:basedOn w:val="Heading3"/>
    <w:next w:val="Normal"/>
    <w:rsid w:val="00A33846"/>
    <w:pPr>
      <w:tabs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outlineLvl w:val="9"/>
    </w:pPr>
    <w:rPr>
      <w:rFonts w:ascii="Times New Roman" w:hAnsi="Times New Roman" w:cs="Times New Roman"/>
      <w:sz w:val="2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C482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20"/>
      <w:contextualSpacing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go/GE06-Symposium-20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go/GE06-Symposium-2015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sarapki\Desktop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57B535AEAC4D1F9A8DB5486F77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B559-141E-416C-BE21-200E759CD35C}"/>
      </w:docPartPr>
      <w:docPartBody>
        <w:p w:rsidR="00D0206E" w:rsidRDefault="00B52420" w:rsidP="00B52420">
          <w:pPr>
            <w:pStyle w:val="5F57B535AEAC4D1F9A8DB5486F7747D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1825E5"/>
    <w:rsid w:val="004D1156"/>
    <w:rsid w:val="006C5CF0"/>
    <w:rsid w:val="008C7821"/>
    <w:rsid w:val="00B52420"/>
    <w:rsid w:val="00D0206E"/>
    <w:rsid w:val="00DC1678"/>
    <w:rsid w:val="00F3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7A1C7-4388-47E2-84F6-9E40E182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11</TotalTime>
  <Pages>4</Pages>
  <Words>1302</Words>
  <Characters>7425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8710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Contin-Abou Chanab, Nicole</cp:lastModifiedBy>
  <cp:revision>7</cp:revision>
  <cp:lastPrinted>2015-05-12T09:15:00Z</cp:lastPrinted>
  <dcterms:created xsi:type="dcterms:W3CDTF">2015-05-07T13:03:00Z</dcterms:created>
  <dcterms:modified xsi:type="dcterms:W3CDTF">2015-05-12T09:16:00Z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