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E03A0">
        <w:tc>
          <w:tcPr>
            <w:tcW w:w="9889" w:type="dxa"/>
            <w:gridSpan w:val="3"/>
            <w:shd w:val="clear" w:color="auto" w:fill="auto"/>
          </w:tcPr>
          <w:p w:rsidR="00EA15B3" w:rsidRDefault="008E38B4" w:rsidP="006F1B2B">
            <w:pPr>
              <w:spacing w:before="24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A83DC9" w:rsidTr="00EE03A0">
        <w:tc>
          <w:tcPr>
            <w:tcW w:w="7054" w:type="dxa"/>
            <w:gridSpan w:val="2"/>
            <w:shd w:val="clear" w:color="auto" w:fill="auto"/>
          </w:tcPr>
          <w:p w:rsidR="00C76D7F" w:rsidRPr="00A83DC9" w:rsidRDefault="00D21694" w:rsidP="00E17344">
            <w:pPr>
              <w:spacing w:before="0"/>
              <w:jc w:val="left"/>
              <w:rPr>
                <w:sz w:val="24"/>
                <w:szCs w:val="24"/>
                <w:lang w:val="fr-CH"/>
              </w:rPr>
            </w:pPr>
            <w:r w:rsidRPr="00A83DC9">
              <w:rPr>
                <w:sz w:val="24"/>
                <w:szCs w:val="24"/>
                <w:lang w:val="fr-CH"/>
              </w:rPr>
              <w:t xml:space="preserve">Administrative </w:t>
            </w:r>
            <w:proofErr w:type="spellStart"/>
            <w:r w:rsidR="008B35A3" w:rsidRPr="00A83DC9">
              <w:rPr>
                <w:sz w:val="24"/>
                <w:szCs w:val="24"/>
                <w:lang w:val="fr-CH"/>
              </w:rPr>
              <w:t>C</w:t>
            </w:r>
            <w:r w:rsidR="00C76D7F" w:rsidRPr="00A83DC9">
              <w:rPr>
                <w:sz w:val="24"/>
                <w:szCs w:val="24"/>
                <w:lang w:val="fr-CH"/>
              </w:rPr>
              <w:t>ircular</w:t>
            </w:r>
            <w:proofErr w:type="spellEnd"/>
          </w:p>
          <w:p w:rsidR="00651777" w:rsidRPr="00A83DC9" w:rsidRDefault="00E17344" w:rsidP="001533D1">
            <w:pPr>
              <w:spacing w:before="0"/>
              <w:jc w:val="left"/>
              <w:rPr>
                <w:b/>
                <w:bCs/>
                <w:sz w:val="24"/>
                <w:szCs w:val="24"/>
                <w:lang w:val="fr-CH"/>
              </w:rPr>
            </w:pPr>
            <w:r w:rsidRPr="00A83DC9">
              <w:rPr>
                <w:b/>
                <w:bCs/>
                <w:sz w:val="24"/>
                <w:szCs w:val="24"/>
                <w:lang w:val="fr-CH"/>
              </w:rPr>
              <w:t>CA</w:t>
            </w:r>
            <w:r w:rsidR="003836D4" w:rsidRPr="00A83DC9">
              <w:rPr>
                <w:b/>
                <w:bCs/>
                <w:sz w:val="24"/>
                <w:szCs w:val="24"/>
                <w:lang w:val="fr-CH"/>
              </w:rPr>
              <w:t>/</w:t>
            </w:r>
            <w:r w:rsidR="00775DB8" w:rsidRPr="00A83DC9">
              <w:rPr>
                <w:b/>
                <w:bCs/>
                <w:sz w:val="24"/>
                <w:szCs w:val="24"/>
                <w:lang w:val="fr-CH"/>
              </w:rPr>
              <w:t>2</w:t>
            </w:r>
            <w:r w:rsidR="004461E2" w:rsidRPr="00A83DC9">
              <w:rPr>
                <w:b/>
                <w:bCs/>
                <w:sz w:val="24"/>
                <w:szCs w:val="24"/>
                <w:lang w:val="fr-CH"/>
              </w:rPr>
              <w:t>1</w:t>
            </w:r>
            <w:r w:rsidR="001533D1" w:rsidRPr="00A83DC9">
              <w:rPr>
                <w:b/>
                <w:bCs/>
                <w:sz w:val="24"/>
                <w:szCs w:val="24"/>
                <w:lang w:val="fr-CH"/>
              </w:rPr>
              <w:t>5</w:t>
            </w:r>
          </w:p>
        </w:tc>
        <w:tc>
          <w:tcPr>
            <w:tcW w:w="2835" w:type="dxa"/>
            <w:shd w:val="clear" w:color="auto" w:fill="auto"/>
          </w:tcPr>
          <w:p w:rsidR="00651777" w:rsidRPr="00A83DC9" w:rsidRDefault="00207EC1" w:rsidP="001533D1">
            <w:pPr>
              <w:spacing w:before="0"/>
              <w:jc w:val="right"/>
              <w:rPr>
                <w:sz w:val="24"/>
                <w:szCs w:val="24"/>
                <w:lang w:val="en-GB"/>
              </w:rPr>
            </w:pPr>
            <w:r>
              <w:rPr>
                <w:sz w:val="24"/>
                <w:szCs w:val="24"/>
              </w:rPr>
              <w:t>31</w:t>
            </w:r>
            <w:r w:rsidR="001533D1" w:rsidRPr="00A83DC9">
              <w:rPr>
                <w:sz w:val="24"/>
                <w:szCs w:val="24"/>
              </w:rPr>
              <w:t xml:space="preserve"> July</w:t>
            </w:r>
            <w:r w:rsidR="00EE03A0" w:rsidRPr="00A83DC9">
              <w:rPr>
                <w:sz w:val="24"/>
                <w:szCs w:val="24"/>
              </w:rPr>
              <w:t xml:space="preserve"> </w:t>
            </w:r>
            <w:r w:rsidR="001533D1" w:rsidRPr="00A83DC9">
              <w:rPr>
                <w:sz w:val="24"/>
                <w:szCs w:val="24"/>
              </w:rPr>
              <w:t>2014</w:t>
            </w:r>
          </w:p>
        </w:tc>
      </w:tr>
      <w:tr w:rsidR="0037309C" w:rsidRPr="00A83DC9" w:rsidTr="00EE03A0">
        <w:tc>
          <w:tcPr>
            <w:tcW w:w="9889" w:type="dxa"/>
            <w:gridSpan w:val="3"/>
            <w:shd w:val="clear" w:color="auto" w:fill="auto"/>
          </w:tcPr>
          <w:p w:rsidR="0037309C" w:rsidRPr="00A83DC9" w:rsidRDefault="0037309C" w:rsidP="006047E5">
            <w:pPr>
              <w:spacing w:before="0"/>
              <w:jc w:val="left"/>
              <w:rPr>
                <w:rFonts w:cs="Arial"/>
                <w:sz w:val="24"/>
                <w:szCs w:val="24"/>
                <w:lang w:val="en-GB"/>
              </w:rPr>
            </w:pPr>
          </w:p>
        </w:tc>
      </w:tr>
      <w:tr w:rsidR="0037309C" w:rsidRPr="00A83DC9" w:rsidTr="00EE03A0">
        <w:tc>
          <w:tcPr>
            <w:tcW w:w="9889" w:type="dxa"/>
            <w:gridSpan w:val="3"/>
            <w:shd w:val="clear" w:color="auto" w:fill="auto"/>
          </w:tcPr>
          <w:p w:rsidR="0037309C" w:rsidRPr="00A83DC9" w:rsidRDefault="0037309C" w:rsidP="00D374CD">
            <w:pPr>
              <w:spacing w:before="0"/>
              <w:jc w:val="left"/>
              <w:rPr>
                <w:sz w:val="24"/>
                <w:szCs w:val="24"/>
              </w:rPr>
            </w:pPr>
          </w:p>
        </w:tc>
      </w:tr>
      <w:tr w:rsidR="0037309C" w:rsidRPr="00A83DC9" w:rsidTr="00EE03A0">
        <w:tc>
          <w:tcPr>
            <w:tcW w:w="9889" w:type="dxa"/>
            <w:gridSpan w:val="3"/>
            <w:shd w:val="clear" w:color="auto" w:fill="auto"/>
          </w:tcPr>
          <w:p w:rsidR="00D21694" w:rsidRPr="00A83DC9" w:rsidRDefault="0037309C" w:rsidP="003D3963">
            <w:pPr>
              <w:spacing w:before="0"/>
              <w:jc w:val="left"/>
              <w:rPr>
                <w:b/>
                <w:bCs/>
                <w:sz w:val="24"/>
                <w:szCs w:val="24"/>
              </w:rPr>
            </w:pPr>
            <w:r w:rsidRPr="00A83DC9">
              <w:rPr>
                <w:b/>
                <w:bCs/>
                <w:sz w:val="24"/>
                <w:szCs w:val="24"/>
              </w:rPr>
              <w:t>To Administrations of Member States of ITU</w:t>
            </w:r>
            <w:r w:rsidR="008B35A3" w:rsidRPr="00A83DC9">
              <w:rPr>
                <w:b/>
                <w:bCs/>
                <w:sz w:val="24"/>
                <w:szCs w:val="24"/>
              </w:rPr>
              <w:t xml:space="preserve"> </w:t>
            </w:r>
            <w:r w:rsidR="00EE03A0" w:rsidRPr="00A83DC9">
              <w:rPr>
                <w:b/>
                <w:bCs/>
                <w:sz w:val="24"/>
                <w:szCs w:val="24"/>
              </w:rPr>
              <w:t>and</w:t>
            </w:r>
            <w:r w:rsidR="00035CB3" w:rsidRPr="00A83DC9">
              <w:rPr>
                <w:b/>
                <w:bCs/>
                <w:sz w:val="24"/>
                <w:szCs w:val="24"/>
              </w:rPr>
              <w:br/>
            </w:r>
            <w:proofErr w:type="spellStart"/>
            <w:r w:rsidR="00EE03A0" w:rsidRPr="00A83DC9">
              <w:rPr>
                <w:b/>
                <w:bCs/>
                <w:sz w:val="24"/>
                <w:szCs w:val="24"/>
              </w:rPr>
              <w:t>Radiocommunication</w:t>
            </w:r>
            <w:proofErr w:type="spellEnd"/>
            <w:r w:rsidR="00EE03A0" w:rsidRPr="00A83DC9">
              <w:rPr>
                <w:b/>
                <w:bCs/>
                <w:sz w:val="24"/>
                <w:szCs w:val="24"/>
              </w:rPr>
              <w:t xml:space="preserve"> Sector Members</w:t>
            </w:r>
          </w:p>
          <w:p w:rsidR="00D21694" w:rsidRPr="00A83DC9" w:rsidRDefault="00D21694" w:rsidP="006047E5">
            <w:pPr>
              <w:spacing w:before="0"/>
              <w:jc w:val="left"/>
              <w:rPr>
                <w:b/>
                <w:bCs/>
                <w:sz w:val="24"/>
                <w:szCs w:val="24"/>
              </w:rPr>
            </w:pPr>
          </w:p>
        </w:tc>
      </w:tr>
      <w:tr w:rsidR="0037309C" w:rsidRPr="00A83DC9" w:rsidTr="00EE03A0">
        <w:tc>
          <w:tcPr>
            <w:tcW w:w="9889" w:type="dxa"/>
            <w:gridSpan w:val="3"/>
            <w:shd w:val="clear" w:color="auto" w:fill="auto"/>
          </w:tcPr>
          <w:p w:rsidR="0037309C" w:rsidRPr="00A83DC9" w:rsidRDefault="0037309C" w:rsidP="006047E5">
            <w:pPr>
              <w:spacing w:before="0"/>
              <w:jc w:val="left"/>
              <w:rPr>
                <w:sz w:val="24"/>
                <w:szCs w:val="24"/>
              </w:rPr>
            </w:pPr>
          </w:p>
        </w:tc>
      </w:tr>
      <w:tr w:rsidR="0037309C" w:rsidRPr="00A83DC9" w:rsidTr="00EE03A0">
        <w:tc>
          <w:tcPr>
            <w:tcW w:w="9889" w:type="dxa"/>
            <w:gridSpan w:val="3"/>
            <w:shd w:val="clear" w:color="auto" w:fill="auto"/>
          </w:tcPr>
          <w:p w:rsidR="0037309C" w:rsidRPr="00A83DC9" w:rsidRDefault="0037309C" w:rsidP="006047E5">
            <w:pPr>
              <w:spacing w:before="0"/>
              <w:jc w:val="left"/>
              <w:rPr>
                <w:sz w:val="24"/>
                <w:szCs w:val="24"/>
              </w:rPr>
            </w:pPr>
          </w:p>
        </w:tc>
      </w:tr>
      <w:tr w:rsidR="00B4054B" w:rsidRPr="00A83DC9" w:rsidTr="00EE03A0">
        <w:tc>
          <w:tcPr>
            <w:tcW w:w="1526" w:type="dxa"/>
            <w:shd w:val="clear" w:color="auto" w:fill="auto"/>
          </w:tcPr>
          <w:p w:rsidR="00B4054B" w:rsidRPr="00A83DC9" w:rsidRDefault="00B4054B" w:rsidP="00EE03A0">
            <w:pPr>
              <w:tabs>
                <w:tab w:val="clear" w:pos="1588"/>
                <w:tab w:val="left" w:pos="1560"/>
              </w:tabs>
              <w:spacing w:before="0"/>
              <w:jc w:val="left"/>
              <w:rPr>
                <w:sz w:val="24"/>
                <w:szCs w:val="24"/>
              </w:rPr>
            </w:pPr>
            <w:r w:rsidRPr="00A83DC9">
              <w:rPr>
                <w:sz w:val="24"/>
                <w:szCs w:val="24"/>
              </w:rPr>
              <w:t>Subject:</w:t>
            </w:r>
          </w:p>
        </w:tc>
        <w:tc>
          <w:tcPr>
            <w:tcW w:w="8363" w:type="dxa"/>
            <w:gridSpan w:val="2"/>
            <w:vMerge w:val="restart"/>
            <w:shd w:val="clear" w:color="auto" w:fill="auto"/>
          </w:tcPr>
          <w:p w:rsidR="00D90879" w:rsidRPr="00A83DC9" w:rsidRDefault="00D90879" w:rsidP="001533D1">
            <w:pPr>
              <w:tabs>
                <w:tab w:val="clear" w:pos="794"/>
                <w:tab w:val="clear" w:pos="1191"/>
                <w:tab w:val="clear" w:pos="1588"/>
                <w:tab w:val="clear" w:pos="1985"/>
              </w:tabs>
              <w:spacing w:before="0"/>
              <w:ind w:left="34"/>
              <w:rPr>
                <w:b/>
                <w:bCs/>
                <w:sz w:val="24"/>
                <w:szCs w:val="24"/>
              </w:rPr>
            </w:pPr>
            <w:r w:rsidRPr="00A83DC9">
              <w:rPr>
                <w:b/>
                <w:bCs/>
                <w:sz w:val="24"/>
                <w:szCs w:val="24"/>
              </w:rPr>
              <w:t xml:space="preserve">Summary of conclusions of the </w:t>
            </w:r>
            <w:r w:rsidR="001533D1" w:rsidRPr="00A83DC9">
              <w:rPr>
                <w:b/>
                <w:bCs/>
                <w:sz w:val="24"/>
                <w:szCs w:val="24"/>
              </w:rPr>
              <w:t xml:space="preserve">twenty-first </w:t>
            </w:r>
            <w:proofErr w:type="spellStart"/>
            <w:r w:rsidRPr="00A83DC9">
              <w:rPr>
                <w:b/>
                <w:bCs/>
                <w:sz w:val="24"/>
                <w:szCs w:val="24"/>
              </w:rPr>
              <w:t>Radiocommunication</w:t>
            </w:r>
            <w:proofErr w:type="spellEnd"/>
            <w:r w:rsidRPr="00A83DC9">
              <w:rPr>
                <w:b/>
                <w:bCs/>
                <w:sz w:val="24"/>
                <w:szCs w:val="24"/>
              </w:rPr>
              <w:t xml:space="preserve"> Advisory Group meeting</w:t>
            </w:r>
          </w:p>
          <w:p w:rsidR="00EE03A0" w:rsidRPr="00A83DC9" w:rsidRDefault="00EE03A0" w:rsidP="00D90879">
            <w:pPr>
              <w:tabs>
                <w:tab w:val="clear" w:pos="1588"/>
                <w:tab w:val="left" w:pos="1560"/>
              </w:tabs>
              <w:spacing w:before="0"/>
              <w:jc w:val="left"/>
              <w:rPr>
                <w:b/>
                <w:bCs/>
                <w:sz w:val="24"/>
                <w:szCs w:val="24"/>
              </w:rPr>
            </w:pPr>
          </w:p>
        </w:tc>
      </w:tr>
      <w:tr w:rsidR="00B4054B" w:rsidRPr="00A83DC9" w:rsidTr="00EE03A0">
        <w:tc>
          <w:tcPr>
            <w:tcW w:w="1526" w:type="dxa"/>
            <w:shd w:val="clear" w:color="auto" w:fill="auto"/>
          </w:tcPr>
          <w:p w:rsidR="00B4054B" w:rsidRPr="00A83DC9" w:rsidRDefault="00B4054B" w:rsidP="00EE03A0">
            <w:pPr>
              <w:tabs>
                <w:tab w:val="clear" w:pos="1588"/>
                <w:tab w:val="left" w:pos="1560"/>
              </w:tabs>
              <w:spacing w:before="0"/>
              <w:jc w:val="left"/>
              <w:rPr>
                <w:b/>
                <w:bCs/>
                <w:sz w:val="24"/>
                <w:szCs w:val="24"/>
                <w:lang w:val="en-GB"/>
              </w:rPr>
            </w:pPr>
          </w:p>
        </w:tc>
        <w:tc>
          <w:tcPr>
            <w:tcW w:w="8363" w:type="dxa"/>
            <w:gridSpan w:val="2"/>
            <w:vMerge/>
            <w:shd w:val="clear" w:color="auto" w:fill="auto"/>
          </w:tcPr>
          <w:p w:rsidR="00B4054B" w:rsidRPr="00A83DC9" w:rsidRDefault="00B4054B" w:rsidP="00EE03A0">
            <w:pPr>
              <w:tabs>
                <w:tab w:val="clear" w:pos="1588"/>
                <w:tab w:val="left" w:pos="1560"/>
              </w:tabs>
              <w:spacing w:before="0"/>
              <w:rPr>
                <w:b/>
                <w:bCs/>
                <w:sz w:val="24"/>
                <w:szCs w:val="24"/>
                <w:lang w:val="en-GB"/>
              </w:rPr>
            </w:pPr>
          </w:p>
        </w:tc>
      </w:tr>
      <w:tr w:rsidR="00EE03A0" w:rsidRPr="00A83DC9" w:rsidTr="00EE03A0">
        <w:tc>
          <w:tcPr>
            <w:tcW w:w="1526" w:type="dxa"/>
            <w:shd w:val="clear" w:color="auto" w:fill="auto"/>
          </w:tcPr>
          <w:p w:rsidR="00EE03A0" w:rsidRPr="00A83DC9" w:rsidRDefault="00EE03A0" w:rsidP="00EE03A0">
            <w:pPr>
              <w:tabs>
                <w:tab w:val="clear" w:pos="1588"/>
                <w:tab w:val="left" w:pos="1560"/>
              </w:tabs>
              <w:spacing w:before="0"/>
              <w:jc w:val="left"/>
              <w:rPr>
                <w:b/>
                <w:bCs/>
                <w:sz w:val="24"/>
                <w:szCs w:val="24"/>
                <w:lang w:val="en-GB"/>
              </w:rPr>
            </w:pPr>
          </w:p>
        </w:tc>
        <w:tc>
          <w:tcPr>
            <w:tcW w:w="8363" w:type="dxa"/>
            <w:gridSpan w:val="2"/>
            <w:vMerge/>
            <w:shd w:val="clear" w:color="auto" w:fill="auto"/>
          </w:tcPr>
          <w:p w:rsidR="00EE03A0" w:rsidRPr="00A83DC9" w:rsidRDefault="00EE03A0" w:rsidP="00EE03A0">
            <w:pPr>
              <w:tabs>
                <w:tab w:val="clear" w:pos="1588"/>
                <w:tab w:val="left" w:pos="1560"/>
              </w:tabs>
              <w:spacing w:before="0"/>
              <w:rPr>
                <w:b/>
                <w:bCs/>
                <w:sz w:val="24"/>
                <w:szCs w:val="24"/>
                <w:lang w:val="en-GB"/>
              </w:rPr>
            </w:pPr>
          </w:p>
        </w:tc>
      </w:tr>
      <w:tr w:rsidR="00EE03A0" w:rsidRPr="00A83DC9" w:rsidTr="00EE03A0">
        <w:tc>
          <w:tcPr>
            <w:tcW w:w="9889" w:type="dxa"/>
            <w:gridSpan w:val="3"/>
            <w:shd w:val="clear" w:color="auto" w:fill="auto"/>
          </w:tcPr>
          <w:p w:rsidR="00EE03A0" w:rsidRPr="00A83DC9" w:rsidRDefault="00EE03A0" w:rsidP="001533D1">
            <w:pPr>
              <w:tabs>
                <w:tab w:val="clear" w:pos="1588"/>
                <w:tab w:val="left" w:pos="1560"/>
              </w:tabs>
              <w:spacing w:before="0"/>
              <w:jc w:val="left"/>
              <w:rPr>
                <w:sz w:val="24"/>
                <w:szCs w:val="24"/>
              </w:rPr>
            </w:pPr>
            <w:r w:rsidRPr="00A83DC9">
              <w:rPr>
                <w:sz w:val="24"/>
                <w:szCs w:val="24"/>
              </w:rPr>
              <w:t>Reference:</w:t>
            </w:r>
            <w:r w:rsidRPr="00A83DC9">
              <w:rPr>
                <w:sz w:val="24"/>
                <w:szCs w:val="24"/>
              </w:rPr>
              <w:tab/>
            </w:r>
            <w:r w:rsidRPr="00A83DC9">
              <w:rPr>
                <w:sz w:val="24"/>
                <w:szCs w:val="24"/>
              </w:rPr>
              <w:tab/>
            </w:r>
            <w:r w:rsidR="00D90879" w:rsidRPr="00A83DC9">
              <w:rPr>
                <w:b/>
                <w:bCs/>
                <w:sz w:val="24"/>
                <w:szCs w:val="24"/>
              </w:rPr>
              <w:t>Administrative Circular CA/</w:t>
            </w:r>
            <w:r w:rsidR="001533D1" w:rsidRPr="00A83DC9">
              <w:rPr>
                <w:b/>
                <w:bCs/>
                <w:sz w:val="24"/>
                <w:szCs w:val="24"/>
              </w:rPr>
              <w:t>212</w:t>
            </w:r>
            <w:r w:rsidR="00D90879" w:rsidRPr="00A83DC9">
              <w:rPr>
                <w:b/>
                <w:bCs/>
                <w:sz w:val="24"/>
                <w:szCs w:val="24"/>
              </w:rPr>
              <w:t xml:space="preserve"> of </w:t>
            </w:r>
            <w:r w:rsidR="001533D1" w:rsidRPr="00A83DC9">
              <w:rPr>
                <w:b/>
                <w:bCs/>
                <w:sz w:val="24"/>
                <w:szCs w:val="24"/>
              </w:rPr>
              <w:t>7 February 2014</w:t>
            </w:r>
          </w:p>
        </w:tc>
      </w:tr>
      <w:tr w:rsidR="00EE03A0" w:rsidRPr="00A83DC9" w:rsidTr="00EE03A0">
        <w:tc>
          <w:tcPr>
            <w:tcW w:w="9889" w:type="dxa"/>
            <w:gridSpan w:val="3"/>
            <w:shd w:val="clear" w:color="auto" w:fill="auto"/>
          </w:tcPr>
          <w:p w:rsidR="00EE03A0" w:rsidRPr="00A83DC9" w:rsidRDefault="00EE03A0" w:rsidP="00577A88">
            <w:pPr>
              <w:spacing w:before="0"/>
              <w:jc w:val="left"/>
              <w:rPr>
                <w:b/>
                <w:bCs/>
                <w:sz w:val="24"/>
                <w:szCs w:val="24"/>
              </w:rPr>
            </w:pPr>
          </w:p>
        </w:tc>
      </w:tr>
    </w:tbl>
    <w:p w:rsidR="002A5DD7" w:rsidRPr="00A83DC9" w:rsidRDefault="002A5DD7" w:rsidP="002A5DD7">
      <w:pPr>
        <w:spacing w:before="0"/>
        <w:rPr>
          <w:sz w:val="24"/>
          <w:szCs w:val="24"/>
        </w:rPr>
      </w:pPr>
    </w:p>
    <w:p w:rsidR="0024039F" w:rsidRPr="00A83DC9" w:rsidRDefault="0024039F" w:rsidP="00F40CB5">
      <w:pPr>
        <w:rPr>
          <w:sz w:val="24"/>
          <w:szCs w:val="24"/>
        </w:rPr>
      </w:pPr>
      <w:r w:rsidRPr="00A83DC9">
        <w:rPr>
          <w:sz w:val="24"/>
          <w:szCs w:val="24"/>
        </w:rPr>
        <w:t>1</w:t>
      </w:r>
      <w:r w:rsidRPr="00A83DC9">
        <w:rPr>
          <w:sz w:val="24"/>
          <w:szCs w:val="24"/>
        </w:rPr>
        <w:tab/>
        <w:t xml:space="preserve">The </w:t>
      </w:r>
      <w:proofErr w:type="spellStart"/>
      <w:r w:rsidRPr="00A83DC9">
        <w:rPr>
          <w:sz w:val="24"/>
          <w:szCs w:val="24"/>
        </w:rPr>
        <w:t>Radiocommunication</w:t>
      </w:r>
      <w:proofErr w:type="spellEnd"/>
      <w:r w:rsidRPr="00A83DC9">
        <w:rPr>
          <w:sz w:val="24"/>
          <w:szCs w:val="24"/>
        </w:rPr>
        <w:t xml:space="preserve"> Advisory Group (RAG) met for the </w:t>
      </w:r>
      <w:r w:rsidR="001533D1" w:rsidRPr="00A83DC9">
        <w:rPr>
          <w:sz w:val="24"/>
          <w:szCs w:val="24"/>
        </w:rPr>
        <w:t>twenty-first</w:t>
      </w:r>
      <w:r w:rsidRPr="00A83DC9">
        <w:rPr>
          <w:sz w:val="24"/>
          <w:szCs w:val="24"/>
        </w:rPr>
        <w:t xml:space="preserve"> time from 2</w:t>
      </w:r>
      <w:r w:rsidR="001533D1" w:rsidRPr="00A83DC9">
        <w:rPr>
          <w:sz w:val="24"/>
          <w:szCs w:val="24"/>
        </w:rPr>
        <w:t>4</w:t>
      </w:r>
      <w:r w:rsidRPr="00A83DC9">
        <w:rPr>
          <w:sz w:val="24"/>
          <w:szCs w:val="24"/>
        </w:rPr>
        <w:t> to 2</w:t>
      </w:r>
      <w:r w:rsidR="001533D1" w:rsidRPr="00A83DC9">
        <w:rPr>
          <w:sz w:val="24"/>
          <w:szCs w:val="24"/>
        </w:rPr>
        <w:t>7</w:t>
      </w:r>
      <w:r w:rsidRPr="00A83DC9">
        <w:rPr>
          <w:sz w:val="24"/>
          <w:szCs w:val="24"/>
        </w:rPr>
        <w:t> </w:t>
      </w:r>
      <w:r w:rsidR="001533D1" w:rsidRPr="00A83DC9">
        <w:rPr>
          <w:sz w:val="24"/>
          <w:szCs w:val="24"/>
        </w:rPr>
        <w:t>June</w:t>
      </w:r>
      <w:r w:rsidR="00546512" w:rsidRPr="00A83DC9">
        <w:rPr>
          <w:sz w:val="24"/>
          <w:szCs w:val="24"/>
        </w:rPr>
        <w:t> </w:t>
      </w:r>
      <w:r w:rsidRPr="00A83DC9">
        <w:rPr>
          <w:sz w:val="24"/>
          <w:szCs w:val="24"/>
        </w:rPr>
        <w:t>201</w:t>
      </w:r>
      <w:r w:rsidR="001533D1" w:rsidRPr="00A83DC9">
        <w:rPr>
          <w:sz w:val="24"/>
          <w:szCs w:val="24"/>
        </w:rPr>
        <w:t>4</w:t>
      </w:r>
      <w:r w:rsidRPr="00A83DC9">
        <w:rPr>
          <w:sz w:val="24"/>
          <w:szCs w:val="24"/>
        </w:rPr>
        <w:t xml:space="preserve"> in Geneva.</w:t>
      </w:r>
    </w:p>
    <w:p w:rsidR="0024039F" w:rsidRPr="00A83DC9" w:rsidRDefault="0024039F" w:rsidP="00F40CB5">
      <w:pPr>
        <w:pStyle w:val="Normalaftertitle"/>
        <w:spacing w:before="120"/>
        <w:rPr>
          <w:sz w:val="24"/>
          <w:szCs w:val="24"/>
          <w:lang w:eastAsia="zh-CN"/>
        </w:rPr>
      </w:pPr>
      <w:r w:rsidRPr="00A83DC9">
        <w:rPr>
          <w:sz w:val="24"/>
          <w:szCs w:val="24"/>
        </w:rPr>
        <w:t>2</w:t>
      </w:r>
      <w:r w:rsidRPr="00A83DC9">
        <w:rPr>
          <w:sz w:val="24"/>
          <w:szCs w:val="24"/>
        </w:rPr>
        <w:tab/>
        <w:t>The summary of conclusions of the meeting is contained in the Annex to this letter</w:t>
      </w:r>
      <w:r w:rsidRPr="00A83DC9">
        <w:rPr>
          <w:sz w:val="24"/>
          <w:szCs w:val="24"/>
          <w:lang w:eastAsia="zh-CN"/>
        </w:rPr>
        <w:t xml:space="preserve">. </w:t>
      </w:r>
    </w:p>
    <w:p w:rsidR="0024039F" w:rsidRPr="00A83DC9" w:rsidRDefault="0024039F" w:rsidP="00F40CB5">
      <w:pPr>
        <w:rPr>
          <w:sz w:val="24"/>
          <w:szCs w:val="24"/>
        </w:rPr>
      </w:pPr>
      <w:r w:rsidRPr="00A83DC9">
        <w:rPr>
          <w:sz w:val="24"/>
          <w:szCs w:val="24"/>
        </w:rPr>
        <w:t>3</w:t>
      </w:r>
      <w:r w:rsidRPr="00A83DC9">
        <w:rPr>
          <w:sz w:val="24"/>
          <w:szCs w:val="24"/>
        </w:rPr>
        <w:tab/>
        <w:t xml:space="preserve">Additional information about this meeting may be found on the RAG website at </w:t>
      </w:r>
      <w:hyperlink r:id="rId9" w:history="1">
        <w:r w:rsidRPr="00A83DC9">
          <w:rPr>
            <w:rStyle w:val="Hyperlink"/>
            <w:sz w:val="24"/>
            <w:szCs w:val="24"/>
          </w:rPr>
          <w:t>http://www.itu.int/ITU</w:t>
        </w:r>
        <w:r w:rsidRPr="00A83DC9">
          <w:rPr>
            <w:rStyle w:val="Hyperlink"/>
            <w:sz w:val="24"/>
            <w:szCs w:val="24"/>
          </w:rPr>
          <w:noBreakHyphen/>
          <w:t>R/go/RAG</w:t>
        </w:r>
      </w:hyperlink>
      <w:r w:rsidRPr="00A83DC9">
        <w:rPr>
          <w:sz w:val="24"/>
          <w:szCs w:val="24"/>
        </w:rPr>
        <w:t>.</w:t>
      </w:r>
    </w:p>
    <w:p w:rsidR="0024039F" w:rsidRPr="00A83DC9" w:rsidRDefault="0024039F" w:rsidP="00AE0909">
      <w:pPr>
        <w:jc w:val="left"/>
        <w:rPr>
          <w:sz w:val="24"/>
          <w:szCs w:val="24"/>
        </w:rPr>
      </w:pPr>
    </w:p>
    <w:p w:rsidR="00EE03A0" w:rsidRPr="00A83DC9" w:rsidRDefault="00EE03A0" w:rsidP="00AE0909">
      <w:pPr>
        <w:keepNext/>
        <w:spacing w:before="0"/>
        <w:jc w:val="left"/>
        <w:rPr>
          <w:sz w:val="24"/>
          <w:szCs w:val="24"/>
        </w:rPr>
      </w:pPr>
    </w:p>
    <w:p w:rsidR="00D21694" w:rsidRPr="00A83DC9" w:rsidRDefault="00D21694" w:rsidP="00031E64">
      <w:pPr>
        <w:rPr>
          <w:rFonts w:asciiTheme="minorHAnsi" w:hAnsiTheme="minorHAnsi" w:cstheme="minorHAnsi"/>
          <w:sz w:val="24"/>
          <w:szCs w:val="24"/>
        </w:rPr>
      </w:pPr>
    </w:p>
    <w:p w:rsidR="002A5DD7" w:rsidRPr="00A83DC9" w:rsidRDefault="002A5DD7" w:rsidP="00031E64">
      <w:pPr>
        <w:rPr>
          <w:rFonts w:asciiTheme="minorHAnsi" w:hAnsiTheme="minorHAnsi" w:cstheme="minorHAnsi"/>
          <w:sz w:val="24"/>
          <w:szCs w:val="24"/>
        </w:rPr>
      </w:pPr>
    </w:p>
    <w:p w:rsidR="00D35AB9" w:rsidRPr="00A83DC9" w:rsidRDefault="00D35AB9" w:rsidP="00031E64">
      <w:pPr>
        <w:rPr>
          <w:rFonts w:asciiTheme="minorHAnsi" w:hAnsiTheme="minorHAnsi" w:cstheme="minorHAnsi"/>
          <w:sz w:val="24"/>
          <w:szCs w:val="24"/>
        </w:rPr>
      </w:pPr>
    </w:p>
    <w:p w:rsidR="00031E64" w:rsidRPr="00A83DC9" w:rsidRDefault="00031E64" w:rsidP="009B3F43">
      <w:pPr>
        <w:spacing w:before="0" w:line="240" w:lineRule="auto"/>
        <w:jc w:val="left"/>
        <w:rPr>
          <w:rFonts w:asciiTheme="minorHAnsi" w:hAnsiTheme="minorHAnsi" w:cstheme="minorHAnsi"/>
          <w:sz w:val="24"/>
          <w:szCs w:val="24"/>
          <w:lang w:val="fr-CH"/>
        </w:rPr>
      </w:pPr>
      <w:r w:rsidRPr="00A83DC9">
        <w:rPr>
          <w:rFonts w:asciiTheme="minorHAnsi" w:hAnsiTheme="minorHAnsi" w:cstheme="minorHAnsi"/>
          <w:sz w:val="24"/>
          <w:szCs w:val="24"/>
          <w:lang w:val="fr-CH"/>
        </w:rPr>
        <w:t>François Rancy</w:t>
      </w:r>
    </w:p>
    <w:p w:rsidR="00031E64" w:rsidRPr="00A83DC9" w:rsidRDefault="00CE463D" w:rsidP="00546512">
      <w:pPr>
        <w:spacing w:before="0" w:line="240" w:lineRule="auto"/>
        <w:jc w:val="left"/>
        <w:rPr>
          <w:rFonts w:asciiTheme="minorHAnsi" w:hAnsiTheme="minorHAnsi" w:cstheme="minorHAnsi"/>
          <w:sz w:val="24"/>
          <w:szCs w:val="24"/>
          <w:lang w:val="fr-CH"/>
        </w:rPr>
      </w:pPr>
      <w:proofErr w:type="spellStart"/>
      <w:r w:rsidRPr="00A83DC9">
        <w:rPr>
          <w:rFonts w:asciiTheme="minorHAnsi" w:hAnsiTheme="minorHAnsi" w:cstheme="minorHAnsi"/>
          <w:sz w:val="24"/>
          <w:szCs w:val="24"/>
          <w:lang w:val="fr-CH"/>
        </w:rPr>
        <w:t>Director</w:t>
      </w:r>
      <w:proofErr w:type="spellEnd"/>
    </w:p>
    <w:p w:rsidR="00196770" w:rsidRPr="00A83DC9" w:rsidRDefault="00196770" w:rsidP="00FF33EF">
      <w:pPr>
        <w:spacing w:before="0" w:line="240" w:lineRule="auto"/>
        <w:jc w:val="left"/>
        <w:rPr>
          <w:rFonts w:asciiTheme="minorHAnsi" w:hAnsiTheme="minorHAnsi" w:cstheme="minorHAnsi"/>
          <w:sz w:val="24"/>
          <w:szCs w:val="24"/>
          <w:lang w:val="fr-CH"/>
        </w:rPr>
      </w:pPr>
    </w:p>
    <w:p w:rsidR="009076D7" w:rsidRPr="00A83DC9" w:rsidRDefault="009076D7" w:rsidP="00FF33EF">
      <w:pPr>
        <w:spacing w:before="0" w:line="240" w:lineRule="auto"/>
        <w:jc w:val="left"/>
        <w:rPr>
          <w:rFonts w:asciiTheme="minorHAnsi" w:hAnsiTheme="minorHAnsi" w:cstheme="minorHAnsi"/>
          <w:sz w:val="24"/>
          <w:szCs w:val="24"/>
          <w:lang w:val="fr-CH"/>
        </w:rPr>
      </w:pPr>
    </w:p>
    <w:p w:rsidR="00A02BAA" w:rsidRPr="00A83DC9" w:rsidRDefault="00A02BAA" w:rsidP="00FF33EF">
      <w:pPr>
        <w:spacing w:before="0" w:line="240" w:lineRule="auto"/>
        <w:jc w:val="left"/>
        <w:rPr>
          <w:rFonts w:asciiTheme="minorHAnsi" w:hAnsiTheme="minorHAnsi" w:cstheme="minorHAnsi"/>
          <w:sz w:val="24"/>
          <w:szCs w:val="24"/>
          <w:lang w:val="fr-CH"/>
        </w:rPr>
      </w:pPr>
      <w:proofErr w:type="spellStart"/>
      <w:r w:rsidRPr="00A83DC9">
        <w:rPr>
          <w:rFonts w:asciiTheme="minorHAnsi" w:hAnsiTheme="minorHAnsi" w:cstheme="minorHAnsi"/>
          <w:b/>
          <w:bCs/>
          <w:sz w:val="24"/>
          <w:szCs w:val="24"/>
          <w:lang w:val="fr-CH"/>
        </w:rPr>
        <w:t>Annex</w:t>
      </w:r>
      <w:proofErr w:type="spellEnd"/>
      <w:r w:rsidRPr="00A83DC9">
        <w:rPr>
          <w:rFonts w:asciiTheme="minorHAnsi" w:hAnsiTheme="minorHAnsi" w:cstheme="minorHAnsi"/>
          <w:b/>
          <w:bCs/>
          <w:sz w:val="24"/>
          <w:szCs w:val="24"/>
          <w:lang w:val="fr-CH"/>
        </w:rPr>
        <w:t>:</w:t>
      </w:r>
      <w:r w:rsidRPr="00A83DC9">
        <w:rPr>
          <w:rFonts w:asciiTheme="minorHAnsi" w:hAnsiTheme="minorHAnsi" w:cstheme="minorHAnsi"/>
          <w:sz w:val="24"/>
          <w:szCs w:val="24"/>
          <w:lang w:val="fr-CH"/>
        </w:rPr>
        <w:t xml:space="preserve"> 1</w:t>
      </w:r>
    </w:p>
    <w:p w:rsidR="009332F6" w:rsidRPr="00A83DC9" w:rsidRDefault="009332F6" w:rsidP="00FF33EF">
      <w:pPr>
        <w:spacing w:before="0" w:line="240" w:lineRule="auto"/>
        <w:jc w:val="left"/>
        <w:rPr>
          <w:rFonts w:asciiTheme="minorHAnsi" w:hAnsiTheme="minorHAnsi" w:cstheme="minorHAnsi"/>
          <w:sz w:val="24"/>
          <w:szCs w:val="24"/>
          <w:lang w:val="fr-CH"/>
        </w:rPr>
      </w:pPr>
    </w:p>
    <w:p w:rsidR="00FC7163" w:rsidRPr="00A83DC9" w:rsidRDefault="00FC7163" w:rsidP="00FF33EF">
      <w:pPr>
        <w:spacing w:before="0" w:line="240" w:lineRule="auto"/>
        <w:jc w:val="left"/>
        <w:rPr>
          <w:rFonts w:asciiTheme="minorHAnsi" w:hAnsiTheme="minorHAnsi" w:cstheme="minorHAnsi"/>
          <w:sz w:val="24"/>
          <w:szCs w:val="24"/>
          <w:lang w:val="fr-CH"/>
        </w:rPr>
      </w:pPr>
    </w:p>
    <w:p w:rsidR="00546512" w:rsidRPr="00BD1DDB" w:rsidRDefault="00546512" w:rsidP="00FF33EF">
      <w:pPr>
        <w:spacing w:before="0" w:line="240" w:lineRule="auto"/>
        <w:jc w:val="left"/>
        <w:rPr>
          <w:rFonts w:asciiTheme="minorHAnsi" w:hAnsiTheme="minorHAnsi" w:cstheme="minorHAnsi"/>
          <w:sz w:val="24"/>
          <w:szCs w:val="24"/>
          <w:lang w:val="fr-CH"/>
        </w:rPr>
      </w:pPr>
    </w:p>
    <w:p w:rsidR="00196770" w:rsidRPr="00BD1DDB" w:rsidRDefault="00196770" w:rsidP="00196770">
      <w:pPr>
        <w:tabs>
          <w:tab w:val="clear" w:pos="794"/>
          <w:tab w:val="clear" w:pos="1191"/>
          <w:tab w:val="clear" w:pos="1588"/>
          <w:tab w:val="clear" w:pos="1985"/>
          <w:tab w:val="center" w:pos="6237"/>
        </w:tabs>
        <w:spacing w:before="0" w:line="240" w:lineRule="auto"/>
        <w:rPr>
          <w:sz w:val="18"/>
          <w:szCs w:val="18"/>
          <w:u w:val="single"/>
          <w:lang w:val="fr-CH"/>
        </w:rPr>
      </w:pPr>
      <w:r w:rsidRPr="00BD1DDB">
        <w:rPr>
          <w:sz w:val="18"/>
          <w:szCs w:val="18"/>
          <w:u w:val="single"/>
          <w:lang w:val="fr-CH"/>
        </w:rPr>
        <w:t>Distribution:</w:t>
      </w:r>
    </w:p>
    <w:p w:rsidR="00196770" w:rsidRPr="00107F3F" w:rsidRDefault="00196770" w:rsidP="003D3963">
      <w:pPr>
        <w:tabs>
          <w:tab w:val="left" w:pos="284"/>
        </w:tabs>
        <w:spacing w:before="0" w:line="240" w:lineRule="auto"/>
        <w:ind w:left="284" w:hanging="284"/>
        <w:rPr>
          <w:sz w:val="18"/>
          <w:szCs w:val="18"/>
        </w:rPr>
      </w:pPr>
      <w:r w:rsidRPr="00107F3F">
        <w:rPr>
          <w:sz w:val="18"/>
          <w:szCs w:val="18"/>
        </w:rPr>
        <w:sym w:font="Symbol" w:char="F02D"/>
      </w:r>
      <w:r w:rsidRPr="00107F3F">
        <w:rPr>
          <w:sz w:val="18"/>
          <w:szCs w:val="18"/>
        </w:rPr>
        <w:tab/>
        <w:t>Administrations of Member States of ITU</w:t>
      </w:r>
    </w:p>
    <w:p w:rsidR="00196770" w:rsidRPr="00107F3F" w:rsidRDefault="00196770" w:rsidP="00196770">
      <w:pPr>
        <w:tabs>
          <w:tab w:val="left" w:pos="284"/>
        </w:tabs>
        <w:spacing w:before="0" w:line="240" w:lineRule="auto"/>
        <w:ind w:left="284" w:hanging="284"/>
        <w:rPr>
          <w:sz w:val="18"/>
          <w:szCs w:val="18"/>
        </w:rPr>
      </w:pPr>
      <w:r w:rsidRPr="00107F3F">
        <w:rPr>
          <w:sz w:val="18"/>
          <w:szCs w:val="18"/>
        </w:rPr>
        <w:sym w:font="Symbol" w:char="F02D"/>
      </w:r>
      <w:r w:rsidRPr="00107F3F">
        <w:rPr>
          <w:sz w:val="18"/>
          <w:szCs w:val="18"/>
        </w:rPr>
        <w:tab/>
      </w:r>
      <w:proofErr w:type="spellStart"/>
      <w:r w:rsidRPr="00107F3F">
        <w:rPr>
          <w:sz w:val="18"/>
          <w:szCs w:val="18"/>
        </w:rPr>
        <w:t>Radiocommunication</w:t>
      </w:r>
      <w:proofErr w:type="spellEnd"/>
      <w:r w:rsidRPr="00107F3F">
        <w:rPr>
          <w:sz w:val="18"/>
          <w:szCs w:val="18"/>
        </w:rPr>
        <w:t xml:space="preserve"> Sector Members</w:t>
      </w:r>
    </w:p>
    <w:p w:rsidR="00196770" w:rsidRPr="00107F3F" w:rsidRDefault="00196770" w:rsidP="00196770">
      <w:pPr>
        <w:tabs>
          <w:tab w:val="clear" w:pos="794"/>
          <w:tab w:val="left" w:pos="284"/>
        </w:tabs>
        <w:spacing w:before="0" w:line="240" w:lineRule="auto"/>
        <w:rPr>
          <w:sz w:val="18"/>
          <w:szCs w:val="18"/>
        </w:rPr>
      </w:pPr>
      <w:r w:rsidRPr="00107F3F">
        <w:rPr>
          <w:sz w:val="18"/>
          <w:szCs w:val="18"/>
        </w:rPr>
        <w:sym w:font="Symbol" w:char="F02D"/>
      </w:r>
      <w:r w:rsidRPr="00107F3F">
        <w:rPr>
          <w:sz w:val="18"/>
          <w:szCs w:val="18"/>
        </w:rPr>
        <w:tab/>
        <w:t>Chairmen and Vice-</w:t>
      </w:r>
      <w:r w:rsidR="003D3963">
        <w:rPr>
          <w:sz w:val="18"/>
          <w:szCs w:val="18"/>
        </w:rPr>
        <w:t xml:space="preserve">Chairmen of </w:t>
      </w:r>
      <w:proofErr w:type="spellStart"/>
      <w:r w:rsidR="003D3963">
        <w:rPr>
          <w:sz w:val="18"/>
          <w:szCs w:val="18"/>
        </w:rPr>
        <w:t>Radiocommunication</w:t>
      </w:r>
      <w:proofErr w:type="spellEnd"/>
      <w:r w:rsidR="003D3963">
        <w:rPr>
          <w:sz w:val="18"/>
          <w:szCs w:val="18"/>
        </w:rPr>
        <w:t xml:space="preserve"> study g</w:t>
      </w:r>
      <w:r w:rsidRPr="00107F3F">
        <w:rPr>
          <w:sz w:val="18"/>
          <w:szCs w:val="18"/>
        </w:rPr>
        <w:t>roups and</w:t>
      </w:r>
    </w:p>
    <w:p w:rsidR="00196770" w:rsidRPr="00107F3F" w:rsidRDefault="00196770" w:rsidP="00196770">
      <w:pPr>
        <w:tabs>
          <w:tab w:val="clear" w:pos="794"/>
          <w:tab w:val="left" w:pos="284"/>
        </w:tabs>
        <w:spacing w:before="0" w:line="240" w:lineRule="auto"/>
        <w:rPr>
          <w:sz w:val="18"/>
          <w:szCs w:val="18"/>
        </w:rPr>
      </w:pPr>
      <w:r w:rsidRPr="00107F3F">
        <w:rPr>
          <w:sz w:val="18"/>
          <w:szCs w:val="18"/>
        </w:rPr>
        <w:tab/>
      </w:r>
      <w:r w:rsidR="003D3963">
        <w:rPr>
          <w:sz w:val="18"/>
          <w:szCs w:val="18"/>
        </w:rPr>
        <w:t xml:space="preserve">the </w:t>
      </w:r>
      <w:r w:rsidRPr="00107F3F">
        <w:rPr>
          <w:sz w:val="18"/>
          <w:szCs w:val="18"/>
        </w:rPr>
        <w:t>Special Committee on Regulatory/Procedural Matters</w:t>
      </w:r>
    </w:p>
    <w:p w:rsidR="00196770" w:rsidRPr="00107F3F" w:rsidRDefault="00196770" w:rsidP="00196770">
      <w:pPr>
        <w:tabs>
          <w:tab w:val="clear" w:pos="794"/>
          <w:tab w:val="left" w:pos="284"/>
        </w:tabs>
        <w:spacing w:before="0" w:line="240" w:lineRule="auto"/>
        <w:rPr>
          <w:sz w:val="18"/>
          <w:szCs w:val="18"/>
        </w:rPr>
      </w:pPr>
      <w:r w:rsidRPr="00107F3F">
        <w:rPr>
          <w:sz w:val="18"/>
          <w:szCs w:val="18"/>
        </w:rPr>
        <w:sym w:font="Symbol" w:char="F02D"/>
      </w:r>
      <w:r w:rsidRPr="00107F3F">
        <w:rPr>
          <w:sz w:val="18"/>
          <w:szCs w:val="18"/>
        </w:rPr>
        <w:tab/>
        <w:t xml:space="preserve">Chairman and Vice-Chairmen of the </w:t>
      </w:r>
      <w:proofErr w:type="spellStart"/>
      <w:r w:rsidRPr="00107F3F">
        <w:rPr>
          <w:sz w:val="18"/>
          <w:szCs w:val="18"/>
        </w:rPr>
        <w:t>Radiocommunication</w:t>
      </w:r>
      <w:proofErr w:type="spellEnd"/>
      <w:r w:rsidRPr="00107F3F">
        <w:rPr>
          <w:sz w:val="18"/>
          <w:szCs w:val="18"/>
        </w:rPr>
        <w:t xml:space="preserve"> Advisory Group</w:t>
      </w:r>
    </w:p>
    <w:p w:rsidR="00196770" w:rsidRPr="00107F3F" w:rsidRDefault="00196770" w:rsidP="00196770">
      <w:pPr>
        <w:tabs>
          <w:tab w:val="left" w:pos="284"/>
        </w:tabs>
        <w:spacing w:before="0" w:line="240" w:lineRule="auto"/>
        <w:ind w:left="284" w:hanging="284"/>
        <w:rPr>
          <w:sz w:val="18"/>
          <w:szCs w:val="18"/>
        </w:rPr>
      </w:pPr>
      <w:r w:rsidRPr="00107F3F">
        <w:rPr>
          <w:sz w:val="18"/>
          <w:szCs w:val="18"/>
        </w:rPr>
        <w:sym w:font="Symbol" w:char="F02D"/>
      </w:r>
      <w:r w:rsidRPr="00107F3F">
        <w:rPr>
          <w:sz w:val="18"/>
          <w:szCs w:val="18"/>
        </w:rPr>
        <w:tab/>
        <w:t>Chairman and Vice-Chairmen of the Conference Preparatory Meeting</w:t>
      </w:r>
    </w:p>
    <w:p w:rsidR="00196770" w:rsidRPr="00107F3F" w:rsidRDefault="00196770" w:rsidP="00196770">
      <w:pPr>
        <w:tabs>
          <w:tab w:val="clear" w:pos="794"/>
          <w:tab w:val="left" w:pos="284"/>
        </w:tabs>
        <w:spacing w:before="0" w:line="240" w:lineRule="auto"/>
        <w:rPr>
          <w:sz w:val="18"/>
          <w:szCs w:val="18"/>
        </w:rPr>
      </w:pPr>
      <w:r w:rsidRPr="00107F3F">
        <w:rPr>
          <w:sz w:val="18"/>
          <w:szCs w:val="18"/>
        </w:rPr>
        <w:sym w:font="Symbol" w:char="F02D"/>
      </w:r>
      <w:r w:rsidRPr="00107F3F">
        <w:rPr>
          <w:sz w:val="18"/>
          <w:szCs w:val="18"/>
        </w:rPr>
        <w:tab/>
        <w:t>Members of the Radio Regulations Board</w:t>
      </w:r>
    </w:p>
    <w:p w:rsidR="00196770" w:rsidRPr="00107F3F" w:rsidRDefault="00196770" w:rsidP="003D3963">
      <w:pPr>
        <w:pStyle w:val="Footer"/>
        <w:tabs>
          <w:tab w:val="left" w:pos="284"/>
          <w:tab w:val="left" w:pos="1191"/>
          <w:tab w:val="left" w:pos="1588"/>
          <w:tab w:val="left" w:pos="1985"/>
        </w:tabs>
        <w:spacing w:before="0" w:line="240" w:lineRule="auto"/>
        <w:rPr>
          <w:caps/>
          <w:sz w:val="18"/>
          <w:szCs w:val="18"/>
        </w:rPr>
      </w:pPr>
      <w:r w:rsidRPr="00107F3F">
        <w:rPr>
          <w:caps/>
          <w:sz w:val="18"/>
          <w:szCs w:val="18"/>
        </w:rPr>
        <w:sym w:font="Symbol" w:char="F02D"/>
      </w:r>
      <w:r w:rsidRPr="00107F3F">
        <w:rPr>
          <w:caps/>
          <w:sz w:val="18"/>
          <w:szCs w:val="18"/>
        </w:rPr>
        <w:tab/>
      </w:r>
      <w:r w:rsidR="009332F6">
        <w:rPr>
          <w:sz w:val="18"/>
          <w:szCs w:val="18"/>
        </w:rPr>
        <w:t xml:space="preserve">Secretary-General of </w:t>
      </w:r>
      <w:r w:rsidR="003A55ED" w:rsidRPr="00107F3F">
        <w:rPr>
          <w:sz w:val="18"/>
          <w:szCs w:val="18"/>
        </w:rPr>
        <w:t>ITU, Director of the Telecommunication Standardization Bureau</w:t>
      </w:r>
      <w:r w:rsidRPr="00107F3F">
        <w:rPr>
          <w:caps/>
          <w:sz w:val="18"/>
          <w:szCs w:val="18"/>
        </w:rPr>
        <w:t>,</w:t>
      </w:r>
    </w:p>
    <w:p w:rsidR="005269BD" w:rsidRDefault="00196770" w:rsidP="00196770">
      <w:pPr>
        <w:tabs>
          <w:tab w:val="clear" w:pos="794"/>
          <w:tab w:val="left" w:pos="284"/>
        </w:tabs>
        <w:spacing w:before="0" w:line="240" w:lineRule="auto"/>
        <w:rPr>
          <w:sz w:val="18"/>
          <w:szCs w:val="18"/>
        </w:rPr>
      </w:pPr>
      <w:r w:rsidRPr="00107F3F">
        <w:rPr>
          <w:sz w:val="18"/>
          <w:szCs w:val="18"/>
        </w:rPr>
        <w:tab/>
        <w:t>Director of the Telecommunication Development Bureau</w:t>
      </w:r>
    </w:p>
    <w:p w:rsidR="009332F6" w:rsidRDefault="009332F6" w:rsidP="00196770">
      <w:pPr>
        <w:tabs>
          <w:tab w:val="clear" w:pos="794"/>
          <w:tab w:val="left" w:pos="284"/>
        </w:tabs>
        <w:spacing w:before="0" w:line="240" w:lineRule="auto"/>
        <w:rPr>
          <w:sz w:val="18"/>
          <w:szCs w:val="18"/>
        </w:rPr>
      </w:pPr>
    </w:p>
    <w:p w:rsidR="005269BD" w:rsidRDefault="005269BD">
      <w:pPr>
        <w:tabs>
          <w:tab w:val="clear" w:pos="794"/>
          <w:tab w:val="clear" w:pos="1191"/>
          <w:tab w:val="clear" w:pos="1588"/>
          <w:tab w:val="clear" w:pos="1985"/>
        </w:tabs>
        <w:overflowPunct/>
        <w:autoSpaceDE/>
        <w:autoSpaceDN/>
        <w:adjustRightInd/>
        <w:spacing w:before="0" w:line="240" w:lineRule="auto"/>
        <w:jc w:val="left"/>
        <w:textAlignment w:val="auto"/>
        <w:rPr>
          <w:sz w:val="16"/>
          <w:szCs w:val="16"/>
        </w:rPr>
      </w:pPr>
    </w:p>
    <w:tbl>
      <w:tblPr>
        <w:tblW w:w="9906" w:type="dxa"/>
        <w:jc w:val="center"/>
        <w:tblLayout w:type="fixed"/>
        <w:tblLook w:val="0000" w:firstRow="0" w:lastRow="0" w:firstColumn="0" w:lastColumn="0" w:noHBand="0" w:noVBand="0"/>
      </w:tblPr>
      <w:tblGrid>
        <w:gridCol w:w="6487"/>
        <w:gridCol w:w="3402"/>
        <w:gridCol w:w="17"/>
      </w:tblGrid>
      <w:tr w:rsidR="004D37F3" w:rsidRPr="00896591" w:rsidTr="004D37F3">
        <w:trPr>
          <w:gridAfter w:val="1"/>
          <w:wAfter w:w="17" w:type="dxa"/>
          <w:cantSplit/>
          <w:jc w:val="center"/>
        </w:trPr>
        <w:tc>
          <w:tcPr>
            <w:tcW w:w="9889" w:type="dxa"/>
            <w:gridSpan w:val="2"/>
          </w:tcPr>
          <w:p w:rsidR="004D37F3" w:rsidRDefault="004D37F3" w:rsidP="004D37F3">
            <w:pPr>
              <w:shd w:val="solid" w:color="FFFFFF" w:fill="FFFFFF"/>
              <w:spacing w:before="0" w:line="240" w:lineRule="atLeast"/>
              <w:rPr>
                <w:noProof/>
                <w:lang w:eastAsia="zh-CN"/>
              </w:rPr>
            </w:pPr>
          </w:p>
          <w:p w:rsidR="004D37F3" w:rsidRPr="00F5637F" w:rsidRDefault="004D37F3" w:rsidP="004D37F3">
            <w:pPr>
              <w:shd w:val="solid" w:color="FFFFFF" w:fill="FFFFFF"/>
              <w:spacing w:before="0" w:line="240" w:lineRule="atLeast"/>
              <w:jc w:val="center"/>
              <w:rPr>
                <w:b/>
                <w:bCs/>
                <w:noProof/>
                <w:sz w:val="28"/>
                <w:szCs w:val="28"/>
                <w:lang w:eastAsia="zh-CN"/>
              </w:rPr>
            </w:pPr>
            <w:r w:rsidRPr="00F5637F">
              <w:rPr>
                <w:b/>
                <w:bCs/>
                <w:noProof/>
                <w:sz w:val="28"/>
                <w:szCs w:val="28"/>
                <w:lang w:eastAsia="zh-CN"/>
              </w:rPr>
              <w:t>ANNEX</w:t>
            </w:r>
          </w:p>
        </w:tc>
      </w:tr>
      <w:tr w:rsidR="004D37F3" w:rsidRPr="00896591" w:rsidTr="004D37F3">
        <w:trPr>
          <w:gridAfter w:val="1"/>
          <w:wAfter w:w="17" w:type="dxa"/>
          <w:cantSplit/>
          <w:jc w:val="center"/>
        </w:trPr>
        <w:tc>
          <w:tcPr>
            <w:tcW w:w="6487" w:type="dxa"/>
          </w:tcPr>
          <w:p w:rsidR="004D37F3" w:rsidRPr="00896591" w:rsidRDefault="004D37F3" w:rsidP="004D37F3">
            <w:pPr>
              <w:shd w:val="solid" w:color="FFFFFF" w:fill="FFFFFF"/>
              <w:spacing w:before="480" w:after="240"/>
              <w:jc w:val="left"/>
              <w:rPr>
                <w:rFonts w:ascii="Verdana" w:hAnsi="Verdana" w:cs="Times New Roman Bold"/>
                <w:b/>
                <w:bCs/>
              </w:rPr>
            </w:pPr>
            <w:proofErr w:type="spellStart"/>
            <w:r w:rsidRPr="00896591">
              <w:rPr>
                <w:rFonts w:ascii="Verdana" w:hAnsi="Verdana" w:cs="Times New Roman Bold"/>
                <w:b/>
                <w:sz w:val="26"/>
                <w:szCs w:val="26"/>
              </w:rPr>
              <w:t>Radiocommunication</w:t>
            </w:r>
            <w:proofErr w:type="spellEnd"/>
            <w:r w:rsidRPr="00896591">
              <w:rPr>
                <w:rFonts w:ascii="Verdana" w:hAnsi="Verdana" w:cs="Times New Roman Bold"/>
                <w:b/>
                <w:sz w:val="26"/>
                <w:szCs w:val="26"/>
              </w:rPr>
              <w:t xml:space="preserve"> Advisory Group</w:t>
            </w:r>
            <w:r w:rsidRPr="00896591">
              <w:rPr>
                <w:rFonts w:ascii="Verdana" w:hAnsi="Verdana" w:cs="Times New Roman Bold"/>
                <w:b/>
                <w:sz w:val="26"/>
                <w:szCs w:val="26"/>
              </w:rPr>
              <w:br/>
            </w:r>
            <w:r w:rsidRPr="00896591">
              <w:rPr>
                <w:rFonts w:ascii="Verdana" w:hAnsi="Verdana" w:cs="Times New Roman Bold"/>
                <w:b/>
                <w:bCs/>
                <w:sz w:val="20"/>
              </w:rPr>
              <w:t>Geneva, 2</w:t>
            </w:r>
            <w:r>
              <w:rPr>
                <w:rFonts w:ascii="Verdana" w:hAnsi="Verdana" w:cs="Times New Roman Bold"/>
                <w:b/>
                <w:bCs/>
                <w:sz w:val="20"/>
              </w:rPr>
              <w:t>4</w:t>
            </w:r>
            <w:r w:rsidRPr="00896591">
              <w:rPr>
                <w:rFonts w:ascii="Verdana" w:hAnsi="Verdana" w:cs="Times New Roman Bold"/>
                <w:b/>
                <w:bCs/>
                <w:sz w:val="20"/>
              </w:rPr>
              <w:t>-2</w:t>
            </w:r>
            <w:r>
              <w:rPr>
                <w:rFonts w:ascii="Verdana" w:hAnsi="Verdana" w:cs="Times New Roman Bold"/>
                <w:b/>
                <w:bCs/>
                <w:sz w:val="20"/>
              </w:rPr>
              <w:t>7</w:t>
            </w:r>
            <w:r w:rsidRPr="00896591">
              <w:rPr>
                <w:rFonts w:ascii="Verdana" w:hAnsi="Verdana" w:cs="Times New Roman Bold"/>
                <w:b/>
                <w:bCs/>
                <w:sz w:val="20"/>
              </w:rPr>
              <w:t xml:space="preserve"> </w:t>
            </w:r>
            <w:r>
              <w:rPr>
                <w:rFonts w:ascii="Verdana" w:hAnsi="Verdana" w:cs="Times New Roman Bold"/>
                <w:b/>
                <w:bCs/>
                <w:sz w:val="20"/>
              </w:rPr>
              <w:t>June</w:t>
            </w:r>
            <w:r w:rsidRPr="00896591">
              <w:rPr>
                <w:rFonts w:ascii="Verdana" w:hAnsi="Verdana" w:cs="Times New Roman Bold"/>
                <w:b/>
                <w:bCs/>
                <w:sz w:val="20"/>
              </w:rPr>
              <w:t xml:space="preserve"> 201</w:t>
            </w:r>
            <w:r>
              <w:rPr>
                <w:rFonts w:ascii="Verdana" w:hAnsi="Verdana" w:cs="Times New Roman Bold"/>
                <w:b/>
                <w:bCs/>
                <w:sz w:val="20"/>
              </w:rPr>
              <w:t>4</w:t>
            </w:r>
          </w:p>
        </w:tc>
        <w:tc>
          <w:tcPr>
            <w:tcW w:w="3402" w:type="dxa"/>
          </w:tcPr>
          <w:p w:rsidR="004D37F3" w:rsidRPr="00896591" w:rsidRDefault="004D37F3" w:rsidP="004D37F3">
            <w:pPr>
              <w:shd w:val="solid" w:color="FFFFFF" w:fill="FFFFFF"/>
              <w:spacing w:before="0" w:line="240" w:lineRule="atLeast"/>
            </w:pPr>
            <w:r w:rsidRPr="00896591">
              <w:rPr>
                <w:noProof/>
                <w:lang w:eastAsia="zh-CN"/>
              </w:rPr>
              <w:drawing>
                <wp:inline distT="0" distB="0" distL="0" distR="0" wp14:anchorId="687E77DE" wp14:editId="56C980E6">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D37F3" w:rsidRPr="00896591" w:rsidTr="004D37F3">
        <w:trPr>
          <w:gridAfter w:val="1"/>
          <w:wAfter w:w="17" w:type="dxa"/>
          <w:cantSplit/>
          <w:jc w:val="center"/>
        </w:trPr>
        <w:tc>
          <w:tcPr>
            <w:tcW w:w="6487" w:type="dxa"/>
            <w:tcBorders>
              <w:bottom w:val="single" w:sz="12" w:space="0" w:color="auto"/>
            </w:tcBorders>
          </w:tcPr>
          <w:p w:rsidR="004D37F3" w:rsidRPr="00896591" w:rsidRDefault="004D37F3" w:rsidP="004D37F3">
            <w:pPr>
              <w:shd w:val="solid" w:color="FFFFFF" w:fill="FFFFFF"/>
              <w:spacing w:before="0" w:after="48"/>
              <w:rPr>
                <w:rFonts w:ascii="Verdana" w:hAnsi="Verdana" w:cs="Times New Roman Bold"/>
                <w:b/>
              </w:rPr>
            </w:pPr>
          </w:p>
        </w:tc>
        <w:tc>
          <w:tcPr>
            <w:tcW w:w="3402" w:type="dxa"/>
            <w:tcBorders>
              <w:bottom w:val="single" w:sz="12" w:space="0" w:color="auto"/>
            </w:tcBorders>
          </w:tcPr>
          <w:p w:rsidR="004D37F3" w:rsidRPr="00896591" w:rsidRDefault="004D37F3" w:rsidP="004D37F3">
            <w:pPr>
              <w:shd w:val="solid" w:color="FFFFFF" w:fill="FFFFFF"/>
              <w:spacing w:before="0" w:after="48" w:line="240" w:lineRule="atLeast"/>
            </w:pPr>
          </w:p>
        </w:tc>
      </w:tr>
      <w:tr w:rsidR="004D37F3" w:rsidRPr="00896591" w:rsidTr="004D37F3">
        <w:trPr>
          <w:gridAfter w:val="1"/>
          <w:wAfter w:w="17" w:type="dxa"/>
          <w:cantSplit/>
          <w:jc w:val="center"/>
        </w:trPr>
        <w:tc>
          <w:tcPr>
            <w:tcW w:w="6487" w:type="dxa"/>
            <w:tcBorders>
              <w:top w:val="single" w:sz="12" w:space="0" w:color="auto"/>
            </w:tcBorders>
          </w:tcPr>
          <w:p w:rsidR="004D37F3" w:rsidRPr="00896591" w:rsidRDefault="004D37F3" w:rsidP="004D37F3">
            <w:pPr>
              <w:shd w:val="solid" w:color="FFFFFF" w:fill="FFFFFF"/>
              <w:spacing w:before="0" w:after="48"/>
              <w:rPr>
                <w:rFonts w:ascii="Verdana" w:hAnsi="Verdana" w:cs="Times New Roman Bold"/>
                <w:bCs/>
              </w:rPr>
            </w:pPr>
          </w:p>
        </w:tc>
        <w:tc>
          <w:tcPr>
            <w:tcW w:w="3402" w:type="dxa"/>
            <w:tcBorders>
              <w:top w:val="single" w:sz="12" w:space="0" w:color="auto"/>
            </w:tcBorders>
          </w:tcPr>
          <w:p w:rsidR="004D37F3" w:rsidRPr="00896591" w:rsidRDefault="004D37F3" w:rsidP="004D37F3">
            <w:pPr>
              <w:shd w:val="solid" w:color="FFFFFF" w:fill="FFFFFF"/>
              <w:spacing w:before="0" w:after="48" w:line="240" w:lineRule="atLeast"/>
            </w:pPr>
          </w:p>
        </w:tc>
      </w:tr>
      <w:tr w:rsidR="004D37F3" w:rsidRPr="00323BE2" w:rsidTr="004D37F3">
        <w:trPr>
          <w:cantSplit/>
          <w:jc w:val="center"/>
        </w:trPr>
        <w:tc>
          <w:tcPr>
            <w:tcW w:w="6487" w:type="dxa"/>
            <w:vMerge w:val="restart"/>
          </w:tcPr>
          <w:p w:rsidR="004D37F3" w:rsidRPr="00896591" w:rsidRDefault="004D37F3" w:rsidP="004D37F3">
            <w:pPr>
              <w:shd w:val="solid" w:color="FFFFFF" w:fill="FFFFFF"/>
              <w:spacing w:after="240"/>
              <w:rPr>
                <w:sz w:val="20"/>
              </w:rPr>
            </w:pPr>
            <w:bookmarkStart w:id="0" w:name="dnum" w:colFirst="1" w:colLast="1"/>
          </w:p>
        </w:tc>
        <w:tc>
          <w:tcPr>
            <w:tcW w:w="3419" w:type="dxa"/>
            <w:gridSpan w:val="2"/>
          </w:tcPr>
          <w:p w:rsidR="004D37F3" w:rsidRDefault="004D37F3" w:rsidP="004D37F3">
            <w:pPr>
              <w:shd w:val="solid" w:color="FFFFFF" w:fill="FFFFFF"/>
              <w:spacing w:before="0" w:line="240" w:lineRule="atLeast"/>
              <w:rPr>
                <w:rFonts w:ascii="Verdana" w:hAnsi="Verdana"/>
                <w:sz w:val="20"/>
                <w:lang w:val="fr-CH"/>
              </w:rPr>
            </w:pPr>
          </w:p>
          <w:p w:rsidR="004D37F3" w:rsidRPr="00323BE2" w:rsidRDefault="004D37F3" w:rsidP="004D37F3">
            <w:pPr>
              <w:shd w:val="solid" w:color="FFFFFF" w:fill="FFFFFF"/>
              <w:spacing w:before="0" w:line="240" w:lineRule="atLeast"/>
              <w:rPr>
                <w:rFonts w:ascii="Verdana" w:hAnsi="Verdana"/>
                <w:sz w:val="20"/>
                <w:lang w:val="fr-CH"/>
              </w:rPr>
            </w:pPr>
          </w:p>
        </w:tc>
      </w:tr>
      <w:tr w:rsidR="004D37F3" w:rsidRPr="00896591" w:rsidTr="004D37F3">
        <w:trPr>
          <w:gridAfter w:val="1"/>
          <w:wAfter w:w="17" w:type="dxa"/>
          <w:cantSplit/>
          <w:jc w:val="center"/>
        </w:trPr>
        <w:tc>
          <w:tcPr>
            <w:tcW w:w="6487" w:type="dxa"/>
            <w:vMerge/>
          </w:tcPr>
          <w:p w:rsidR="004D37F3" w:rsidRPr="00323BE2" w:rsidRDefault="004D37F3" w:rsidP="004D37F3">
            <w:pPr>
              <w:spacing w:before="60"/>
              <w:jc w:val="center"/>
              <w:rPr>
                <w:b/>
                <w:smallCaps/>
                <w:sz w:val="32"/>
                <w:lang w:val="fr-CH"/>
              </w:rPr>
            </w:pPr>
            <w:bookmarkStart w:id="1" w:name="ddate" w:colFirst="1" w:colLast="1"/>
            <w:bookmarkEnd w:id="0"/>
          </w:p>
        </w:tc>
        <w:tc>
          <w:tcPr>
            <w:tcW w:w="3402" w:type="dxa"/>
          </w:tcPr>
          <w:p w:rsidR="004D37F3" w:rsidRPr="00896591" w:rsidRDefault="004D37F3" w:rsidP="004D37F3">
            <w:pPr>
              <w:shd w:val="solid" w:color="FFFFFF" w:fill="FFFFFF"/>
              <w:spacing w:before="0" w:line="240" w:lineRule="atLeast"/>
              <w:rPr>
                <w:rFonts w:ascii="Verdana" w:hAnsi="Verdana"/>
                <w:sz w:val="20"/>
              </w:rPr>
            </w:pPr>
            <w:r>
              <w:rPr>
                <w:rFonts w:ascii="Verdana" w:hAnsi="Verdana"/>
                <w:b/>
                <w:sz w:val="20"/>
              </w:rPr>
              <w:t>27</w:t>
            </w:r>
            <w:r w:rsidRPr="00896591">
              <w:rPr>
                <w:rFonts w:ascii="Verdana" w:hAnsi="Verdana"/>
                <w:b/>
                <w:sz w:val="20"/>
              </w:rPr>
              <w:t xml:space="preserve"> </w:t>
            </w:r>
            <w:r>
              <w:rPr>
                <w:rFonts w:ascii="Verdana" w:hAnsi="Verdana"/>
                <w:b/>
                <w:sz w:val="20"/>
              </w:rPr>
              <w:t>June</w:t>
            </w:r>
            <w:r w:rsidRPr="00896591">
              <w:rPr>
                <w:rFonts w:ascii="Verdana" w:hAnsi="Verdana"/>
                <w:b/>
                <w:sz w:val="20"/>
              </w:rPr>
              <w:t xml:space="preserve"> 201</w:t>
            </w:r>
            <w:r>
              <w:rPr>
                <w:rFonts w:ascii="Verdana" w:hAnsi="Verdana"/>
                <w:b/>
                <w:sz w:val="20"/>
              </w:rPr>
              <w:t>4</w:t>
            </w:r>
          </w:p>
        </w:tc>
      </w:tr>
      <w:tr w:rsidR="004D37F3" w:rsidRPr="00896591" w:rsidTr="004D37F3">
        <w:trPr>
          <w:gridAfter w:val="1"/>
          <w:wAfter w:w="17" w:type="dxa"/>
          <w:cantSplit/>
          <w:jc w:val="center"/>
        </w:trPr>
        <w:tc>
          <w:tcPr>
            <w:tcW w:w="6487" w:type="dxa"/>
            <w:vMerge/>
          </w:tcPr>
          <w:p w:rsidR="004D37F3" w:rsidRPr="00896591" w:rsidRDefault="004D37F3" w:rsidP="004D37F3">
            <w:pPr>
              <w:spacing w:before="60"/>
              <w:jc w:val="center"/>
              <w:rPr>
                <w:b/>
                <w:smallCaps/>
                <w:sz w:val="32"/>
              </w:rPr>
            </w:pPr>
            <w:bookmarkStart w:id="2" w:name="dorlang" w:colFirst="1" w:colLast="1"/>
            <w:bookmarkEnd w:id="1"/>
          </w:p>
        </w:tc>
        <w:tc>
          <w:tcPr>
            <w:tcW w:w="3402" w:type="dxa"/>
          </w:tcPr>
          <w:p w:rsidR="004D37F3" w:rsidRPr="00896591" w:rsidRDefault="004D37F3" w:rsidP="004D37F3">
            <w:pPr>
              <w:shd w:val="solid" w:color="FFFFFF" w:fill="FFFFFF"/>
              <w:spacing w:before="0" w:after="120" w:line="240" w:lineRule="atLeast"/>
              <w:rPr>
                <w:rFonts w:ascii="Verdana" w:hAnsi="Verdana"/>
                <w:sz w:val="20"/>
              </w:rPr>
            </w:pPr>
            <w:r w:rsidRPr="00896591">
              <w:rPr>
                <w:rFonts w:ascii="Verdana" w:hAnsi="Verdana"/>
                <w:b/>
                <w:sz w:val="20"/>
              </w:rPr>
              <w:t>English only</w:t>
            </w:r>
          </w:p>
        </w:tc>
      </w:tr>
      <w:tr w:rsidR="004D37F3" w:rsidRPr="00896591" w:rsidTr="004D37F3">
        <w:trPr>
          <w:gridAfter w:val="1"/>
          <w:wAfter w:w="17" w:type="dxa"/>
          <w:cantSplit/>
          <w:jc w:val="center"/>
        </w:trPr>
        <w:tc>
          <w:tcPr>
            <w:tcW w:w="9889" w:type="dxa"/>
            <w:gridSpan w:val="2"/>
          </w:tcPr>
          <w:p w:rsidR="004D37F3" w:rsidRPr="00896591" w:rsidRDefault="004D37F3" w:rsidP="004D37F3">
            <w:pPr>
              <w:pStyle w:val="Source"/>
            </w:pPr>
            <w:bookmarkStart w:id="3" w:name="dsource" w:colFirst="0" w:colLast="0"/>
            <w:bookmarkEnd w:id="2"/>
          </w:p>
        </w:tc>
      </w:tr>
      <w:tr w:rsidR="004D37F3" w:rsidRPr="00896591" w:rsidTr="004D37F3">
        <w:trPr>
          <w:gridAfter w:val="1"/>
          <w:wAfter w:w="17" w:type="dxa"/>
          <w:cantSplit/>
          <w:jc w:val="center"/>
        </w:trPr>
        <w:tc>
          <w:tcPr>
            <w:tcW w:w="9889" w:type="dxa"/>
            <w:gridSpan w:val="2"/>
          </w:tcPr>
          <w:p w:rsidR="004D37F3" w:rsidRPr="00896591" w:rsidRDefault="004D37F3" w:rsidP="004D37F3">
            <w:pPr>
              <w:pStyle w:val="Title1"/>
            </w:pPr>
            <w:bookmarkStart w:id="4" w:name="dtitle1" w:colFirst="0" w:colLast="0"/>
            <w:bookmarkEnd w:id="3"/>
            <w:r w:rsidRPr="00896591">
              <w:t>tw</w:t>
            </w:r>
            <w:r>
              <w:t>ENTY-FIRST</w:t>
            </w:r>
            <w:r w:rsidRPr="00896591">
              <w:t xml:space="preserve"> meeting of the </w:t>
            </w:r>
            <w:r>
              <w:br/>
            </w:r>
            <w:r w:rsidRPr="00896591">
              <w:t>radiocommunication advisory group</w:t>
            </w:r>
          </w:p>
        </w:tc>
      </w:tr>
      <w:bookmarkEnd w:id="4"/>
    </w:tbl>
    <w:p w:rsidR="004D37F3" w:rsidRPr="00896591" w:rsidRDefault="004D37F3" w:rsidP="004D37F3">
      <w:pPr>
        <w:pStyle w:val="Normalaftertitle"/>
      </w:pPr>
    </w:p>
    <w:p w:rsidR="004D37F3" w:rsidRDefault="004D37F3" w:rsidP="00FA31C5">
      <w:pPr>
        <w:ind w:left="1588" w:hanging="1588"/>
        <w:jc w:val="center"/>
        <w:rPr>
          <w:sz w:val="28"/>
          <w:szCs w:val="28"/>
          <w:lang w:eastAsia="zh-CN"/>
        </w:rPr>
      </w:pPr>
    </w:p>
    <w:p w:rsidR="005269BD" w:rsidRPr="00896591" w:rsidRDefault="005269BD" w:rsidP="00FA31C5">
      <w:pPr>
        <w:ind w:left="1588" w:hanging="1588"/>
        <w:jc w:val="center"/>
        <w:rPr>
          <w:u w:val="single"/>
        </w:rPr>
      </w:pPr>
      <w:r w:rsidRPr="00896591">
        <w:rPr>
          <w:sz w:val="28"/>
          <w:szCs w:val="28"/>
          <w:lang w:eastAsia="zh-CN"/>
        </w:rPr>
        <w:t>SUMMARY OF CONCLUSIONS</w:t>
      </w:r>
    </w:p>
    <w:p w:rsidR="005269BD" w:rsidRPr="00896591" w:rsidRDefault="005269BD" w:rsidP="001D0F18">
      <w:pPr>
        <w:ind w:left="1588" w:hanging="1588"/>
        <w:rPr>
          <w:u w:val="single"/>
        </w:rPr>
      </w:pPr>
    </w:p>
    <w:p w:rsidR="005269BD" w:rsidRPr="00896591" w:rsidRDefault="005269BD">
      <w:pPr>
        <w:rPr>
          <w:lang w:eastAsia="zh-CN"/>
        </w:rPr>
      </w:pPr>
    </w:p>
    <w:p w:rsidR="005269BD" w:rsidRPr="00896591" w:rsidRDefault="005269BD">
      <w:pPr>
        <w:rPr>
          <w:lang w:eastAsia="zh-CN"/>
        </w:rPr>
        <w:sectPr w:rsidR="005269BD" w:rsidRPr="00896591" w:rsidSect="00FA0217">
          <w:headerReference w:type="even" r:id="rId11"/>
          <w:headerReference w:type="default" r:id="rId12"/>
          <w:footerReference w:type="even" r:id="rId13"/>
          <w:headerReference w:type="first" r:id="rId14"/>
          <w:footerReference w:type="first" r:id="rId15"/>
          <w:type w:val="continuous"/>
          <w:pgSz w:w="11907" w:h="16834" w:code="9"/>
          <w:pgMar w:top="1440" w:right="1440" w:bottom="1440" w:left="1440" w:header="567" w:footer="397" w:gutter="0"/>
          <w:cols w:space="720"/>
          <w:titlePg/>
          <w:docGrid w:linePitch="299"/>
        </w:sectPr>
      </w:pPr>
    </w:p>
    <w:p w:rsidR="005269BD" w:rsidRPr="00A83DC9" w:rsidRDefault="005269BD" w:rsidP="006F1E8E">
      <w:pPr>
        <w:spacing w:before="0"/>
        <w:ind w:left="1588" w:hanging="1588"/>
        <w:jc w:val="center"/>
        <w:rPr>
          <w:rFonts w:asciiTheme="minorHAnsi" w:hAnsiTheme="minorHAnsi" w:cstheme="majorBidi"/>
          <w:u w:val="single"/>
        </w:rPr>
      </w:pPr>
      <w:r w:rsidRPr="00A83DC9">
        <w:rPr>
          <w:rFonts w:asciiTheme="minorHAnsi" w:hAnsiTheme="minorHAnsi" w:cstheme="majorBidi"/>
          <w:sz w:val="28"/>
          <w:szCs w:val="28"/>
          <w:lang w:eastAsia="zh-CN"/>
        </w:rPr>
        <w:lastRenderedPageBreak/>
        <w:t>SUMMARY OF CONCLUSIONS</w:t>
      </w:r>
    </w:p>
    <w:p w:rsidR="004D37F3" w:rsidRPr="00743D47" w:rsidRDefault="004D37F3" w:rsidP="004D37F3"/>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256"/>
        <w:gridCol w:w="9785"/>
      </w:tblGrid>
      <w:tr w:rsidR="004D37F3" w:rsidRPr="00743D47" w:rsidTr="006D1D48">
        <w:trPr>
          <w:tblHeader/>
          <w:jc w:val="center"/>
        </w:trPr>
        <w:tc>
          <w:tcPr>
            <w:tcW w:w="1037" w:type="dxa"/>
            <w:vAlign w:val="center"/>
          </w:tcPr>
          <w:p w:rsidR="004D37F3" w:rsidRPr="00A83DC9" w:rsidRDefault="004D37F3" w:rsidP="006D1D48">
            <w:pPr>
              <w:pStyle w:val="Tablehead"/>
              <w:rPr>
                <w:rFonts w:asciiTheme="minorHAnsi" w:hAnsiTheme="minorHAnsi" w:cstheme="majorBidi"/>
                <w:szCs w:val="20"/>
              </w:rPr>
            </w:pPr>
            <w:r w:rsidRPr="00A83DC9">
              <w:rPr>
                <w:rFonts w:asciiTheme="minorHAnsi" w:hAnsiTheme="minorHAnsi" w:cstheme="majorBidi"/>
                <w:szCs w:val="20"/>
              </w:rPr>
              <w:br w:type="page"/>
              <w:t>Agenda Item</w:t>
            </w:r>
            <w:r w:rsidRPr="00A83DC9">
              <w:rPr>
                <w:rFonts w:asciiTheme="minorHAnsi" w:hAnsiTheme="minorHAnsi" w:cstheme="majorBidi"/>
                <w:szCs w:val="20"/>
              </w:rPr>
              <w:br/>
              <w:t>No.</w:t>
            </w:r>
          </w:p>
        </w:tc>
        <w:tc>
          <w:tcPr>
            <w:tcW w:w="3256" w:type="dxa"/>
            <w:vAlign w:val="center"/>
          </w:tcPr>
          <w:p w:rsidR="004D37F3" w:rsidRPr="00A83DC9" w:rsidRDefault="004D37F3" w:rsidP="006D1D48">
            <w:pPr>
              <w:pStyle w:val="Tablehead"/>
              <w:rPr>
                <w:rFonts w:asciiTheme="minorHAnsi" w:hAnsiTheme="minorHAnsi" w:cstheme="majorBidi"/>
                <w:szCs w:val="20"/>
              </w:rPr>
            </w:pPr>
            <w:r w:rsidRPr="00A83DC9">
              <w:rPr>
                <w:rFonts w:asciiTheme="minorHAnsi" w:hAnsiTheme="minorHAnsi" w:cstheme="majorBidi"/>
                <w:szCs w:val="20"/>
              </w:rPr>
              <w:t>Subject</w:t>
            </w:r>
          </w:p>
        </w:tc>
        <w:tc>
          <w:tcPr>
            <w:tcW w:w="9785" w:type="dxa"/>
            <w:vAlign w:val="center"/>
          </w:tcPr>
          <w:p w:rsidR="004D37F3" w:rsidRPr="00A83DC9" w:rsidRDefault="004D37F3" w:rsidP="006D1D48">
            <w:pPr>
              <w:pStyle w:val="Tablehead"/>
              <w:rPr>
                <w:rFonts w:asciiTheme="minorHAnsi" w:hAnsiTheme="minorHAnsi" w:cstheme="majorBidi"/>
                <w:szCs w:val="20"/>
              </w:rPr>
            </w:pPr>
            <w:r w:rsidRPr="00A83DC9">
              <w:rPr>
                <w:rFonts w:asciiTheme="minorHAnsi" w:hAnsiTheme="minorHAnsi" w:cstheme="majorBidi"/>
                <w:szCs w:val="20"/>
              </w:rPr>
              <w:t>Conclusions</w:t>
            </w:r>
          </w:p>
        </w:tc>
      </w:tr>
      <w:tr w:rsidR="004D37F3" w:rsidRPr="00743D47" w:rsidTr="006D1D48">
        <w:trPr>
          <w:jc w:val="center"/>
        </w:trPr>
        <w:tc>
          <w:tcPr>
            <w:tcW w:w="1037" w:type="dxa"/>
          </w:tcPr>
          <w:p w:rsidR="004D37F3" w:rsidRPr="00A83DC9" w:rsidRDefault="004D37F3" w:rsidP="006D1D48">
            <w:pPr>
              <w:pStyle w:val="Tabletext"/>
              <w:jc w:val="center"/>
              <w:rPr>
                <w:rFonts w:asciiTheme="minorHAnsi" w:hAnsiTheme="minorHAnsi" w:cstheme="majorBidi"/>
                <w:szCs w:val="20"/>
              </w:rPr>
            </w:pPr>
            <w:r w:rsidRPr="00A83DC9">
              <w:rPr>
                <w:rFonts w:asciiTheme="minorHAnsi" w:hAnsiTheme="minorHAnsi" w:cstheme="majorBidi"/>
                <w:szCs w:val="20"/>
              </w:rPr>
              <w:t>1</w:t>
            </w:r>
          </w:p>
        </w:tc>
        <w:tc>
          <w:tcPr>
            <w:tcW w:w="3256" w:type="dxa"/>
          </w:tcPr>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Opening remarks</w:t>
            </w:r>
          </w:p>
        </w:tc>
        <w:tc>
          <w:tcPr>
            <w:tcW w:w="9785" w:type="dxa"/>
          </w:tcPr>
          <w:p w:rsidR="004D37F3" w:rsidRPr="00A83DC9" w:rsidRDefault="004D37F3" w:rsidP="00AD3554">
            <w:pPr>
              <w:pStyle w:val="Tabletext"/>
              <w:rPr>
                <w:rFonts w:asciiTheme="minorHAnsi" w:hAnsiTheme="minorHAnsi" w:cstheme="majorBidi"/>
                <w:szCs w:val="20"/>
              </w:rPr>
            </w:pPr>
            <w:r w:rsidRPr="00A83DC9">
              <w:rPr>
                <w:rFonts w:asciiTheme="minorHAnsi" w:hAnsiTheme="minorHAnsi" w:cstheme="majorBidi"/>
                <w:szCs w:val="20"/>
              </w:rPr>
              <w:t xml:space="preserve">In line with the agenda of the meeting, the Deputy Secretary-General represented the Secretary-General  in </w:t>
            </w:r>
            <w:r w:rsidR="00AD3554">
              <w:rPr>
                <w:rFonts w:asciiTheme="minorHAnsi" w:hAnsiTheme="minorHAnsi" w:cstheme="majorBidi"/>
                <w:szCs w:val="20"/>
              </w:rPr>
              <w:t>his</w:t>
            </w:r>
            <w:r w:rsidRPr="00A83DC9">
              <w:rPr>
                <w:rFonts w:asciiTheme="minorHAnsi" w:hAnsiTheme="minorHAnsi" w:cstheme="majorBidi"/>
                <w:szCs w:val="20"/>
              </w:rPr>
              <w:t xml:space="preserve"> opening remarks</w:t>
            </w:r>
            <w:r w:rsidR="00AD3554">
              <w:rPr>
                <w:rFonts w:asciiTheme="minorHAnsi" w:hAnsiTheme="minorHAnsi" w:cstheme="majorBidi"/>
                <w:szCs w:val="20"/>
              </w:rPr>
              <w:t xml:space="preserve"> and was</w:t>
            </w:r>
            <w:r w:rsidRPr="00A83DC9">
              <w:rPr>
                <w:rFonts w:asciiTheme="minorHAnsi" w:hAnsiTheme="minorHAnsi" w:cstheme="majorBidi"/>
                <w:szCs w:val="20"/>
              </w:rPr>
              <w:t xml:space="preserve"> followed by the Director</w:t>
            </w:r>
            <w:r w:rsidR="00AD3554">
              <w:rPr>
                <w:rFonts w:asciiTheme="minorHAnsi" w:hAnsiTheme="minorHAnsi" w:cstheme="majorBidi"/>
                <w:szCs w:val="20"/>
              </w:rPr>
              <w:t xml:space="preserve"> of BR.</w:t>
            </w:r>
            <w:r w:rsidRPr="00A83DC9">
              <w:rPr>
                <w:rFonts w:asciiTheme="minorHAnsi" w:hAnsiTheme="minorHAnsi" w:cstheme="majorBidi"/>
                <w:szCs w:val="20"/>
              </w:rPr>
              <w:t xml:space="preserve">  </w:t>
            </w:r>
            <w:r w:rsidR="00AD3554">
              <w:rPr>
                <w:rFonts w:asciiTheme="minorHAnsi" w:hAnsiTheme="minorHAnsi" w:cstheme="majorBidi"/>
                <w:szCs w:val="20"/>
              </w:rPr>
              <w:t>T</w:t>
            </w:r>
            <w:r w:rsidRPr="00A83DC9">
              <w:rPr>
                <w:rFonts w:asciiTheme="minorHAnsi" w:hAnsiTheme="minorHAnsi" w:cstheme="majorBidi"/>
                <w:szCs w:val="20"/>
              </w:rPr>
              <w:t xml:space="preserve">he meeting was formally opened by the Chairman, Mr. Daniel </w:t>
            </w:r>
            <w:proofErr w:type="spellStart"/>
            <w:r w:rsidRPr="00A83DC9">
              <w:rPr>
                <w:rFonts w:asciiTheme="minorHAnsi" w:hAnsiTheme="minorHAnsi" w:cstheme="majorBidi"/>
                <w:szCs w:val="20"/>
              </w:rPr>
              <w:t>Obam</w:t>
            </w:r>
            <w:proofErr w:type="spellEnd"/>
            <w:r w:rsidRPr="00A83DC9">
              <w:rPr>
                <w:rFonts w:asciiTheme="minorHAnsi" w:hAnsiTheme="minorHAnsi" w:cstheme="majorBidi"/>
                <w:szCs w:val="20"/>
              </w:rPr>
              <w:t xml:space="preserve"> (Kenya).</w:t>
            </w:r>
          </w:p>
        </w:tc>
      </w:tr>
      <w:tr w:rsidR="004D37F3" w:rsidRPr="00743D47" w:rsidTr="006D1D48">
        <w:trPr>
          <w:jc w:val="center"/>
        </w:trPr>
        <w:tc>
          <w:tcPr>
            <w:tcW w:w="1037" w:type="dxa"/>
          </w:tcPr>
          <w:p w:rsidR="004D37F3" w:rsidRPr="00A83DC9" w:rsidDel="002A034D" w:rsidRDefault="004D37F3" w:rsidP="006D1D48">
            <w:pPr>
              <w:pStyle w:val="Tabletext"/>
              <w:jc w:val="center"/>
              <w:rPr>
                <w:rFonts w:asciiTheme="minorHAnsi" w:hAnsiTheme="minorHAnsi" w:cstheme="majorBidi"/>
                <w:szCs w:val="20"/>
              </w:rPr>
            </w:pPr>
            <w:r w:rsidRPr="00A83DC9">
              <w:rPr>
                <w:rFonts w:asciiTheme="minorHAnsi" w:hAnsiTheme="minorHAnsi" w:cstheme="majorBidi"/>
                <w:szCs w:val="20"/>
              </w:rPr>
              <w:t>2</w:t>
            </w:r>
          </w:p>
        </w:tc>
        <w:tc>
          <w:tcPr>
            <w:tcW w:w="3256" w:type="dxa"/>
          </w:tcPr>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Approval of the agenda</w:t>
            </w:r>
          </w:p>
        </w:tc>
        <w:tc>
          <w:tcPr>
            <w:tcW w:w="9785" w:type="dxa"/>
          </w:tcPr>
          <w:p w:rsidR="004D37F3" w:rsidRPr="00A83DC9" w:rsidRDefault="004D37F3" w:rsidP="00AD3554">
            <w:pPr>
              <w:pStyle w:val="Tabletext"/>
              <w:rPr>
                <w:rFonts w:asciiTheme="minorHAnsi" w:hAnsiTheme="minorHAnsi" w:cstheme="majorBidi"/>
                <w:szCs w:val="20"/>
              </w:rPr>
            </w:pPr>
            <w:r w:rsidRPr="00A83DC9">
              <w:rPr>
                <w:rFonts w:asciiTheme="minorHAnsi" w:hAnsiTheme="minorHAnsi" w:cstheme="majorBidi"/>
                <w:szCs w:val="20"/>
              </w:rPr>
              <w:t>The draft agenda in Doc. RAG14-1/ADM/1 was agreed. The meeting noted that practical information for participants was provided in Doc. RAG14-1/INFO/1.</w:t>
            </w:r>
          </w:p>
        </w:tc>
      </w:tr>
      <w:tr w:rsidR="004D37F3" w:rsidRPr="00743D47" w:rsidTr="006D1D48">
        <w:trPr>
          <w:jc w:val="center"/>
        </w:trPr>
        <w:tc>
          <w:tcPr>
            <w:tcW w:w="1037" w:type="dxa"/>
          </w:tcPr>
          <w:p w:rsidR="004D37F3" w:rsidRPr="00A83DC9" w:rsidRDefault="004D37F3" w:rsidP="006D1D48">
            <w:pPr>
              <w:pStyle w:val="Tabletext"/>
              <w:jc w:val="center"/>
              <w:rPr>
                <w:rFonts w:asciiTheme="minorHAnsi" w:hAnsiTheme="minorHAnsi" w:cstheme="majorBidi"/>
                <w:szCs w:val="20"/>
              </w:rPr>
            </w:pPr>
            <w:r w:rsidRPr="00A83DC9">
              <w:rPr>
                <w:rFonts w:asciiTheme="minorHAnsi" w:hAnsiTheme="minorHAnsi" w:cstheme="majorBidi"/>
                <w:szCs w:val="20"/>
              </w:rPr>
              <w:t>3</w:t>
            </w:r>
          </w:p>
        </w:tc>
        <w:tc>
          <w:tcPr>
            <w:tcW w:w="3256" w:type="dxa"/>
          </w:tcPr>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 xml:space="preserve">Council and Plenipotentiary issues </w:t>
            </w:r>
          </w:p>
          <w:p w:rsidR="004D37F3" w:rsidRPr="00A83DC9" w:rsidRDefault="004D37F3" w:rsidP="006D1D48">
            <w:pPr>
              <w:pStyle w:val="Tabletext"/>
              <w:rPr>
                <w:rFonts w:asciiTheme="minorHAnsi" w:hAnsiTheme="minorHAnsi" w:cstheme="majorBidi"/>
                <w:i/>
                <w:szCs w:val="20"/>
              </w:rPr>
            </w:pPr>
            <w:r w:rsidRPr="00A83DC9">
              <w:rPr>
                <w:rFonts w:asciiTheme="minorHAnsi" w:hAnsiTheme="minorHAnsi" w:cstheme="majorBidi"/>
                <w:i/>
                <w:szCs w:val="20"/>
              </w:rPr>
              <w:t>(Docs. RAG14-1/1, 12)</w:t>
            </w:r>
          </w:p>
        </w:tc>
        <w:tc>
          <w:tcPr>
            <w:tcW w:w="9785" w:type="dxa"/>
          </w:tcPr>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RAG noted the information provided in the Director’s Report on several Council issues related to ITU</w:t>
            </w:r>
            <w:r w:rsidRPr="00A83DC9">
              <w:rPr>
                <w:rFonts w:asciiTheme="minorHAnsi" w:hAnsiTheme="minorHAnsi" w:cstheme="majorBidi"/>
                <w:szCs w:val="20"/>
              </w:rPr>
              <w:noBreakHyphen/>
              <w:t>R, including cost recovery of satellite notifications, free online access to BR publications, the situation of the approved budget and the resulting constraints in managing the activities of the Sector.</w:t>
            </w:r>
          </w:p>
          <w:p w:rsidR="004D37F3" w:rsidRPr="00A83DC9" w:rsidRDefault="004D37F3" w:rsidP="00AD3554">
            <w:pPr>
              <w:pStyle w:val="Tabletext"/>
              <w:rPr>
                <w:rFonts w:asciiTheme="minorHAnsi" w:hAnsiTheme="minorHAnsi" w:cstheme="majorBidi"/>
                <w:szCs w:val="20"/>
              </w:rPr>
            </w:pPr>
            <w:r w:rsidRPr="00A83DC9">
              <w:rPr>
                <w:rFonts w:asciiTheme="minorHAnsi" w:hAnsiTheme="minorHAnsi" w:cstheme="majorBidi"/>
                <w:szCs w:val="20"/>
              </w:rPr>
              <w:t xml:space="preserve">RAG noted comments relating to Council and the limitations of </w:t>
            </w:r>
            <w:r w:rsidR="00AD3554">
              <w:rPr>
                <w:rFonts w:asciiTheme="minorHAnsi" w:hAnsiTheme="minorHAnsi" w:cstheme="majorBidi"/>
                <w:szCs w:val="20"/>
              </w:rPr>
              <w:t>the approved budget with regard</w:t>
            </w:r>
            <w:r w:rsidRPr="00A83DC9">
              <w:rPr>
                <w:rFonts w:asciiTheme="minorHAnsi" w:hAnsiTheme="minorHAnsi" w:cstheme="majorBidi"/>
                <w:szCs w:val="20"/>
              </w:rPr>
              <w:t xml:space="preserve"> to work ahead in the coming year, particularly with emphasis on the forthcoming WRC-15.</w:t>
            </w:r>
          </w:p>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 xml:space="preserve">RAG noted the information provided on publication and sales statistics of the </w:t>
            </w:r>
            <w:proofErr w:type="spellStart"/>
            <w:r w:rsidRPr="00A83DC9">
              <w:rPr>
                <w:rFonts w:asciiTheme="minorHAnsi" w:hAnsiTheme="minorHAnsi" w:cstheme="majorBidi"/>
                <w:szCs w:val="20"/>
              </w:rPr>
              <w:t>Radiocommunication</w:t>
            </w:r>
            <w:proofErr w:type="spellEnd"/>
            <w:r w:rsidRPr="00A83DC9">
              <w:rPr>
                <w:rFonts w:asciiTheme="minorHAnsi" w:hAnsiTheme="minorHAnsi" w:cstheme="majorBidi"/>
                <w:szCs w:val="20"/>
              </w:rPr>
              <w:t xml:space="preserve"> Sector publications. </w:t>
            </w:r>
          </w:p>
          <w:p w:rsidR="004D37F3" w:rsidRPr="00A83DC9" w:rsidRDefault="004D37F3" w:rsidP="00AD3554">
            <w:pPr>
              <w:pStyle w:val="Tabletext"/>
              <w:rPr>
                <w:rFonts w:asciiTheme="minorHAnsi" w:hAnsiTheme="minorHAnsi" w:cstheme="majorBidi"/>
                <w:szCs w:val="20"/>
              </w:rPr>
            </w:pPr>
            <w:r w:rsidRPr="00A83DC9">
              <w:rPr>
                <w:rFonts w:asciiTheme="minorHAnsi" w:hAnsiTheme="minorHAnsi" w:cstheme="majorBidi"/>
                <w:szCs w:val="20"/>
              </w:rPr>
              <w:t xml:space="preserve">RAG noted the progress made so far by the </w:t>
            </w:r>
            <w:proofErr w:type="spellStart"/>
            <w:r w:rsidRPr="00A83DC9">
              <w:rPr>
                <w:rFonts w:asciiTheme="minorHAnsi" w:hAnsiTheme="minorHAnsi" w:cstheme="majorBidi"/>
                <w:szCs w:val="20"/>
              </w:rPr>
              <w:t>Radiocommunication</w:t>
            </w:r>
            <w:proofErr w:type="spellEnd"/>
            <w:r w:rsidRPr="00A83DC9">
              <w:rPr>
                <w:rFonts w:asciiTheme="minorHAnsi" w:hAnsiTheme="minorHAnsi" w:cstheme="majorBidi"/>
                <w:szCs w:val="20"/>
              </w:rPr>
              <w:t xml:space="preserve"> Bureau in making ITU</w:t>
            </w:r>
            <w:r w:rsidRPr="00A83DC9">
              <w:rPr>
                <w:rFonts w:asciiTheme="minorHAnsi" w:hAnsiTheme="minorHAnsi" w:cstheme="majorBidi"/>
                <w:szCs w:val="20"/>
              </w:rPr>
              <w:noBreakHyphen/>
              <w:t>R service publications</w:t>
            </w:r>
            <w:r w:rsidR="00AD3554">
              <w:rPr>
                <w:rFonts w:asciiTheme="minorHAnsi" w:hAnsiTheme="minorHAnsi" w:cstheme="majorBidi"/>
                <w:szCs w:val="20"/>
              </w:rPr>
              <w:t xml:space="preserve"> available </w:t>
            </w:r>
            <w:r w:rsidRPr="00A83DC9">
              <w:rPr>
                <w:rFonts w:asciiTheme="minorHAnsi" w:hAnsiTheme="minorHAnsi" w:cstheme="majorBidi"/>
                <w:szCs w:val="20"/>
              </w:rPr>
              <w:t xml:space="preserve">online </w:t>
            </w:r>
            <w:r w:rsidR="00AD3554" w:rsidRPr="00A83DC9">
              <w:rPr>
                <w:rFonts w:asciiTheme="minorHAnsi" w:hAnsiTheme="minorHAnsi" w:cstheme="majorBidi"/>
                <w:szCs w:val="20"/>
              </w:rPr>
              <w:t xml:space="preserve">free </w:t>
            </w:r>
            <w:r w:rsidRPr="00A83DC9">
              <w:rPr>
                <w:rFonts w:asciiTheme="minorHAnsi" w:hAnsiTheme="minorHAnsi" w:cstheme="majorBidi"/>
                <w:szCs w:val="20"/>
              </w:rPr>
              <w:t>or on a cost-recovery basis</w:t>
            </w:r>
            <w:r w:rsidR="00AD3554">
              <w:rPr>
                <w:rFonts w:asciiTheme="minorHAnsi" w:hAnsiTheme="minorHAnsi" w:cstheme="majorBidi"/>
                <w:szCs w:val="20"/>
              </w:rPr>
              <w:t>,</w:t>
            </w:r>
            <w:r w:rsidRPr="00A83DC9">
              <w:rPr>
                <w:rFonts w:asciiTheme="minorHAnsi" w:hAnsiTheme="minorHAnsi" w:cstheme="majorBidi"/>
                <w:szCs w:val="20"/>
              </w:rPr>
              <w:t xml:space="preserve"> including the Rules of Procedure.</w:t>
            </w:r>
          </w:p>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 xml:space="preserve">RAG noted the importance of the concept of free online access to </w:t>
            </w:r>
            <w:r w:rsidR="00AD3554">
              <w:rPr>
                <w:rFonts w:asciiTheme="minorHAnsi" w:hAnsiTheme="minorHAnsi" w:cstheme="majorBidi"/>
                <w:szCs w:val="20"/>
              </w:rPr>
              <w:t xml:space="preserve">the </w:t>
            </w:r>
            <w:r w:rsidRPr="00A83DC9">
              <w:rPr>
                <w:rFonts w:asciiTheme="minorHAnsi" w:hAnsiTheme="minorHAnsi" w:cstheme="majorBidi"/>
                <w:szCs w:val="20"/>
              </w:rPr>
              <w:t>general public as additional means of improving the mechanism of information dissemination in the six official languages of the Union</w:t>
            </w:r>
            <w:r w:rsidR="00AD3554">
              <w:rPr>
                <w:rFonts w:asciiTheme="minorHAnsi" w:hAnsiTheme="minorHAnsi" w:cstheme="majorBidi"/>
                <w:szCs w:val="20"/>
              </w:rPr>
              <w:t>, as highlighted by the Director of</w:t>
            </w:r>
            <w:r w:rsidRPr="00A83DC9">
              <w:rPr>
                <w:rFonts w:asciiTheme="minorHAnsi" w:hAnsiTheme="minorHAnsi" w:cstheme="majorBidi"/>
                <w:szCs w:val="20"/>
              </w:rPr>
              <w:t xml:space="preserve"> BR.  </w:t>
            </w:r>
          </w:p>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RAG noted the request to reinforce</w:t>
            </w:r>
            <w:r w:rsidR="00AD3554">
              <w:rPr>
                <w:rFonts w:asciiTheme="minorHAnsi" w:hAnsiTheme="minorHAnsi" w:cstheme="majorBidi"/>
                <w:szCs w:val="20"/>
              </w:rPr>
              <w:t xml:space="preserve"> cooperation amongst the three S</w:t>
            </w:r>
            <w:r w:rsidRPr="00A83DC9">
              <w:rPr>
                <w:rFonts w:asciiTheme="minorHAnsi" w:hAnsiTheme="minorHAnsi" w:cstheme="majorBidi"/>
                <w:szCs w:val="20"/>
              </w:rPr>
              <w:t xml:space="preserve">ectors and the proposal for an </w:t>
            </w:r>
            <w:proofErr w:type="spellStart"/>
            <w:r w:rsidRPr="00A83DC9">
              <w:rPr>
                <w:rFonts w:asciiTheme="minorHAnsi" w:hAnsiTheme="minorHAnsi" w:cstheme="majorBidi"/>
                <w:szCs w:val="20"/>
              </w:rPr>
              <w:t>Intersectoral</w:t>
            </w:r>
            <w:proofErr w:type="spellEnd"/>
            <w:r w:rsidRPr="00A83DC9">
              <w:rPr>
                <w:rFonts w:asciiTheme="minorHAnsi" w:hAnsiTheme="minorHAnsi" w:cstheme="majorBidi"/>
                <w:szCs w:val="20"/>
              </w:rPr>
              <w:t xml:space="preserve"> Coordination Team  of th</w:t>
            </w:r>
            <w:r w:rsidR="00AD3554">
              <w:rPr>
                <w:rFonts w:asciiTheme="minorHAnsi" w:hAnsiTheme="minorHAnsi" w:cstheme="majorBidi"/>
                <w:szCs w:val="20"/>
              </w:rPr>
              <w:t>e advisory groups of the three S</w:t>
            </w:r>
            <w:r w:rsidRPr="00A83DC9">
              <w:rPr>
                <w:rFonts w:asciiTheme="minorHAnsi" w:hAnsiTheme="minorHAnsi" w:cstheme="majorBidi"/>
                <w:szCs w:val="20"/>
              </w:rPr>
              <w:t>ectors with the objective of rev</w:t>
            </w:r>
            <w:r w:rsidR="00AD3554">
              <w:rPr>
                <w:rFonts w:asciiTheme="minorHAnsi" w:hAnsiTheme="minorHAnsi" w:cstheme="majorBidi"/>
                <w:szCs w:val="20"/>
              </w:rPr>
              <w:t>iewing areas of mutual interest</w:t>
            </w:r>
            <w:r w:rsidRPr="00A83DC9">
              <w:rPr>
                <w:rFonts w:asciiTheme="minorHAnsi" w:hAnsiTheme="minorHAnsi" w:cstheme="majorBidi"/>
                <w:szCs w:val="20"/>
              </w:rPr>
              <w:t xml:space="preserve"> and providing valuable suggestions as and when deemed appropriate in order to ensure that respective interest</w:t>
            </w:r>
            <w:r w:rsidR="00AD3554">
              <w:rPr>
                <w:rFonts w:asciiTheme="minorHAnsi" w:hAnsiTheme="minorHAnsi" w:cstheme="majorBidi"/>
                <w:szCs w:val="20"/>
              </w:rPr>
              <w:t>s</w:t>
            </w:r>
            <w:r w:rsidRPr="00A83DC9">
              <w:rPr>
                <w:rFonts w:asciiTheme="minorHAnsi" w:hAnsiTheme="minorHAnsi" w:cstheme="majorBidi"/>
                <w:szCs w:val="20"/>
              </w:rPr>
              <w:t xml:space="preserve"> are adequately addressed. RAG appointed Mr. Albert </w:t>
            </w:r>
            <w:proofErr w:type="spellStart"/>
            <w:r w:rsidRPr="00A83DC9">
              <w:rPr>
                <w:rFonts w:asciiTheme="minorHAnsi" w:hAnsiTheme="minorHAnsi" w:cstheme="majorBidi"/>
                <w:szCs w:val="20"/>
              </w:rPr>
              <w:t>Nalban</w:t>
            </w:r>
            <w:r w:rsidR="00AD3554">
              <w:rPr>
                <w:rFonts w:asciiTheme="minorHAnsi" w:hAnsiTheme="minorHAnsi" w:cstheme="majorBidi"/>
                <w:szCs w:val="20"/>
              </w:rPr>
              <w:t>dian</w:t>
            </w:r>
            <w:proofErr w:type="spellEnd"/>
            <w:r w:rsidR="00AD3554">
              <w:rPr>
                <w:rFonts w:asciiTheme="minorHAnsi" w:hAnsiTheme="minorHAnsi" w:cstheme="majorBidi"/>
                <w:szCs w:val="20"/>
              </w:rPr>
              <w:t xml:space="preserve"> and Mr. Peter Major (Vice-C</w:t>
            </w:r>
            <w:r w:rsidRPr="00A83DC9">
              <w:rPr>
                <w:rFonts w:asciiTheme="minorHAnsi" w:hAnsiTheme="minorHAnsi" w:cstheme="majorBidi"/>
                <w:szCs w:val="20"/>
              </w:rPr>
              <w:t xml:space="preserve">hairmen of RAG) to represent RAG in the </w:t>
            </w:r>
            <w:proofErr w:type="spellStart"/>
            <w:r w:rsidRPr="00A83DC9">
              <w:rPr>
                <w:rFonts w:asciiTheme="minorHAnsi" w:hAnsiTheme="minorHAnsi" w:cstheme="majorBidi"/>
                <w:szCs w:val="20"/>
              </w:rPr>
              <w:t>Intersectoral</w:t>
            </w:r>
            <w:proofErr w:type="spellEnd"/>
            <w:r w:rsidRPr="00A83DC9">
              <w:rPr>
                <w:rFonts w:asciiTheme="minorHAnsi" w:hAnsiTheme="minorHAnsi" w:cstheme="majorBidi"/>
                <w:szCs w:val="20"/>
              </w:rPr>
              <w:t xml:space="preserve"> Coordination Team as requested in RAG Doc. RAG14-1/12. An indicative list of current </w:t>
            </w:r>
            <w:proofErr w:type="spellStart"/>
            <w:r w:rsidRPr="00A83DC9">
              <w:rPr>
                <w:rFonts w:asciiTheme="minorHAnsi" w:hAnsiTheme="minorHAnsi" w:cstheme="majorBidi"/>
                <w:szCs w:val="20"/>
              </w:rPr>
              <w:t>intersectoral</w:t>
            </w:r>
            <w:proofErr w:type="spellEnd"/>
            <w:r w:rsidRPr="00A83DC9">
              <w:rPr>
                <w:rFonts w:asciiTheme="minorHAnsi" w:hAnsiTheme="minorHAnsi" w:cstheme="majorBidi"/>
                <w:szCs w:val="20"/>
              </w:rPr>
              <w:t xml:space="preserve"> activities between ITU-R and the other Sectors was provided (see ANNEX 1).</w:t>
            </w:r>
          </w:p>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 xml:space="preserve">Regarding </w:t>
            </w:r>
            <w:proofErr w:type="spellStart"/>
            <w:r w:rsidRPr="00A83DC9">
              <w:rPr>
                <w:rFonts w:asciiTheme="minorHAnsi" w:hAnsiTheme="minorHAnsi" w:cstheme="majorBidi"/>
                <w:szCs w:val="20"/>
              </w:rPr>
              <w:t>intersectoral</w:t>
            </w:r>
            <w:proofErr w:type="spellEnd"/>
            <w:r w:rsidRPr="00A83DC9">
              <w:rPr>
                <w:rFonts w:asciiTheme="minorHAnsi" w:hAnsiTheme="minorHAnsi" w:cstheme="majorBidi"/>
                <w:szCs w:val="20"/>
              </w:rPr>
              <w:t xml:space="preserve"> activities on Human exposure to and measurement of electromagnetic fields, RAG noted that I</w:t>
            </w:r>
            <w:r w:rsidR="00AD3554">
              <w:rPr>
                <w:rFonts w:asciiTheme="minorHAnsi" w:hAnsiTheme="minorHAnsi" w:cstheme="majorBidi"/>
                <w:szCs w:val="20"/>
              </w:rPr>
              <w:t>TU-R SG1 had nominated its Vice-</w:t>
            </w:r>
            <w:r w:rsidRPr="00A83DC9">
              <w:rPr>
                <w:rFonts w:asciiTheme="minorHAnsi" w:hAnsiTheme="minorHAnsi" w:cstheme="majorBidi"/>
                <w:szCs w:val="20"/>
              </w:rPr>
              <w:t xml:space="preserve">Chairman, Dr. Haim </w:t>
            </w:r>
            <w:proofErr w:type="spellStart"/>
            <w:r w:rsidRPr="00A83DC9">
              <w:rPr>
                <w:rFonts w:asciiTheme="minorHAnsi" w:hAnsiTheme="minorHAnsi" w:cstheme="majorBidi"/>
                <w:szCs w:val="20"/>
              </w:rPr>
              <w:t>Mazar</w:t>
            </w:r>
            <w:proofErr w:type="spellEnd"/>
            <w:r w:rsidRPr="00A83DC9">
              <w:rPr>
                <w:rFonts w:asciiTheme="minorHAnsi" w:hAnsiTheme="minorHAnsi" w:cstheme="majorBidi"/>
                <w:szCs w:val="20"/>
              </w:rPr>
              <w:t>, to represent SG1 in joint studies on this topic.</w:t>
            </w:r>
          </w:p>
        </w:tc>
      </w:tr>
      <w:tr w:rsidR="004D37F3" w:rsidRPr="00743D47" w:rsidTr="006D1D48">
        <w:trPr>
          <w:jc w:val="center"/>
        </w:trPr>
        <w:tc>
          <w:tcPr>
            <w:tcW w:w="1037" w:type="dxa"/>
          </w:tcPr>
          <w:p w:rsidR="004D37F3" w:rsidRPr="00A83DC9" w:rsidRDefault="004D37F3" w:rsidP="006D1D48">
            <w:pPr>
              <w:pStyle w:val="Tabletext"/>
              <w:jc w:val="center"/>
              <w:rPr>
                <w:rFonts w:asciiTheme="minorHAnsi" w:hAnsiTheme="minorHAnsi" w:cstheme="majorBidi"/>
                <w:szCs w:val="20"/>
              </w:rPr>
            </w:pPr>
            <w:r w:rsidRPr="00A83DC9">
              <w:rPr>
                <w:rFonts w:asciiTheme="minorHAnsi" w:hAnsiTheme="minorHAnsi" w:cstheme="majorBidi"/>
                <w:szCs w:val="20"/>
              </w:rPr>
              <w:t>3.1</w:t>
            </w:r>
          </w:p>
        </w:tc>
        <w:tc>
          <w:tcPr>
            <w:tcW w:w="3256" w:type="dxa"/>
          </w:tcPr>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Report on ITU-R membership, associates, and academia</w:t>
            </w:r>
            <w:r w:rsidRPr="00A83DC9">
              <w:rPr>
                <w:rFonts w:asciiTheme="minorHAnsi" w:hAnsiTheme="minorHAnsi" w:cstheme="majorBidi"/>
                <w:szCs w:val="20"/>
              </w:rPr>
              <w:br/>
            </w:r>
            <w:r w:rsidRPr="00A83DC9">
              <w:rPr>
                <w:rFonts w:asciiTheme="minorHAnsi" w:hAnsiTheme="minorHAnsi" w:cstheme="majorBidi"/>
                <w:i/>
                <w:iCs/>
                <w:szCs w:val="20"/>
              </w:rPr>
              <w:t>(Doc. RAG14-1/1(Add.3</w:t>
            </w:r>
            <w:r w:rsidRPr="00A83DC9">
              <w:rPr>
                <w:rFonts w:asciiTheme="minorHAnsi" w:hAnsiTheme="minorHAnsi" w:cstheme="majorBidi"/>
                <w:szCs w:val="20"/>
              </w:rPr>
              <w:t>))</w:t>
            </w:r>
          </w:p>
        </w:tc>
        <w:tc>
          <w:tcPr>
            <w:tcW w:w="9785" w:type="dxa"/>
          </w:tcPr>
          <w:p w:rsidR="004D37F3" w:rsidRPr="00A83DC9" w:rsidRDefault="004D37F3" w:rsidP="00AC05B7">
            <w:pPr>
              <w:pStyle w:val="Tabletext"/>
              <w:rPr>
                <w:rFonts w:asciiTheme="minorHAnsi" w:hAnsiTheme="minorHAnsi" w:cstheme="majorBidi"/>
                <w:szCs w:val="20"/>
              </w:rPr>
            </w:pPr>
            <w:r w:rsidRPr="00A83DC9">
              <w:rPr>
                <w:rFonts w:asciiTheme="minorHAnsi" w:hAnsiTheme="minorHAnsi" w:cstheme="majorBidi"/>
                <w:szCs w:val="20"/>
              </w:rPr>
              <w:t xml:space="preserve">RAG noted efforts being made by BR and the ITU in the attempt to attract more Sector </w:t>
            </w:r>
            <w:r w:rsidR="00AC05B7">
              <w:rPr>
                <w:rFonts w:asciiTheme="minorHAnsi" w:hAnsiTheme="minorHAnsi" w:cstheme="majorBidi"/>
                <w:szCs w:val="20"/>
              </w:rPr>
              <w:t>Members including A</w:t>
            </w:r>
            <w:r w:rsidRPr="00A83DC9">
              <w:rPr>
                <w:rFonts w:asciiTheme="minorHAnsi" w:hAnsiTheme="minorHAnsi" w:cstheme="majorBidi"/>
                <w:szCs w:val="20"/>
              </w:rPr>
              <w:t>cademia</w:t>
            </w:r>
            <w:r w:rsidR="003C4B13">
              <w:rPr>
                <w:rFonts w:asciiTheme="minorHAnsi" w:hAnsiTheme="minorHAnsi" w:cstheme="majorBidi"/>
                <w:szCs w:val="20"/>
              </w:rPr>
              <w:t>,</w:t>
            </w:r>
            <w:r w:rsidRPr="00A83DC9">
              <w:rPr>
                <w:rFonts w:asciiTheme="minorHAnsi" w:hAnsiTheme="minorHAnsi" w:cstheme="majorBidi"/>
                <w:szCs w:val="20"/>
              </w:rPr>
              <w:t xml:space="preserve"> into the work of the Union. It was also mentioned that a document highlighting the v</w:t>
            </w:r>
            <w:r w:rsidR="00AC05B7">
              <w:rPr>
                <w:rFonts w:asciiTheme="minorHAnsi" w:hAnsiTheme="minorHAnsi" w:cstheme="majorBidi"/>
                <w:szCs w:val="20"/>
              </w:rPr>
              <w:t>arious ways and means allowing Sector M</w:t>
            </w:r>
            <w:r w:rsidRPr="00A83DC9">
              <w:rPr>
                <w:rFonts w:asciiTheme="minorHAnsi" w:hAnsiTheme="minorHAnsi" w:cstheme="majorBidi"/>
                <w:szCs w:val="20"/>
              </w:rPr>
              <w:t>embers</w:t>
            </w:r>
            <w:r w:rsidR="00AC05B7">
              <w:rPr>
                <w:rFonts w:asciiTheme="minorHAnsi" w:hAnsiTheme="minorHAnsi" w:cstheme="majorBidi"/>
                <w:szCs w:val="20"/>
              </w:rPr>
              <w:t xml:space="preserve"> and A</w:t>
            </w:r>
            <w:r w:rsidRPr="00A83DC9">
              <w:rPr>
                <w:rFonts w:asciiTheme="minorHAnsi" w:hAnsiTheme="minorHAnsi" w:cstheme="majorBidi"/>
                <w:szCs w:val="20"/>
              </w:rPr>
              <w:t xml:space="preserve">cademia to participate more in the </w:t>
            </w:r>
            <w:r w:rsidR="00AC05B7">
              <w:rPr>
                <w:rFonts w:asciiTheme="minorHAnsi" w:hAnsiTheme="minorHAnsi" w:cstheme="majorBidi"/>
                <w:szCs w:val="20"/>
              </w:rPr>
              <w:t xml:space="preserve">work of ITU has been elaborated </w:t>
            </w:r>
            <w:r w:rsidRPr="00A83DC9">
              <w:rPr>
                <w:rFonts w:asciiTheme="minorHAnsi" w:hAnsiTheme="minorHAnsi" w:cstheme="majorBidi"/>
                <w:szCs w:val="20"/>
              </w:rPr>
              <w:t xml:space="preserve"> </w:t>
            </w:r>
            <w:r w:rsidR="00AC05B7">
              <w:rPr>
                <w:rFonts w:asciiTheme="minorHAnsi" w:hAnsiTheme="minorHAnsi" w:cstheme="majorBidi"/>
                <w:szCs w:val="20"/>
              </w:rPr>
              <w:t>and discussed by</w:t>
            </w:r>
            <w:r w:rsidRPr="00A83DC9">
              <w:rPr>
                <w:rFonts w:asciiTheme="minorHAnsi" w:hAnsiTheme="minorHAnsi" w:cstheme="majorBidi"/>
                <w:szCs w:val="20"/>
              </w:rPr>
              <w:t xml:space="preserve"> Council</w:t>
            </w:r>
            <w:r w:rsidR="00AC05B7">
              <w:rPr>
                <w:rFonts w:asciiTheme="minorHAnsi" w:hAnsiTheme="minorHAnsi" w:cstheme="majorBidi"/>
                <w:szCs w:val="20"/>
              </w:rPr>
              <w:t>.</w:t>
            </w:r>
            <w:r w:rsidRPr="00A83DC9">
              <w:rPr>
                <w:rFonts w:asciiTheme="minorHAnsi" w:hAnsiTheme="minorHAnsi" w:cstheme="majorBidi"/>
                <w:szCs w:val="20"/>
              </w:rPr>
              <w:t xml:space="preserve"> </w:t>
            </w:r>
            <w:r w:rsidR="00AC05B7">
              <w:rPr>
                <w:rFonts w:asciiTheme="minorHAnsi" w:hAnsiTheme="minorHAnsi" w:cstheme="majorBidi"/>
                <w:szCs w:val="20"/>
              </w:rPr>
              <w:t>The</w:t>
            </w:r>
            <w:r w:rsidRPr="00A83DC9">
              <w:rPr>
                <w:rFonts w:asciiTheme="minorHAnsi" w:hAnsiTheme="minorHAnsi" w:cstheme="majorBidi"/>
                <w:szCs w:val="20"/>
              </w:rPr>
              <w:t xml:space="preserve"> outcomes of these discussions will be forwarded to PP</w:t>
            </w:r>
            <w:r w:rsidRPr="00A83DC9">
              <w:rPr>
                <w:rFonts w:asciiTheme="minorHAnsi" w:hAnsiTheme="minorHAnsi" w:cstheme="majorBidi"/>
                <w:szCs w:val="20"/>
              </w:rPr>
              <w:noBreakHyphen/>
              <w:t>14</w:t>
            </w:r>
            <w:r w:rsidR="00AC05B7">
              <w:rPr>
                <w:rFonts w:asciiTheme="minorHAnsi" w:hAnsiTheme="minorHAnsi" w:cstheme="majorBidi"/>
                <w:szCs w:val="20"/>
              </w:rPr>
              <w:t>,</w:t>
            </w:r>
            <w:r w:rsidRPr="00A83DC9">
              <w:rPr>
                <w:rFonts w:asciiTheme="minorHAnsi" w:hAnsiTheme="minorHAnsi" w:cstheme="majorBidi"/>
                <w:szCs w:val="20"/>
              </w:rPr>
              <w:t xml:space="preserve"> including a draft resolution on the proposed new </w:t>
            </w:r>
            <w:r w:rsidRPr="00A83DC9">
              <w:rPr>
                <w:rFonts w:asciiTheme="minorHAnsi" w:hAnsiTheme="minorHAnsi" w:cstheme="majorBidi"/>
                <w:szCs w:val="20"/>
              </w:rPr>
              <w:lastRenderedPageBreak/>
              <w:t>attributes for this category of membership.</w:t>
            </w:r>
          </w:p>
        </w:tc>
      </w:tr>
      <w:tr w:rsidR="004D37F3" w:rsidRPr="00743D47" w:rsidTr="006D1D48">
        <w:trPr>
          <w:jc w:val="center"/>
        </w:trPr>
        <w:tc>
          <w:tcPr>
            <w:tcW w:w="1037" w:type="dxa"/>
          </w:tcPr>
          <w:p w:rsidR="004D37F3" w:rsidRPr="00A83DC9" w:rsidRDefault="004D37F3" w:rsidP="006D1D48">
            <w:pPr>
              <w:pStyle w:val="Tabletext"/>
              <w:jc w:val="center"/>
              <w:rPr>
                <w:rFonts w:asciiTheme="minorHAnsi" w:hAnsiTheme="minorHAnsi" w:cstheme="majorBidi"/>
                <w:szCs w:val="20"/>
              </w:rPr>
            </w:pPr>
            <w:r w:rsidRPr="00A83DC9">
              <w:rPr>
                <w:rFonts w:asciiTheme="minorHAnsi" w:hAnsiTheme="minorHAnsi" w:cstheme="majorBidi"/>
                <w:szCs w:val="20"/>
              </w:rPr>
              <w:lastRenderedPageBreak/>
              <w:t>4</w:t>
            </w:r>
          </w:p>
        </w:tc>
        <w:tc>
          <w:tcPr>
            <w:tcW w:w="3256" w:type="dxa"/>
          </w:tcPr>
          <w:p w:rsidR="004D37F3" w:rsidRPr="00A83DC9" w:rsidRDefault="004D37F3" w:rsidP="006D1D48">
            <w:pPr>
              <w:pStyle w:val="Tabletext"/>
              <w:rPr>
                <w:rFonts w:asciiTheme="minorHAnsi" w:hAnsiTheme="minorHAnsi" w:cstheme="majorBidi"/>
                <w:i/>
                <w:iCs/>
                <w:szCs w:val="20"/>
              </w:rPr>
            </w:pPr>
            <w:r w:rsidRPr="00A83DC9">
              <w:rPr>
                <w:rFonts w:asciiTheme="minorHAnsi" w:hAnsiTheme="minorHAnsi" w:cstheme="majorBidi"/>
                <w:szCs w:val="20"/>
              </w:rPr>
              <w:t>Study Group activities</w:t>
            </w:r>
            <w:r w:rsidRPr="00A83DC9">
              <w:rPr>
                <w:rFonts w:asciiTheme="minorHAnsi" w:hAnsiTheme="minorHAnsi" w:cstheme="majorBidi"/>
                <w:szCs w:val="20"/>
              </w:rPr>
              <w:br/>
            </w:r>
            <w:r w:rsidRPr="00A83DC9">
              <w:rPr>
                <w:rFonts w:asciiTheme="minorHAnsi" w:hAnsiTheme="minorHAnsi" w:cstheme="majorBidi"/>
                <w:i/>
                <w:iCs/>
                <w:szCs w:val="20"/>
              </w:rPr>
              <w:t>(Docs. RAG14-1/1, 1(Add.2))</w:t>
            </w:r>
          </w:p>
        </w:tc>
        <w:tc>
          <w:tcPr>
            <w:tcW w:w="9785" w:type="dxa"/>
          </w:tcPr>
          <w:p w:rsidR="004D37F3" w:rsidRPr="00A83DC9" w:rsidRDefault="004D37F3" w:rsidP="00AC05B7">
            <w:pPr>
              <w:pStyle w:val="Tabletext"/>
              <w:rPr>
                <w:rFonts w:asciiTheme="minorHAnsi" w:hAnsiTheme="minorHAnsi" w:cstheme="majorBidi"/>
                <w:szCs w:val="20"/>
              </w:rPr>
            </w:pPr>
            <w:r w:rsidRPr="00A83DC9">
              <w:rPr>
                <w:rFonts w:asciiTheme="minorHAnsi" w:hAnsiTheme="minorHAnsi" w:cstheme="majorBidi"/>
                <w:szCs w:val="20"/>
              </w:rPr>
              <w:t xml:space="preserve">RAG noted the report </w:t>
            </w:r>
            <w:r w:rsidR="00AC05B7">
              <w:rPr>
                <w:rFonts w:asciiTheme="minorHAnsi" w:hAnsiTheme="minorHAnsi" w:cstheme="majorBidi"/>
                <w:szCs w:val="20"/>
              </w:rPr>
              <w:t>on study g</w:t>
            </w:r>
            <w:r w:rsidRPr="00A83DC9">
              <w:rPr>
                <w:rFonts w:asciiTheme="minorHAnsi" w:hAnsiTheme="minorHAnsi" w:cstheme="majorBidi"/>
                <w:szCs w:val="20"/>
              </w:rPr>
              <w:t>roup activities. Following discussion on the topic of remote participation, RAG agreed to continue trials on remote participation and to review ongoing experience gained in the use of this facility.</w:t>
            </w:r>
          </w:p>
        </w:tc>
      </w:tr>
      <w:tr w:rsidR="004D37F3" w:rsidRPr="00743D47" w:rsidTr="006D1D48">
        <w:trPr>
          <w:jc w:val="center"/>
        </w:trPr>
        <w:tc>
          <w:tcPr>
            <w:tcW w:w="1037" w:type="dxa"/>
          </w:tcPr>
          <w:p w:rsidR="004D37F3" w:rsidRPr="00A83DC9" w:rsidRDefault="004D37F3" w:rsidP="006D1D48">
            <w:pPr>
              <w:pStyle w:val="Tabletext"/>
              <w:jc w:val="center"/>
              <w:rPr>
                <w:rFonts w:asciiTheme="minorHAnsi" w:hAnsiTheme="minorHAnsi" w:cstheme="majorBidi"/>
                <w:szCs w:val="20"/>
              </w:rPr>
            </w:pPr>
            <w:r w:rsidRPr="00A83DC9">
              <w:rPr>
                <w:rFonts w:asciiTheme="minorHAnsi" w:hAnsiTheme="minorHAnsi" w:cstheme="majorBidi"/>
                <w:szCs w:val="20"/>
              </w:rPr>
              <w:t>4.1</w:t>
            </w:r>
          </w:p>
        </w:tc>
        <w:tc>
          <w:tcPr>
            <w:tcW w:w="3256" w:type="dxa"/>
          </w:tcPr>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Resolution  ITU-R 1-6</w:t>
            </w:r>
            <w:r w:rsidRPr="00A83DC9">
              <w:rPr>
                <w:rFonts w:asciiTheme="minorHAnsi" w:hAnsiTheme="minorHAnsi" w:cstheme="majorBidi"/>
                <w:szCs w:val="20"/>
              </w:rPr>
              <w:br/>
            </w:r>
            <w:r w:rsidRPr="00A83DC9">
              <w:rPr>
                <w:rFonts w:asciiTheme="minorHAnsi" w:hAnsiTheme="minorHAnsi" w:cstheme="majorBidi"/>
                <w:i/>
                <w:iCs/>
                <w:szCs w:val="20"/>
              </w:rPr>
              <w:t>((Docs. RAG14-1/2, 4, 11, 21(Rev.1))</w:t>
            </w:r>
          </w:p>
        </w:tc>
        <w:tc>
          <w:tcPr>
            <w:tcW w:w="9785" w:type="dxa"/>
          </w:tcPr>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With respect to a proposal that some amendments be made to ITU-R Res.1-6 (Doc. RAG14-1/2), the Director agreed to investigate how the status of Recommendations incorporated by reference could be shown more clearly on the Recommendations web page. Notes have now been added to the relevant Recommendations on the ITU-R website to indicate which versions are incorporated by reference</w:t>
            </w:r>
            <w:r w:rsidR="00AC05B7">
              <w:rPr>
                <w:rFonts w:asciiTheme="minorHAnsi" w:hAnsiTheme="minorHAnsi" w:cstheme="majorBidi"/>
                <w:szCs w:val="20"/>
              </w:rPr>
              <w:t>.</w:t>
            </w:r>
            <w:r w:rsidRPr="00A83DC9">
              <w:rPr>
                <w:rFonts w:asciiTheme="minorHAnsi" w:hAnsiTheme="minorHAnsi" w:cstheme="majorBidi"/>
                <w:szCs w:val="20"/>
              </w:rPr>
              <w:t xml:space="preserve"> </w:t>
            </w:r>
          </w:p>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Following discussions on the various proposals on restructuring and modifi</w:t>
            </w:r>
            <w:r w:rsidR="00AC05B7">
              <w:rPr>
                <w:rFonts w:asciiTheme="minorHAnsi" w:hAnsiTheme="minorHAnsi" w:cstheme="majorBidi"/>
                <w:szCs w:val="20"/>
              </w:rPr>
              <w:t>cation</w:t>
            </w:r>
            <w:r w:rsidR="00A20466">
              <w:rPr>
                <w:rFonts w:asciiTheme="minorHAnsi" w:hAnsiTheme="minorHAnsi" w:cstheme="majorBidi"/>
                <w:szCs w:val="20"/>
              </w:rPr>
              <w:t xml:space="preserve"> of Res. ITU-R 1-6, the R</w:t>
            </w:r>
            <w:r w:rsidRPr="00A83DC9">
              <w:rPr>
                <w:rFonts w:asciiTheme="minorHAnsi" w:hAnsiTheme="minorHAnsi" w:cstheme="majorBidi"/>
                <w:szCs w:val="20"/>
              </w:rPr>
              <w:t xml:space="preserve">apporteur </w:t>
            </w:r>
            <w:proofErr w:type="spellStart"/>
            <w:r w:rsidRPr="00A83DC9">
              <w:rPr>
                <w:rFonts w:asciiTheme="minorHAnsi" w:hAnsiTheme="minorHAnsi" w:cstheme="majorBidi"/>
                <w:szCs w:val="20"/>
              </w:rPr>
              <w:t>Mr.Vallet</w:t>
            </w:r>
            <w:proofErr w:type="spellEnd"/>
            <w:r w:rsidRPr="00A83DC9">
              <w:rPr>
                <w:rFonts w:asciiTheme="minorHAnsi" w:hAnsiTheme="minorHAnsi" w:cstheme="majorBidi"/>
                <w:szCs w:val="20"/>
              </w:rPr>
              <w:t xml:space="preserve"> compiled a summary of proposals raised at the meeting (see ANNEX 2). RAG agreed to continue thi</w:t>
            </w:r>
            <w:r w:rsidR="00A20466">
              <w:rPr>
                <w:rFonts w:asciiTheme="minorHAnsi" w:hAnsiTheme="minorHAnsi" w:cstheme="majorBidi"/>
                <w:szCs w:val="20"/>
              </w:rPr>
              <w:t>s activity in a Correspondence G</w:t>
            </w:r>
            <w:r w:rsidRPr="00A83DC9">
              <w:rPr>
                <w:rFonts w:asciiTheme="minorHAnsi" w:hAnsiTheme="minorHAnsi" w:cstheme="majorBidi"/>
                <w:szCs w:val="20"/>
              </w:rPr>
              <w:t xml:space="preserve">roup and appointed </w:t>
            </w:r>
            <w:proofErr w:type="spellStart"/>
            <w:r w:rsidRPr="00A83DC9">
              <w:rPr>
                <w:rFonts w:asciiTheme="minorHAnsi" w:hAnsiTheme="minorHAnsi" w:cstheme="majorBidi"/>
                <w:szCs w:val="20"/>
              </w:rPr>
              <w:t>Mr.Vallet</w:t>
            </w:r>
            <w:proofErr w:type="spellEnd"/>
            <w:r w:rsidRPr="00A83DC9">
              <w:rPr>
                <w:rFonts w:asciiTheme="minorHAnsi" w:hAnsiTheme="minorHAnsi" w:cstheme="majorBidi"/>
                <w:szCs w:val="20"/>
              </w:rPr>
              <w:t xml:space="preserve"> as chairman of this group. The terms of reference are included in ANNEX 2.</w:t>
            </w:r>
          </w:p>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 xml:space="preserve">RAG advised the Director that the PSAA procedure could be applied for the adoption and approval of Questions pending the revision of Res. 1-6 at the RA to address this aspect. </w:t>
            </w:r>
          </w:p>
          <w:p w:rsidR="004D37F3" w:rsidRPr="00A83DC9" w:rsidRDefault="004D37F3" w:rsidP="00AC05B7">
            <w:pPr>
              <w:pStyle w:val="Tabletext"/>
              <w:rPr>
                <w:rFonts w:asciiTheme="minorHAnsi" w:hAnsiTheme="minorHAnsi" w:cstheme="majorBidi"/>
                <w:szCs w:val="20"/>
              </w:rPr>
            </w:pPr>
            <w:r w:rsidRPr="00A83DC9">
              <w:rPr>
                <w:rFonts w:asciiTheme="minorHAnsi" w:hAnsiTheme="minorHAnsi" w:cstheme="majorBidi"/>
                <w:szCs w:val="20"/>
              </w:rPr>
              <w:t xml:space="preserve">RAG advised the Director to undertake any necessary editorial revisions of Recommendations </w:t>
            </w:r>
            <w:r w:rsidR="00AC05B7">
              <w:rPr>
                <w:rFonts w:asciiTheme="minorHAnsi" w:hAnsiTheme="minorHAnsi" w:cstheme="majorBidi"/>
                <w:szCs w:val="20"/>
              </w:rPr>
              <w:t xml:space="preserve">with the aim of </w:t>
            </w:r>
            <w:r w:rsidRPr="00A83DC9">
              <w:rPr>
                <w:rFonts w:asciiTheme="minorHAnsi" w:hAnsiTheme="minorHAnsi" w:cstheme="majorBidi"/>
                <w:szCs w:val="20"/>
              </w:rPr>
              <w:t xml:space="preserve"> removing any old references to “S” provisions of the Radio Regulations.  </w:t>
            </w:r>
          </w:p>
        </w:tc>
      </w:tr>
      <w:tr w:rsidR="004D37F3" w:rsidRPr="00743D47" w:rsidTr="006D1D48">
        <w:trPr>
          <w:jc w:val="center"/>
        </w:trPr>
        <w:tc>
          <w:tcPr>
            <w:tcW w:w="1037" w:type="dxa"/>
          </w:tcPr>
          <w:p w:rsidR="004D37F3" w:rsidRPr="00A83DC9" w:rsidRDefault="004D37F3" w:rsidP="006D1D48">
            <w:pPr>
              <w:pStyle w:val="Tabletext"/>
              <w:jc w:val="center"/>
              <w:rPr>
                <w:rFonts w:asciiTheme="minorHAnsi" w:hAnsiTheme="minorHAnsi" w:cstheme="majorBidi"/>
                <w:szCs w:val="20"/>
              </w:rPr>
            </w:pPr>
            <w:r w:rsidRPr="00A83DC9">
              <w:rPr>
                <w:rFonts w:asciiTheme="minorHAnsi" w:hAnsiTheme="minorHAnsi" w:cstheme="majorBidi"/>
                <w:szCs w:val="20"/>
              </w:rPr>
              <w:t>4.2</w:t>
            </w:r>
          </w:p>
        </w:tc>
        <w:tc>
          <w:tcPr>
            <w:tcW w:w="3256" w:type="dxa"/>
          </w:tcPr>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Studies requested in ITU-R Resolutions</w:t>
            </w:r>
            <w:r w:rsidRPr="00A83DC9">
              <w:rPr>
                <w:rFonts w:asciiTheme="minorHAnsi" w:hAnsiTheme="minorHAnsi" w:cstheme="majorBidi"/>
                <w:szCs w:val="20"/>
              </w:rPr>
              <w:br/>
            </w:r>
            <w:r w:rsidRPr="00A83DC9">
              <w:rPr>
                <w:rFonts w:asciiTheme="minorHAnsi" w:hAnsiTheme="minorHAnsi" w:cstheme="majorBidi"/>
                <w:i/>
                <w:iCs/>
                <w:szCs w:val="20"/>
              </w:rPr>
              <w:t>(Docs. RAG14-1/10, 16, 18, 20)</w:t>
            </w:r>
          </w:p>
        </w:tc>
        <w:tc>
          <w:tcPr>
            <w:tcW w:w="9785" w:type="dxa"/>
          </w:tcPr>
          <w:p w:rsidR="004D37F3" w:rsidRPr="00A83DC9" w:rsidRDefault="004D37F3" w:rsidP="00AC05B7">
            <w:pPr>
              <w:pStyle w:val="Tabletext"/>
              <w:rPr>
                <w:rFonts w:asciiTheme="minorHAnsi" w:hAnsiTheme="minorHAnsi" w:cstheme="majorBidi"/>
                <w:szCs w:val="20"/>
              </w:rPr>
            </w:pPr>
            <w:r w:rsidRPr="00A83DC9">
              <w:rPr>
                <w:rFonts w:asciiTheme="minorHAnsi" w:hAnsiTheme="minorHAnsi" w:cstheme="majorBidi"/>
                <w:szCs w:val="20"/>
              </w:rPr>
              <w:t>RAG noted the updates of studies requested in ITU-R Resolutions not associated with WRC agenda items that were</w:t>
            </w:r>
            <w:r w:rsidR="00AC05B7">
              <w:rPr>
                <w:rFonts w:asciiTheme="minorHAnsi" w:hAnsiTheme="minorHAnsi" w:cstheme="majorBidi"/>
                <w:szCs w:val="20"/>
              </w:rPr>
              <w:t xml:space="preserve"> </w:t>
            </w:r>
            <w:r w:rsidRPr="00A83DC9">
              <w:rPr>
                <w:rFonts w:asciiTheme="minorHAnsi" w:hAnsiTheme="minorHAnsi" w:cstheme="majorBidi"/>
                <w:szCs w:val="20"/>
              </w:rPr>
              <w:t xml:space="preserve">provided by Study Groups 1, 4, 5 and 6. </w:t>
            </w:r>
          </w:p>
        </w:tc>
      </w:tr>
      <w:tr w:rsidR="004D37F3" w:rsidRPr="00743D47" w:rsidTr="006D1D48">
        <w:trPr>
          <w:jc w:val="center"/>
        </w:trPr>
        <w:tc>
          <w:tcPr>
            <w:tcW w:w="1037" w:type="dxa"/>
          </w:tcPr>
          <w:p w:rsidR="004D37F3" w:rsidRPr="00A83DC9" w:rsidRDefault="004D37F3" w:rsidP="006D1D48">
            <w:pPr>
              <w:pStyle w:val="Tabletext"/>
              <w:jc w:val="center"/>
              <w:rPr>
                <w:rFonts w:asciiTheme="minorHAnsi" w:hAnsiTheme="minorHAnsi" w:cstheme="majorBidi"/>
                <w:szCs w:val="20"/>
              </w:rPr>
            </w:pPr>
            <w:r w:rsidRPr="00A83DC9">
              <w:rPr>
                <w:rFonts w:asciiTheme="minorHAnsi" w:hAnsiTheme="minorHAnsi" w:cstheme="majorBidi"/>
                <w:szCs w:val="20"/>
              </w:rPr>
              <w:t>4.3</w:t>
            </w:r>
          </w:p>
        </w:tc>
        <w:tc>
          <w:tcPr>
            <w:tcW w:w="3256" w:type="dxa"/>
          </w:tcPr>
          <w:p w:rsidR="004D37F3" w:rsidRPr="00A83DC9" w:rsidRDefault="004D37F3" w:rsidP="006D1D48">
            <w:pPr>
              <w:pStyle w:val="Tabletext"/>
              <w:rPr>
                <w:rFonts w:asciiTheme="minorHAnsi" w:hAnsiTheme="minorHAnsi" w:cstheme="majorBidi"/>
                <w:i/>
                <w:iCs/>
                <w:szCs w:val="20"/>
              </w:rPr>
            </w:pPr>
            <w:r w:rsidRPr="00A83DC9">
              <w:rPr>
                <w:rFonts w:asciiTheme="minorHAnsi" w:hAnsiTheme="minorHAnsi" w:cstheme="majorBidi"/>
                <w:szCs w:val="20"/>
              </w:rPr>
              <w:t>Other Study Group related issues</w:t>
            </w:r>
            <w:r w:rsidRPr="00A83DC9">
              <w:rPr>
                <w:rFonts w:asciiTheme="minorHAnsi" w:hAnsiTheme="minorHAnsi" w:cstheme="majorBidi"/>
                <w:szCs w:val="20"/>
              </w:rPr>
              <w:br/>
            </w:r>
            <w:r w:rsidRPr="00A83DC9">
              <w:rPr>
                <w:rFonts w:asciiTheme="minorHAnsi" w:hAnsiTheme="minorHAnsi" w:cstheme="majorBidi"/>
                <w:i/>
                <w:iCs/>
                <w:szCs w:val="20"/>
              </w:rPr>
              <w:t>(Docs. RAG14-1/5, 6, 22, 23)</w:t>
            </w:r>
          </w:p>
        </w:tc>
        <w:tc>
          <w:tcPr>
            <w:tcW w:w="9785" w:type="dxa"/>
          </w:tcPr>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Doc. RAG14-1/5</w:t>
            </w:r>
            <w:r w:rsidR="00AC05B7">
              <w:rPr>
                <w:rFonts w:asciiTheme="minorHAnsi" w:hAnsiTheme="minorHAnsi" w:cstheme="majorBidi"/>
                <w:szCs w:val="20"/>
              </w:rPr>
              <w:t>,</w:t>
            </w:r>
            <w:r w:rsidRPr="00A83DC9">
              <w:rPr>
                <w:rFonts w:asciiTheme="minorHAnsi" w:hAnsiTheme="minorHAnsi" w:cstheme="majorBidi"/>
                <w:szCs w:val="20"/>
              </w:rPr>
              <w:t xml:space="preserve"> on the importance of terrestrial broadcasting in emergency situations</w:t>
            </w:r>
            <w:r w:rsidR="003C4B13">
              <w:rPr>
                <w:rFonts w:asciiTheme="minorHAnsi" w:hAnsiTheme="minorHAnsi" w:cstheme="majorBidi"/>
                <w:szCs w:val="20"/>
              </w:rPr>
              <w:t>,</w:t>
            </w:r>
            <w:r w:rsidRPr="00A83DC9">
              <w:rPr>
                <w:rFonts w:asciiTheme="minorHAnsi" w:hAnsiTheme="minorHAnsi" w:cstheme="majorBidi"/>
                <w:szCs w:val="20"/>
              </w:rPr>
              <w:t xml:space="preserve"> was noted.</w:t>
            </w:r>
          </w:p>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Doc. RAG14-1/6</w:t>
            </w:r>
            <w:r w:rsidR="00AC05B7">
              <w:rPr>
                <w:rFonts w:asciiTheme="minorHAnsi" w:hAnsiTheme="minorHAnsi" w:cstheme="majorBidi"/>
                <w:szCs w:val="20"/>
              </w:rPr>
              <w:t>,</w:t>
            </w:r>
            <w:r w:rsidRPr="00A83DC9">
              <w:rPr>
                <w:rFonts w:asciiTheme="minorHAnsi" w:hAnsiTheme="minorHAnsi" w:cstheme="majorBidi"/>
                <w:szCs w:val="20"/>
              </w:rPr>
              <w:t xml:space="preserve"> on the working definition of ICT</w:t>
            </w:r>
            <w:r w:rsidR="00AC05B7">
              <w:rPr>
                <w:rFonts w:asciiTheme="minorHAnsi" w:hAnsiTheme="minorHAnsi" w:cstheme="majorBidi"/>
                <w:szCs w:val="20"/>
              </w:rPr>
              <w:t>,</w:t>
            </w:r>
            <w:r w:rsidRPr="00A83DC9">
              <w:rPr>
                <w:rFonts w:asciiTheme="minorHAnsi" w:hAnsiTheme="minorHAnsi" w:cstheme="majorBidi"/>
                <w:szCs w:val="20"/>
              </w:rPr>
              <w:t xml:space="preserve"> was noted.</w:t>
            </w:r>
          </w:p>
          <w:p w:rsidR="004D37F3" w:rsidRPr="00A83DC9" w:rsidRDefault="00307E0E" w:rsidP="006D1D48">
            <w:pPr>
              <w:pStyle w:val="Tabletext"/>
              <w:rPr>
                <w:rFonts w:asciiTheme="minorHAnsi" w:hAnsiTheme="minorHAnsi" w:cstheme="majorBidi"/>
                <w:szCs w:val="20"/>
              </w:rPr>
            </w:pPr>
            <w:r>
              <w:rPr>
                <w:rFonts w:asciiTheme="minorHAnsi" w:hAnsiTheme="minorHAnsi" w:cstheme="majorBidi"/>
                <w:szCs w:val="20"/>
              </w:rPr>
              <w:t>Regarding Doc. RAG14-1/22</w:t>
            </w:r>
            <w:r w:rsidR="004D37F3" w:rsidRPr="00A83DC9">
              <w:rPr>
                <w:rFonts w:asciiTheme="minorHAnsi" w:hAnsiTheme="minorHAnsi" w:cstheme="majorBidi"/>
                <w:szCs w:val="20"/>
              </w:rPr>
              <w:t>, the Chairman of SG 1 was requested to encourage contributions to the WP 1B meeting on technical studies related to the relevant topics presented in section 3.1 of Doc. RAG14-1/22, and to encourage participants to also support the related studies on national regulatory and technical aspects of infrastructure sharing in ITU-D.</w:t>
            </w:r>
          </w:p>
          <w:p w:rsidR="004D37F3" w:rsidRPr="00A83DC9" w:rsidRDefault="004D37F3" w:rsidP="00AC05B7">
            <w:pPr>
              <w:pStyle w:val="Tabletext"/>
              <w:rPr>
                <w:rFonts w:asciiTheme="minorHAnsi" w:hAnsiTheme="minorHAnsi" w:cstheme="majorBidi"/>
                <w:szCs w:val="20"/>
              </w:rPr>
            </w:pPr>
            <w:r w:rsidRPr="00A83DC9">
              <w:rPr>
                <w:rStyle w:val="hps"/>
                <w:rFonts w:asciiTheme="minorHAnsi" w:hAnsiTheme="minorHAnsi" w:cstheme="majorBidi"/>
                <w:szCs w:val="20"/>
              </w:rPr>
              <w:t>Having taken note of</w:t>
            </w:r>
            <w:r w:rsidRPr="00A83DC9">
              <w:rPr>
                <w:rFonts w:asciiTheme="minorHAnsi" w:hAnsiTheme="minorHAnsi" w:cstheme="majorBidi"/>
                <w:szCs w:val="20"/>
              </w:rPr>
              <w:t xml:space="preserve"> </w:t>
            </w:r>
            <w:r w:rsidRPr="00A83DC9">
              <w:rPr>
                <w:rStyle w:val="hps"/>
                <w:rFonts w:asciiTheme="minorHAnsi" w:hAnsiTheme="minorHAnsi" w:cstheme="majorBidi"/>
                <w:szCs w:val="20"/>
              </w:rPr>
              <w:t>the Doc. RAG14-1/23</w:t>
            </w:r>
            <w:r w:rsidRPr="00A83DC9">
              <w:rPr>
                <w:rFonts w:asciiTheme="minorHAnsi" w:hAnsiTheme="minorHAnsi" w:cstheme="majorBidi"/>
                <w:szCs w:val="20"/>
              </w:rPr>
              <w:t xml:space="preserve"> </w:t>
            </w:r>
            <w:r w:rsidRPr="00A83DC9">
              <w:rPr>
                <w:rStyle w:val="hps"/>
                <w:rFonts w:asciiTheme="minorHAnsi" w:hAnsiTheme="minorHAnsi" w:cstheme="majorBidi"/>
                <w:szCs w:val="20"/>
              </w:rPr>
              <w:t xml:space="preserve">proposed by </w:t>
            </w:r>
            <w:r w:rsidR="00AC05B7">
              <w:rPr>
                <w:rStyle w:val="hps"/>
                <w:rFonts w:asciiTheme="minorHAnsi" w:hAnsiTheme="minorHAnsi" w:cstheme="majorBidi"/>
                <w:szCs w:val="20"/>
              </w:rPr>
              <w:t xml:space="preserve">the Administration of </w:t>
            </w:r>
            <w:r w:rsidRPr="00A83DC9">
              <w:rPr>
                <w:rStyle w:val="hps"/>
                <w:rFonts w:asciiTheme="minorHAnsi" w:hAnsiTheme="minorHAnsi" w:cstheme="majorBidi"/>
                <w:szCs w:val="20"/>
              </w:rPr>
              <w:t>Ukraine</w:t>
            </w:r>
            <w:r w:rsidRPr="00A83DC9">
              <w:rPr>
                <w:rFonts w:asciiTheme="minorHAnsi" w:hAnsiTheme="minorHAnsi" w:cstheme="majorBidi"/>
                <w:szCs w:val="20"/>
              </w:rPr>
              <w:t xml:space="preserve"> </w:t>
            </w:r>
            <w:r w:rsidRPr="00A83DC9">
              <w:rPr>
                <w:rStyle w:val="hps"/>
                <w:rFonts w:asciiTheme="minorHAnsi" w:hAnsiTheme="minorHAnsi" w:cstheme="majorBidi"/>
                <w:szCs w:val="20"/>
              </w:rPr>
              <w:t>and</w:t>
            </w:r>
            <w:r w:rsidRPr="00A83DC9">
              <w:rPr>
                <w:rFonts w:asciiTheme="minorHAnsi" w:hAnsiTheme="minorHAnsi" w:cstheme="majorBidi"/>
                <w:szCs w:val="20"/>
              </w:rPr>
              <w:t xml:space="preserve"> </w:t>
            </w:r>
            <w:r w:rsidR="00AC05B7">
              <w:rPr>
                <w:rFonts w:asciiTheme="minorHAnsi" w:hAnsiTheme="minorHAnsi" w:cstheme="majorBidi"/>
                <w:szCs w:val="20"/>
              </w:rPr>
              <w:t xml:space="preserve">the </w:t>
            </w:r>
            <w:r w:rsidRPr="00A83DC9">
              <w:rPr>
                <w:rFonts w:asciiTheme="minorHAnsi" w:hAnsiTheme="minorHAnsi" w:cstheme="majorBidi"/>
                <w:szCs w:val="20"/>
              </w:rPr>
              <w:t xml:space="preserve">comments by the </w:t>
            </w:r>
            <w:r w:rsidRPr="00A83DC9">
              <w:rPr>
                <w:rStyle w:val="hps"/>
                <w:rFonts w:asciiTheme="minorHAnsi" w:hAnsiTheme="minorHAnsi" w:cstheme="majorBidi"/>
                <w:szCs w:val="20"/>
              </w:rPr>
              <w:t>SG 5</w:t>
            </w:r>
            <w:r w:rsidRPr="00A83DC9">
              <w:rPr>
                <w:rFonts w:asciiTheme="minorHAnsi" w:hAnsiTheme="minorHAnsi" w:cstheme="majorBidi"/>
                <w:szCs w:val="20"/>
              </w:rPr>
              <w:t xml:space="preserve"> C</w:t>
            </w:r>
            <w:r w:rsidRPr="00A83DC9">
              <w:rPr>
                <w:rStyle w:val="hps"/>
                <w:rFonts w:asciiTheme="minorHAnsi" w:hAnsiTheme="minorHAnsi" w:cstheme="majorBidi"/>
                <w:szCs w:val="20"/>
              </w:rPr>
              <w:t>hairman</w:t>
            </w:r>
            <w:r w:rsidRPr="00A83DC9">
              <w:rPr>
                <w:rFonts w:asciiTheme="minorHAnsi" w:hAnsiTheme="minorHAnsi" w:cstheme="majorBidi"/>
                <w:szCs w:val="20"/>
              </w:rPr>
              <w:t xml:space="preserve">, who </w:t>
            </w:r>
            <w:r w:rsidR="00AC05B7">
              <w:rPr>
                <w:rFonts w:asciiTheme="minorHAnsi" w:hAnsiTheme="minorHAnsi" w:cstheme="majorBidi"/>
                <w:szCs w:val="20"/>
              </w:rPr>
              <w:t>suggested</w:t>
            </w:r>
            <w:r w:rsidRPr="00A83DC9">
              <w:rPr>
                <w:rFonts w:asciiTheme="minorHAnsi" w:hAnsiTheme="minorHAnsi" w:cstheme="majorBidi"/>
                <w:szCs w:val="20"/>
              </w:rPr>
              <w:t xml:space="preserve"> </w:t>
            </w:r>
            <w:r w:rsidRPr="00A83DC9">
              <w:rPr>
                <w:rStyle w:val="hps"/>
                <w:rFonts w:asciiTheme="minorHAnsi" w:hAnsiTheme="minorHAnsi" w:cstheme="majorBidi"/>
                <w:szCs w:val="20"/>
              </w:rPr>
              <w:t>that the issues</w:t>
            </w:r>
            <w:r w:rsidRPr="00A83DC9">
              <w:rPr>
                <w:rFonts w:asciiTheme="minorHAnsi" w:hAnsiTheme="minorHAnsi" w:cstheme="majorBidi"/>
                <w:szCs w:val="20"/>
              </w:rPr>
              <w:t xml:space="preserve"> </w:t>
            </w:r>
            <w:r w:rsidR="00AC05B7">
              <w:rPr>
                <w:rStyle w:val="hps"/>
                <w:rFonts w:asciiTheme="minorHAnsi" w:hAnsiTheme="minorHAnsi" w:cstheme="majorBidi"/>
                <w:szCs w:val="20"/>
              </w:rPr>
              <w:t>in Document RAG14-1/</w:t>
            </w:r>
            <w:r w:rsidRPr="00A83DC9">
              <w:rPr>
                <w:rStyle w:val="hps"/>
                <w:rFonts w:asciiTheme="minorHAnsi" w:hAnsiTheme="minorHAnsi" w:cstheme="majorBidi"/>
                <w:szCs w:val="20"/>
              </w:rPr>
              <w:t>23 have relevance</w:t>
            </w:r>
            <w:r w:rsidRPr="00A83DC9">
              <w:rPr>
                <w:rFonts w:asciiTheme="minorHAnsi" w:hAnsiTheme="minorHAnsi" w:cstheme="majorBidi"/>
                <w:szCs w:val="20"/>
              </w:rPr>
              <w:t xml:space="preserve"> to the </w:t>
            </w:r>
            <w:r w:rsidRPr="00A83DC9">
              <w:rPr>
                <w:rStyle w:val="hps"/>
                <w:rFonts w:asciiTheme="minorHAnsi" w:hAnsiTheme="minorHAnsi" w:cstheme="majorBidi"/>
                <w:szCs w:val="20"/>
              </w:rPr>
              <w:t>SG 5 mandate</w:t>
            </w:r>
            <w:r w:rsidRPr="00A83DC9">
              <w:rPr>
                <w:rFonts w:asciiTheme="minorHAnsi" w:hAnsiTheme="minorHAnsi" w:cstheme="majorBidi"/>
                <w:szCs w:val="20"/>
              </w:rPr>
              <w:t xml:space="preserve"> </w:t>
            </w:r>
            <w:r w:rsidRPr="00A83DC9">
              <w:rPr>
                <w:rStyle w:val="hps"/>
                <w:rFonts w:asciiTheme="minorHAnsi" w:hAnsiTheme="minorHAnsi" w:cstheme="majorBidi"/>
                <w:szCs w:val="20"/>
              </w:rPr>
              <w:t>and</w:t>
            </w:r>
            <w:r w:rsidRPr="00A83DC9">
              <w:rPr>
                <w:rFonts w:asciiTheme="minorHAnsi" w:hAnsiTheme="minorHAnsi" w:cstheme="majorBidi"/>
                <w:szCs w:val="20"/>
              </w:rPr>
              <w:t xml:space="preserve"> </w:t>
            </w:r>
            <w:r w:rsidRPr="00A83DC9">
              <w:rPr>
                <w:rStyle w:val="hps"/>
                <w:rFonts w:asciiTheme="minorHAnsi" w:hAnsiTheme="minorHAnsi" w:cstheme="majorBidi"/>
                <w:szCs w:val="20"/>
              </w:rPr>
              <w:t>can be considered</w:t>
            </w:r>
            <w:r w:rsidR="003C4B13">
              <w:rPr>
                <w:rFonts w:asciiTheme="minorHAnsi" w:hAnsiTheme="minorHAnsi" w:cstheme="majorBidi"/>
                <w:szCs w:val="20"/>
              </w:rPr>
              <w:t xml:space="preserve"> by SG 5, </w:t>
            </w:r>
            <w:r w:rsidRPr="00A83DC9">
              <w:rPr>
                <w:rFonts w:asciiTheme="minorHAnsi" w:hAnsiTheme="minorHAnsi" w:cstheme="majorBidi"/>
                <w:szCs w:val="20"/>
              </w:rPr>
              <w:t xml:space="preserve"> RAG:</w:t>
            </w:r>
          </w:p>
          <w:p w:rsidR="004D37F3" w:rsidRPr="00A83DC9" w:rsidRDefault="004D37F3" w:rsidP="006D1D48">
            <w:pPr>
              <w:pStyle w:val="Tabletext"/>
              <w:ind w:left="284" w:hanging="284"/>
              <w:rPr>
                <w:rFonts w:asciiTheme="minorHAnsi" w:hAnsiTheme="minorHAnsi" w:cstheme="majorBidi"/>
                <w:szCs w:val="20"/>
              </w:rPr>
            </w:pPr>
            <w:r w:rsidRPr="00A83DC9">
              <w:rPr>
                <w:rFonts w:asciiTheme="minorHAnsi" w:eastAsiaTheme="minorEastAsia" w:hAnsiTheme="minorHAnsi" w:cstheme="majorBidi"/>
                <w:szCs w:val="20"/>
              </w:rPr>
              <w:t>•</w:t>
            </w:r>
            <w:r w:rsidRPr="00A83DC9">
              <w:rPr>
                <w:rFonts w:asciiTheme="minorHAnsi" w:hAnsiTheme="minorHAnsi" w:cstheme="majorBidi"/>
                <w:szCs w:val="20"/>
              </w:rPr>
              <w:tab/>
              <w:t xml:space="preserve">concluded that the issues raised in Document </w:t>
            </w:r>
            <w:r w:rsidRPr="00A83DC9">
              <w:rPr>
                <w:rStyle w:val="hps"/>
                <w:rFonts w:asciiTheme="minorHAnsi" w:hAnsiTheme="minorHAnsi" w:cstheme="majorBidi"/>
                <w:szCs w:val="20"/>
              </w:rPr>
              <w:t>RAG14-1/</w:t>
            </w:r>
            <w:r w:rsidRPr="00A83DC9">
              <w:rPr>
                <w:rFonts w:asciiTheme="minorHAnsi" w:hAnsiTheme="minorHAnsi" w:cstheme="majorBidi"/>
                <w:szCs w:val="20"/>
              </w:rPr>
              <w:t>23 may be relevant to the RAG’s mandate in Resolution ITU-R 62 – “Studies related to t</w:t>
            </w:r>
            <w:r w:rsidR="00AC05B7">
              <w:rPr>
                <w:rFonts w:asciiTheme="minorHAnsi" w:hAnsiTheme="minorHAnsi" w:cstheme="majorBidi"/>
                <w:szCs w:val="20"/>
              </w:rPr>
              <w:t>esting for conformance with ITU-</w:t>
            </w:r>
            <w:r w:rsidRPr="00A83DC9">
              <w:rPr>
                <w:rFonts w:asciiTheme="minorHAnsi" w:hAnsiTheme="minorHAnsi" w:cstheme="majorBidi"/>
                <w:szCs w:val="20"/>
              </w:rPr>
              <w:t xml:space="preserve">R Recommendations and interoperability of </w:t>
            </w:r>
            <w:proofErr w:type="spellStart"/>
            <w:r w:rsidRPr="00A83DC9">
              <w:rPr>
                <w:rFonts w:asciiTheme="minorHAnsi" w:hAnsiTheme="minorHAnsi" w:cstheme="majorBidi"/>
                <w:szCs w:val="20"/>
              </w:rPr>
              <w:t>radiocommunication</w:t>
            </w:r>
            <w:proofErr w:type="spellEnd"/>
            <w:r w:rsidRPr="00A83DC9">
              <w:rPr>
                <w:rFonts w:asciiTheme="minorHAnsi" w:hAnsiTheme="minorHAnsi" w:cstheme="majorBidi"/>
                <w:szCs w:val="20"/>
              </w:rPr>
              <w:t xml:space="preserve"> equipment and systems”;</w:t>
            </w:r>
          </w:p>
          <w:p w:rsidR="004D37F3" w:rsidRPr="00A83DC9" w:rsidRDefault="004D37F3" w:rsidP="00AC05B7">
            <w:pPr>
              <w:pStyle w:val="Tabletext"/>
              <w:ind w:left="284" w:hanging="284"/>
              <w:rPr>
                <w:rFonts w:asciiTheme="minorHAnsi" w:hAnsiTheme="minorHAnsi" w:cstheme="majorBidi"/>
                <w:szCs w:val="20"/>
              </w:rPr>
            </w:pPr>
            <w:r w:rsidRPr="00A83DC9">
              <w:rPr>
                <w:rFonts w:asciiTheme="minorHAnsi" w:eastAsiaTheme="minorEastAsia" w:hAnsiTheme="minorHAnsi" w:cstheme="majorBidi"/>
                <w:szCs w:val="20"/>
              </w:rPr>
              <w:t>•</w:t>
            </w:r>
            <w:r w:rsidRPr="00A83DC9">
              <w:rPr>
                <w:rFonts w:asciiTheme="minorHAnsi" w:hAnsiTheme="minorHAnsi" w:cstheme="majorBidi"/>
                <w:szCs w:val="20"/>
              </w:rPr>
              <w:tab/>
              <w:t>recommend</w:t>
            </w:r>
            <w:r w:rsidR="00AC05B7">
              <w:rPr>
                <w:rFonts w:asciiTheme="minorHAnsi" w:hAnsiTheme="minorHAnsi" w:cstheme="majorBidi"/>
                <w:szCs w:val="20"/>
              </w:rPr>
              <w:t>ed that</w:t>
            </w:r>
            <w:r w:rsidRPr="00A83DC9">
              <w:rPr>
                <w:rFonts w:asciiTheme="minorHAnsi" w:hAnsiTheme="minorHAnsi" w:cstheme="majorBidi"/>
                <w:szCs w:val="20"/>
              </w:rPr>
              <w:t xml:space="preserve"> the Director of BR refer to the appropriate Study Group on the need, if any, for further studies </w:t>
            </w:r>
            <w:r w:rsidRPr="00A83DC9">
              <w:rPr>
                <w:rFonts w:asciiTheme="minorHAnsi" w:hAnsiTheme="minorHAnsi" w:cstheme="majorBidi"/>
                <w:szCs w:val="20"/>
              </w:rPr>
              <w:lastRenderedPageBreak/>
              <w:t>by ITU-R Study Groups;</w:t>
            </w:r>
          </w:p>
          <w:p w:rsidR="004D37F3" w:rsidRPr="00A83DC9" w:rsidRDefault="004D37F3" w:rsidP="006D1D48">
            <w:pPr>
              <w:pStyle w:val="Tabletext"/>
              <w:ind w:left="284" w:hanging="284"/>
              <w:rPr>
                <w:rFonts w:asciiTheme="minorHAnsi" w:hAnsiTheme="minorHAnsi" w:cstheme="majorBidi"/>
                <w:szCs w:val="20"/>
              </w:rPr>
            </w:pPr>
            <w:r w:rsidRPr="00A83DC9">
              <w:rPr>
                <w:rFonts w:asciiTheme="minorHAnsi" w:eastAsiaTheme="minorEastAsia" w:hAnsiTheme="minorHAnsi" w:cstheme="majorBidi"/>
                <w:szCs w:val="20"/>
              </w:rPr>
              <w:t>•</w:t>
            </w:r>
            <w:r w:rsidR="00A20466">
              <w:rPr>
                <w:rFonts w:asciiTheme="minorHAnsi" w:hAnsiTheme="minorHAnsi" w:cstheme="majorBidi"/>
                <w:szCs w:val="20"/>
              </w:rPr>
              <w:tab/>
              <w:t>invited the A</w:t>
            </w:r>
            <w:r w:rsidRPr="00A83DC9">
              <w:rPr>
                <w:rFonts w:asciiTheme="minorHAnsi" w:hAnsiTheme="minorHAnsi" w:cstheme="majorBidi"/>
                <w:szCs w:val="20"/>
              </w:rPr>
              <w:t>dministration of Ukraine to submit any proposal directly to ITU-R SG 5 for further consideration;</w:t>
            </w:r>
          </w:p>
          <w:p w:rsidR="004D37F3" w:rsidRPr="00A83DC9" w:rsidRDefault="004D37F3" w:rsidP="00AC05B7">
            <w:pPr>
              <w:pStyle w:val="Tabletext"/>
              <w:ind w:left="284" w:hanging="284"/>
              <w:rPr>
                <w:rFonts w:asciiTheme="minorHAnsi" w:hAnsiTheme="minorHAnsi" w:cstheme="majorBidi"/>
                <w:szCs w:val="20"/>
              </w:rPr>
            </w:pPr>
            <w:r w:rsidRPr="00A83DC9">
              <w:rPr>
                <w:rFonts w:asciiTheme="minorHAnsi" w:eastAsiaTheme="minorEastAsia" w:hAnsiTheme="minorHAnsi" w:cstheme="majorBidi"/>
                <w:szCs w:val="20"/>
              </w:rPr>
              <w:t>•</w:t>
            </w:r>
            <w:r w:rsidRPr="00A83DC9">
              <w:rPr>
                <w:rFonts w:asciiTheme="minorHAnsi" w:hAnsiTheme="minorHAnsi" w:cstheme="majorBidi"/>
                <w:szCs w:val="20"/>
              </w:rPr>
              <w:tab/>
              <w:t>recommend</w:t>
            </w:r>
            <w:r w:rsidR="00AC05B7">
              <w:rPr>
                <w:rFonts w:asciiTheme="minorHAnsi" w:hAnsiTheme="minorHAnsi" w:cstheme="majorBidi"/>
                <w:szCs w:val="20"/>
              </w:rPr>
              <w:t>ed</w:t>
            </w:r>
            <w:r w:rsidRPr="00A83DC9">
              <w:rPr>
                <w:rFonts w:asciiTheme="minorHAnsi" w:hAnsiTheme="minorHAnsi" w:cstheme="majorBidi"/>
                <w:szCs w:val="20"/>
              </w:rPr>
              <w:t xml:space="preserve"> </w:t>
            </w:r>
            <w:r w:rsidR="00AC05B7">
              <w:rPr>
                <w:rFonts w:asciiTheme="minorHAnsi" w:hAnsiTheme="minorHAnsi" w:cstheme="majorBidi"/>
                <w:szCs w:val="20"/>
              </w:rPr>
              <w:t xml:space="preserve">that </w:t>
            </w:r>
            <w:r w:rsidRPr="00A83DC9">
              <w:rPr>
                <w:rFonts w:asciiTheme="minorHAnsi" w:hAnsiTheme="minorHAnsi" w:cstheme="majorBidi"/>
                <w:szCs w:val="20"/>
              </w:rPr>
              <w:t xml:space="preserve"> the Director of BR and ITU-R SG 5 take into account work already carried out in other organizations in order to avoid duplication of work.</w:t>
            </w:r>
          </w:p>
        </w:tc>
      </w:tr>
      <w:tr w:rsidR="004D37F3" w:rsidRPr="00743D47" w:rsidTr="006D1D48">
        <w:trPr>
          <w:jc w:val="center"/>
        </w:trPr>
        <w:tc>
          <w:tcPr>
            <w:tcW w:w="1037" w:type="dxa"/>
          </w:tcPr>
          <w:p w:rsidR="004D37F3" w:rsidRPr="00A83DC9" w:rsidRDefault="004D37F3" w:rsidP="006D1D48">
            <w:pPr>
              <w:pStyle w:val="Tabletext"/>
              <w:jc w:val="center"/>
              <w:rPr>
                <w:rFonts w:asciiTheme="minorHAnsi" w:hAnsiTheme="minorHAnsi" w:cstheme="majorBidi"/>
                <w:szCs w:val="20"/>
              </w:rPr>
            </w:pPr>
            <w:r w:rsidRPr="00A83DC9">
              <w:rPr>
                <w:rFonts w:asciiTheme="minorHAnsi" w:hAnsiTheme="minorHAnsi" w:cstheme="majorBidi"/>
                <w:szCs w:val="20"/>
              </w:rPr>
              <w:lastRenderedPageBreak/>
              <w:t>5</w:t>
            </w:r>
          </w:p>
        </w:tc>
        <w:tc>
          <w:tcPr>
            <w:tcW w:w="3256" w:type="dxa"/>
          </w:tcPr>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CPM and WRC-15 preparation</w:t>
            </w:r>
            <w:r w:rsidRPr="00A83DC9">
              <w:rPr>
                <w:rFonts w:asciiTheme="minorHAnsi" w:hAnsiTheme="minorHAnsi" w:cstheme="majorBidi"/>
                <w:szCs w:val="20"/>
              </w:rPr>
              <w:br/>
            </w:r>
            <w:r w:rsidRPr="00A83DC9">
              <w:rPr>
                <w:rFonts w:asciiTheme="minorHAnsi" w:hAnsiTheme="minorHAnsi" w:cstheme="majorBidi"/>
                <w:i/>
                <w:iCs/>
                <w:szCs w:val="20"/>
              </w:rPr>
              <w:t>(Docs. RAG14-1/1(</w:t>
            </w:r>
            <w:r w:rsidRPr="00A83DC9">
              <w:rPr>
                <w:rFonts w:asciiTheme="minorHAnsi" w:hAnsiTheme="minorHAnsi" w:cstheme="majorBidi"/>
                <w:szCs w:val="20"/>
              </w:rPr>
              <w:t>§ </w:t>
            </w:r>
            <w:r w:rsidRPr="00A83DC9">
              <w:rPr>
                <w:rFonts w:asciiTheme="minorHAnsi" w:hAnsiTheme="minorHAnsi" w:cstheme="majorBidi"/>
                <w:i/>
                <w:iCs/>
                <w:szCs w:val="20"/>
              </w:rPr>
              <w:t>3.1), 8, 15)</w:t>
            </w:r>
          </w:p>
        </w:tc>
        <w:tc>
          <w:tcPr>
            <w:tcW w:w="9785" w:type="dxa"/>
          </w:tcPr>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Following consideration of information contained in Doc. RAG14-1/ 8 and the proposal in Doc. RAG14-1/15, RAG advised the Director to maintain the current practice of holding the first session of the CPM on the Monday and Tuesday after the WRC. RAG noted the information in Doc. RAG14-1/1, § 3.1</w:t>
            </w:r>
            <w:r w:rsidR="00AC05B7">
              <w:rPr>
                <w:rFonts w:asciiTheme="minorHAnsi" w:hAnsiTheme="minorHAnsi" w:cstheme="majorBidi"/>
                <w:szCs w:val="20"/>
              </w:rPr>
              <w:t>,</w:t>
            </w:r>
            <w:r w:rsidRPr="00A83DC9">
              <w:rPr>
                <w:rFonts w:asciiTheme="minorHAnsi" w:hAnsiTheme="minorHAnsi" w:cstheme="majorBidi"/>
                <w:szCs w:val="20"/>
              </w:rPr>
              <w:t xml:space="preserve"> regarding preparations for WRC-15 and the date of the second ITU inter-regional workshop on WRC-15 preparation, to be held in Geneva on 12-13 November 2014.</w:t>
            </w:r>
          </w:p>
        </w:tc>
      </w:tr>
      <w:tr w:rsidR="004D37F3" w:rsidRPr="00743D47" w:rsidTr="006D1D48">
        <w:trPr>
          <w:jc w:val="center"/>
        </w:trPr>
        <w:tc>
          <w:tcPr>
            <w:tcW w:w="1037" w:type="dxa"/>
          </w:tcPr>
          <w:p w:rsidR="004D37F3" w:rsidRPr="00A83DC9" w:rsidRDefault="004D37F3" w:rsidP="006D1D48">
            <w:pPr>
              <w:pStyle w:val="Tabletext"/>
              <w:jc w:val="center"/>
              <w:rPr>
                <w:rFonts w:asciiTheme="minorHAnsi" w:hAnsiTheme="minorHAnsi" w:cstheme="majorBidi"/>
                <w:szCs w:val="20"/>
              </w:rPr>
            </w:pPr>
            <w:r w:rsidRPr="00A83DC9">
              <w:rPr>
                <w:rFonts w:asciiTheme="minorHAnsi" w:hAnsiTheme="minorHAnsi" w:cstheme="majorBidi"/>
                <w:szCs w:val="20"/>
              </w:rPr>
              <w:br w:type="page"/>
              <w:t>6</w:t>
            </w:r>
          </w:p>
        </w:tc>
        <w:tc>
          <w:tcPr>
            <w:tcW w:w="3256" w:type="dxa"/>
          </w:tcPr>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BR information systems</w:t>
            </w:r>
          </w:p>
        </w:tc>
        <w:tc>
          <w:tcPr>
            <w:tcW w:w="9785" w:type="dxa"/>
          </w:tcPr>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RAG noted the progress made by BR in responding to WRC-12 Resolutions 907 and 908 and the updates being undertaken by BR in improving the existing legacy systems.</w:t>
            </w:r>
          </w:p>
        </w:tc>
      </w:tr>
      <w:tr w:rsidR="004D37F3" w:rsidRPr="00743D47" w:rsidTr="006D1D48">
        <w:trPr>
          <w:jc w:val="center"/>
        </w:trPr>
        <w:tc>
          <w:tcPr>
            <w:tcW w:w="1037" w:type="dxa"/>
          </w:tcPr>
          <w:p w:rsidR="004D37F3" w:rsidRPr="00A83DC9" w:rsidRDefault="004D37F3" w:rsidP="006D1D48">
            <w:pPr>
              <w:pStyle w:val="Tabletext"/>
              <w:jc w:val="center"/>
              <w:rPr>
                <w:rFonts w:asciiTheme="minorHAnsi" w:hAnsiTheme="minorHAnsi" w:cstheme="majorBidi"/>
                <w:szCs w:val="20"/>
              </w:rPr>
            </w:pPr>
            <w:r w:rsidRPr="00A83DC9">
              <w:rPr>
                <w:rFonts w:asciiTheme="minorHAnsi" w:hAnsiTheme="minorHAnsi" w:cstheme="majorBidi"/>
                <w:szCs w:val="20"/>
              </w:rPr>
              <w:t>6.1</w:t>
            </w:r>
          </w:p>
        </w:tc>
        <w:tc>
          <w:tcPr>
            <w:tcW w:w="3256" w:type="dxa"/>
          </w:tcPr>
          <w:p w:rsidR="004D37F3" w:rsidRPr="00A83DC9" w:rsidRDefault="004D37F3" w:rsidP="006D1D48">
            <w:pPr>
              <w:pStyle w:val="Tabletext"/>
              <w:rPr>
                <w:rFonts w:asciiTheme="minorHAnsi" w:hAnsiTheme="minorHAnsi" w:cstheme="majorBidi"/>
                <w:b/>
                <w:szCs w:val="20"/>
              </w:rPr>
            </w:pPr>
            <w:r w:rsidRPr="00A83DC9">
              <w:rPr>
                <w:rStyle w:val="Strong"/>
                <w:rFonts w:asciiTheme="minorHAnsi" w:hAnsiTheme="minorHAnsi" w:cstheme="majorBidi"/>
                <w:szCs w:val="20"/>
              </w:rPr>
              <w:t>Database and search facility</w:t>
            </w:r>
            <w:r w:rsidRPr="00A83DC9">
              <w:rPr>
                <w:rStyle w:val="Strong"/>
                <w:rFonts w:asciiTheme="minorHAnsi" w:hAnsiTheme="minorHAnsi" w:cstheme="majorBidi"/>
                <w:szCs w:val="20"/>
              </w:rPr>
              <w:br/>
            </w:r>
            <w:r w:rsidRPr="00A83DC9">
              <w:rPr>
                <w:rStyle w:val="Strong"/>
                <w:rFonts w:asciiTheme="minorHAnsi" w:hAnsiTheme="minorHAnsi" w:cstheme="majorBidi"/>
                <w:i/>
                <w:iCs/>
                <w:szCs w:val="20"/>
              </w:rPr>
              <w:t>(</w:t>
            </w:r>
            <w:r w:rsidRPr="00A83DC9">
              <w:rPr>
                <w:rFonts w:asciiTheme="minorHAnsi" w:hAnsiTheme="minorHAnsi" w:cstheme="majorBidi"/>
                <w:i/>
                <w:iCs/>
                <w:szCs w:val="20"/>
              </w:rPr>
              <w:t>Docs. RAG14-1/</w:t>
            </w:r>
            <w:r w:rsidRPr="00A20466">
              <w:rPr>
                <w:rStyle w:val="Strong"/>
                <w:rFonts w:asciiTheme="minorHAnsi" w:hAnsiTheme="minorHAnsi" w:cstheme="majorBidi"/>
                <w:b w:val="0"/>
                <w:bCs w:val="0"/>
                <w:i/>
                <w:iCs/>
                <w:szCs w:val="20"/>
              </w:rPr>
              <w:t>3, 9, 17)</w:t>
            </w:r>
          </w:p>
        </w:tc>
        <w:tc>
          <w:tcPr>
            <w:tcW w:w="9785" w:type="dxa"/>
          </w:tcPr>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RAG noted the work carried out by BR in cooperation with the IS Department in the development of a search facility and recognized the ge</w:t>
            </w:r>
            <w:r w:rsidR="00A20466">
              <w:rPr>
                <w:rFonts w:asciiTheme="minorHAnsi" w:hAnsiTheme="minorHAnsi" w:cstheme="majorBidi"/>
                <w:szCs w:val="20"/>
              </w:rPr>
              <w:t>nerous support provided by the A</w:t>
            </w:r>
            <w:r w:rsidRPr="00A83DC9">
              <w:rPr>
                <w:rFonts w:asciiTheme="minorHAnsi" w:hAnsiTheme="minorHAnsi" w:cstheme="majorBidi"/>
                <w:szCs w:val="20"/>
              </w:rPr>
              <w:t xml:space="preserve">dministration of Japan to accelerate the completion of this work in a timely manner. A demonstration of the facility was provided during the session, which was appreciated by delegates. It was proposed to deliver a similar demonstration during the forthcoming WTDC Resolution 9 meeting. </w:t>
            </w:r>
          </w:p>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RAG advised that BR, in cooperation with the IS Department, review the possibility of providing the functions proposed in Doc. RAG14-1/3 as well as those in the W3C accessibility guidelines</w:t>
            </w:r>
            <w:r w:rsidR="00AC05B7">
              <w:rPr>
                <w:rFonts w:asciiTheme="minorHAnsi" w:hAnsiTheme="minorHAnsi" w:cstheme="majorBidi"/>
                <w:szCs w:val="20"/>
              </w:rPr>
              <w:t>,</w:t>
            </w:r>
            <w:r w:rsidRPr="00A83DC9">
              <w:rPr>
                <w:rFonts w:asciiTheme="minorHAnsi" w:hAnsiTheme="minorHAnsi" w:cstheme="majorBidi"/>
                <w:szCs w:val="20"/>
              </w:rPr>
              <w:t xml:space="preserve"> and report </w:t>
            </w:r>
            <w:r w:rsidR="00AC05B7">
              <w:rPr>
                <w:rFonts w:asciiTheme="minorHAnsi" w:hAnsiTheme="minorHAnsi" w:cstheme="majorBidi"/>
                <w:szCs w:val="20"/>
              </w:rPr>
              <w:t xml:space="preserve">on </w:t>
            </w:r>
            <w:r w:rsidRPr="00A83DC9">
              <w:rPr>
                <w:rFonts w:asciiTheme="minorHAnsi" w:hAnsiTheme="minorHAnsi" w:cstheme="majorBidi"/>
                <w:szCs w:val="20"/>
              </w:rPr>
              <w:t xml:space="preserve">the result to the next RAG meeting. </w:t>
            </w:r>
          </w:p>
        </w:tc>
      </w:tr>
      <w:tr w:rsidR="004D37F3" w:rsidRPr="00743D47" w:rsidTr="006D1D48">
        <w:trPr>
          <w:jc w:val="center"/>
        </w:trPr>
        <w:tc>
          <w:tcPr>
            <w:tcW w:w="1037" w:type="dxa"/>
          </w:tcPr>
          <w:p w:rsidR="004D37F3" w:rsidRPr="00A83DC9" w:rsidRDefault="004D37F3" w:rsidP="006D1D48">
            <w:pPr>
              <w:pStyle w:val="Tabletext"/>
              <w:jc w:val="center"/>
              <w:rPr>
                <w:rFonts w:asciiTheme="minorHAnsi" w:hAnsiTheme="minorHAnsi" w:cstheme="majorBidi"/>
                <w:szCs w:val="20"/>
              </w:rPr>
            </w:pPr>
            <w:r w:rsidRPr="00A83DC9">
              <w:rPr>
                <w:rFonts w:asciiTheme="minorHAnsi" w:hAnsiTheme="minorHAnsi" w:cstheme="majorBidi"/>
                <w:szCs w:val="20"/>
              </w:rPr>
              <w:t>6.2</w:t>
            </w:r>
          </w:p>
        </w:tc>
        <w:tc>
          <w:tcPr>
            <w:tcW w:w="3256" w:type="dxa"/>
          </w:tcPr>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Cloud computing</w:t>
            </w:r>
            <w:r w:rsidRPr="00A83DC9">
              <w:rPr>
                <w:rFonts w:asciiTheme="minorHAnsi" w:hAnsiTheme="minorHAnsi" w:cstheme="majorBidi"/>
                <w:i/>
                <w:iCs/>
                <w:szCs w:val="20"/>
              </w:rPr>
              <w:t xml:space="preserve"> (Doc. RAG14-1/7)</w:t>
            </w:r>
          </w:p>
        </w:tc>
        <w:tc>
          <w:tcPr>
            <w:tcW w:w="9785" w:type="dxa"/>
          </w:tcPr>
          <w:p w:rsidR="004D37F3" w:rsidRPr="00A83DC9" w:rsidRDefault="004D37F3" w:rsidP="00AC05B7">
            <w:pPr>
              <w:pStyle w:val="Tabletext"/>
              <w:rPr>
                <w:rFonts w:asciiTheme="minorHAnsi" w:hAnsiTheme="minorHAnsi" w:cstheme="majorBidi"/>
                <w:szCs w:val="20"/>
              </w:rPr>
            </w:pPr>
            <w:r w:rsidRPr="00A83DC9">
              <w:rPr>
                <w:rFonts w:asciiTheme="minorHAnsi" w:hAnsiTheme="minorHAnsi" w:cstheme="majorBidi"/>
                <w:szCs w:val="20"/>
              </w:rPr>
              <w:t xml:space="preserve">RAG noted the progress made by BR and stressed that more cooperation within ITU should be undertaken to avoid any duplication of work. RAG also recognized the importance of </w:t>
            </w:r>
            <w:r w:rsidR="00AC05B7" w:rsidRPr="00A83DC9">
              <w:rPr>
                <w:rFonts w:asciiTheme="minorHAnsi" w:hAnsiTheme="minorHAnsi" w:cstheme="majorBidi"/>
                <w:szCs w:val="20"/>
              </w:rPr>
              <w:t xml:space="preserve">existing </w:t>
            </w:r>
            <w:r w:rsidRPr="00A83DC9">
              <w:rPr>
                <w:rFonts w:asciiTheme="minorHAnsi" w:hAnsiTheme="minorHAnsi" w:cstheme="majorBidi"/>
                <w:szCs w:val="20"/>
              </w:rPr>
              <w:t>ITU-R database</w:t>
            </w:r>
            <w:r w:rsidR="00AC05B7">
              <w:rPr>
                <w:rFonts w:asciiTheme="minorHAnsi" w:hAnsiTheme="minorHAnsi" w:cstheme="majorBidi"/>
                <w:szCs w:val="20"/>
              </w:rPr>
              <w:t>s</w:t>
            </w:r>
            <w:r w:rsidRPr="00A83DC9">
              <w:rPr>
                <w:rFonts w:asciiTheme="minorHAnsi" w:hAnsiTheme="minorHAnsi" w:cstheme="majorBidi"/>
                <w:szCs w:val="20"/>
              </w:rPr>
              <w:t xml:space="preserve"> and highlighted the importance of security and confidentiality measures if and when cloud techniques are used.</w:t>
            </w:r>
          </w:p>
        </w:tc>
      </w:tr>
      <w:tr w:rsidR="004D37F3" w:rsidRPr="00743D47" w:rsidTr="006D1D48">
        <w:trPr>
          <w:jc w:val="center"/>
        </w:trPr>
        <w:tc>
          <w:tcPr>
            <w:tcW w:w="1037" w:type="dxa"/>
          </w:tcPr>
          <w:p w:rsidR="004D37F3" w:rsidRPr="00A83DC9" w:rsidRDefault="004D37F3" w:rsidP="006D1D48">
            <w:pPr>
              <w:pStyle w:val="Tabletext"/>
              <w:jc w:val="center"/>
              <w:rPr>
                <w:rFonts w:asciiTheme="minorHAnsi" w:hAnsiTheme="minorHAnsi" w:cstheme="majorBidi"/>
                <w:szCs w:val="20"/>
              </w:rPr>
            </w:pPr>
            <w:r w:rsidRPr="00A83DC9">
              <w:rPr>
                <w:rFonts w:asciiTheme="minorHAnsi" w:hAnsiTheme="minorHAnsi" w:cstheme="majorBidi"/>
                <w:szCs w:val="20"/>
              </w:rPr>
              <w:t>6.3</w:t>
            </w:r>
          </w:p>
        </w:tc>
        <w:tc>
          <w:tcPr>
            <w:tcW w:w="3256" w:type="dxa"/>
          </w:tcPr>
          <w:p w:rsidR="004D37F3" w:rsidRPr="00A83DC9" w:rsidRDefault="004D37F3" w:rsidP="006D1D48">
            <w:pPr>
              <w:pStyle w:val="Tabletext"/>
              <w:rPr>
                <w:rFonts w:asciiTheme="minorHAnsi" w:eastAsia="Arial Unicode MS" w:hAnsiTheme="minorHAnsi" w:cstheme="majorBidi"/>
                <w:szCs w:val="20"/>
              </w:rPr>
            </w:pPr>
            <w:r w:rsidRPr="00A83DC9">
              <w:rPr>
                <w:rFonts w:asciiTheme="minorHAnsi" w:eastAsia="Arial Unicode MS" w:hAnsiTheme="minorHAnsi" w:cstheme="majorBidi"/>
                <w:szCs w:val="20"/>
              </w:rPr>
              <w:t xml:space="preserve">Russian version of the ITU-R webpages </w:t>
            </w:r>
            <w:r w:rsidRPr="00A83DC9">
              <w:rPr>
                <w:rFonts w:asciiTheme="minorHAnsi" w:eastAsia="Arial Unicode MS" w:hAnsiTheme="minorHAnsi" w:cstheme="majorBidi"/>
                <w:i/>
                <w:iCs/>
                <w:szCs w:val="20"/>
              </w:rPr>
              <w:t>(Doc. RAG14-1/13)</w:t>
            </w:r>
          </w:p>
        </w:tc>
        <w:tc>
          <w:tcPr>
            <w:tcW w:w="9785" w:type="dxa"/>
          </w:tcPr>
          <w:p w:rsidR="004D37F3" w:rsidRPr="00A83DC9" w:rsidRDefault="004D37F3" w:rsidP="00AC05B7">
            <w:pPr>
              <w:pStyle w:val="Tabletext"/>
              <w:rPr>
                <w:rFonts w:asciiTheme="minorHAnsi" w:hAnsiTheme="minorHAnsi" w:cstheme="majorBidi"/>
                <w:szCs w:val="20"/>
              </w:rPr>
            </w:pPr>
            <w:r w:rsidRPr="00A83DC9">
              <w:rPr>
                <w:rFonts w:asciiTheme="minorHAnsi" w:hAnsiTheme="minorHAnsi" w:cstheme="majorBidi"/>
                <w:szCs w:val="20"/>
              </w:rPr>
              <w:t xml:space="preserve">RAG noted the </w:t>
            </w:r>
            <w:r w:rsidR="00A20466">
              <w:rPr>
                <w:rFonts w:asciiTheme="minorHAnsi" w:hAnsiTheme="minorHAnsi" w:cstheme="majorBidi"/>
                <w:szCs w:val="20"/>
              </w:rPr>
              <w:t>concern of the Russian A</w:t>
            </w:r>
            <w:r w:rsidRPr="00A83DC9">
              <w:rPr>
                <w:rFonts w:asciiTheme="minorHAnsi" w:hAnsiTheme="minorHAnsi" w:cstheme="majorBidi"/>
                <w:szCs w:val="20"/>
              </w:rPr>
              <w:t>dministration</w:t>
            </w:r>
            <w:r w:rsidR="00AC05B7">
              <w:rPr>
                <w:rFonts w:asciiTheme="minorHAnsi" w:hAnsiTheme="minorHAnsi" w:cstheme="majorBidi"/>
                <w:szCs w:val="20"/>
              </w:rPr>
              <w:t>,</w:t>
            </w:r>
            <w:r w:rsidRPr="00A83DC9">
              <w:rPr>
                <w:rFonts w:asciiTheme="minorHAnsi" w:hAnsiTheme="minorHAnsi" w:cstheme="majorBidi"/>
                <w:szCs w:val="20"/>
              </w:rPr>
              <w:t xml:space="preserve"> and it was </w:t>
            </w:r>
            <w:r w:rsidR="00AC05B7">
              <w:rPr>
                <w:rFonts w:asciiTheme="minorHAnsi" w:hAnsiTheme="minorHAnsi" w:cstheme="majorBidi"/>
                <w:szCs w:val="20"/>
              </w:rPr>
              <w:t>noted</w:t>
            </w:r>
            <w:r w:rsidRPr="00A83DC9">
              <w:rPr>
                <w:rFonts w:asciiTheme="minorHAnsi" w:hAnsiTheme="minorHAnsi" w:cstheme="majorBidi"/>
                <w:szCs w:val="20"/>
              </w:rPr>
              <w:t xml:space="preserve"> that similar issues </w:t>
            </w:r>
            <w:r w:rsidR="00AC05B7">
              <w:rPr>
                <w:rFonts w:asciiTheme="minorHAnsi" w:hAnsiTheme="minorHAnsi" w:cstheme="majorBidi"/>
                <w:szCs w:val="20"/>
              </w:rPr>
              <w:t>exist</w:t>
            </w:r>
            <w:r w:rsidR="00AC05B7" w:rsidRPr="00A83DC9">
              <w:rPr>
                <w:rFonts w:asciiTheme="minorHAnsi" w:hAnsiTheme="minorHAnsi" w:cstheme="majorBidi"/>
                <w:szCs w:val="20"/>
              </w:rPr>
              <w:t xml:space="preserve"> </w:t>
            </w:r>
            <w:r w:rsidRPr="00A83DC9">
              <w:rPr>
                <w:rFonts w:asciiTheme="minorHAnsi" w:hAnsiTheme="minorHAnsi" w:cstheme="majorBidi"/>
                <w:szCs w:val="20"/>
              </w:rPr>
              <w:t>in other languages. RAG therefore requested BR to coordinate with administrations to resolve these issues on an ongoing basis.</w:t>
            </w:r>
          </w:p>
        </w:tc>
      </w:tr>
      <w:tr w:rsidR="004D37F3" w:rsidRPr="00743D47" w:rsidTr="006D1D48">
        <w:trPr>
          <w:jc w:val="center"/>
        </w:trPr>
        <w:tc>
          <w:tcPr>
            <w:tcW w:w="1037" w:type="dxa"/>
          </w:tcPr>
          <w:p w:rsidR="004D37F3" w:rsidRPr="00A83DC9" w:rsidRDefault="004D37F3" w:rsidP="006D1D48">
            <w:pPr>
              <w:pStyle w:val="Tabletext"/>
              <w:keepNext/>
              <w:keepLines/>
              <w:jc w:val="center"/>
              <w:rPr>
                <w:rFonts w:asciiTheme="minorHAnsi" w:hAnsiTheme="minorHAnsi" w:cstheme="majorBidi"/>
                <w:szCs w:val="20"/>
              </w:rPr>
            </w:pPr>
            <w:r w:rsidRPr="00A83DC9">
              <w:rPr>
                <w:rFonts w:asciiTheme="minorHAnsi" w:hAnsiTheme="minorHAnsi" w:cstheme="majorBidi"/>
                <w:szCs w:val="20"/>
              </w:rPr>
              <w:lastRenderedPageBreak/>
              <w:t>7</w:t>
            </w:r>
          </w:p>
        </w:tc>
        <w:tc>
          <w:tcPr>
            <w:tcW w:w="3256" w:type="dxa"/>
          </w:tcPr>
          <w:p w:rsidR="004D37F3" w:rsidRPr="00A83DC9" w:rsidRDefault="004D37F3" w:rsidP="006D1D48">
            <w:pPr>
              <w:pStyle w:val="Tabletext"/>
              <w:keepNext/>
              <w:keepLines/>
              <w:rPr>
                <w:rFonts w:asciiTheme="minorHAnsi" w:eastAsia="Arial Unicode MS" w:hAnsiTheme="minorHAnsi" w:cstheme="majorBidi"/>
                <w:i/>
                <w:iCs/>
                <w:szCs w:val="20"/>
              </w:rPr>
            </w:pPr>
            <w:r w:rsidRPr="00A83DC9">
              <w:rPr>
                <w:rFonts w:asciiTheme="minorHAnsi" w:eastAsia="Arial Unicode MS" w:hAnsiTheme="minorHAnsi" w:cstheme="majorBidi"/>
                <w:szCs w:val="20"/>
              </w:rPr>
              <w:t>Draft strategic and financial plan/ Council-14 ITU-R Operational plan for 2015-2018</w:t>
            </w:r>
            <w:r w:rsidRPr="00A83DC9">
              <w:rPr>
                <w:rFonts w:asciiTheme="minorHAnsi" w:eastAsia="Arial Unicode MS" w:hAnsiTheme="minorHAnsi" w:cstheme="majorBidi"/>
                <w:szCs w:val="20"/>
              </w:rPr>
              <w:br/>
            </w:r>
            <w:r w:rsidRPr="00A83DC9">
              <w:rPr>
                <w:rFonts w:asciiTheme="minorHAnsi" w:hAnsiTheme="minorHAnsi" w:cstheme="majorBidi"/>
                <w:i/>
                <w:iCs/>
                <w:szCs w:val="20"/>
              </w:rPr>
              <w:t>(Docs. RAG14-1/</w:t>
            </w:r>
            <w:r w:rsidRPr="00A83DC9">
              <w:rPr>
                <w:rFonts w:asciiTheme="minorHAnsi" w:eastAsia="Arial Unicode MS" w:hAnsiTheme="minorHAnsi" w:cstheme="majorBidi"/>
                <w:i/>
                <w:iCs/>
                <w:szCs w:val="20"/>
              </w:rPr>
              <w:t>1(Add.1), 28), INFO/4</w:t>
            </w:r>
          </w:p>
        </w:tc>
        <w:tc>
          <w:tcPr>
            <w:tcW w:w="9785" w:type="dxa"/>
          </w:tcPr>
          <w:p w:rsidR="004D37F3" w:rsidRPr="00A83DC9" w:rsidRDefault="004D37F3" w:rsidP="006D1D48">
            <w:pPr>
              <w:pStyle w:val="Tabletext"/>
              <w:keepNext/>
              <w:keepLines/>
              <w:rPr>
                <w:rFonts w:asciiTheme="minorHAnsi" w:hAnsiTheme="minorHAnsi" w:cstheme="majorBidi"/>
                <w:szCs w:val="20"/>
              </w:rPr>
            </w:pPr>
            <w:r w:rsidRPr="00A83DC9">
              <w:rPr>
                <w:rFonts w:asciiTheme="minorHAnsi" w:hAnsiTheme="minorHAnsi" w:cstheme="majorBidi"/>
                <w:szCs w:val="20"/>
              </w:rPr>
              <w:t>RAG considered the report of the meeting on the 2nd day (25 June, 2014) to address</w:t>
            </w:r>
            <w:r w:rsidR="00A20466">
              <w:rPr>
                <w:rFonts w:asciiTheme="minorHAnsi" w:hAnsiTheme="minorHAnsi" w:cstheme="majorBidi"/>
                <w:szCs w:val="20"/>
              </w:rPr>
              <w:t xml:space="preserve"> the Strategic and Operational P</w:t>
            </w:r>
            <w:r w:rsidRPr="00A83DC9">
              <w:rPr>
                <w:rFonts w:asciiTheme="minorHAnsi" w:hAnsiTheme="minorHAnsi" w:cstheme="majorBidi"/>
                <w:szCs w:val="20"/>
              </w:rPr>
              <w:t>lans. RAG agreed on the proposed amendments to the outcomes of the obj</w:t>
            </w:r>
            <w:r w:rsidR="00AC05B7">
              <w:rPr>
                <w:rFonts w:asciiTheme="minorHAnsi" w:hAnsiTheme="minorHAnsi" w:cstheme="majorBidi"/>
                <w:szCs w:val="20"/>
              </w:rPr>
              <w:t>ectives in the Draft Strategic P</w:t>
            </w:r>
            <w:r w:rsidRPr="00A83DC9">
              <w:rPr>
                <w:rFonts w:asciiTheme="minorHAnsi" w:hAnsiTheme="minorHAnsi" w:cstheme="majorBidi"/>
                <w:szCs w:val="20"/>
              </w:rPr>
              <w:t>lan as shown in ANNEX 3. RAG requested the Director to convey the proposed amendments to PP-14 (this would be done through the Chairma</w:t>
            </w:r>
            <w:r w:rsidR="00A20466">
              <w:rPr>
                <w:rFonts w:asciiTheme="minorHAnsi" w:hAnsiTheme="minorHAnsi" w:cstheme="majorBidi"/>
                <w:szCs w:val="20"/>
              </w:rPr>
              <w:t>n of the Council Working Group on Strategic and Financial P</w:t>
            </w:r>
            <w:r w:rsidRPr="00A83DC9">
              <w:rPr>
                <w:rFonts w:asciiTheme="minorHAnsi" w:hAnsiTheme="minorHAnsi" w:cstheme="majorBidi"/>
                <w:szCs w:val="20"/>
              </w:rPr>
              <w:t>lan</w:t>
            </w:r>
            <w:r w:rsidR="00AC05B7">
              <w:rPr>
                <w:rFonts w:asciiTheme="minorHAnsi" w:hAnsiTheme="minorHAnsi" w:cstheme="majorBidi"/>
                <w:szCs w:val="20"/>
              </w:rPr>
              <w:t>s</w:t>
            </w:r>
            <w:r w:rsidRPr="00A83DC9">
              <w:rPr>
                <w:rFonts w:asciiTheme="minorHAnsi" w:hAnsiTheme="minorHAnsi" w:cstheme="majorBidi"/>
                <w:szCs w:val="20"/>
              </w:rPr>
              <w:t>).  RAG further noted the presentation of the</w:t>
            </w:r>
            <w:r w:rsidR="00AC05B7">
              <w:rPr>
                <w:rFonts w:asciiTheme="minorHAnsi" w:hAnsiTheme="minorHAnsi" w:cstheme="majorBidi"/>
                <w:szCs w:val="20"/>
              </w:rPr>
              <w:t xml:space="preserve"> approved operational plan for 2015-2018</w:t>
            </w:r>
            <w:r w:rsidRPr="00A83DC9">
              <w:rPr>
                <w:rFonts w:asciiTheme="minorHAnsi" w:hAnsiTheme="minorHAnsi" w:cstheme="majorBidi"/>
                <w:szCs w:val="20"/>
              </w:rPr>
              <w:t>.</w:t>
            </w:r>
          </w:p>
          <w:p w:rsidR="004D37F3" w:rsidRPr="00A83DC9" w:rsidRDefault="004D37F3" w:rsidP="006D1D48">
            <w:pPr>
              <w:pStyle w:val="Tabletext"/>
              <w:keepNext/>
              <w:keepLines/>
              <w:rPr>
                <w:rFonts w:asciiTheme="minorHAnsi" w:hAnsiTheme="minorHAnsi" w:cstheme="majorBidi"/>
                <w:szCs w:val="20"/>
              </w:rPr>
            </w:pPr>
            <w:r w:rsidRPr="00A83DC9">
              <w:rPr>
                <w:rFonts w:asciiTheme="minorHAnsi" w:hAnsiTheme="minorHAnsi" w:cstheme="majorBidi"/>
                <w:szCs w:val="20"/>
              </w:rPr>
              <w:t>RAG noted the work undertaken by BR in the</w:t>
            </w:r>
            <w:r w:rsidR="007422E2">
              <w:rPr>
                <w:rFonts w:asciiTheme="minorHAnsi" w:hAnsiTheme="minorHAnsi" w:cstheme="majorBidi"/>
                <w:szCs w:val="20"/>
              </w:rPr>
              <w:t xml:space="preserve"> application of the concept of regional s</w:t>
            </w:r>
            <w:r w:rsidRPr="00A83DC9">
              <w:rPr>
                <w:rFonts w:asciiTheme="minorHAnsi" w:hAnsiTheme="minorHAnsi" w:cstheme="majorBidi"/>
                <w:szCs w:val="20"/>
              </w:rPr>
              <w:t>eminars, which is attracting more participation. It was noted that the fundamental objectives of holding the regional seminars in the respective regions are to increase participation by reducing cost</w:t>
            </w:r>
            <w:r w:rsidR="007422E2">
              <w:rPr>
                <w:rFonts w:asciiTheme="minorHAnsi" w:hAnsiTheme="minorHAnsi" w:cstheme="majorBidi"/>
                <w:szCs w:val="20"/>
              </w:rPr>
              <w:t>s</w:t>
            </w:r>
            <w:r w:rsidRPr="00A83DC9">
              <w:rPr>
                <w:rFonts w:asciiTheme="minorHAnsi" w:hAnsiTheme="minorHAnsi" w:cstheme="majorBidi"/>
                <w:szCs w:val="20"/>
              </w:rPr>
              <w:t xml:space="preserve"> for administrations, focusing on regional issues of concern (see C14/28) .</w:t>
            </w:r>
          </w:p>
          <w:p w:rsidR="004D37F3" w:rsidRPr="00A83DC9" w:rsidRDefault="004D37F3" w:rsidP="007422E2">
            <w:pPr>
              <w:pStyle w:val="Tabletext"/>
              <w:keepNext/>
              <w:keepLines/>
              <w:rPr>
                <w:rFonts w:asciiTheme="minorHAnsi" w:hAnsiTheme="minorHAnsi" w:cstheme="majorBidi"/>
                <w:szCs w:val="20"/>
              </w:rPr>
            </w:pPr>
            <w:r w:rsidRPr="00A83DC9">
              <w:rPr>
                <w:rFonts w:asciiTheme="minorHAnsi" w:hAnsiTheme="minorHAnsi" w:cstheme="majorBidi"/>
                <w:szCs w:val="20"/>
              </w:rPr>
              <w:t xml:space="preserve">RAG noted the presentation from BDT on </w:t>
            </w:r>
            <w:r w:rsidR="007422E2">
              <w:rPr>
                <w:rFonts w:asciiTheme="minorHAnsi" w:hAnsiTheme="minorHAnsi" w:cstheme="majorBidi"/>
                <w:szCs w:val="20"/>
              </w:rPr>
              <w:t xml:space="preserve">a </w:t>
            </w:r>
            <w:r w:rsidRPr="00A83DC9">
              <w:rPr>
                <w:rFonts w:asciiTheme="minorHAnsi" w:hAnsiTheme="minorHAnsi" w:cstheme="majorBidi"/>
                <w:szCs w:val="20"/>
              </w:rPr>
              <w:t xml:space="preserve">Spectrum Management Training </w:t>
            </w:r>
            <w:proofErr w:type="spellStart"/>
            <w:r w:rsidRPr="00A83DC9">
              <w:rPr>
                <w:rFonts w:asciiTheme="minorHAnsi" w:hAnsiTheme="minorHAnsi" w:cstheme="majorBidi"/>
                <w:szCs w:val="20"/>
              </w:rPr>
              <w:t>Programme</w:t>
            </w:r>
            <w:proofErr w:type="spellEnd"/>
            <w:r w:rsidRPr="00A83DC9">
              <w:rPr>
                <w:rFonts w:asciiTheme="minorHAnsi" w:hAnsiTheme="minorHAnsi" w:cstheme="majorBidi"/>
                <w:szCs w:val="20"/>
              </w:rPr>
              <w:t xml:space="preserve"> (SMTP). The materials are still undergo</w:t>
            </w:r>
            <w:r w:rsidR="0006354B">
              <w:rPr>
                <w:rFonts w:asciiTheme="minorHAnsi" w:hAnsiTheme="minorHAnsi" w:cstheme="majorBidi"/>
                <w:szCs w:val="20"/>
              </w:rPr>
              <w:t>ing continuous development and m</w:t>
            </w:r>
            <w:bookmarkStart w:id="5" w:name="_GoBack"/>
            <w:bookmarkEnd w:id="5"/>
            <w:r w:rsidRPr="00A83DC9">
              <w:rPr>
                <w:rFonts w:asciiTheme="minorHAnsi" w:hAnsiTheme="minorHAnsi" w:cstheme="majorBidi"/>
                <w:szCs w:val="20"/>
              </w:rPr>
              <w:t xml:space="preserve">embers </w:t>
            </w:r>
            <w:r w:rsidR="007422E2">
              <w:rPr>
                <w:rFonts w:asciiTheme="minorHAnsi" w:hAnsiTheme="minorHAnsi" w:cstheme="majorBidi"/>
                <w:szCs w:val="20"/>
              </w:rPr>
              <w:t>were</w:t>
            </w:r>
            <w:r w:rsidRPr="00A83DC9">
              <w:rPr>
                <w:rFonts w:asciiTheme="minorHAnsi" w:hAnsiTheme="minorHAnsi" w:cstheme="majorBidi"/>
                <w:szCs w:val="20"/>
              </w:rPr>
              <w:t xml:space="preserve"> urged to contribute and participate actively in this </w:t>
            </w:r>
            <w:proofErr w:type="spellStart"/>
            <w:r w:rsidRPr="00A83DC9">
              <w:rPr>
                <w:rFonts w:asciiTheme="minorHAnsi" w:hAnsiTheme="minorHAnsi" w:cstheme="majorBidi"/>
                <w:szCs w:val="20"/>
              </w:rPr>
              <w:t>program</w:t>
            </w:r>
            <w:r w:rsidR="007422E2">
              <w:rPr>
                <w:rFonts w:asciiTheme="minorHAnsi" w:hAnsiTheme="minorHAnsi" w:cstheme="majorBidi"/>
                <w:szCs w:val="20"/>
              </w:rPr>
              <w:t>me</w:t>
            </w:r>
            <w:proofErr w:type="spellEnd"/>
            <w:r w:rsidRPr="00A83DC9">
              <w:rPr>
                <w:rFonts w:asciiTheme="minorHAnsi" w:hAnsiTheme="minorHAnsi" w:cstheme="majorBidi"/>
                <w:szCs w:val="20"/>
              </w:rPr>
              <w:t xml:space="preserve">. RAG was informed that information (Doc. RAG14-1/ INFO/4) on the training </w:t>
            </w:r>
            <w:proofErr w:type="spellStart"/>
            <w:r w:rsidRPr="00A83DC9">
              <w:rPr>
                <w:rFonts w:asciiTheme="minorHAnsi" w:hAnsiTheme="minorHAnsi" w:cstheme="majorBidi"/>
                <w:szCs w:val="20"/>
              </w:rPr>
              <w:t>programme</w:t>
            </w:r>
            <w:proofErr w:type="spellEnd"/>
            <w:r w:rsidRPr="00A83DC9">
              <w:rPr>
                <w:rFonts w:asciiTheme="minorHAnsi" w:hAnsiTheme="minorHAnsi" w:cstheme="majorBidi"/>
                <w:szCs w:val="20"/>
              </w:rPr>
              <w:t xml:space="preserve"> is available on the following website: </w:t>
            </w:r>
            <w:hyperlink r:id="rId16" w:history="1">
              <w:r w:rsidRPr="00A83DC9">
                <w:rPr>
                  <w:rStyle w:val="Hyperlink"/>
                  <w:rFonts w:asciiTheme="minorHAnsi" w:hAnsiTheme="minorHAnsi" w:cstheme="majorBidi"/>
                  <w:szCs w:val="20"/>
                </w:rPr>
                <w:t>http://academy.itu.int/news/item/1077</w:t>
              </w:r>
            </w:hyperlink>
            <w:r w:rsidRPr="00A83DC9">
              <w:rPr>
                <w:rStyle w:val="Hyperlink"/>
                <w:rFonts w:asciiTheme="minorHAnsi" w:hAnsiTheme="minorHAnsi" w:cstheme="majorBidi"/>
                <w:szCs w:val="20"/>
              </w:rPr>
              <w:t>.</w:t>
            </w:r>
          </w:p>
        </w:tc>
      </w:tr>
      <w:tr w:rsidR="004D37F3" w:rsidRPr="00743D47" w:rsidTr="006D1D48">
        <w:trPr>
          <w:jc w:val="center"/>
        </w:trPr>
        <w:tc>
          <w:tcPr>
            <w:tcW w:w="1037" w:type="dxa"/>
          </w:tcPr>
          <w:p w:rsidR="004D37F3" w:rsidRPr="00A83DC9" w:rsidRDefault="004D37F3" w:rsidP="006D1D48">
            <w:pPr>
              <w:pStyle w:val="Tabletext"/>
              <w:jc w:val="center"/>
              <w:rPr>
                <w:rFonts w:asciiTheme="minorHAnsi" w:hAnsiTheme="minorHAnsi" w:cstheme="majorBidi"/>
                <w:szCs w:val="20"/>
              </w:rPr>
            </w:pPr>
            <w:r w:rsidRPr="00A83DC9">
              <w:rPr>
                <w:rFonts w:asciiTheme="minorHAnsi" w:hAnsiTheme="minorHAnsi" w:cstheme="majorBidi"/>
                <w:szCs w:val="20"/>
              </w:rPr>
              <w:t>8</w:t>
            </w:r>
          </w:p>
        </w:tc>
        <w:tc>
          <w:tcPr>
            <w:tcW w:w="3256" w:type="dxa"/>
          </w:tcPr>
          <w:p w:rsidR="004D37F3" w:rsidRPr="00A83DC9" w:rsidRDefault="004D37F3" w:rsidP="006D1D48">
            <w:pPr>
              <w:pStyle w:val="Tabletext"/>
              <w:rPr>
                <w:rFonts w:asciiTheme="minorHAnsi" w:eastAsia="Arial Unicode MS" w:hAnsiTheme="minorHAnsi" w:cstheme="majorBidi"/>
                <w:szCs w:val="20"/>
              </w:rPr>
            </w:pPr>
            <w:r w:rsidRPr="00A83DC9">
              <w:rPr>
                <w:rFonts w:asciiTheme="minorHAnsi" w:hAnsiTheme="minorHAnsi" w:cstheme="majorBidi"/>
                <w:szCs w:val="20"/>
              </w:rPr>
              <w:t>Results of TSAG meeting, 17-20 June 2014, relevant to ITU-R</w:t>
            </w:r>
            <w:r w:rsidRPr="00A83DC9">
              <w:rPr>
                <w:rFonts w:asciiTheme="minorHAnsi" w:hAnsiTheme="minorHAnsi" w:cstheme="majorBidi"/>
                <w:szCs w:val="20"/>
              </w:rPr>
              <w:br/>
            </w:r>
            <w:r w:rsidRPr="00A83DC9">
              <w:rPr>
                <w:rFonts w:asciiTheme="minorHAnsi" w:hAnsiTheme="minorHAnsi" w:cstheme="majorBidi"/>
                <w:i/>
                <w:iCs/>
                <w:szCs w:val="20"/>
              </w:rPr>
              <w:t>(Doc. RAG14-1/INFO/3)</w:t>
            </w:r>
          </w:p>
        </w:tc>
        <w:tc>
          <w:tcPr>
            <w:tcW w:w="9785" w:type="dxa"/>
          </w:tcPr>
          <w:p w:rsidR="004D37F3" w:rsidRPr="00A83DC9" w:rsidRDefault="004D37F3" w:rsidP="003C4B13">
            <w:pPr>
              <w:pStyle w:val="Tabletext"/>
              <w:rPr>
                <w:rFonts w:asciiTheme="minorHAnsi" w:hAnsiTheme="minorHAnsi" w:cstheme="majorBidi"/>
                <w:szCs w:val="20"/>
              </w:rPr>
            </w:pPr>
            <w:r w:rsidRPr="00A83DC9">
              <w:rPr>
                <w:rFonts w:asciiTheme="minorHAnsi" w:hAnsiTheme="minorHAnsi" w:cstheme="majorBidi"/>
                <w:szCs w:val="20"/>
              </w:rPr>
              <w:t>RAG noted the information in this document regarding establishment of the ITU-T Focus Group on Aviation Applications of Cloud Computing for Flight Data Monitoring, the updated ITU IPR patent guidelines and declaration form, holding of ITU Kaleidoscope 2014, continued collaboration on ITS communication standards</w:t>
            </w:r>
            <w:r w:rsidR="007422E2">
              <w:rPr>
                <w:rFonts w:asciiTheme="minorHAnsi" w:hAnsiTheme="minorHAnsi" w:cstheme="majorBidi"/>
                <w:szCs w:val="20"/>
              </w:rPr>
              <w:t>,</w:t>
            </w:r>
            <w:r w:rsidRPr="00A83DC9">
              <w:rPr>
                <w:rFonts w:asciiTheme="minorHAnsi" w:hAnsiTheme="minorHAnsi" w:cstheme="majorBidi"/>
                <w:szCs w:val="20"/>
              </w:rPr>
              <w:t xml:space="preserve"> and the establishment of an </w:t>
            </w:r>
            <w:proofErr w:type="spellStart"/>
            <w:r w:rsidRPr="00A83DC9">
              <w:rPr>
                <w:rFonts w:asciiTheme="minorHAnsi" w:hAnsiTheme="minorHAnsi" w:cstheme="majorBidi"/>
                <w:szCs w:val="20"/>
              </w:rPr>
              <w:t>Intersectoral</w:t>
            </w:r>
            <w:proofErr w:type="spellEnd"/>
            <w:r w:rsidRPr="00A83DC9">
              <w:rPr>
                <w:rFonts w:asciiTheme="minorHAnsi" w:hAnsiTheme="minorHAnsi" w:cstheme="majorBidi"/>
                <w:szCs w:val="20"/>
              </w:rPr>
              <w:t xml:space="preserve"> Coordination Team.</w:t>
            </w:r>
          </w:p>
        </w:tc>
      </w:tr>
      <w:tr w:rsidR="004D37F3" w:rsidRPr="00743D47" w:rsidTr="006D1D48">
        <w:trPr>
          <w:jc w:val="center"/>
        </w:trPr>
        <w:tc>
          <w:tcPr>
            <w:tcW w:w="1037" w:type="dxa"/>
          </w:tcPr>
          <w:p w:rsidR="004D37F3" w:rsidRPr="00A83DC9" w:rsidRDefault="004D37F3" w:rsidP="006D1D48">
            <w:pPr>
              <w:pStyle w:val="Tabletext"/>
              <w:jc w:val="center"/>
              <w:rPr>
                <w:rFonts w:asciiTheme="minorHAnsi" w:hAnsiTheme="minorHAnsi" w:cstheme="majorBidi"/>
                <w:szCs w:val="20"/>
              </w:rPr>
            </w:pPr>
            <w:r w:rsidRPr="00A83DC9">
              <w:rPr>
                <w:rFonts w:asciiTheme="minorHAnsi" w:hAnsiTheme="minorHAnsi" w:cstheme="majorBidi"/>
                <w:szCs w:val="20"/>
              </w:rPr>
              <w:t>8.1</w:t>
            </w:r>
          </w:p>
        </w:tc>
        <w:tc>
          <w:tcPr>
            <w:tcW w:w="3256" w:type="dxa"/>
          </w:tcPr>
          <w:p w:rsidR="004D37F3" w:rsidRPr="00A83DC9" w:rsidRDefault="004D37F3" w:rsidP="006D1D48">
            <w:pPr>
              <w:pStyle w:val="Tabletext"/>
              <w:rPr>
                <w:rFonts w:asciiTheme="minorHAnsi" w:eastAsia="Arial Unicode MS" w:hAnsiTheme="minorHAnsi" w:cstheme="majorBidi"/>
                <w:szCs w:val="20"/>
              </w:rPr>
            </w:pPr>
            <w:r w:rsidRPr="00A83DC9">
              <w:rPr>
                <w:rFonts w:asciiTheme="minorHAnsi" w:eastAsia="Arial Unicode MS" w:hAnsiTheme="minorHAnsi" w:cstheme="majorBidi"/>
                <w:szCs w:val="20"/>
              </w:rPr>
              <w:t>Global tracking and monitoring of flight data</w:t>
            </w:r>
            <w:r w:rsidRPr="00A83DC9">
              <w:rPr>
                <w:rFonts w:asciiTheme="minorHAnsi" w:eastAsia="Arial Unicode MS" w:hAnsiTheme="minorHAnsi" w:cstheme="majorBidi"/>
                <w:szCs w:val="20"/>
              </w:rPr>
              <w:br/>
            </w:r>
            <w:r w:rsidRPr="00A83DC9">
              <w:rPr>
                <w:rFonts w:asciiTheme="minorHAnsi" w:eastAsia="Arial Unicode MS" w:hAnsiTheme="minorHAnsi" w:cstheme="majorBidi"/>
                <w:i/>
                <w:iCs/>
                <w:szCs w:val="20"/>
              </w:rPr>
              <w:t>(Doc.</w:t>
            </w:r>
            <w:r w:rsidRPr="00A83DC9">
              <w:rPr>
                <w:rFonts w:asciiTheme="minorHAnsi" w:hAnsiTheme="minorHAnsi" w:cstheme="majorBidi"/>
                <w:i/>
                <w:iCs/>
                <w:szCs w:val="20"/>
              </w:rPr>
              <w:t xml:space="preserve"> RAG14-</w:t>
            </w:r>
            <w:r w:rsidRPr="00A83DC9">
              <w:rPr>
                <w:rFonts w:asciiTheme="minorHAnsi" w:eastAsia="Arial Unicode MS" w:hAnsiTheme="minorHAnsi" w:cstheme="majorBidi"/>
                <w:i/>
                <w:iCs/>
                <w:szCs w:val="20"/>
              </w:rPr>
              <w:t>1/14)</w:t>
            </w:r>
          </w:p>
        </w:tc>
        <w:tc>
          <w:tcPr>
            <w:tcW w:w="9785" w:type="dxa"/>
          </w:tcPr>
          <w:p w:rsidR="004D37F3" w:rsidRPr="00A83DC9" w:rsidRDefault="004D37F3" w:rsidP="006D1D48">
            <w:pPr>
              <w:pStyle w:val="Tabletext"/>
              <w:rPr>
                <w:rFonts w:asciiTheme="minorHAnsi" w:hAnsiTheme="minorHAnsi" w:cstheme="majorBidi"/>
                <w:szCs w:val="20"/>
                <w:highlight w:val="yellow"/>
              </w:rPr>
            </w:pPr>
            <w:r w:rsidRPr="00A83DC9">
              <w:rPr>
                <w:rFonts w:asciiTheme="minorHAnsi" w:hAnsiTheme="minorHAnsi" w:cstheme="majorBidi"/>
                <w:szCs w:val="20"/>
              </w:rPr>
              <w:t>RAG noted the information provided on</w:t>
            </w:r>
            <w:r w:rsidR="007422E2">
              <w:rPr>
                <w:rFonts w:asciiTheme="minorHAnsi" w:hAnsiTheme="minorHAnsi" w:cstheme="majorBidi"/>
                <w:szCs w:val="20"/>
              </w:rPr>
              <w:t xml:space="preserve"> the</w:t>
            </w:r>
            <w:r w:rsidRPr="00A83DC9">
              <w:rPr>
                <w:rFonts w:asciiTheme="minorHAnsi" w:hAnsiTheme="minorHAnsi" w:cstheme="majorBidi"/>
                <w:szCs w:val="20"/>
              </w:rPr>
              <w:t xml:space="preserve"> ICAO Special Meeting on Global Flight Track</w:t>
            </w:r>
            <w:r w:rsidR="007422E2">
              <w:rPr>
                <w:rFonts w:asciiTheme="minorHAnsi" w:hAnsiTheme="minorHAnsi" w:cstheme="majorBidi"/>
                <w:szCs w:val="20"/>
              </w:rPr>
              <w:t>ing and the Expert Dialogue on R</w:t>
            </w:r>
            <w:r w:rsidRPr="00A83DC9">
              <w:rPr>
                <w:rFonts w:asciiTheme="minorHAnsi" w:hAnsiTheme="minorHAnsi" w:cstheme="majorBidi"/>
                <w:szCs w:val="20"/>
              </w:rPr>
              <w:t xml:space="preserve">eal-time </w:t>
            </w:r>
            <w:r w:rsidR="007422E2">
              <w:rPr>
                <w:rFonts w:asciiTheme="minorHAnsi" w:hAnsiTheme="minorHAnsi" w:cstheme="majorBidi"/>
                <w:szCs w:val="20"/>
              </w:rPr>
              <w:t>Monitoring of Flight D</w:t>
            </w:r>
            <w:r w:rsidRPr="00A83DC9">
              <w:rPr>
                <w:rFonts w:asciiTheme="minorHAnsi" w:hAnsiTheme="minorHAnsi" w:cstheme="majorBidi"/>
                <w:szCs w:val="20"/>
              </w:rPr>
              <w:t>ata.  RAG noted that there is already close collab</w:t>
            </w:r>
            <w:r w:rsidR="007422E2">
              <w:rPr>
                <w:rFonts w:asciiTheme="minorHAnsi" w:hAnsiTheme="minorHAnsi" w:cstheme="majorBidi"/>
                <w:szCs w:val="20"/>
              </w:rPr>
              <w:t>oration between ICAO and ITU-R Study G</w:t>
            </w:r>
            <w:r w:rsidRPr="00A83DC9">
              <w:rPr>
                <w:rFonts w:asciiTheme="minorHAnsi" w:hAnsiTheme="minorHAnsi" w:cstheme="majorBidi"/>
                <w:szCs w:val="20"/>
              </w:rPr>
              <w:t>r</w:t>
            </w:r>
            <w:r w:rsidR="007422E2">
              <w:rPr>
                <w:rFonts w:asciiTheme="minorHAnsi" w:hAnsiTheme="minorHAnsi" w:cstheme="majorBidi"/>
                <w:szCs w:val="20"/>
              </w:rPr>
              <w:t>oups 4 and 5 on the subject of global flight t</w:t>
            </w:r>
            <w:r w:rsidRPr="00A83DC9">
              <w:rPr>
                <w:rFonts w:asciiTheme="minorHAnsi" w:hAnsiTheme="minorHAnsi" w:cstheme="majorBidi"/>
                <w:szCs w:val="20"/>
              </w:rPr>
              <w:t>racking. It was noted that ICAO had requested ITU to address this issue at WRC-15 and take</w:t>
            </w:r>
            <w:r w:rsidR="003C4B13">
              <w:rPr>
                <w:rFonts w:asciiTheme="minorHAnsi" w:hAnsiTheme="minorHAnsi" w:cstheme="majorBidi"/>
                <w:szCs w:val="20"/>
              </w:rPr>
              <w:t xml:space="preserve"> an</w:t>
            </w:r>
            <w:r w:rsidRPr="00A83DC9">
              <w:rPr>
                <w:rFonts w:asciiTheme="minorHAnsi" w:hAnsiTheme="minorHAnsi" w:cstheme="majorBidi"/>
                <w:szCs w:val="20"/>
              </w:rPr>
              <w:t xml:space="preserve"> appropriate allocation decision. RAG noted that this issue may be brought to the attention of PP-14.</w:t>
            </w:r>
          </w:p>
        </w:tc>
      </w:tr>
      <w:tr w:rsidR="004D37F3" w:rsidRPr="00743D47" w:rsidTr="006D1D48">
        <w:trPr>
          <w:jc w:val="center"/>
        </w:trPr>
        <w:tc>
          <w:tcPr>
            <w:tcW w:w="1037" w:type="dxa"/>
          </w:tcPr>
          <w:p w:rsidR="004D37F3" w:rsidRPr="00A83DC9" w:rsidRDefault="004D37F3" w:rsidP="006D1D48">
            <w:pPr>
              <w:pStyle w:val="Tabletext"/>
              <w:jc w:val="center"/>
              <w:rPr>
                <w:rFonts w:asciiTheme="minorHAnsi" w:hAnsiTheme="minorHAnsi" w:cstheme="majorBidi"/>
                <w:szCs w:val="20"/>
              </w:rPr>
            </w:pPr>
            <w:r w:rsidRPr="00A83DC9">
              <w:rPr>
                <w:rFonts w:asciiTheme="minorHAnsi" w:hAnsiTheme="minorHAnsi" w:cstheme="majorBidi"/>
                <w:szCs w:val="20"/>
              </w:rPr>
              <w:t>8.2</w:t>
            </w:r>
          </w:p>
        </w:tc>
        <w:tc>
          <w:tcPr>
            <w:tcW w:w="3256" w:type="dxa"/>
          </w:tcPr>
          <w:p w:rsidR="004D37F3" w:rsidRPr="00A83DC9" w:rsidRDefault="004D37F3" w:rsidP="006D1D48">
            <w:pPr>
              <w:pStyle w:val="Tabletext"/>
              <w:rPr>
                <w:rFonts w:asciiTheme="minorHAnsi" w:hAnsiTheme="minorHAnsi" w:cstheme="majorBidi"/>
                <w:i/>
                <w:szCs w:val="20"/>
              </w:rPr>
            </w:pPr>
            <w:r w:rsidRPr="00A83DC9">
              <w:rPr>
                <w:rFonts w:asciiTheme="minorHAnsi" w:eastAsia="Arial Unicode MS" w:hAnsiTheme="minorHAnsi" w:cstheme="majorBidi"/>
                <w:szCs w:val="20"/>
              </w:rPr>
              <w:t>Evaluation of Kaleidoscope 2014 papers with respect to relevance in ITU-R activities</w:t>
            </w:r>
            <w:r w:rsidRPr="00A83DC9">
              <w:rPr>
                <w:rFonts w:asciiTheme="minorHAnsi" w:hAnsiTheme="minorHAnsi" w:cstheme="majorBidi"/>
                <w:i/>
                <w:szCs w:val="20"/>
              </w:rPr>
              <w:br/>
              <w:t>(</w:t>
            </w:r>
            <w:r w:rsidRPr="00A83DC9">
              <w:rPr>
                <w:rFonts w:asciiTheme="minorHAnsi" w:hAnsiTheme="minorHAnsi" w:cstheme="majorBidi"/>
                <w:i/>
                <w:iCs/>
                <w:szCs w:val="20"/>
              </w:rPr>
              <w:t>Doc. RAG14-1/</w:t>
            </w:r>
            <w:r w:rsidRPr="00A83DC9">
              <w:rPr>
                <w:rFonts w:asciiTheme="minorHAnsi" w:hAnsiTheme="minorHAnsi" w:cstheme="majorBidi"/>
                <w:i/>
                <w:szCs w:val="20"/>
              </w:rPr>
              <w:t>INFO/2(Rev.1))</w:t>
            </w:r>
          </w:p>
        </w:tc>
        <w:tc>
          <w:tcPr>
            <w:tcW w:w="9785" w:type="dxa"/>
            <w:tcBorders>
              <w:bottom w:val="single" w:sz="6" w:space="0" w:color="auto"/>
            </w:tcBorders>
          </w:tcPr>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RAG noted the report on Kaleidoscope 2014 and the increasing level of interest being shown in this event.</w:t>
            </w:r>
          </w:p>
        </w:tc>
      </w:tr>
      <w:tr w:rsidR="004D37F3" w:rsidRPr="00743D47" w:rsidTr="006D1D48">
        <w:trPr>
          <w:jc w:val="center"/>
        </w:trPr>
        <w:tc>
          <w:tcPr>
            <w:tcW w:w="1037" w:type="dxa"/>
          </w:tcPr>
          <w:p w:rsidR="004D37F3" w:rsidRPr="00A83DC9" w:rsidRDefault="004D37F3" w:rsidP="006D1D48">
            <w:pPr>
              <w:pStyle w:val="Tabletext"/>
              <w:jc w:val="center"/>
              <w:rPr>
                <w:rFonts w:asciiTheme="minorHAnsi" w:hAnsiTheme="minorHAnsi" w:cstheme="majorBidi"/>
                <w:szCs w:val="20"/>
              </w:rPr>
            </w:pPr>
            <w:r w:rsidRPr="00A83DC9">
              <w:rPr>
                <w:rFonts w:asciiTheme="minorHAnsi" w:hAnsiTheme="minorHAnsi" w:cstheme="majorBidi"/>
                <w:szCs w:val="20"/>
              </w:rPr>
              <w:t>9</w:t>
            </w:r>
          </w:p>
        </w:tc>
        <w:tc>
          <w:tcPr>
            <w:tcW w:w="3256" w:type="dxa"/>
          </w:tcPr>
          <w:p w:rsidR="004D37F3" w:rsidRPr="00A83DC9" w:rsidRDefault="004D37F3" w:rsidP="006D1D48">
            <w:pPr>
              <w:pStyle w:val="Tabletext"/>
              <w:rPr>
                <w:rFonts w:asciiTheme="minorHAnsi" w:hAnsiTheme="minorHAnsi" w:cstheme="majorBidi"/>
                <w:i/>
                <w:iCs/>
                <w:szCs w:val="20"/>
              </w:rPr>
            </w:pPr>
            <w:r w:rsidRPr="00A83DC9">
              <w:rPr>
                <w:rFonts w:asciiTheme="minorHAnsi" w:hAnsiTheme="minorHAnsi" w:cstheme="majorBidi"/>
                <w:szCs w:val="20"/>
              </w:rPr>
              <w:t>RAG correspondence Group on Electronic Document Handling</w:t>
            </w:r>
            <w:r w:rsidRPr="00A83DC9">
              <w:rPr>
                <w:rFonts w:asciiTheme="minorHAnsi" w:hAnsiTheme="minorHAnsi" w:cstheme="majorBidi"/>
                <w:szCs w:val="20"/>
              </w:rPr>
              <w:br/>
            </w:r>
            <w:r w:rsidRPr="00A83DC9">
              <w:rPr>
                <w:rFonts w:asciiTheme="minorHAnsi" w:hAnsiTheme="minorHAnsi" w:cstheme="majorBidi"/>
                <w:i/>
                <w:iCs/>
                <w:szCs w:val="20"/>
              </w:rPr>
              <w:t>(Doc. RAG14-1/19)</w:t>
            </w:r>
          </w:p>
        </w:tc>
        <w:tc>
          <w:tcPr>
            <w:tcW w:w="9785" w:type="dxa"/>
            <w:tcBorders>
              <w:bottom w:val="single" w:sz="6" w:space="0" w:color="auto"/>
            </w:tcBorders>
          </w:tcPr>
          <w:p w:rsidR="004D37F3" w:rsidRPr="00A83DC9" w:rsidRDefault="004D37F3" w:rsidP="006D1D48">
            <w:pPr>
              <w:pStyle w:val="Tabletext"/>
              <w:rPr>
                <w:rFonts w:asciiTheme="minorHAnsi" w:hAnsiTheme="minorHAnsi" w:cstheme="majorBidi"/>
                <w:szCs w:val="20"/>
                <w:highlight w:val="yellow"/>
              </w:rPr>
            </w:pPr>
            <w:r w:rsidRPr="00A83DC9">
              <w:rPr>
                <w:rFonts w:asciiTheme="minorHAnsi" w:hAnsiTheme="minorHAnsi" w:cstheme="majorBidi"/>
                <w:szCs w:val="20"/>
              </w:rPr>
              <w:t>R</w:t>
            </w:r>
            <w:r w:rsidR="007422E2">
              <w:rPr>
                <w:rFonts w:asciiTheme="minorHAnsi" w:hAnsiTheme="minorHAnsi" w:cstheme="majorBidi"/>
                <w:szCs w:val="20"/>
              </w:rPr>
              <w:t>AG noted the report of the EDH Correspondence G</w:t>
            </w:r>
            <w:r w:rsidRPr="00A83DC9">
              <w:rPr>
                <w:rFonts w:asciiTheme="minorHAnsi" w:hAnsiTheme="minorHAnsi" w:cstheme="majorBidi"/>
                <w:szCs w:val="20"/>
              </w:rPr>
              <w:t>roup and encouraged participation in this activity</w:t>
            </w:r>
            <w:r w:rsidR="007422E2">
              <w:rPr>
                <w:rFonts w:asciiTheme="minorHAnsi" w:hAnsiTheme="minorHAnsi" w:cstheme="majorBidi"/>
                <w:szCs w:val="20"/>
              </w:rPr>
              <w:t>.</w:t>
            </w:r>
          </w:p>
        </w:tc>
      </w:tr>
      <w:tr w:rsidR="004D37F3" w:rsidRPr="00743D47" w:rsidTr="006D1D48">
        <w:trPr>
          <w:jc w:val="center"/>
        </w:trPr>
        <w:tc>
          <w:tcPr>
            <w:tcW w:w="1037" w:type="dxa"/>
          </w:tcPr>
          <w:p w:rsidR="004D37F3" w:rsidRPr="00A83DC9" w:rsidRDefault="004D37F3" w:rsidP="006D1D48">
            <w:pPr>
              <w:pStyle w:val="Tabletext"/>
              <w:jc w:val="center"/>
              <w:rPr>
                <w:rFonts w:asciiTheme="minorHAnsi" w:hAnsiTheme="minorHAnsi" w:cstheme="majorBidi"/>
                <w:szCs w:val="20"/>
              </w:rPr>
            </w:pPr>
            <w:r w:rsidRPr="00A83DC9">
              <w:rPr>
                <w:rFonts w:asciiTheme="minorHAnsi" w:hAnsiTheme="minorHAnsi" w:cstheme="majorBidi"/>
                <w:szCs w:val="20"/>
              </w:rPr>
              <w:t>10</w:t>
            </w:r>
          </w:p>
        </w:tc>
        <w:tc>
          <w:tcPr>
            <w:tcW w:w="3256" w:type="dxa"/>
          </w:tcPr>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Date of next meeting</w:t>
            </w:r>
          </w:p>
        </w:tc>
        <w:tc>
          <w:tcPr>
            <w:tcW w:w="9785" w:type="dxa"/>
            <w:tcBorders>
              <w:bottom w:val="single" w:sz="6" w:space="0" w:color="auto"/>
            </w:tcBorders>
          </w:tcPr>
          <w:p w:rsidR="004D37F3" w:rsidRPr="00A83DC9" w:rsidRDefault="004D37F3" w:rsidP="007422E2">
            <w:pPr>
              <w:pStyle w:val="Tabletext"/>
              <w:rPr>
                <w:rFonts w:asciiTheme="minorHAnsi" w:hAnsiTheme="minorHAnsi" w:cstheme="majorBidi"/>
                <w:szCs w:val="20"/>
              </w:rPr>
            </w:pPr>
            <w:r w:rsidRPr="00A83DC9">
              <w:rPr>
                <w:rFonts w:asciiTheme="minorHAnsi" w:hAnsiTheme="minorHAnsi" w:cstheme="majorBidi"/>
                <w:szCs w:val="20"/>
              </w:rPr>
              <w:t>RAG noted the proposal to hold its 22nd session from 5</w:t>
            </w:r>
            <w:r w:rsidR="007422E2">
              <w:rPr>
                <w:rFonts w:asciiTheme="minorHAnsi" w:hAnsiTheme="minorHAnsi" w:cstheme="majorBidi"/>
                <w:szCs w:val="20"/>
              </w:rPr>
              <w:t xml:space="preserve"> to </w:t>
            </w:r>
            <w:r w:rsidRPr="00A83DC9">
              <w:rPr>
                <w:rFonts w:asciiTheme="minorHAnsi" w:hAnsiTheme="minorHAnsi" w:cstheme="majorBidi"/>
                <w:szCs w:val="20"/>
              </w:rPr>
              <w:t>8 May 2015, including one day wit</w:t>
            </w:r>
            <w:r w:rsidR="007422E2">
              <w:rPr>
                <w:rFonts w:asciiTheme="minorHAnsi" w:hAnsiTheme="minorHAnsi" w:cstheme="majorBidi"/>
                <w:szCs w:val="20"/>
              </w:rPr>
              <w:t>hout interpretation to discuss</w:t>
            </w:r>
            <w:r w:rsidRPr="00A83DC9">
              <w:rPr>
                <w:rFonts w:asciiTheme="minorHAnsi" w:hAnsiTheme="minorHAnsi" w:cstheme="majorBidi"/>
                <w:szCs w:val="20"/>
              </w:rPr>
              <w:t xml:space="preserve"> the Strategic and Operational Plans.</w:t>
            </w:r>
          </w:p>
        </w:tc>
      </w:tr>
      <w:tr w:rsidR="004D37F3" w:rsidRPr="00743D47" w:rsidTr="006D1D48">
        <w:trPr>
          <w:jc w:val="center"/>
        </w:trPr>
        <w:tc>
          <w:tcPr>
            <w:tcW w:w="1037" w:type="dxa"/>
          </w:tcPr>
          <w:p w:rsidR="004D37F3" w:rsidRPr="00A83DC9" w:rsidRDefault="004D37F3" w:rsidP="006D1D48">
            <w:pPr>
              <w:pStyle w:val="Tabletext"/>
              <w:jc w:val="center"/>
              <w:rPr>
                <w:rFonts w:asciiTheme="minorHAnsi" w:hAnsiTheme="minorHAnsi" w:cstheme="majorBidi"/>
                <w:szCs w:val="20"/>
              </w:rPr>
            </w:pPr>
            <w:r w:rsidRPr="00A83DC9">
              <w:rPr>
                <w:rFonts w:asciiTheme="minorHAnsi" w:hAnsiTheme="minorHAnsi" w:cstheme="majorBidi"/>
                <w:szCs w:val="20"/>
              </w:rPr>
              <w:lastRenderedPageBreak/>
              <w:t>11</w:t>
            </w:r>
          </w:p>
        </w:tc>
        <w:tc>
          <w:tcPr>
            <w:tcW w:w="3256" w:type="dxa"/>
          </w:tcPr>
          <w:p w:rsidR="004D37F3" w:rsidRPr="00A83DC9" w:rsidRDefault="004D37F3" w:rsidP="006D1D48">
            <w:pPr>
              <w:pStyle w:val="Tabletext"/>
              <w:rPr>
                <w:rFonts w:asciiTheme="minorHAnsi" w:hAnsiTheme="minorHAnsi" w:cstheme="majorBidi"/>
                <w:szCs w:val="20"/>
              </w:rPr>
            </w:pPr>
            <w:r w:rsidRPr="00A83DC9">
              <w:rPr>
                <w:rFonts w:asciiTheme="minorHAnsi" w:hAnsiTheme="minorHAnsi" w:cstheme="majorBidi"/>
                <w:szCs w:val="20"/>
              </w:rPr>
              <w:t>Any other issues</w:t>
            </w:r>
          </w:p>
        </w:tc>
        <w:tc>
          <w:tcPr>
            <w:tcW w:w="9785" w:type="dxa"/>
            <w:tcBorders>
              <w:bottom w:val="single" w:sz="6" w:space="0" w:color="auto"/>
            </w:tcBorders>
          </w:tcPr>
          <w:p w:rsidR="004D37F3" w:rsidRPr="00A83DC9" w:rsidRDefault="00A20466" w:rsidP="006D1D48">
            <w:pPr>
              <w:pStyle w:val="Tabletext"/>
              <w:rPr>
                <w:rFonts w:asciiTheme="minorHAnsi" w:hAnsiTheme="minorHAnsi" w:cstheme="majorBidi"/>
                <w:szCs w:val="20"/>
              </w:rPr>
            </w:pPr>
            <w:r>
              <w:rPr>
                <w:rFonts w:asciiTheme="minorHAnsi" w:hAnsiTheme="minorHAnsi" w:cstheme="majorBidi"/>
                <w:szCs w:val="20"/>
              </w:rPr>
              <w:t>-</w:t>
            </w:r>
          </w:p>
        </w:tc>
      </w:tr>
    </w:tbl>
    <w:p w:rsidR="004D37F3" w:rsidRPr="00743D47" w:rsidRDefault="004D37F3" w:rsidP="004D37F3">
      <w:pPr>
        <w:jc w:val="center"/>
        <w:sectPr w:rsidR="004D37F3" w:rsidRPr="00743D47" w:rsidSect="00FA0217">
          <w:headerReference w:type="default" r:id="rId17"/>
          <w:footerReference w:type="default" r:id="rId18"/>
          <w:headerReference w:type="first" r:id="rId19"/>
          <w:footerReference w:type="first" r:id="rId20"/>
          <w:type w:val="continuous"/>
          <w:pgSz w:w="15840" w:h="12240" w:orient="landscape"/>
          <w:pgMar w:top="1440" w:right="1440" w:bottom="1440" w:left="1440" w:header="708" w:footer="708" w:gutter="0"/>
          <w:cols w:space="708"/>
          <w:docGrid w:linePitch="360"/>
        </w:sectPr>
      </w:pPr>
    </w:p>
    <w:p w:rsidR="004D37F3" w:rsidRPr="00A83DC9" w:rsidRDefault="004D37F3" w:rsidP="004D37F3">
      <w:pPr>
        <w:jc w:val="center"/>
        <w:rPr>
          <w:rFonts w:asciiTheme="minorHAnsi" w:hAnsiTheme="minorHAnsi" w:cstheme="majorBidi"/>
          <w:sz w:val="28"/>
          <w:szCs w:val="28"/>
        </w:rPr>
      </w:pPr>
      <w:r w:rsidRPr="00A83DC9">
        <w:rPr>
          <w:rFonts w:asciiTheme="minorHAnsi" w:hAnsiTheme="minorHAnsi" w:cstheme="majorBidi"/>
          <w:sz w:val="28"/>
          <w:szCs w:val="28"/>
        </w:rPr>
        <w:lastRenderedPageBreak/>
        <w:t>ANNEX 1</w:t>
      </w:r>
    </w:p>
    <w:p w:rsidR="004D37F3" w:rsidRPr="00A83DC9" w:rsidRDefault="004D37F3" w:rsidP="004D37F3">
      <w:pPr>
        <w:rPr>
          <w:rFonts w:asciiTheme="minorHAnsi" w:hAnsiTheme="minorHAnsi" w:cstheme="majorBidi"/>
          <w:sz w:val="24"/>
          <w:szCs w:val="24"/>
        </w:rPr>
      </w:pPr>
    </w:p>
    <w:p w:rsidR="004D37F3" w:rsidRPr="00A83DC9" w:rsidRDefault="004D37F3" w:rsidP="004D37F3">
      <w:pPr>
        <w:rPr>
          <w:rFonts w:asciiTheme="minorHAnsi" w:hAnsiTheme="minorHAnsi" w:cstheme="majorBidi"/>
          <w:sz w:val="24"/>
          <w:szCs w:val="24"/>
        </w:rPr>
      </w:pPr>
      <w:r w:rsidRPr="00A83DC9">
        <w:rPr>
          <w:rFonts w:asciiTheme="minorHAnsi" w:hAnsiTheme="minorHAnsi" w:cstheme="majorBidi"/>
          <w:sz w:val="24"/>
          <w:szCs w:val="24"/>
        </w:rPr>
        <w:t>Source:</w:t>
      </w:r>
      <w:r w:rsidRPr="00A83DC9">
        <w:rPr>
          <w:rFonts w:asciiTheme="minorHAnsi" w:hAnsiTheme="minorHAnsi" w:cstheme="majorBidi"/>
          <w:b/>
          <w:sz w:val="24"/>
          <w:szCs w:val="24"/>
        </w:rPr>
        <w:t xml:space="preserve"> </w:t>
      </w:r>
      <w:r w:rsidRPr="00A83DC9">
        <w:rPr>
          <w:rFonts w:asciiTheme="minorHAnsi" w:hAnsiTheme="minorHAnsi" w:cstheme="majorBidi"/>
          <w:bCs/>
          <w:sz w:val="24"/>
          <w:szCs w:val="24"/>
        </w:rPr>
        <w:t>Document RAG14-1/TEMP/1</w:t>
      </w:r>
    </w:p>
    <w:p w:rsidR="004D37F3" w:rsidRPr="00A83DC9" w:rsidRDefault="004D37F3" w:rsidP="00087509">
      <w:pPr>
        <w:pStyle w:val="Title1"/>
        <w:rPr>
          <w:rFonts w:asciiTheme="minorHAnsi" w:hAnsiTheme="minorHAnsi" w:cstheme="majorBidi"/>
        </w:rPr>
      </w:pPr>
      <w:r w:rsidRPr="00A83DC9">
        <w:rPr>
          <w:rFonts w:asciiTheme="minorHAnsi" w:hAnsiTheme="minorHAnsi" w:cstheme="majorBidi"/>
        </w:rPr>
        <w:t>UPDATE ON INTERSECTORAL ACTIVITIES</w:t>
      </w:r>
    </w:p>
    <w:p w:rsidR="004D37F3" w:rsidRPr="00A83DC9" w:rsidRDefault="004D37F3" w:rsidP="00087509">
      <w:pPr>
        <w:pStyle w:val="Normalaftertitle"/>
        <w:jc w:val="left"/>
        <w:rPr>
          <w:rFonts w:asciiTheme="minorHAnsi" w:hAnsiTheme="minorHAnsi" w:cstheme="majorBidi"/>
          <w:b/>
          <w:bCs/>
          <w:sz w:val="24"/>
          <w:szCs w:val="24"/>
        </w:rPr>
      </w:pPr>
      <w:r w:rsidRPr="00A83DC9">
        <w:rPr>
          <w:rFonts w:asciiTheme="minorHAnsi" w:hAnsiTheme="minorHAnsi" w:cstheme="majorBidi"/>
          <w:sz w:val="24"/>
          <w:szCs w:val="24"/>
        </w:rPr>
        <w:t xml:space="preserve">The table below indicates the main topics in ITU-R Study Groups currently being addressed as an </w:t>
      </w:r>
      <w:proofErr w:type="spellStart"/>
      <w:r w:rsidRPr="00A83DC9">
        <w:rPr>
          <w:rFonts w:asciiTheme="minorHAnsi" w:hAnsiTheme="minorHAnsi" w:cstheme="majorBidi"/>
          <w:sz w:val="24"/>
          <w:szCs w:val="24"/>
        </w:rPr>
        <w:t>intersectoral</w:t>
      </w:r>
      <w:proofErr w:type="spellEnd"/>
      <w:r w:rsidRPr="00A83DC9">
        <w:rPr>
          <w:rFonts w:asciiTheme="minorHAnsi" w:hAnsiTheme="minorHAnsi" w:cstheme="majorBidi"/>
          <w:sz w:val="24"/>
          <w:szCs w:val="24"/>
        </w:rPr>
        <w:t xml:space="preserve"> activity. This information can be updated at the meeting of the </w:t>
      </w:r>
      <w:proofErr w:type="spellStart"/>
      <w:r w:rsidRPr="00A83DC9">
        <w:rPr>
          <w:rFonts w:asciiTheme="minorHAnsi" w:hAnsiTheme="minorHAnsi" w:cstheme="majorBidi"/>
          <w:sz w:val="24"/>
          <w:szCs w:val="24"/>
        </w:rPr>
        <w:t>intersectoral</w:t>
      </w:r>
      <w:proofErr w:type="spellEnd"/>
      <w:r w:rsidRPr="00A83DC9">
        <w:rPr>
          <w:rFonts w:asciiTheme="minorHAnsi" w:hAnsiTheme="minorHAnsi" w:cstheme="majorBidi"/>
          <w:sz w:val="24"/>
          <w:szCs w:val="24"/>
        </w:rPr>
        <w:t xml:space="preserve"> coordination team.</w:t>
      </w:r>
    </w:p>
    <w:p w:rsidR="004D37F3" w:rsidRPr="00743D47" w:rsidRDefault="004D37F3" w:rsidP="004D37F3"/>
    <w:tbl>
      <w:tblPr>
        <w:tblStyle w:val="TableGrid"/>
        <w:tblW w:w="9855" w:type="dxa"/>
        <w:tblLook w:val="04A0" w:firstRow="1" w:lastRow="0" w:firstColumn="1" w:lastColumn="0" w:noHBand="0" w:noVBand="1"/>
      </w:tblPr>
      <w:tblGrid>
        <w:gridCol w:w="3285"/>
        <w:gridCol w:w="3060"/>
        <w:gridCol w:w="3510"/>
      </w:tblGrid>
      <w:tr w:rsidR="004D37F3" w:rsidRPr="00743D47" w:rsidTr="006D1D48">
        <w:trPr>
          <w:tblHeader/>
        </w:trPr>
        <w:tc>
          <w:tcPr>
            <w:tcW w:w="3285" w:type="dxa"/>
            <w:shd w:val="pct20" w:color="auto" w:fill="auto"/>
          </w:tcPr>
          <w:p w:rsidR="004D37F3" w:rsidRPr="00A83DC9" w:rsidRDefault="004D37F3" w:rsidP="006D1D48">
            <w:pPr>
              <w:pStyle w:val="Tablehead"/>
              <w:rPr>
                <w:rFonts w:cstheme="majorBidi"/>
                <w:szCs w:val="20"/>
              </w:rPr>
            </w:pPr>
            <w:r w:rsidRPr="00A83DC9">
              <w:rPr>
                <w:rFonts w:cstheme="majorBidi"/>
                <w:szCs w:val="20"/>
              </w:rPr>
              <w:t>Topics</w:t>
            </w:r>
          </w:p>
        </w:tc>
        <w:tc>
          <w:tcPr>
            <w:tcW w:w="3060" w:type="dxa"/>
            <w:shd w:val="pct20" w:color="auto" w:fill="auto"/>
          </w:tcPr>
          <w:p w:rsidR="004D37F3" w:rsidRPr="00A83DC9" w:rsidRDefault="004D37F3" w:rsidP="006D1D48">
            <w:pPr>
              <w:pStyle w:val="Tablehead"/>
              <w:rPr>
                <w:rFonts w:cstheme="majorBidi"/>
                <w:szCs w:val="20"/>
              </w:rPr>
            </w:pPr>
            <w:r w:rsidRPr="00A83DC9">
              <w:rPr>
                <w:rFonts w:cstheme="majorBidi"/>
                <w:szCs w:val="20"/>
              </w:rPr>
              <w:t>R-T-D groups currently involved</w:t>
            </w:r>
          </w:p>
        </w:tc>
        <w:tc>
          <w:tcPr>
            <w:tcW w:w="3510" w:type="dxa"/>
            <w:shd w:val="pct20" w:color="auto" w:fill="auto"/>
          </w:tcPr>
          <w:p w:rsidR="004D37F3" w:rsidRPr="00A83DC9" w:rsidRDefault="004D37F3" w:rsidP="006D1D48">
            <w:pPr>
              <w:pStyle w:val="Tablehead"/>
              <w:rPr>
                <w:rFonts w:cstheme="majorBidi"/>
                <w:szCs w:val="20"/>
              </w:rPr>
            </w:pPr>
            <w:r w:rsidRPr="00A83DC9">
              <w:rPr>
                <w:rFonts w:cstheme="majorBidi"/>
                <w:szCs w:val="20"/>
              </w:rPr>
              <w:t>Associated Questions/Resolutions/Handbook</w:t>
            </w:r>
          </w:p>
        </w:tc>
      </w:tr>
      <w:tr w:rsidR="004D37F3" w:rsidRPr="00743D47" w:rsidTr="006D1D48">
        <w:tc>
          <w:tcPr>
            <w:tcW w:w="3285" w:type="dxa"/>
            <w:tcBorders>
              <w:bottom w:val="single" w:sz="4" w:space="0" w:color="auto"/>
            </w:tcBorders>
          </w:tcPr>
          <w:p w:rsidR="004D37F3" w:rsidRPr="00A83DC9" w:rsidRDefault="004D37F3" w:rsidP="006D1D48">
            <w:pPr>
              <w:pStyle w:val="Tabletext"/>
              <w:rPr>
                <w:rFonts w:cstheme="majorBidi"/>
                <w:szCs w:val="20"/>
              </w:rPr>
            </w:pPr>
            <w:r w:rsidRPr="00A83DC9">
              <w:rPr>
                <w:rFonts w:cstheme="majorBidi"/>
                <w:szCs w:val="20"/>
              </w:rPr>
              <w:t>Participation of countries, particularly developing countries, in spectrum management</w:t>
            </w:r>
          </w:p>
        </w:tc>
        <w:tc>
          <w:tcPr>
            <w:tcW w:w="3060" w:type="dxa"/>
            <w:tcBorders>
              <w:bottom w:val="single" w:sz="4" w:space="0" w:color="auto"/>
            </w:tcBorders>
          </w:tcPr>
          <w:p w:rsidR="004D37F3" w:rsidRPr="00A83DC9" w:rsidRDefault="004D37F3" w:rsidP="006D1D48">
            <w:pPr>
              <w:pStyle w:val="Tabletext"/>
              <w:rPr>
                <w:rFonts w:cstheme="majorBidi"/>
                <w:szCs w:val="20"/>
                <w:lang w:val="fr-CH"/>
              </w:rPr>
            </w:pPr>
            <w:r w:rsidRPr="00A83DC9">
              <w:rPr>
                <w:rFonts w:cstheme="majorBidi"/>
                <w:szCs w:val="20"/>
                <w:lang w:val="fr-CH"/>
              </w:rPr>
              <w:t>ITU-R SG 1;</w:t>
            </w:r>
            <w:r w:rsidRPr="00A83DC9">
              <w:rPr>
                <w:rFonts w:cstheme="majorBidi"/>
                <w:szCs w:val="20"/>
                <w:lang w:val="fr-CH"/>
              </w:rPr>
              <w:br/>
              <w:t>ITU-D SG 1</w:t>
            </w:r>
          </w:p>
        </w:tc>
        <w:tc>
          <w:tcPr>
            <w:tcW w:w="3510" w:type="dxa"/>
            <w:tcBorders>
              <w:bottom w:val="single" w:sz="4" w:space="0" w:color="auto"/>
            </w:tcBorders>
          </w:tcPr>
          <w:p w:rsidR="004D37F3" w:rsidRPr="00A83DC9" w:rsidRDefault="004D37F3" w:rsidP="006D1D48">
            <w:pPr>
              <w:pStyle w:val="Tabletext"/>
              <w:rPr>
                <w:rFonts w:cstheme="majorBidi"/>
                <w:szCs w:val="20"/>
              </w:rPr>
            </w:pPr>
            <w:r w:rsidRPr="00A83DC9">
              <w:rPr>
                <w:rFonts w:cstheme="majorBidi"/>
                <w:szCs w:val="20"/>
              </w:rPr>
              <w:t>WTDC Resolution 9;</w:t>
            </w:r>
            <w:r w:rsidRPr="00A83DC9">
              <w:rPr>
                <w:rFonts w:cstheme="majorBidi"/>
                <w:szCs w:val="20"/>
              </w:rPr>
              <w:br/>
              <w:t>Resolution ITU-R 22-3</w:t>
            </w:r>
          </w:p>
        </w:tc>
      </w:tr>
      <w:tr w:rsidR="004D37F3" w:rsidRPr="00743D47" w:rsidTr="006D1D48">
        <w:tc>
          <w:tcPr>
            <w:tcW w:w="3285" w:type="dxa"/>
            <w:shd w:val="pct12" w:color="auto" w:fill="auto"/>
          </w:tcPr>
          <w:p w:rsidR="004D37F3" w:rsidRPr="00A83DC9" w:rsidRDefault="004D37F3" w:rsidP="006D1D48">
            <w:pPr>
              <w:pStyle w:val="Tabletext"/>
              <w:rPr>
                <w:rFonts w:cstheme="majorBidi"/>
                <w:szCs w:val="20"/>
              </w:rPr>
            </w:pPr>
            <w:r w:rsidRPr="00A83DC9">
              <w:rPr>
                <w:rFonts w:cstheme="majorBidi"/>
                <w:szCs w:val="20"/>
              </w:rPr>
              <w:t>Further development of the spectrum management system for developing countries</w:t>
            </w:r>
          </w:p>
        </w:tc>
        <w:tc>
          <w:tcPr>
            <w:tcW w:w="3060" w:type="dxa"/>
            <w:shd w:val="pct12" w:color="auto" w:fill="auto"/>
          </w:tcPr>
          <w:p w:rsidR="004D37F3" w:rsidRPr="00A83DC9" w:rsidRDefault="004D37F3" w:rsidP="006D1D48">
            <w:pPr>
              <w:pStyle w:val="Tabletext"/>
              <w:rPr>
                <w:rFonts w:cstheme="majorBidi"/>
                <w:szCs w:val="20"/>
              </w:rPr>
            </w:pPr>
            <w:r w:rsidRPr="00A83DC9">
              <w:rPr>
                <w:rFonts w:cstheme="majorBidi"/>
                <w:szCs w:val="20"/>
              </w:rPr>
              <w:t>ITU-R SG 1;</w:t>
            </w:r>
            <w:r w:rsidRPr="00A83DC9">
              <w:rPr>
                <w:rFonts w:cstheme="majorBidi"/>
                <w:szCs w:val="20"/>
              </w:rPr>
              <w:br/>
              <w:t>BDT</w:t>
            </w:r>
          </w:p>
        </w:tc>
        <w:tc>
          <w:tcPr>
            <w:tcW w:w="3510" w:type="dxa"/>
            <w:shd w:val="pct12" w:color="auto" w:fill="auto"/>
          </w:tcPr>
          <w:p w:rsidR="004D37F3" w:rsidRPr="00A83DC9" w:rsidRDefault="004D37F3" w:rsidP="006D1D48">
            <w:pPr>
              <w:pStyle w:val="Tabletext"/>
              <w:rPr>
                <w:rFonts w:cstheme="majorBidi"/>
                <w:szCs w:val="20"/>
              </w:rPr>
            </w:pPr>
            <w:r w:rsidRPr="00A83DC9">
              <w:rPr>
                <w:rFonts w:cstheme="majorBidi"/>
                <w:szCs w:val="20"/>
              </w:rPr>
              <w:t>Resolution ITU-R 11-4</w:t>
            </w:r>
          </w:p>
        </w:tc>
      </w:tr>
      <w:tr w:rsidR="004D37F3" w:rsidRPr="00743D47" w:rsidTr="006D1D48">
        <w:tc>
          <w:tcPr>
            <w:tcW w:w="3285" w:type="dxa"/>
            <w:tcBorders>
              <w:bottom w:val="single" w:sz="4" w:space="0" w:color="auto"/>
            </w:tcBorders>
          </w:tcPr>
          <w:p w:rsidR="004D37F3" w:rsidRPr="00A83DC9" w:rsidRDefault="004D37F3" w:rsidP="006D1D48">
            <w:pPr>
              <w:pStyle w:val="Tabletext"/>
              <w:rPr>
                <w:rFonts w:cstheme="majorBidi"/>
                <w:szCs w:val="20"/>
              </w:rPr>
            </w:pPr>
            <w:r w:rsidRPr="00A83DC9">
              <w:rPr>
                <w:rFonts w:cstheme="majorBidi"/>
                <w:szCs w:val="20"/>
              </w:rPr>
              <w:t>Non-ionizing radiation measurements in relation with to Human exposure to EMF</w:t>
            </w:r>
          </w:p>
        </w:tc>
        <w:tc>
          <w:tcPr>
            <w:tcW w:w="3060" w:type="dxa"/>
            <w:tcBorders>
              <w:bottom w:val="single" w:sz="4" w:space="0" w:color="auto"/>
            </w:tcBorders>
          </w:tcPr>
          <w:p w:rsidR="004D37F3" w:rsidRPr="00A83DC9" w:rsidRDefault="004D37F3" w:rsidP="006D1D48">
            <w:pPr>
              <w:pStyle w:val="Tabletext"/>
              <w:rPr>
                <w:rFonts w:cstheme="majorBidi"/>
                <w:szCs w:val="20"/>
                <w:lang w:val="fr-CH"/>
              </w:rPr>
            </w:pPr>
            <w:r w:rsidRPr="00A83DC9">
              <w:rPr>
                <w:rFonts w:cstheme="majorBidi"/>
                <w:szCs w:val="20"/>
                <w:lang w:val="fr-CH"/>
              </w:rPr>
              <w:t xml:space="preserve">ITU-R WP 1C; </w:t>
            </w:r>
            <w:r w:rsidRPr="00A83DC9">
              <w:rPr>
                <w:rFonts w:cstheme="majorBidi"/>
                <w:szCs w:val="20"/>
                <w:lang w:val="fr-CH"/>
              </w:rPr>
              <w:br/>
              <w:t>ITU-D SG 1</w:t>
            </w:r>
            <w:r w:rsidRPr="00A83DC9">
              <w:rPr>
                <w:rFonts w:cstheme="majorBidi"/>
                <w:szCs w:val="20"/>
                <w:lang w:val="fr-CH"/>
              </w:rPr>
              <w:br/>
              <w:t>ITU-T SG 5</w:t>
            </w:r>
          </w:p>
        </w:tc>
        <w:tc>
          <w:tcPr>
            <w:tcW w:w="3510" w:type="dxa"/>
            <w:tcBorders>
              <w:bottom w:val="single" w:sz="4" w:space="0" w:color="auto"/>
            </w:tcBorders>
          </w:tcPr>
          <w:p w:rsidR="004D37F3" w:rsidRPr="00A83DC9" w:rsidRDefault="004D37F3" w:rsidP="006D1D48">
            <w:pPr>
              <w:pStyle w:val="Tabletext"/>
              <w:rPr>
                <w:rFonts w:cstheme="majorBidi"/>
                <w:szCs w:val="20"/>
              </w:rPr>
            </w:pPr>
            <w:r w:rsidRPr="00A83DC9">
              <w:rPr>
                <w:rFonts w:cstheme="majorBidi"/>
                <w:szCs w:val="20"/>
              </w:rPr>
              <w:t>ITU Handbook on Spectrum Monitoring</w:t>
            </w:r>
          </w:p>
        </w:tc>
      </w:tr>
      <w:tr w:rsidR="004D37F3" w:rsidRPr="0006354B" w:rsidTr="006D1D48">
        <w:tc>
          <w:tcPr>
            <w:tcW w:w="3285" w:type="dxa"/>
            <w:shd w:val="pct12" w:color="auto" w:fill="auto"/>
          </w:tcPr>
          <w:p w:rsidR="004D37F3" w:rsidRPr="00A83DC9" w:rsidRDefault="004D37F3" w:rsidP="006D1D48">
            <w:pPr>
              <w:pStyle w:val="Tabletext"/>
              <w:rPr>
                <w:rFonts w:cstheme="majorBidi"/>
                <w:szCs w:val="20"/>
              </w:rPr>
            </w:pPr>
            <w:r w:rsidRPr="00A83DC9">
              <w:rPr>
                <w:rFonts w:cstheme="majorBidi"/>
                <w:szCs w:val="20"/>
              </w:rPr>
              <w:t>Co-existence between wired telecommunication systems (Power Line Telecommunication; Smart Grid</w:t>
            </w:r>
            <w:r w:rsidRPr="00A83DC9">
              <w:rPr>
                <w:rFonts w:eastAsia="Batang" w:cstheme="majorBidi"/>
                <w:szCs w:val="20"/>
              </w:rPr>
              <w:t xml:space="preserve"> power management systems</w:t>
            </w:r>
            <w:r w:rsidRPr="00A83DC9">
              <w:rPr>
                <w:rFonts w:cstheme="majorBidi"/>
                <w:szCs w:val="20"/>
              </w:rPr>
              <w:t xml:space="preserve">; </w:t>
            </w:r>
            <w:r w:rsidRPr="00A83DC9">
              <w:rPr>
                <w:rFonts w:cstheme="majorBidi"/>
                <w:szCs w:val="20"/>
                <w:lang w:eastAsia="zh-CN"/>
              </w:rPr>
              <w:t xml:space="preserve">DSL based, </w:t>
            </w:r>
            <w:proofErr w:type="spellStart"/>
            <w:r w:rsidRPr="00A83DC9">
              <w:rPr>
                <w:rFonts w:cstheme="majorBidi"/>
                <w:szCs w:val="20"/>
                <w:lang w:eastAsia="zh-CN"/>
              </w:rPr>
              <w:t>G.fast</w:t>
            </w:r>
            <w:proofErr w:type="spellEnd"/>
            <w:r w:rsidRPr="00A83DC9">
              <w:rPr>
                <w:rFonts w:cstheme="majorBidi"/>
                <w:szCs w:val="20"/>
                <w:lang w:eastAsia="zh-CN"/>
              </w:rPr>
              <w:t xml:space="preserve"> </w:t>
            </w:r>
            <w:proofErr w:type="spellStart"/>
            <w:r w:rsidRPr="00A83DC9">
              <w:rPr>
                <w:rFonts w:cstheme="majorBidi"/>
                <w:szCs w:val="20"/>
                <w:lang w:eastAsia="zh-CN"/>
              </w:rPr>
              <w:t>J.HiNoC</w:t>
            </w:r>
            <w:proofErr w:type="spellEnd"/>
            <w:r w:rsidRPr="00A83DC9">
              <w:rPr>
                <w:rFonts w:cstheme="majorBidi"/>
                <w:szCs w:val="20"/>
                <w:lang w:eastAsia="zh-CN"/>
              </w:rPr>
              <w:t xml:space="preserve"> systems, etc.</w:t>
            </w:r>
            <w:r w:rsidRPr="00A83DC9">
              <w:rPr>
                <w:rFonts w:cstheme="majorBidi"/>
                <w:szCs w:val="20"/>
              </w:rPr>
              <w:t xml:space="preserve">) and </w:t>
            </w:r>
            <w:proofErr w:type="spellStart"/>
            <w:r w:rsidRPr="00A83DC9">
              <w:rPr>
                <w:rFonts w:cstheme="majorBidi"/>
                <w:szCs w:val="20"/>
              </w:rPr>
              <w:t>radiocommunication</w:t>
            </w:r>
            <w:proofErr w:type="spellEnd"/>
            <w:r w:rsidRPr="00A83DC9">
              <w:rPr>
                <w:rFonts w:cstheme="majorBidi"/>
                <w:szCs w:val="20"/>
              </w:rPr>
              <w:t xml:space="preserve"> services</w:t>
            </w:r>
          </w:p>
        </w:tc>
        <w:tc>
          <w:tcPr>
            <w:tcW w:w="3060" w:type="dxa"/>
            <w:shd w:val="pct12" w:color="auto" w:fill="auto"/>
          </w:tcPr>
          <w:p w:rsidR="004D37F3" w:rsidRPr="00A83DC9" w:rsidRDefault="004D37F3" w:rsidP="006D1D48">
            <w:pPr>
              <w:pStyle w:val="Tabletext"/>
              <w:rPr>
                <w:rFonts w:cstheme="majorBidi"/>
                <w:szCs w:val="20"/>
              </w:rPr>
            </w:pPr>
            <w:r w:rsidRPr="00A83DC9">
              <w:rPr>
                <w:rFonts w:cstheme="majorBidi"/>
                <w:szCs w:val="20"/>
              </w:rPr>
              <w:t>ITU-R SGs 1, 4, 5 and  6;</w:t>
            </w:r>
            <w:r w:rsidRPr="00A83DC9">
              <w:rPr>
                <w:rFonts w:cstheme="majorBidi"/>
                <w:szCs w:val="20"/>
              </w:rPr>
              <w:br/>
              <w:t>ITU-T SGs 5, 9 and 15</w:t>
            </w:r>
          </w:p>
        </w:tc>
        <w:tc>
          <w:tcPr>
            <w:tcW w:w="3510" w:type="dxa"/>
            <w:shd w:val="pct12" w:color="auto" w:fill="auto"/>
          </w:tcPr>
          <w:p w:rsidR="004D37F3" w:rsidRPr="00A83DC9" w:rsidRDefault="004D37F3" w:rsidP="006D1D48">
            <w:pPr>
              <w:pStyle w:val="Tabletext"/>
              <w:rPr>
                <w:rFonts w:cstheme="majorBidi"/>
                <w:szCs w:val="20"/>
                <w:lang w:val="fr-CH"/>
              </w:rPr>
            </w:pPr>
            <w:r w:rsidRPr="00A83DC9">
              <w:rPr>
                <w:rFonts w:cstheme="majorBidi"/>
                <w:szCs w:val="20"/>
                <w:lang w:val="fr-CH"/>
              </w:rPr>
              <w:t xml:space="preserve">Question ITU-R 221-2/1, </w:t>
            </w:r>
            <w:r w:rsidRPr="00A83DC9">
              <w:rPr>
                <w:rFonts w:cstheme="majorBidi"/>
                <w:szCs w:val="20"/>
                <w:lang w:val="fr-CH"/>
              </w:rPr>
              <w:br/>
              <w:t>Question ITU-R 236/1</w:t>
            </w:r>
          </w:p>
        </w:tc>
      </w:tr>
      <w:tr w:rsidR="004D37F3" w:rsidRPr="00743D47" w:rsidTr="006D1D48">
        <w:tc>
          <w:tcPr>
            <w:tcW w:w="3285" w:type="dxa"/>
            <w:tcBorders>
              <w:bottom w:val="single" w:sz="4" w:space="0" w:color="auto"/>
            </w:tcBorders>
          </w:tcPr>
          <w:p w:rsidR="004D37F3" w:rsidRPr="00A83DC9" w:rsidRDefault="004D37F3" w:rsidP="006D1D48">
            <w:pPr>
              <w:pStyle w:val="Tabletext"/>
              <w:rPr>
                <w:rFonts w:cstheme="majorBidi"/>
                <w:szCs w:val="20"/>
              </w:rPr>
            </w:pPr>
            <w:r w:rsidRPr="00A83DC9">
              <w:rPr>
                <w:rFonts w:cstheme="majorBidi"/>
                <w:szCs w:val="20"/>
              </w:rPr>
              <w:t>Disaster response and relief</w:t>
            </w:r>
          </w:p>
        </w:tc>
        <w:tc>
          <w:tcPr>
            <w:tcW w:w="3060" w:type="dxa"/>
            <w:tcBorders>
              <w:bottom w:val="single" w:sz="4" w:space="0" w:color="auto"/>
            </w:tcBorders>
          </w:tcPr>
          <w:p w:rsidR="004D37F3" w:rsidRPr="00A83DC9" w:rsidRDefault="004D37F3" w:rsidP="006D1D48">
            <w:pPr>
              <w:pStyle w:val="Tabletext"/>
              <w:rPr>
                <w:rFonts w:cstheme="majorBidi"/>
                <w:szCs w:val="20"/>
              </w:rPr>
            </w:pPr>
            <w:r w:rsidRPr="00A83DC9">
              <w:rPr>
                <w:rFonts w:cstheme="majorBidi"/>
                <w:szCs w:val="20"/>
              </w:rPr>
              <w:t xml:space="preserve">ITU-R SGs 1, 4, 5 and  6; ITU-D SG 2 </w:t>
            </w:r>
          </w:p>
        </w:tc>
        <w:tc>
          <w:tcPr>
            <w:tcW w:w="3510" w:type="dxa"/>
            <w:tcBorders>
              <w:bottom w:val="single" w:sz="4" w:space="0" w:color="auto"/>
            </w:tcBorders>
          </w:tcPr>
          <w:p w:rsidR="004D37F3" w:rsidRPr="00A83DC9" w:rsidRDefault="004D37F3" w:rsidP="006D1D48">
            <w:pPr>
              <w:pStyle w:val="Tabletext"/>
              <w:rPr>
                <w:rFonts w:cstheme="majorBidi"/>
                <w:szCs w:val="20"/>
              </w:rPr>
            </w:pPr>
            <w:r w:rsidRPr="00A83DC9">
              <w:rPr>
                <w:rFonts w:cstheme="majorBidi"/>
                <w:szCs w:val="20"/>
              </w:rPr>
              <w:t>Resolutions ITU-R 53-1, ITU-R 55-1</w:t>
            </w:r>
          </w:p>
        </w:tc>
      </w:tr>
      <w:tr w:rsidR="004D37F3" w:rsidRPr="0006354B" w:rsidTr="006D1D48">
        <w:tc>
          <w:tcPr>
            <w:tcW w:w="3285" w:type="dxa"/>
            <w:shd w:val="pct12" w:color="auto" w:fill="auto"/>
          </w:tcPr>
          <w:p w:rsidR="004D37F3" w:rsidRPr="00A83DC9" w:rsidRDefault="004D37F3" w:rsidP="006D1D48">
            <w:pPr>
              <w:pStyle w:val="Tabletext"/>
              <w:rPr>
                <w:rFonts w:cstheme="majorBidi"/>
                <w:szCs w:val="20"/>
              </w:rPr>
            </w:pPr>
            <w:r w:rsidRPr="00A83DC9">
              <w:rPr>
                <w:rFonts w:cstheme="majorBidi"/>
                <w:szCs w:val="20"/>
              </w:rPr>
              <w:t>Satellite radio interfaces of IMT</w:t>
            </w:r>
          </w:p>
        </w:tc>
        <w:tc>
          <w:tcPr>
            <w:tcW w:w="3060" w:type="dxa"/>
            <w:shd w:val="pct12" w:color="auto" w:fill="auto"/>
          </w:tcPr>
          <w:p w:rsidR="004D37F3" w:rsidRPr="00A83DC9" w:rsidRDefault="004D37F3" w:rsidP="006D1D48">
            <w:pPr>
              <w:pStyle w:val="Tabletext"/>
              <w:rPr>
                <w:rFonts w:cstheme="majorBidi"/>
                <w:szCs w:val="20"/>
                <w:lang w:val="fr-CH"/>
              </w:rPr>
            </w:pPr>
            <w:r w:rsidRPr="00A83DC9">
              <w:rPr>
                <w:rFonts w:cstheme="majorBidi"/>
                <w:szCs w:val="20"/>
                <w:lang w:val="fr-CH"/>
              </w:rPr>
              <w:t>ITU-R SG 4, ITU-T SG 13, ITU-D SG 2</w:t>
            </w:r>
          </w:p>
        </w:tc>
        <w:tc>
          <w:tcPr>
            <w:tcW w:w="3510" w:type="dxa"/>
            <w:shd w:val="pct12" w:color="auto" w:fill="auto"/>
          </w:tcPr>
          <w:p w:rsidR="004D37F3" w:rsidRPr="00A83DC9" w:rsidRDefault="004D37F3" w:rsidP="006D1D48">
            <w:pPr>
              <w:pStyle w:val="Tabletext"/>
              <w:rPr>
                <w:rFonts w:cstheme="majorBidi"/>
                <w:szCs w:val="20"/>
                <w:lang w:val="fr-CH"/>
              </w:rPr>
            </w:pPr>
            <w:proofErr w:type="spellStart"/>
            <w:r w:rsidRPr="00A83DC9">
              <w:rPr>
                <w:rFonts w:cstheme="majorBidi"/>
                <w:szCs w:val="20"/>
                <w:lang w:val="fr-CH"/>
              </w:rPr>
              <w:t>Resolutions</w:t>
            </w:r>
            <w:proofErr w:type="spellEnd"/>
            <w:r w:rsidRPr="00A83DC9">
              <w:rPr>
                <w:rFonts w:cstheme="majorBidi"/>
                <w:szCs w:val="20"/>
                <w:lang w:val="fr-CH"/>
              </w:rPr>
              <w:t xml:space="preserve"> </w:t>
            </w:r>
            <w:r w:rsidRPr="00A83DC9">
              <w:rPr>
                <w:rFonts w:cstheme="majorBidi"/>
                <w:bCs/>
                <w:szCs w:val="20"/>
                <w:lang w:val="fr-CH"/>
              </w:rPr>
              <w:t>ITU-R 12-1, ITU-R 47</w:t>
            </w:r>
            <w:r w:rsidRPr="00A83DC9">
              <w:rPr>
                <w:rFonts w:cstheme="majorBidi"/>
                <w:bCs/>
                <w:szCs w:val="20"/>
                <w:lang w:val="fr-CH"/>
              </w:rPr>
              <w:noBreakHyphen/>
              <w:t>2, ITU-R 57-1</w:t>
            </w:r>
            <w:r w:rsidRPr="00A83DC9">
              <w:rPr>
                <w:rFonts w:cstheme="majorBidi"/>
                <w:szCs w:val="20"/>
                <w:lang w:val="fr-CH"/>
              </w:rPr>
              <w:t>, Questions ITU-T 15/13, ITU-D 25/2</w:t>
            </w:r>
          </w:p>
        </w:tc>
      </w:tr>
      <w:tr w:rsidR="004D37F3" w:rsidRPr="00743D47" w:rsidTr="006D1D48">
        <w:tc>
          <w:tcPr>
            <w:tcW w:w="3285" w:type="dxa"/>
          </w:tcPr>
          <w:p w:rsidR="004D37F3" w:rsidRPr="00A83DC9" w:rsidRDefault="004D37F3" w:rsidP="006D1D48">
            <w:pPr>
              <w:pStyle w:val="Tabletext"/>
              <w:rPr>
                <w:rFonts w:cstheme="majorBidi"/>
                <w:szCs w:val="20"/>
              </w:rPr>
            </w:pPr>
            <w:r w:rsidRPr="00A83DC9">
              <w:rPr>
                <w:rFonts w:cstheme="majorBidi"/>
                <w:szCs w:val="20"/>
              </w:rPr>
              <w:t>Satellites in access network transport</w:t>
            </w:r>
          </w:p>
        </w:tc>
        <w:tc>
          <w:tcPr>
            <w:tcW w:w="3060" w:type="dxa"/>
          </w:tcPr>
          <w:p w:rsidR="004D37F3" w:rsidRPr="00A83DC9" w:rsidRDefault="004D37F3" w:rsidP="006D1D48">
            <w:pPr>
              <w:pStyle w:val="Tabletext"/>
              <w:rPr>
                <w:rFonts w:cstheme="majorBidi"/>
                <w:szCs w:val="20"/>
                <w:lang w:val="fr-CH"/>
              </w:rPr>
            </w:pPr>
            <w:r w:rsidRPr="00A83DC9">
              <w:rPr>
                <w:rFonts w:cstheme="majorBidi"/>
                <w:szCs w:val="20"/>
                <w:lang w:val="fr-CH"/>
              </w:rPr>
              <w:t>ITU-R SG 4, ITU-T SG 15</w:t>
            </w:r>
          </w:p>
        </w:tc>
        <w:tc>
          <w:tcPr>
            <w:tcW w:w="3510" w:type="dxa"/>
          </w:tcPr>
          <w:p w:rsidR="004D37F3" w:rsidRPr="00A83DC9" w:rsidRDefault="004D37F3" w:rsidP="006D1D48">
            <w:pPr>
              <w:pStyle w:val="Tabletext"/>
              <w:rPr>
                <w:rFonts w:cstheme="majorBidi"/>
                <w:szCs w:val="20"/>
              </w:rPr>
            </w:pPr>
            <w:r w:rsidRPr="00A83DC9">
              <w:rPr>
                <w:rFonts w:cstheme="majorBidi"/>
                <w:szCs w:val="20"/>
              </w:rPr>
              <w:t>Question ITU-T 1/15</w:t>
            </w:r>
          </w:p>
        </w:tc>
      </w:tr>
      <w:tr w:rsidR="004D37F3" w:rsidRPr="00743D47" w:rsidTr="006D1D48">
        <w:tc>
          <w:tcPr>
            <w:tcW w:w="3285" w:type="dxa"/>
            <w:tcBorders>
              <w:bottom w:val="single" w:sz="4" w:space="0" w:color="auto"/>
            </w:tcBorders>
          </w:tcPr>
          <w:p w:rsidR="004D37F3" w:rsidRPr="00A83DC9" w:rsidRDefault="004D37F3" w:rsidP="006D1D48">
            <w:pPr>
              <w:pStyle w:val="Tabletext"/>
              <w:keepNext/>
              <w:keepLines/>
              <w:rPr>
                <w:rFonts w:cstheme="majorBidi"/>
                <w:szCs w:val="20"/>
              </w:rPr>
            </w:pPr>
            <w:r w:rsidRPr="00A83DC9">
              <w:rPr>
                <w:rFonts w:cstheme="majorBidi"/>
                <w:szCs w:val="20"/>
              </w:rPr>
              <w:t xml:space="preserve">Audio Visual Quality Assessment </w:t>
            </w:r>
          </w:p>
        </w:tc>
        <w:tc>
          <w:tcPr>
            <w:tcW w:w="3060" w:type="dxa"/>
            <w:tcBorders>
              <w:bottom w:val="single" w:sz="4" w:space="0" w:color="auto"/>
            </w:tcBorders>
          </w:tcPr>
          <w:p w:rsidR="004D37F3" w:rsidRPr="00A83DC9" w:rsidRDefault="004D37F3" w:rsidP="006D1D48">
            <w:pPr>
              <w:pStyle w:val="Tabletext"/>
              <w:keepNext/>
              <w:keepLines/>
              <w:rPr>
                <w:rFonts w:cstheme="majorBidi"/>
                <w:szCs w:val="20"/>
              </w:rPr>
            </w:pPr>
            <w:r w:rsidRPr="00A83DC9">
              <w:rPr>
                <w:rFonts w:cstheme="majorBidi"/>
                <w:szCs w:val="20"/>
              </w:rPr>
              <w:t>IRG-AVQA: ITU-R SG 6, ITU</w:t>
            </w:r>
            <w:r w:rsidRPr="00A83DC9">
              <w:rPr>
                <w:rFonts w:cstheme="majorBidi"/>
                <w:szCs w:val="20"/>
              </w:rPr>
              <w:noBreakHyphen/>
              <w:t xml:space="preserve">T SGs 9 and 12 </w:t>
            </w:r>
          </w:p>
        </w:tc>
        <w:tc>
          <w:tcPr>
            <w:tcW w:w="3510" w:type="dxa"/>
            <w:tcBorders>
              <w:bottom w:val="single" w:sz="4" w:space="0" w:color="auto"/>
            </w:tcBorders>
          </w:tcPr>
          <w:p w:rsidR="004D37F3" w:rsidRPr="00A83DC9" w:rsidRDefault="004D37F3" w:rsidP="006D1D48">
            <w:pPr>
              <w:pStyle w:val="Tabletext"/>
              <w:keepNext/>
              <w:keepLines/>
              <w:rPr>
                <w:rFonts w:cstheme="majorBidi"/>
                <w:szCs w:val="20"/>
              </w:rPr>
            </w:pPr>
            <w:r w:rsidRPr="00A83DC9">
              <w:rPr>
                <w:rFonts w:cstheme="majorBidi"/>
                <w:szCs w:val="20"/>
              </w:rPr>
              <w:t>Question ITU-R 62/6</w:t>
            </w:r>
          </w:p>
        </w:tc>
      </w:tr>
      <w:tr w:rsidR="004D37F3" w:rsidRPr="0006354B" w:rsidTr="006D1D48">
        <w:tc>
          <w:tcPr>
            <w:tcW w:w="3285" w:type="dxa"/>
            <w:shd w:val="pct12" w:color="auto" w:fill="auto"/>
          </w:tcPr>
          <w:p w:rsidR="004D37F3" w:rsidRPr="00A83DC9" w:rsidRDefault="004D37F3" w:rsidP="006D1D48">
            <w:pPr>
              <w:pStyle w:val="Tabletext"/>
              <w:rPr>
                <w:rFonts w:cstheme="majorBidi"/>
                <w:szCs w:val="20"/>
              </w:rPr>
            </w:pPr>
            <w:r w:rsidRPr="00A83DC9">
              <w:rPr>
                <w:rFonts w:cstheme="majorBidi"/>
                <w:szCs w:val="20"/>
              </w:rPr>
              <w:t xml:space="preserve">Audiovisual Media Accessibility </w:t>
            </w:r>
          </w:p>
        </w:tc>
        <w:tc>
          <w:tcPr>
            <w:tcW w:w="3060" w:type="dxa"/>
            <w:shd w:val="pct12" w:color="auto" w:fill="auto"/>
          </w:tcPr>
          <w:p w:rsidR="004D37F3" w:rsidRPr="00A83DC9" w:rsidRDefault="004D37F3" w:rsidP="006D1D48">
            <w:pPr>
              <w:pStyle w:val="Tabletext"/>
              <w:rPr>
                <w:rFonts w:cstheme="majorBidi"/>
                <w:szCs w:val="20"/>
                <w:lang w:val="fr-CH"/>
              </w:rPr>
            </w:pPr>
            <w:r w:rsidRPr="00A83DC9">
              <w:rPr>
                <w:rFonts w:cstheme="majorBidi"/>
                <w:szCs w:val="20"/>
                <w:lang w:val="fr-CH"/>
              </w:rPr>
              <w:t>IRG-AVA: ITU-R SG 6, ITU-T SG 9 and ITU-T SG 16</w:t>
            </w:r>
          </w:p>
        </w:tc>
        <w:tc>
          <w:tcPr>
            <w:tcW w:w="3510" w:type="dxa"/>
            <w:shd w:val="pct12" w:color="auto" w:fill="auto"/>
          </w:tcPr>
          <w:p w:rsidR="004D37F3" w:rsidRPr="00A83DC9" w:rsidRDefault="004D37F3" w:rsidP="006D1D48">
            <w:pPr>
              <w:pStyle w:val="Tabletext"/>
              <w:rPr>
                <w:rFonts w:cstheme="majorBidi"/>
                <w:szCs w:val="20"/>
                <w:lang w:val="fr-CH"/>
              </w:rPr>
            </w:pPr>
          </w:p>
        </w:tc>
      </w:tr>
      <w:tr w:rsidR="004D37F3" w:rsidRPr="00743D47" w:rsidTr="006D1D48">
        <w:tc>
          <w:tcPr>
            <w:tcW w:w="3285" w:type="dxa"/>
            <w:tcBorders>
              <w:bottom w:val="single" w:sz="4" w:space="0" w:color="auto"/>
            </w:tcBorders>
          </w:tcPr>
          <w:p w:rsidR="004D37F3" w:rsidRPr="00A83DC9" w:rsidRDefault="004D37F3" w:rsidP="006D1D48">
            <w:pPr>
              <w:pStyle w:val="Tabletext"/>
              <w:rPr>
                <w:rFonts w:cstheme="majorBidi"/>
                <w:szCs w:val="20"/>
              </w:rPr>
            </w:pPr>
            <w:r w:rsidRPr="00A83DC9">
              <w:rPr>
                <w:rFonts w:cstheme="majorBidi"/>
                <w:szCs w:val="20"/>
              </w:rPr>
              <w:t>Integrated Broadcast-Broadband Systems</w:t>
            </w:r>
          </w:p>
        </w:tc>
        <w:tc>
          <w:tcPr>
            <w:tcW w:w="3060" w:type="dxa"/>
            <w:tcBorders>
              <w:bottom w:val="single" w:sz="4" w:space="0" w:color="auto"/>
            </w:tcBorders>
          </w:tcPr>
          <w:p w:rsidR="004D37F3" w:rsidRPr="00A83DC9" w:rsidRDefault="004D37F3" w:rsidP="006D1D48">
            <w:pPr>
              <w:pStyle w:val="Tabletext"/>
              <w:rPr>
                <w:rFonts w:cstheme="majorBidi"/>
                <w:szCs w:val="20"/>
              </w:rPr>
            </w:pPr>
            <w:r w:rsidRPr="00A83DC9">
              <w:rPr>
                <w:rFonts w:cstheme="majorBidi"/>
                <w:szCs w:val="20"/>
              </w:rPr>
              <w:t>IRG-IBB: ITU-R SG6 and ITU</w:t>
            </w:r>
            <w:r w:rsidRPr="00A83DC9">
              <w:rPr>
                <w:rFonts w:cstheme="majorBidi"/>
                <w:szCs w:val="20"/>
              </w:rPr>
              <w:noBreakHyphen/>
              <w:t>T SG 9</w:t>
            </w:r>
          </w:p>
        </w:tc>
        <w:tc>
          <w:tcPr>
            <w:tcW w:w="3510" w:type="dxa"/>
            <w:tcBorders>
              <w:bottom w:val="single" w:sz="4" w:space="0" w:color="auto"/>
            </w:tcBorders>
          </w:tcPr>
          <w:p w:rsidR="004D37F3" w:rsidRPr="00A83DC9" w:rsidRDefault="004D37F3" w:rsidP="006D1D48">
            <w:pPr>
              <w:pStyle w:val="Tabletext"/>
              <w:rPr>
                <w:rFonts w:cstheme="majorBidi"/>
                <w:szCs w:val="20"/>
              </w:rPr>
            </w:pPr>
          </w:p>
        </w:tc>
      </w:tr>
      <w:tr w:rsidR="004D37F3" w:rsidRPr="00743D47" w:rsidTr="006D1D48">
        <w:tc>
          <w:tcPr>
            <w:tcW w:w="3285" w:type="dxa"/>
          </w:tcPr>
          <w:p w:rsidR="004D37F3" w:rsidRPr="00A83DC9" w:rsidRDefault="004D37F3" w:rsidP="006D1D48">
            <w:pPr>
              <w:pStyle w:val="Tabletext"/>
              <w:rPr>
                <w:rFonts w:cstheme="majorBidi"/>
                <w:szCs w:val="20"/>
              </w:rPr>
            </w:pPr>
            <w:r w:rsidRPr="00A83DC9">
              <w:rPr>
                <w:rFonts w:cstheme="majorBidi"/>
                <w:szCs w:val="20"/>
              </w:rPr>
              <w:t>ICTs, Sustainability and Climate Change</w:t>
            </w:r>
          </w:p>
        </w:tc>
        <w:tc>
          <w:tcPr>
            <w:tcW w:w="3060" w:type="dxa"/>
          </w:tcPr>
          <w:p w:rsidR="004D37F3" w:rsidRPr="00A83DC9" w:rsidRDefault="004D37F3" w:rsidP="006D1D48">
            <w:pPr>
              <w:pStyle w:val="Tabletext"/>
              <w:rPr>
                <w:rFonts w:cstheme="majorBidi"/>
                <w:szCs w:val="20"/>
              </w:rPr>
            </w:pPr>
            <w:r w:rsidRPr="00A83DC9">
              <w:rPr>
                <w:rFonts w:cstheme="majorBidi"/>
                <w:szCs w:val="20"/>
              </w:rPr>
              <w:t>ITU-R SGs 7 and 5, ITU-D SG 2, ITU-T SG 5</w:t>
            </w:r>
          </w:p>
        </w:tc>
        <w:tc>
          <w:tcPr>
            <w:tcW w:w="3510" w:type="dxa"/>
          </w:tcPr>
          <w:p w:rsidR="004D37F3" w:rsidRPr="00A83DC9" w:rsidRDefault="004D37F3" w:rsidP="006D1D48">
            <w:pPr>
              <w:pStyle w:val="Tabletext"/>
              <w:rPr>
                <w:rFonts w:cstheme="majorBidi"/>
                <w:szCs w:val="20"/>
              </w:rPr>
            </w:pPr>
            <w:r w:rsidRPr="00A83DC9">
              <w:rPr>
                <w:rFonts w:cstheme="majorBidi"/>
                <w:szCs w:val="20"/>
              </w:rPr>
              <w:t>Resolutions ITU-R 53-1, ITU-R 55-1 and ITU-R 60</w:t>
            </w:r>
          </w:p>
        </w:tc>
      </w:tr>
      <w:tr w:rsidR="004D37F3" w:rsidRPr="0006354B" w:rsidTr="006D1D48">
        <w:tc>
          <w:tcPr>
            <w:tcW w:w="3285" w:type="dxa"/>
          </w:tcPr>
          <w:p w:rsidR="004D37F3" w:rsidRPr="00A83DC9" w:rsidRDefault="004D37F3" w:rsidP="006D1D48">
            <w:pPr>
              <w:pStyle w:val="Tabletext"/>
              <w:rPr>
                <w:rFonts w:cstheme="majorBidi"/>
                <w:szCs w:val="20"/>
              </w:rPr>
            </w:pPr>
            <w:r w:rsidRPr="00A83DC9">
              <w:rPr>
                <w:rFonts w:cstheme="majorBidi"/>
                <w:szCs w:val="20"/>
              </w:rPr>
              <w:t>Vocabulary</w:t>
            </w:r>
          </w:p>
        </w:tc>
        <w:tc>
          <w:tcPr>
            <w:tcW w:w="3060" w:type="dxa"/>
          </w:tcPr>
          <w:p w:rsidR="004D37F3" w:rsidRPr="00A83DC9" w:rsidRDefault="004D37F3" w:rsidP="006D1D48">
            <w:pPr>
              <w:pStyle w:val="Tabletext"/>
              <w:rPr>
                <w:rFonts w:cstheme="majorBidi"/>
                <w:szCs w:val="20"/>
                <w:lang w:val="fr-CH"/>
              </w:rPr>
            </w:pPr>
            <w:r w:rsidRPr="00A83DC9">
              <w:rPr>
                <w:rFonts w:cstheme="majorBidi"/>
                <w:szCs w:val="20"/>
                <w:lang w:val="fr-CH"/>
              </w:rPr>
              <w:t>ITU-R CCV, ITU-T SCV</w:t>
            </w:r>
          </w:p>
        </w:tc>
        <w:tc>
          <w:tcPr>
            <w:tcW w:w="3510" w:type="dxa"/>
          </w:tcPr>
          <w:p w:rsidR="004D37F3" w:rsidRPr="00A83DC9" w:rsidRDefault="004D37F3" w:rsidP="006D1D48">
            <w:pPr>
              <w:pStyle w:val="Tabletext"/>
              <w:rPr>
                <w:rFonts w:cstheme="majorBidi"/>
                <w:szCs w:val="20"/>
                <w:lang w:val="fr-CH"/>
              </w:rPr>
            </w:pPr>
            <w:proofErr w:type="spellStart"/>
            <w:r w:rsidRPr="00A83DC9">
              <w:rPr>
                <w:rFonts w:cstheme="majorBidi"/>
                <w:szCs w:val="20"/>
                <w:lang w:val="fr-CH"/>
              </w:rPr>
              <w:t>Resolutions</w:t>
            </w:r>
            <w:proofErr w:type="spellEnd"/>
            <w:r w:rsidRPr="00A83DC9">
              <w:rPr>
                <w:rFonts w:cstheme="majorBidi"/>
                <w:szCs w:val="20"/>
                <w:lang w:val="fr-CH"/>
              </w:rPr>
              <w:t xml:space="preserve"> ITU-R 33-1, ITU-R 34</w:t>
            </w:r>
            <w:r w:rsidRPr="00A83DC9">
              <w:rPr>
                <w:rFonts w:cstheme="majorBidi"/>
                <w:szCs w:val="20"/>
                <w:lang w:val="fr-CH"/>
              </w:rPr>
              <w:noBreakHyphen/>
              <w:t>1, ITU-R 35-1, ITU-R 36-1, ITU</w:t>
            </w:r>
            <w:r w:rsidRPr="00A83DC9">
              <w:rPr>
                <w:rFonts w:cstheme="majorBidi"/>
                <w:szCs w:val="20"/>
                <w:lang w:val="fr-CH"/>
              </w:rPr>
              <w:noBreakHyphen/>
              <w:t>T 67</w:t>
            </w:r>
          </w:p>
        </w:tc>
      </w:tr>
    </w:tbl>
    <w:p w:rsidR="00A83DC9" w:rsidRDefault="00A83DC9" w:rsidP="004D37F3">
      <w:pPr>
        <w:pStyle w:val="AnnexNotitle0"/>
        <w:rPr>
          <w:b w:val="0"/>
          <w:bCs/>
          <w:lang w:val="fr-CH"/>
        </w:rPr>
      </w:pPr>
    </w:p>
    <w:p w:rsidR="004D37F3" w:rsidRPr="00A83DC9" w:rsidRDefault="004D37F3" w:rsidP="004D37F3">
      <w:pPr>
        <w:pStyle w:val="AnnexNotitle0"/>
        <w:rPr>
          <w:rFonts w:asciiTheme="minorHAnsi" w:hAnsiTheme="minorHAnsi"/>
          <w:b w:val="0"/>
          <w:bCs/>
          <w:lang w:val="fr-CH"/>
        </w:rPr>
      </w:pPr>
      <w:r w:rsidRPr="00A83DC9">
        <w:rPr>
          <w:rFonts w:asciiTheme="minorHAnsi" w:hAnsiTheme="minorHAnsi"/>
          <w:b w:val="0"/>
          <w:bCs/>
          <w:lang w:val="fr-CH"/>
        </w:rPr>
        <w:t>ANNEX 2</w:t>
      </w:r>
    </w:p>
    <w:p w:rsidR="004D37F3" w:rsidRPr="00A83DC9" w:rsidRDefault="004D37F3" w:rsidP="004D37F3">
      <w:pPr>
        <w:rPr>
          <w:rFonts w:asciiTheme="minorHAnsi" w:hAnsiTheme="minorHAnsi"/>
          <w:lang w:val="fr-CH"/>
        </w:rPr>
      </w:pPr>
    </w:p>
    <w:p w:rsidR="004D37F3" w:rsidRPr="00A83DC9" w:rsidRDefault="004D37F3" w:rsidP="004D37F3">
      <w:pPr>
        <w:rPr>
          <w:rFonts w:asciiTheme="minorHAnsi" w:hAnsiTheme="minorHAnsi" w:cstheme="majorBidi"/>
          <w:sz w:val="24"/>
          <w:szCs w:val="24"/>
          <w:lang w:val="fr-CH"/>
        </w:rPr>
      </w:pPr>
      <w:r w:rsidRPr="00A83DC9">
        <w:rPr>
          <w:rFonts w:asciiTheme="minorHAnsi" w:hAnsiTheme="minorHAnsi" w:cstheme="majorBidi"/>
          <w:sz w:val="24"/>
          <w:szCs w:val="24"/>
          <w:lang w:val="fr-CH"/>
        </w:rPr>
        <w:t>Source:</w:t>
      </w:r>
      <w:r w:rsidRPr="00A83DC9">
        <w:rPr>
          <w:rFonts w:asciiTheme="minorHAnsi" w:hAnsiTheme="minorHAnsi" w:cstheme="majorBidi"/>
          <w:b/>
          <w:sz w:val="24"/>
          <w:szCs w:val="24"/>
          <w:lang w:val="fr-CH"/>
        </w:rPr>
        <w:t xml:space="preserve"> </w:t>
      </w:r>
      <w:r w:rsidRPr="00A83DC9">
        <w:rPr>
          <w:rFonts w:asciiTheme="minorHAnsi" w:hAnsiTheme="minorHAnsi" w:cstheme="majorBidi"/>
          <w:bCs/>
          <w:sz w:val="24"/>
          <w:szCs w:val="24"/>
          <w:lang w:val="fr-CH"/>
        </w:rPr>
        <w:t>Document RAG14-1/TEMP/4</w:t>
      </w:r>
    </w:p>
    <w:p w:rsidR="004D37F3" w:rsidRPr="00A83DC9" w:rsidRDefault="004D37F3" w:rsidP="004D37F3">
      <w:pPr>
        <w:pStyle w:val="Title1"/>
        <w:rPr>
          <w:rFonts w:asciiTheme="minorHAnsi" w:hAnsiTheme="minorHAnsi" w:cstheme="majorBidi"/>
          <w:szCs w:val="28"/>
        </w:rPr>
      </w:pPr>
      <w:r w:rsidRPr="00A83DC9">
        <w:rPr>
          <w:rFonts w:asciiTheme="minorHAnsi" w:hAnsiTheme="minorHAnsi" w:cstheme="majorBidi"/>
          <w:szCs w:val="28"/>
        </w:rPr>
        <w:t>Possible revision to Resolution ITU-R 1-6</w:t>
      </w:r>
    </w:p>
    <w:p w:rsidR="004D37F3" w:rsidRPr="00A83DC9" w:rsidRDefault="004D37F3" w:rsidP="004D37F3">
      <w:pPr>
        <w:pStyle w:val="Normalaftertitle0"/>
        <w:rPr>
          <w:rFonts w:asciiTheme="minorHAnsi" w:hAnsiTheme="minorHAnsi" w:cstheme="majorBidi"/>
          <w:szCs w:val="24"/>
        </w:rPr>
      </w:pPr>
      <w:r w:rsidRPr="00A83DC9">
        <w:rPr>
          <w:rFonts w:asciiTheme="minorHAnsi" w:hAnsiTheme="minorHAnsi" w:cstheme="majorBidi"/>
          <w:szCs w:val="24"/>
        </w:rPr>
        <w:t xml:space="preserve">During the 2014 session of the </w:t>
      </w:r>
      <w:proofErr w:type="spellStart"/>
      <w:r w:rsidRPr="00A83DC9">
        <w:rPr>
          <w:rFonts w:asciiTheme="minorHAnsi" w:hAnsiTheme="minorHAnsi" w:cstheme="majorBidi"/>
          <w:szCs w:val="24"/>
        </w:rPr>
        <w:t>Radiocommunication</w:t>
      </w:r>
      <w:proofErr w:type="spellEnd"/>
      <w:r w:rsidRPr="00A83DC9">
        <w:rPr>
          <w:rFonts w:asciiTheme="minorHAnsi" w:hAnsiTheme="minorHAnsi" w:cstheme="majorBidi"/>
          <w:szCs w:val="24"/>
        </w:rPr>
        <w:t xml:space="preserve"> Advisory Group, the issue of a possible revision of Resolution ITU R 1-6 was discussed on the basis of several contributions (see Documents RAG14-1/2, 4, 11, 21(Rev.1)). </w:t>
      </w:r>
    </w:p>
    <w:p w:rsidR="004D37F3" w:rsidRPr="00A83DC9" w:rsidRDefault="004D37F3" w:rsidP="004D37F3">
      <w:pPr>
        <w:pStyle w:val="Heading1"/>
        <w:rPr>
          <w:rFonts w:asciiTheme="minorHAnsi" w:hAnsiTheme="minorHAnsi" w:cstheme="majorBidi"/>
          <w:szCs w:val="24"/>
        </w:rPr>
      </w:pPr>
      <w:r w:rsidRPr="00A83DC9">
        <w:rPr>
          <w:rFonts w:asciiTheme="minorHAnsi" w:hAnsiTheme="minorHAnsi" w:cstheme="majorBidi"/>
          <w:szCs w:val="24"/>
        </w:rPr>
        <w:t>1</w:t>
      </w:r>
      <w:r w:rsidRPr="00A83DC9">
        <w:rPr>
          <w:rFonts w:asciiTheme="minorHAnsi" w:hAnsiTheme="minorHAnsi" w:cstheme="majorBidi"/>
          <w:szCs w:val="24"/>
        </w:rPr>
        <w:tab/>
        <w:t>Consideration of the input documents</w:t>
      </w:r>
    </w:p>
    <w:p w:rsidR="004D37F3" w:rsidRPr="00A83DC9" w:rsidRDefault="004D37F3" w:rsidP="006270D9">
      <w:pPr>
        <w:jc w:val="left"/>
        <w:rPr>
          <w:rFonts w:asciiTheme="minorHAnsi" w:hAnsiTheme="minorHAnsi" w:cstheme="majorBidi"/>
          <w:sz w:val="24"/>
          <w:szCs w:val="24"/>
        </w:rPr>
      </w:pPr>
      <w:r w:rsidRPr="00A83DC9">
        <w:rPr>
          <w:rFonts w:asciiTheme="minorHAnsi" w:hAnsiTheme="minorHAnsi" w:cstheme="majorBidi"/>
          <w:sz w:val="24"/>
          <w:szCs w:val="24"/>
        </w:rPr>
        <w:t xml:space="preserve">Document </w:t>
      </w:r>
      <w:hyperlink r:id="rId21" w:history="1">
        <w:r w:rsidRPr="00A83DC9">
          <w:rPr>
            <w:rStyle w:val="Hyperlink"/>
            <w:rFonts w:asciiTheme="minorHAnsi" w:hAnsiTheme="minorHAnsi" w:cstheme="majorBidi"/>
            <w:sz w:val="24"/>
            <w:szCs w:val="24"/>
          </w:rPr>
          <w:t>RAG14-1/2</w:t>
        </w:r>
      </w:hyperlink>
      <w:r w:rsidRPr="00A83DC9">
        <w:rPr>
          <w:rFonts w:asciiTheme="minorHAnsi" w:hAnsiTheme="minorHAnsi" w:cstheme="majorBidi"/>
          <w:sz w:val="24"/>
          <w:szCs w:val="24"/>
        </w:rPr>
        <w:t xml:space="preserve"> proposed to add provisions to Resolution ITU-R 1 in order to clarify the situation where the Radio Regulations contain previous versions of binding ITU</w:t>
      </w:r>
      <w:r w:rsidRPr="00A83DC9">
        <w:rPr>
          <w:rFonts w:asciiTheme="minorHAnsi" w:hAnsiTheme="minorHAnsi" w:cstheme="majorBidi"/>
          <w:sz w:val="24"/>
          <w:szCs w:val="24"/>
        </w:rPr>
        <w:noBreakHyphen/>
        <w:t>R Recommendations. The proposed solution was to include information in administrative circulars and on the ITU website regarding the use of ITU</w:t>
      </w:r>
      <w:r w:rsidRPr="00A83DC9">
        <w:rPr>
          <w:rFonts w:asciiTheme="minorHAnsi" w:hAnsiTheme="minorHAnsi" w:cstheme="majorBidi"/>
          <w:sz w:val="24"/>
          <w:szCs w:val="24"/>
        </w:rPr>
        <w:noBreakHyphen/>
        <w:t xml:space="preserve">R Recommendations incorporated by reference in the Radio Regulations. Following discussions and general support for this idea, the Director of the </w:t>
      </w:r>
      <w:proofErr w:type="spellStart"/>
      <w:r w:rsidRPr="00A83DC9">
        <w:rPr>
          <w:rFonts w:asciiTheme="minorHAnsi" w:hAnsiTheme="minorHAnsi" w:cstheme="majorBidi"/>
          <w:sz w:val="24"/>
          <w:szCs w:val="24"/>
        </w:rPr>
        <w:t>Radiocommunication</w:t>
      </w:r>
      <w:proofErr w:type="spellEnd"/>
      <w:r w:rsidRPr="00A83DC9">
        <w:rPr>
          <w:rFonts w:asciiTheme="minorHAnsi" w:hAnsiTheme="minorHAnsi" w:cstheme="majorBidi"/>
          <w:sz w:val="24"/>
          <w:szCs w:val="24"/>
        </w:rPr>
        <w:t xml:space="preserve"> Bureau informed the RAG that the webpage displaying ITU-R Recommendations will be modified accordingly (see Document RAG14-1/TEMP/2(Rev.1) for more detailed information). </w:t>
      </w:r>
    </w:p>
    <w:p w:rsidR="004D37F3" w:rsidRPr="00A83DC9" w:rsidRDefault="004D37F3" w:rsidP="006270D9">
      <w:pPr>
        <w:pStyle w:val="Headingb"/>
        <w:jc w:val="left"/>
        <w:rPr>
          <w:rFonts w:asciiTheme="minorHAnsi" w:hAnsiTheme="minorHAnsi" w:cstheme="majorBidi"/>
          <w:sz w:val="24"/>
          <w:szCs w:val="24"/>
        </w:rPr>
      </w:pPr>
      <w:r w:rsidRPr="00A83DC9">
        <w:rPr>
          <w:rFonts w:asciiTheme="minorHAnsi" w:hAnsiTheme="minorHAnsi" w:cstheme="majorBidi"/>
          <w:sz w:val="24"/>
          <w:szCs w:val="24"/>
        </w:rPr>
        <w:tab/>
        <w:t xml:space="preserve">Administrations are invited to consider whether this action by the BR is sufficient or whether a specific provision should be included in Resolution ITU-R 1 with regards to this proposal. </w:t>
      </w:r>
    </w:p>
    <w:p w:rsidR="004D37F3" w:rsidRPr="00A83DC9" w:rsidRDefault="004D37F3" w:rsidP="006270D9">
      <w:pPr>
        <w:jc w:val="left"/>
        <w:rPr>
          <w:rFonts w:asciiTheme="minorHAnsi" w:hAnsiTheme="minorHAnsi" w:cstheme="majorBidi"/>
          <w:sz w:val="24"/>
          <w:szCs w:val="24"/>
        </w:rPr>
      </w:pPr>
      <w:r w:rsidRPr="00A83DC9">
        <w:rPr>
          <w:rFonts w:asciiTheme="minorHAnsi" w:hAnsiTheme="minorHAnsi" w:cstheme="majorBidi"/>
          <w:sz w:val="24"/>
          <w:szCs w:val="24"/>
        </w:rPr>
        <w:t xml:space="preserve">On the basis of the 2013 discussions on a possible revision of Resolution ITU-R 1, Document </w:t>
      </w:r>
      <w:hyperlink r:id="rId22" w:history="1">
        <w:r w:rsidRPr="00A83DC9">
          <w:rPr>
            <w:rStyle w:val="Hyperlink"/>
            <w:rFonts w:asciiTheme="minorHAnsi" w:hAnsiTheme="minorHAnsi" w:cstheme="majorBidi"/>
            <w:sz w:val="24"/>
            <w:szCs w:val="24"/>
          </w:rPr>
          <w:t>RAG14-1/4</w:t>
        </w:r>
      </w:hyperlink>
      <w:r w:rsidRPr="00A83DC9">
        <w:rPr>
          <w:rFonts w:asciiTheme="minorHAnsi" w:hAnsiTheme="minorHAnsi" w:cstheme="majorBidi"/>
          <w:sz w:val="24"/>
          <w:szCs w:val="24"/>
        </w:rPr>
        <w:t xml:space="preserve"> proposed that there should be no merge of Resolutions ITU-R 2, 36, 38 in Resolution ITU-R 1, that no additional provisions about RAG be included in it, that the procedure for simultaneous adoption and approval (PSAA) be extended to ITU-R Questions and that provisions for revision or suppression of Handbooks, Reports, Decisions and Opinions be explicitly added in Resolution ITU-R 1. It was noted that these proposals are relevant to a possible new structure of Resolution ITU-R 1 and should be considered in conjunction with Document RAG14-1/21(Rev.1). </w:t>
      </w:r>
    </w:p>
    <w:p w:rsidR="004D37F3" w:rsidRPr="00A83DC9" w:rsidRDefault="004D37F3" w:rsidP="006270D9">
      <w:pPr>
        <w:jc w:val="left"/>
        <w:rPr>
          <w:rFonts w:asciiTheme="minorHAnsi" w:hAnsiTheme="minorHAnsi" w:cstheme="majorBidi"/>
          <w:sz w:val="24"/>
          <w:szCs w:val="24"/>
          <w:lang w:eastAsia="ko-KR"/>
        </w:rPr>
      </w:pPr>
      <w:r w:rsidRPr="00A83DC9">
        <w:rPr>
          <w:rFonts w:asciiTheme="minorHAnsi" w:hAnsiTheme="minorHAnsi" w:cstheme="majorBidi"/>
          <w:sz w:val="24"/>
          <w:szCs w:val="24"/>
        </w:rPr>
        <w:t xml:space="preserve">Document </w:t>
      </w:r>
      <w:hyperlink r:id="rId23" w:history="1">
        <w:r w:rsidRPr="00A83DC9">
          <w:rPr>
            <w:rStyle w:val="Hyperlink"/>
            <w:rFonts w:asciiTheme="minorHAnsi" w:hAnsiTheme="minorHAnsi" w:cstheme="majorBidi"/>
            <w:sz w:val="24"/>
            <w:szCs w:val="24"/>
          </w:rPr>
          <w:t>RAG14-1/11</w:t>
        </w:r>
      </w:hyperlink>
      <w:r w:rsidRPr="00A83DC9">
        <w:rPr>
          <w:rFonts w:asciiTheme="minorHAnsi" w:hAnsiTheme="minorHAnsi" w:cstheme="majorBidi"/>
          <w:sz w:val="24"/>
          <w:szCs w:val="24"/>
        </w:rPr>
        <w:t xml:space="preserve"> proposed to </w:t>
      </w:r>
      <w:r w:rsidRPr="00A83DC9">
        <w:rPr>
          <w:rFonts w:asciiTheme="minorHAnsi" w:hAnsiTheme="minorHAnsi" w:cstheme="majorBidi"/>
          <w:sz w:val="24"/>
          <w:szCs w:val="24"/>
          <w:lang w:eastAsia="ko-KR"/>
        </w:rPr>
        <w:t xml:space="preserve">revise </w:t>
      </w:r>
      <w:r w:rsidRPr="00A83DC9">
        <w:rPr>
          <w:rFonts w:asciiTheme="minorHAnsi" w:hAnsiTheme="minorHAnsi" w:cstheme="majorBidi"/>
          <w:sz w:val="24"/>
          <w:szCs w:val="24"/>
        </w:rPr>
        <w:t>Resolution </w:t>
      </w:r>
      <w:r w:rsidRPr="00A83DC9">
        <w:rPr>
          <w:rFonts w:asciiTheme="minorHAnsi" w:hAnsiTheme="minorHAnsi" w:cstheme="majorBidi"/>
          <w:sz w:val="24"/>
          <w:szCs w:val="24"/>
          <w:lang w:eastAsia="ko-KR"/>
        </w:rPr>
        <w:t xml:space="preserve">ITU-R </w:t>
      </w:r>
      <w:r w:rsidRPr="00A83DC9">
        <w:rPr>
          <w:rFonts w:asciiTheme="minorHAnsi" w:hAnsiTheme="minorHAnsi" w:cstheme="majorBidi"/>
          <w:sz w:val="24"/>
          <w:szCs w:val="24"/>
        </w:rPr>
        <w:t>1</w:t>
      </w:r>
      <w:r w:rsidRPr="00A83DC9">
        <w:rPr>
          <w:rFonts w:asciiTheme="minorHAnsi" w:hAnsiTheme="minorHAnsi" w:cstheme="majorBidi"/>
          <w:sz w:val="24"/>
          <w:szCs w:val="24"/>
        </w:rPr>
        <w:noBreakHyphen/>
        <w:t>6 in order to</w:t>
      </w:r>
      <w:r w:rsidRPr="00A83DC9">
        <w:rPr>
          <w:rFonts w:asciiTheme="minorHAnsi" w:hAnsiTheme="minorHAnsi" w:cstheme="majorBidi"/>
          <w:sz w:val="24"/>
          <w:szCs w:val="24"/>
          <w:lang w:eastAsia="ko-KR"/>
        </w:rPr>
        <w:t xml:space="preserve"> </w:t>
      </w:r>
      <w:r w:rsidRPr="00A83DC9">
        <w:rPr>
          <w:rFonts w:asciiTheme="minorHAnsi" w:hAnsiTheme="minorHAnsi" w:cstheme="majorBidi"/>
          <w:sz w:val="24"/>
          <w:szCs w:val="24"/>
        </w:rPr>
        <w:t xml:space="preserve">clarify </w:t>
      </w:r>
      <w:r w:rsidRPr="00A83DC9">
        <w:rPr>
          <w:rFonts w:asciiTheme="minorHAnsi" w:hAnsiTheme="minorHAnsi" w:cstheme="majorBidi"/>
          <w:sz w:val="24"/>
          <w:szCs w:val="24"/>
          <w:lang w:eastAsia="ko-KR"/>
        </w:rPr>
        <w:t xml:space="preserve">the way to deal with "studies without Questions" within each Study Group. Two possible ways to make such a revision were suggested: </w:t>
      </w:r>
      <w:r w:rsidRPr="00A83DC9">
        <w:rPr>
          <w:rFonts w:asciiTheme="minorHAnsi" w:hAnsiTheme="minorHAnsi" w:cstheme="majorBidi"/>
          <w:sz w:val="24"/>
          <w:szCs w:val="24"/>
        </w:rPr>
        <w:t xml:space="preserve">including </w:t>
      </w:r>
      <w:r w:rsidRPr="00A83DC9">
        <w:rPr>
          <w:rFonts w:asciiTheme="minorHAnsi" w:hAnsiTheme="minorHAnsi" w:cstheme="majorBidi"/>
          <w:sz w:val="24"/>
          <w:szCs w:val="24"/>
          <w:lang w:eastAsia="ko-KR"/>
        </w:rPr>
        <w:t>criteria of the distinction between "studies with Questions" and "studies without Questions" and inserting the way to notify on "studies without Questions" to the Member States.</w:t>
      </w:r>
    </w:p>
    <w:p w:rsidR="004D37F3" w:rsidRPr="00A83DC9" w:rsidRDefault="004D37F3" w:rsidP="006270D9">
      <w:pPr>
        <w:pStyle w:val="Headingb"/>
        <w:jc w:val="left"/>
        <w:rPr>
          <w:rFonts w:asciiTheme="minorHAnsi" w:hAnsiTheme="minorHAnsi" w:cstheme="majorBidi"/>
          <w:sz w:val="24"/>
          <w:szCs w:val="24"/>
          <w:lang w:eastAsia="ko-KR"/>
        </w:rPr>
      </w:pPr>
      <w:r w:rsidRPr="00A83DC9">
        <w:rPr>
          <w:rFonts w:asciiTheme="minorHAnsi" w:hAnsiTheme="minorHAnsi" w:cstheme="majorBidi"/>
          <w:sz w:val="24"/>
          <w:szCs w:val="24"/>
          <w:lang w:eastAsia="ko-KR"/>
        </w:rPr>
        <w:lastRenderedPageBreak/>
        <w:tab/>
        <w:t>Administrations are invited to further consider these proposals and submit specific revisions to Resolution ITU-R 1-6.</w:t>
      </w:r>
    </w:p>
    <w:p w:rsidR="004D37F3" w:rsidRPr="00A83DC9" w:rsidRDefault="004D37F3" w:rsidP="006270D9">
      <w:pPr>
        <w:jc w:val="left"/>
        <w:rPr>
          <w:rFonts w:asciiTheme="minorHAnsi" w:hAnsiTheme="minorHAnsi" w:cstheme="majorBidi"/>
          <w:sz w:val="24"/>
          <w:szCs w:val="24"/>
        </w:rPr>
      </w:pPr>
      <w:r w:rsidRPr="00A83DC9">
        <w:rPr>
          <w:rFonts w:asciiTheme="minorHAnsi" w:hAnsiTheme="minorHAnsi" w:cstheme="majorBidi"/>
          <w:sz w:val="24"/>
          <w:szCs w:val="24"/>
        </w:rPr>
        <w:t xml:space="preserve">Document </w:t>
      </w:r>
      <w:hyperlink r:id="rId24" w:history="1">
        <w:r w:rsidRPr="00A83DC9">
          <w:rPr>
            <w:rStyle w:val="Hyperlink"/>
            <w:rFonts w:asciiTheme="minorHAnsi" w:hAnsiTheme="minorHAnsi" w:cstheme="majorBidi"/>
            <w:sz w:val="24"/>
            <w:szCs w:val="24"/>
          </w:rPr>
          <w:t>RAG14-1/21(Rev.1)</w:t>
        </w:r>
      </w:hyperlink>
      <w:r w:rsidRPr="00A83DC9">
        <w:rPr>
          <w:rFonts w:asciiTheme="minorHAnsi" w:hAnsiTheme="minorHAnsi" w:cstheme="majorBidi"/>
          <w:sz w:val="24"/>
          <w:szCs w:val="24"/>
        </w:rPr>
        <w:t xml:space="preserve"> contains the proposals put together by the Rapporteur on Resolution ITU-R 1-6 about a possible new structure of Resolution ITU-R 1. In particular, it was mentioned that Annex 1 to this Resolution would then be divided into two main parts: the first about the ITU-R structure and groups, the second about ITU-R documentation. In line with the proposals contained in Document RAG14-1/4, no new provisions have been included concerning the Conference Preparatory Meeting, the Coordination Committee for Vocabulary and the Special Committee for regulatory and procedural matters. Only a brief sentence linking Resolutions ITU-R 2, 36 and 38 was added. No new, more detailed provisions concerning the </w:t>
      </w:r>
      <w:proofErr w:type="spellStart"/>
      <w:r w:rsidRPr="00A83DC9">
        <w:rPr>
          <w:rFonts w:asciiTheme="minorHAnsi" w:hAnsiTheme="minorHAnsi" w:cstheme="majorBidi"/>
          <w:sz w:val="24"/>
          <w:szCs w:val="24"/>
        </w:rPr>
        <w:t>Radiocommunication</w:t>
      </w:r>
      <w:proofErr w:type="spellEnd"/>
      <w:r w:rsidRPr="00A83DC9">
        <w:rPr>
          <w:rFonts w:asciiTheme="minorHAnsi" w:hAnsiTheme="minorHAnsi" w:cstheme="majorBidi"/>
          <w:sz w:val="24"/>
          <w:szCs w:val="24"/>
        </w:rPr>
        <w:t xml:space="preserve"> Advisory Group have been included either. Concerning the ITU-R documentation (i.e. ITU-R Resolutions, Decisions, Questions, Recommendations, Reports, Handbooks and Opinions), a specific sub-section for each type of document was created based on a similar structure for each of the sub-sections (definition, adoption and/or approval, suppression). As such, each sub-section would be self-sufficient in terms of procedures related to one type of document, even if it introduces repetitions in Resolution ITU-R 1.</w:t>
      </w:r>
    </w:p>
    <w:p w:rsidR="004D37F3" w:rsidRPr="00A83DC9" w:rsidRDefault="004D37F3" w:rsidP="006270D9">
      <w:pPr>
        <w:pStyle w:val="Heading1"/>
        <w:jc w:val="left"/>
        <w:rPr>
          <w:rFonts w:asciiTheme="minorHAnsi" w:hAnsiTheme="minorHAnsi" w:cstheme="majorBidi"/>
          <w:szCs w:val="24"/>
        </w:rPr>
      </w:pPr>
      <w:r w:rsidRPr="00A83DC9">
        <w:rPr>
          <w:rFonts w:asciiTheme="minorHAnsi" w:hAnsiTheme="minorHAnsi" w:cstheme="majorBidi"/>
          <w:szCs w:val="24"/>
        </w:rPr>
        <w:t>2</w:t>
      </w:r>
      <w:r w:rsidRPr="00A83DC9">
        <w:rPr>
          <w:rFonts w:asciiTheme="minorHAnsi" w:hAnsiTheme="minorHAnsi" w:cstheme="majorBidi"/>
          <w:szCs w:val="24"/>
        </w:rPr>
        <w:tab/>
        <w:t>Summary of discussions on a possible revision of Resolution ITU-R 1</w:t>
      </w:r>
    </w:p>
    <w:p w:rsidR="004D37F3" w:rsidRPr="00A83DC9" w:rsidRDefault="004D37F3" w:rsidP="006270D9">
      <w:pPr>
        <w:jc w:val="left"/>
        <w:rPr>
          <w:rFonts w:asciiTheme="minorHAnsi" w:hAnsiTheme="minorHAnsi" w:cstheme="majorBidi"/>
          <w:sz w:val="24"/>
          <w:szCs w:val="24"/>
        </w:rPr>
      </w:pPr>
      <w:r w:rsidRPr="00A83DC9">
        <w:rPr>
          <w:rFonts w:asciiTheme="minorHAnsi" w:hAnsiTheme="minorHAnsi" w:cstheme="majorBidi"/>
          <w:sz w:val="24"/>
          <w:szCs w:val="24"/>
        </w:rPr>
        <w:t xml:space="preserve">Discussions took place during the RAG meeting following the introduction of the various proposals about a possible revision of Resolution ITU-R 1. </w:t>
      </w:r>
    </w:p>
    <w:p w:rsidR="004D37F3" w:rsidRPr="00A83DC9" w:rsidRDefault="004D37F3" w:rsidP="006270D9">
      <w:pPr>
        <w:jc w:val="left"/>
        <w:rPr>
          <w:rFonts w:asciiTheme="minorHAnsi" w:hAnsiTheme="minorHAnsi" w:cstheme="majorBidi"/>
          <w:sz w:val="24"/>
          <w:szCs w:val="24"/>
        </w:rPr>
      </w:pPr>
      <w:r w:rsidRPr="00A83DC9">
        <w:rPr>
          <w:rFonts w:asciiTheme="minorHAnsi" w:hAnsiTheme="minorHAnsi" w:cstheme="majorBidi"/>
          <w:sz w:val="24"/>
          <w:szCs w:val="24"/>
        </w:rPr>
        <w:t xml:space="preserve">It was recognized that, Document RAG14-1/21(Rev.1) requires careful review by administrations due to the importance of Resolution ITU-R 1 for the ITU-R work, the number of proposed revisions and the overall length of the document. In particular, it was indicated that a more detailed consideration of the various mechanisms for adoption, approval, revision or suppression of ITU-R documentation was needed to ensure that they are commensurate with the relative importance of the various ITU-R documents. It was emphasized that, since Resolution ITU-R 1-6 does not contain explicit detailed provisions for the approval of Decisions, Reports, Handbooks and Opinions, the General Rules of Conferences, Assemblies and Meetings of the Union apply by default, which means that approval is obtained via a simple majority. Considering the current ITU-R practice, the Rapporteur drafted provisions proposing methods based on the absence of opposition for Reports and on consensus for other documents. This should however be further reviewed and discussed, noting that an alternative could be to explicitly mention in Resolution ITU-R 1 the use of simple majority as a method for approval of Decisions, Reports, Handbooks and Opinions. </w:t>
      </w:r>
    </w:p>
    <w:p w:rsidR="004D37F3" w:rsidRPr="00A83DC9" w:rsidRDefault="004D37F3" w:rsidP="006270D9">
      <w:pPr>
        <w:jc w:val="left"/>
        <w:rPr>
          <w:rFonts w:asciiTheme="minorHAnsi" w:hAnsiTheme="minorHAnsi" w:cstheme="majorBidi"/>
          <w:sz w:val="24"/>
          <w:szCs w:val="24"/>
        </w:rPr>
      </w:pPr>
      <w:r w:rsidRPr="00A83DC9">
        <w:rPr>
          <w:rFonts w:asciiTheme="minorHAnsi" w:hAnsiTheme="minorHAnsi" w:cstheme="majorBidi"/>
          <w:sz w:val="24"/>
          <w:szCs w:val="24"/>
        </w:rPr>
        <w:t xml:space="preserve">An improvement was also proposed with regard to studies in response to ITU-R Resolutions: it was proposed to hold CVC meeting after </w:t>
      </w:r>
      <w:proofErr w:type="spellStart"/>
      <w:r w:rsidRPr="00A83DC9">
        <w:rPr>
          <w:rFonts w:asciiTheme="minorHAnsi" w:hAnsiTheme="minorHAnsi" w:cstheme="majorBidi"/>
          <w:sz w:val="24"/>
          <w:szCs w:val="24"/>
        </w:rPr>
        <w:t>Radiocommunication</w:t>
      </w:r>
      <w:proofErr w:type="spellEnd"/>
      <w:r w:rsidRPr="00A83DC9">
        <w:rPr>
          <w:rFonts w:asciiTheme="minorHAnsi" w:hAnsiTheme="minorHAnsi" w:cstheme="majorBidi"/>
          <w:sz w:val="24"/>
          <w:szCs w:val="24"/>
        </w:rPr>
        <w:t xml:space="preserve"> Assembly for organization of work and distribution of responsibility on studies in response to ITU-R Resolutions between study groups.</w:t>
      </w:r>
    </w:p>
    <w:p w:rsidR="004D37F3" w:rsidRPr="00A83DC9" w:rsidRDefault="004D37F3" w:rsidP="006270D9">
      <w:pPr>
        <w:jc w:val="left"/>
        <w:rPr>
          <w:rFonts w:asciiTheme="minorHAnsi" w:hAnsiTheme="minorHAnsi" w:cstheme="majorBidi"/>
          <w:sz w:val="24"/>
          <w:szCs w:val="24"/>
        </w:rPr>
      </w:pPr>
      <w:r w:rsidRPr="00A83DC9">
        <w:rPr>
          <w:rFonts w:asciiTheme="minorHAnsi" w:hAnsiTheme="minorHAnsi" w:cstheme="majorBidi"/>
          <w:sz w:val="24"/>
          <w:szCs w:val="24"/>
        </w:rPr>
        <w:t xml:space="preserve">More specific comments were also made on Document RAG14-1/21(Rev.1) and are listed below: </w:t>
      </w:r>
    </w:p>
    <w:p w:rsidR="004D37F3" w:rsidRPr="00A83DC9" w:rsidRDefault="004D37F3" w:rsidP="006270D9">
      <w:pPr>
        <w:pStyle w:val="enumlev1"/>
        <w:jc w:val="left"/>
        <w:rPr>
          <w:rFonts w:asciiTheme="minorHAnsi" w:hAnsiTheme="minorHAnsi" w:cstheme="majorBidi"/>
          <w:sz w:val="24"/>
          <w:szCs w:val="24"/>
        </w:rPr>
      </w:pPr>
      <w:r w:rsidRPr="00A83DC9">
        <w:rPr>
          <w:rFonts w:asciiTheme="minorHAnsi" w:hAnsiTheme="minorHAnsi" w:cstheme="majorBidi"/>
          <w:sz w:val="24"/>
          <w:szCs w:val="24"/>
        </w:rPr>
        <w:lastRenderedPageBreak/>
        <w:t>–</w:t>
      </w:r>
      <w:r w:rsidRPr="00A83DC9">
        <w:rPr>
          <w:rFonts w:asciiTheme="minorHAnsi" w:hAnsiTheme="minorHAnsi" w:cstheme="majorBidi"/>
          <w:sz w:val="24"/>
          <w:szCs w:val="24"/>
        </w:rPr>
        <w:tab/>
        <w:t xml:space="preserve">Annex 1 could begin with a preamble giving a general explanation of the ITU-R and its work. </w:t>
      </w:r>
    </w:p>
    <w:p w:rsidR="004D37F3" w:rsidRPr="00A83DC9" w:rsidRDefault="004D37F3" w:rsidP="006270D9">
      <w:pPr>
        <w:pStyle w:val="enumlev1"/>
        <w:jc w:val="left"/>
        <w:rPr>
          <w:rFonts w:asciiTheme="minorHAnsi" w:hAnsiTheme="minorHAnsi" w:cstheme="majorBidi"/>
          <w:sz w:val="24"/>
          <w:szCs w:val="24"/>
        </w:rPr>
      </w:pPr>
      <w:r w:rsidRPr="00A83DC9">
        <w:rPr>
          <w:rFonts w:asciiTheme="minorHAnsi" w:hAnsiTheme="minorHAnsi" w:cstheme="majorBidi"/>
          <w:sz w:val="24"/>
          <w:szCs w:val="24"/>
        </w:rPr>
        <w:t>–</w:t>
      </w:r>
      <w:r w:rsidRPr="00A83DC9">
        <w:rPr>
          <w:rFonts w:asciiTheme="minorHAnsi" w:hAnsiTheme="minorHAnsi" w:cstheme="majorBidi"/>
          <w:sz w:val="24"/>
          <w:szCs w:val="24"/>
        </w:rPr>
        <w:tab/>
        <w:t xml:space="preserve">A Table of Contents should be inserted at the beginning of Annex 1. </w:t>
      </w:r>
    </w:p>
    <w:p w:rsidR="004D37F3" w:rsidRPr="00A83DC9" w:rsidRDefault="004D37F3" w:rsidP="006270D9">
      <w:pPr>
        <w:pStyle w:val="enumlev1"/>
        <w:jc w:val="left"/>
        <w:rPr>
          <w:rFonts w:asciiTheme="minorHAnsi" w:hAnsiTheme="minorHAnsi" w:cstheme="majorBidi"/>
          <w:sz w:val="24"/>
          <w:szCs w:val="24"/>
        </w:rPr>
      </w:pPr>
      <w:r w:rsidRPr="00A83DC9">
        <w:rPr>
          <w:rFonts w:asciiTheme="minorHAnsi" w:hAnsiTheme="minorHAnsi" w:cstheme="majorBidi"/>
          <w:sz w:val="24"/>
          <w:szCs w:val="24"/>
        </w:rPr>
        <w:t>–</w:t>
      </w:r>
      <w:r w:rsidRPr="00A83DC9">
        <w:rPr>
          <w:rFonts w:asciiTheme="minorHAnsi" w:hAnsiTheme="minorHAnsi" w:cstheme="majorBidi"/>
          <w:sz w:val="24"/>
          <w:szCs w:val="24"/>
        </w:rPr>
        <w:tab/>
        <w:t xml:space="preserve">Section 1 “General considerations” of Part 1 of Annex 1 should be moved at the end of this Part and retitled “Other considerations”. </w:t>
      </w:r>
    </w:p>
    <w:p w:rsidR="004D37F3" w:rsidRPr="00A83DC9" w:rsidRDefault="004D37F3" w:rsidP="006270D9">
      <w:pPr>
        <w:pStyle w:val="enumlev1"/>
        <w:jc w:val="left"/>
        <w:rPr>
          <w:rFonts w:asciiTheme="minorHAnsi" w:hAnsiTheme="minorHAnsi" w:cstheme="majorBidi"/>
          <w:sz w:val="24"/>
          <w:szCs w:val="24"/>
        </w:rPr>
      </w:pPr>
      <w:r w:rsidRPr="00A83DC9">
        <w:rPr>
          <w:rFonts w:asciiTheme="minorHAnsi" w:hAnsiTheme="minorHAnsi" w:cstheme="majorBidi"/>
          <w:sz w:val="24"/>
          <w:szCs w:val="24"/>
        </w:rPr>
        <w:t>–</w:t>
      </w:r>
      <w:r w:rsidRPr="00A83DC9">
        <w:rPr>
          <w:rFonts w:asciiTheme="minorHAnsi" w:hAnsiTheme="minorHAnsi" w:cstheme="majorBidi"/>
          <w:sz w:val="24"/>
          <w:szCs w:val="24"/>
        </w:rPr>
        <w:tab/>
        <w:t>New provision 3.1.4 may be better placed in section 3.2.</w:t>
      </w:r>
    </w:p>
    <w:p w:rsidR="004D37F3" w:rsidRPr="00A83DC9" w:rsidRDefault="004D37F3" w:rsidP="006270D9">
      <w:pPr>
        <w:pStyle w:val="enumlev1"/>
        <w:jc w:val="left"/>
        <w:rPr>
          <w:rFonts w:asciiTheme="minorHAnsi" w:hAnsiTheme="minorHAnsi" w:cstheme="majorBidi"/>
          <w:sz w:val="24"/>
          <w:szCs w:val="24"/>
        </w:rPr>
      </w:pPr>
      <w:r w:rsidRPr="00A83DC9">
        <w:rPr>
          <w:rFonts w:asciiTheme="minorHAnsi" w:hAnsiTheme="minorHAnsi" w:cstheme="majorBidi"/>
          <w:sz w:val="24"/>
          <w:szCs w:val="24"/>
        </w:rPr>
        <w:t>–</w:t>
      </w:r>
      <w:r w:rsidRPr="00A83DC9">
        <w:rPr>
          <w:rFonts w:asciiTheme="minorHAnsi" w:hAnsiTheme="minorHAnsi" w:cstheme="majorBidi"/>
          <w:sz w:val="24"/>
          <w:szCs w:val="24"/>
        </w:rPr>
        <w:tab/>
        <w:t xml:space="preserve">New provisions 3.1.5 and 3.1.8 mention certain sub-groups of Study Groups that are defined only later in section 3.2. These provisions should therefore be reworded. </w:t>
      </w:r>
    </w:p>
    <w:p w:rsidR="004D37F3" w:rsidRPr="00A83DC9" w:rsidRDefault="004D37F3" w:rsidP="006270D9">
      <w:pPr>
        <w:pStyle w:val="enumlev1"/>
        <w:jc w:val="left"/>
        <w:rPr>
          <w:rFonts w:asciiTheme="minorHAnsi" w:hAnsiTheme="minorHAnsi" w:cstheme="majorBidi"/>
          <w:sz w:val="24"/>
          <w:szCs w:val="24"/>
        </w:rPr>
      </w:pPr>
      <w:r w:rsidRPr="00A83DC9">
        <w:rPr>
          <w:rFonts w:asciiTheme="minorHAnsi" w:hAnsiTheme="minorHAnsi" w:cstheme="majorBidi"/>
          <w:sz w:val="24"/>
          <w:szCs w:val="24"/>
        </w:rPr>
        <w:t>–</w:t>
      </w:r>
      <w:r w:rsidRPr="00A83DC9">
        <w:rPr>
          <w:rFonts w:asciiTheme="minorHAnsi" w:hAnsiTheme="minorHAnsi" w:cstheme="majorBidi"/>
          <w:sz w:val="24"/>
          <w:szCs w:val="24"/>
        </w:rPr>
        <w:tab/>
        <w:t xml:space="preserve">New provision 3.1.16 may be better placed in sections 12.2 or 12.3 related to the adoption and approval of ITU-R Questions. </w:t>
      </w:r>
    </w:p>
    <w:p w:rsidR="004D37F3" w:rsidRPr="00A83DC9" w:rsidRDefault="004D37F3" w:rsidP="006270D9">
      <w:pPr>
        <w:pStyle w:val="enumlev1"/>
        <w:jc w:val="left"/>
        <w:rPr>
          <w:rFonts w:asciiTheme="minorHAnsi" w:hAnsiTheme="minorHAnsi" w:cstheme="majorBidi"/>
          <w:sz w:val="24"/>
          <w:szCs w:val="24"/>
        </w:rPr>
      </w:pPr>
      <w:r w:rsidRPr="00A83DC9">
        <w:rPr>
          <w:rFonts w:asciiTheme="minorHAnsi" w:hAnsiTheme="minorHAnsi" w:cstheme="majorBidi"/>
          <w:sz w:val="24"/>
          <w:szCs w:val="24"/>
        </w:rPr>
        <w:t>–</w:t>
      </w:r>
      <w:r w:rsidRPr="00A83DC9">
        <w:rPr>
          <w:rFonts w:asciiTheme="minorHAnsi" w:hAnsiTheme="minorHAnsi" w:cstheme="majorBidi"/>
          <w:sz w:val="24"/>
          <w:szCs w:val="24"/>
        </w:rPr>
        <w:tab/>
        <w:t xml:space="preserve">Concerning the title of New section 5, it was noted that CPM may not be relevant for Regional </w:t>
      </w:r>
      <w:proofErr w:type="spellStart"/>
      <w:r w:rsidRPr="00A83DC9">
        <w:rPr>
          <w:rFonts w:asciiTheme="minorHAnsi" w:hAnsiTheme="minorHAnsi" w:cstheme="majorBidi"/>
          <w:sz w:val="24"/>
          <w:szCs w:val="24"/>
        </w:rPr>
        <w:t>Radiocommunication</w:t>
      </w:r>
      <w:proofErr w:type="spellEnd"/>
      <w:r w:rsidRPr="00A83DC9">
        <w:rPr>
          <w:rFonts w:asciiTheme="minorHAnsi" w:hAnsiTheme="minorHAnsi" w:cstheme="majorBidi"/>
          <w:sz w:val="24"/>
          <w:szCs w:val="24"/>
        </w:rPr>
        <w:t xml:space="preserve"> Conferences (RRC) since RA-07 has deleted references to RRC from Resolution ITU-R 2. </w:t>
      </w:r>
    </w:p>
    <w:p w:rsidR="004D37F3" w:rsidRPr="00A83DC9" w:rsidRDefault="004D37F3" w:rsidP="006270D9">
      <w:pPr>
        <w:pStyle w:val="enumlev1"/>
        <w:jc w:val="left"/>
        <w:rPr>
          <w:rFonts w:asciiTheme="minorHAnsi" w:hAnsiTheme="minorHAnsi" w:cstheme="majorBidi"/>
          <w:sz w:val="24"/>
          <w:szCs w:val="24"/>
        </w:rPr>
      </w:pPr>
      <w:r w:rsidRPr="00A83DC9">
        <w:rPr>
          <w:rFonts w:asciiTheme="minorHAnsi" w:hAnsiTheme="minorHAnsi" w:cstheme="majorBidi"/>
          <w:sz w:val="24"/>
          <w:szCs w:val="24"/>
        </w:rPr>
        <w:t>–</w:t>
      </w:r>
      <w:r w:rsidRPr="00A83DC9">
        <w:rPr>
          <w:rFonts w:asciiTheme="minorHAnsi" w:hAnsiTheme="minorHAnsi" w:cstheme="majorBidi"/>
          <w:sz w:val="24"/>
          <w:szCs w:val="24"/>
        </w:rPr>
        <w:tab/>
        <w:t xml:space="preserve">CCV should be included in § 9.3.1 (contributions and documentation) because this provision for Study Group is becoming relevant for the CCV also. </w:t>
      </w:r>
    </w:p>
    <w:p w:rsidR="004D37F3" w:rsidRPr="00A83DC9" w:rsidRDefault="004D37F3" w:rsidP="006270D9">
      <w:pPr>
        <w:pStyle w:val="enumlev1"/>
        <w:jc w:val="left"/>
        <w:rPr>
          <w:rFonts w:asciiTheme="minorHAnsi" w:hAnsiTheme="minorHAnsi" w:cstheme="majorBidi"/>
          <w:sz w:val="24"/>
          <w:szCs w:val="24"/>
        </w:rPr>
      </w:pPr>
      <w:r w:rsidRPr="00A83DC9">
        <w:rPr>
          <w:rFonts w:asciiTheme="minorHAnsi" w:hAnsiTheme="minorHAnsi" w:cstheme="majorBidi"/>
          <w:sz w:val="24"/>
          <w:szCs w:val="24"/>
        </w:rPr>
        <w:t>–</w:t>
      </w:r>
      <w:r w:rsidRPr="00A83DC9">
        <w:rPr>
          <w:rFonts w:asciiTheme="minorHAnsi" w:hAnsiTheme="minorHAnsi" w:cstheme="majorBidi"/>
          <w:sz w:val="24"/>
          <w:szCs w:val="24"/>
        </w:rPr>
        <w:tab/>
        <w:t xml:space="preserve">Procedures for documents developed by joint groups like Joint Task Groups or Joint Rapporteur Groups should be considered and included in Resolution ITU-R 1. </w:t>
      </w:r>
    </w:p>
    <w:p w:rsidR="004D37F3" w:rsidRPr="00A83DC9" w:rsidRDefault="004D37F3" w:rsidP="006270D9">
      <w:pPr>
        <w:pStyle w:val="enumlev1"/>
        <w:jc w:val="left"/>
        <w:rPr>
          <w:rFonts w:asciiTheme="minorHAnsi" w:hAnsiTheme="minorHAnsi" w:cstheme="majorBidi"/>
          <w:sz w:val="24"/>
          <w:szCs w:val="24"/>
        </w:rPr>
      </w:pPr>
      <w:r w:rsidRPr="00A83DC9">
        <w:rPr>
          <w:rFonts w:asciiTheme="minorHAnsi" w:hAnsiTheme="minorHAnsi" w:cstheme="majorBidi"/>
          <w:sz w:val="24"/>
          <w:szCs w:val="24"/>
        </w:rPr>
        <w:t>–</w:t>
      </w:r>
      <w:r w:rsidRPr="00A83DC9">
        <w:rPr>
          <w:rFonts w:asciiTheme="minorHAnsi" w:hAnsiTheme="minorHAnsi" w:cstheme="majorBidi"/>
          <w:sz w:val="24"/>
          <w:szCs w:val="24"/>
        </w:rPr>
        <w:tab/>
        <w:t xml:space="preserve">The current definition of ITU-R Decisions (see new provision 11.1) should be reviewed and clarified. </w:t>
      </w:r>
    </w:p>
    <w:p w:rsidR="004D37F3" w:rsidRPr="00A83DC9" w:rsidRDefault="004D37F3" w:rsidP="006270D9">
      <w:pPr>
        <w:pStyle w:val="enumlev1"/>
        <w:jc w:val="left"/>
        <w:rPr>
          <w:rFonts w:asciiTheme="minorHAnsi" w:hAnsiTheme="minorHAnsi" w:cstheme="majorBidi"/>
          <w:sz w:val="24"/>
          <w:szCs w:val="24"/>
        </w:rPr>
      </w:pPr>
      <w:r w:rsidRPr="00A83DC9">
        <w:rPr>
          <w:rFonts w:asciiTheme="minorHAnsi" w:hAnsiTheme="minorHAnsi" w:cstheme="majorBidi"/>
          <w:sz w:val="24"/>
          <w:szCs w:val="24"/>
        </w:rPr>
        <w:t>–</w:t>
      </w:r>
      <w:r w:rsidRPr="00A83DC9">
        <w:rPr>
          <w:rFonts w:asciiTheme="minorHAnsi" w:hAnsiTheme="minorHAnsi" w:cstheme="majorBidi"/>
          <w:sz w:val="24"/>
          <w:szCs w:val="24"/>
        </w:rPr>
        <w:tab/>
        <w:t xml:space="preserve">As an alternative to the use of PSAA for ITU-R Questions, the possible adoption of Questions at any Study Group meeting for subsequent approval by correspondence should also be considered, noting that this was the normal practice before RA-12. It should be noted that RAG subsequently approved the interim application of PSAA to ITU-R Questions. </w:t>
      </w:r>
    </w:p>
    <w:p w:rsidR="004D37F3" w:rsidRPr="00A83DC9" w:rsidRDefault="004D37F3" w:rsidP="006270D9">
      <w:pPr>
        <w:pStyle w:val="enumlev1"/>
        <w:jc w:val="left"/>
        <w:rPr>
          <w:rFonts w:asciiTheme="minorHAnsi" w:hAnsiTheme="minorHAnsi" w:cstheme="majorBidi"/>
          <w:sz w:val="24"/>
          <w:szCs w:val="24"/>
        </w:rPr>
      </w:pPr>
      <w:r w:rsidRPr="00A83DC9">
        <w:rPr>
          <w:rFonts w:asciiTheme="minorHAnsi" w:hAnsiTheme="minorHAnsi" w:cstheme="majorBidi"/>
          <w:sz w:val="24"/>
          <w:szCs w:val="24"/>
        </w:rPr>
        <w:t>–</w:t>
      </w:r>
      <w:r w:rsidRPr="00A83DC9">
        <w:rPr>
          <w:rFonts w:asciiTheme="minorHAnsi" w:hAnsiTheme="minorHAnsi" w:cstheme="majorBidi"/>
          <w:sz w:val="24"/>
          <w:szCs w:val="24"/>
        </w:rPr>
        <w:tab/>
        <w:t xml:space="preserve">Time periods mentioned in §§ 13.2.2.2.1 (two months to inform about planned adoption of a Recommendation) and 13.2.2.2.2 (four weeks to make the draft Recommendation available) could be aligned. </w:t>
      </w:r>
    </w:p>
    <w:p w:rsidR="004D37F3" w:rsidRPr="00A83DC9" w:rsidRDefault="004D37F3" w:rsidP="006270D9">
      <w:pPr>
        <w:pStyle w:val="enumlev1"/>
        <w:jc w:val="left"/>
        <w:rPr>
          <w:rFonts w:asciiTheme="minorHAnsi" w:hAnsiTheme="minorHAnsi" w:cstheme="majorBidi"/>
          <w:sz w:val="24"/>
          <w:szCs w:val="24"/>
        </w:rPr>
      </w:pPr>
      <w:r w:rsidRPr="00A83DC9">
        <w:rPr>
          <w:rFonts w:asciiTheme="minorHAnsi" w:hAnsiTheme="minorHAnsi" w:cstheme="majorBidi"/>
          <w:sz w:val="24"/>
          <w:szCs w:val="24"/>
        </w:rPr>
        <w:t>–</w:t>
      </w:r>
      <w:r w:rsidRPr="00A83DC9">
        <w:rPr>
          <w:rFonts w:asciiTheme="minorHAnsi" w:hAnsiTheme="minorHAnsi" w:cstheme="majorBidi"/>
          <w:sz w:val="24"/>
          <w:szCs w:val="24"/>
        </w:rPr>
        <w:tab/>
        <w:t xml:space="preserve">The common format for ITU-R Recommendations developed by RAG should be mentioned in some way in Resolution ITU-R 1, while not including it in the Resolution itself in order for the RAG to keep flexibility about possible improvements of this common format in the future. </w:t>
      </w:r>
    </w:p>
    <w:p w:rsidR="004D37F3" w:rsidRPr="00A83DC9" w:rsidRDefault="004D37F3" w:rsidP="006270D9">
      <w:pPr>
        <w:pStyle w:val="enumlev1"/>
        <w:jc w:val="left"/>
        <w:rPr>
          <w:rFonts w:asciiTheme="minorHAnsi" w:hAnsiTheme="minorHAnsi" w:cstheme="majorBidi"/>
          <w:sz w:val="24"/>
          <w:szCs w:val="24"/>
        </w:rPr>
      </w:pPr>
      <w:r w:rsidRPr="00A83DC9">
        <w:rPr>
          <w:rFonts w:asciiTheme="minorHAnsi" w:hAnsiTheme="minorHAnsi" w:cstheme="majorBidi"/>
          <w:sz w:val="24"/>
          <w:szCs w:val="24"/>
        </w:rPr>
        <w:t>–</w:t>
      </w:r>
      <w:r w:rsidRPr="00A83DC9">
        <w:rPr>
          <w:rFonts w:asciiTheme="minorHAnsi" w:hAnsiTheme="minorHAnsi" w:cstheme="majorBidi"/>
          <w:sz w:val="24"/>
          <w:szCs w:val="24"/>
        </w:rPr>
        <w:tab/>
        <w:t xml:space="preserve">It was suggested that the paragraph related to the need of editorial revision of Questions and Recommendations aiming at removing of “S” from referenced RR provisions is not necessary to be explicitly inserted any longer in Resolution ITU-R 1. It should be noted that RAG decided to request the BR to perform once for all such editorial revision in all Recommendations. Other editorial revisions would continue to follow the procedures of Resolution ITU-R 1. </w:t>
      </w:r>
    </w:p>
    <w:p w:rsidR="004D37F3" w:rsidRPr="00A83DC9" w:rsidRDefault="004D37F3" w:rsidP="006270D9">
      <w:pPr>
        <w:pStyle w:val="enumlev1"/>
        <w:jc w:val="left"/>
        <w:rPr>
          <w:rFonts w:asciiTheme="minorHAnsi" w:hAnsiTheme="minorHAnsi" w:cstheme="majorBidi"/>
          <w:sz w:val="24"/>
          <w:szCs w:val="24"/>
        </w:rPr>
      </w:pPr>
      <w:r w:rsidRPr="00A83DC9">
        <w:rPr>
          <w:rFonts w:asciiTheme="minorHAnsi" w:hAnsiTheme="minorHAnsi" w:cstheme="majorBidi"/>
          <w:sz w:val="24"/>
          <w:szCs w:val="24"/>
        </w:rPr>
        <w:t>–</w:t>
      </w:r>
      <w:r w:rsidRPr="00A83DC9">
        <w:rPr>
          <w:rFonts w:asciiTheme="minorHAnsi" w:hAnsiTheme="minorHAnsi" w:cstheme="majorBidi"/>
          <w:sz w:val="24"/>
          <w:szCs w:val="24"/>
        </w:rPr>
        <w:tab/>
        <w:t xml:space="preserve">Title of section 13.2.2.1 “Principles for the adoption of a new or revised Recommendation” could be reworded to “General considerations on the adoption of a new or revised Recommendation”. </w:t>
      </w:r>
    </w:p>
    <w:p w:rsidR="004D37F3" w:rsidRPr="00A83DC9" w:rsidRDefault="004D37F3" w:rsidP="006270D9">
      <w:pPr>
        <w:pStyle w:val="Heading1"/>
        <w:jc w:val="left"/>
        <w:rPr>
          <w:rFonts w:asciiTheme="minorHAnsi" w:hAnsiTheme="minorHAnsi" w:cstheme="majorBidi"/>
          <w:szCs w:val="24"/>
        </w:rPr>
      </w:pPr>
      <w:r w:rsidRPr="00A83DC9">
        <w:rPr>
          <w:rFonts w:asciiTheme="minorHAnsi" w:hAnsiTheme="minorHAnsi" w:cstheme="majorBidi"/>
          <w:szCs w:val="24"/>
        </w:rPr>
        <w:lastRenderedPageBreak/>
        <w:t>3</w:t>
      </w:r>
      <w:r w:rsidRPr="00A83DC9">
        <w:rPr>
          <w:rFonts w:asciiTheme="minorHAnsi" w:hAnsiTheme="minorHAnsi" w:cstheme="majorBidi"/>
          <w:szCs w:val="24"/>
        </w:rPr>
        <w:tab/>
        <w:t>Steps taken by the RAG</w:t>
      </w:r>
    </w:p>
    <w:p w:rsidR="004D37F3" w:rsidRPr="00A83DC9" w:rsidRDefault="004D37F3" w:rsidP="006270D9">
      <w:pPr>
        <w:jc w:val="left"/>
        <w:rPr>
          <w:rFonts w:asciiTheme="minorHAnsi" w:hAnsiTheme="minorHAnsi" w:cstheme="majorBidi"/>
          <w:sz w:val="24"/>
          <w:szCs w:val="24"/>
        </w:rPr>
      </w:pPr>
      <w:r w:rsidRPr="00A83DC9">
        <w:rPr>
          <w:rFonts w:asciiTheme="minorHAnsi" w:hAnsiTheme="minorHAnsi" w:cstheme="majorBidi"/>
          <w:sz w:val="24"/>
          <w:szCs w:val="24"/>
        </w:rPr>
        <w:t>In order for administrations to continue the discussions and work on a possible revision of Resolution ITU-R 1, RAG has established a Correspondence Group on this topic and adopted Terms of Reference (see annex). ITU-R members are encouraged to submit their input to the Chairman of the Group.</w:t>
      </w:r>
    </w:p>
    <w:p w:rsidR="004D37F3" w:rsidRPr="00A83DC9" w:rsidRDefault="004D37F3" w:rsidP="006270D9">
      <w:pPr>
        <w:jc w:val="center"/>
        <w:rPr>
          <w:rFonts w:asciiTheme="minorHAnsi" w:hAnsiTheme="minorHAnsi" w:cstheme="majorBidi"/>
          <w:sz w:val="28"/>
          <w:szCs w:val="28"/>
          <w:lang w:eastAsia="zh-CN"/>
        </w:rPr>
      </w:pPr>
      <w:r w:rsidRPr="00A83DC9">
        <w:rPr>
          <w:rFonts w:asciiTheme="minorHAnsi" w:hAnsiTheme="minorHAnsi" w:cstheme="majorBidi"/>
          <w:sz w:val="28"/>
          <w:szCs w:val="28"/>
          <w:lang w:eastAsia="zh-CN"/>
        </w:rPr>
        <w:t>ANNEX</w:t>
      </w:r>
    </w:p>
    <w:p w:rsidR="004D37F3" w:rsidRPr="00A83DC9" w:rsidRDefault="004D37F3" w:rsidP="006270D9">
      <w:pPr>
        <w:pStyle w:val="Annextitle"/>
        <w:rPr>
          <w:rFonts w:asciiTheme="minorHAnsi" w:hAnsiTheme="minorHAnsi" w:cstheme="majorBidi"/>
          <w:szCs w:val="28"/>
        </w:rPr>
      </w:pPr>
      <w:r w:rsidRPr="00A83DC9">
        <w:rPr>
          <w:rFonts w:asciiTheme="minorHAnsi" w:hAnsiTheme="minorHAnsi" w:cstheme="majorBidi"/>
          <w:szCs w:val="28"/>
        </w:rPr>
        <w:t>Terms of Reference of the Correspondence Group on</w:t>
      </w:r>
      <w:r w:rsidRPr="00A83DC9">
        <w:rPr>
          <w:rFonts w:asciiTheme="minorHAnsi" w:hAnsiTheme="minorHAnsi" w:cstheme="majorBidi"/>
          <w:szCs w:val="28"/>
        </w:rPr>
        <w:br/>
        <w:t>the revision of Resolution ITU-R 1-6</w:t>
      </w:r>
    </w:p>
    <w:p w:rsidR="004D37F3" w:rsidRPr="00A83DC9" w:rsidRDefault="004D37F3" w:rsidP="006270D9">
      <w:pPr>
        <w:pStyle w:val="Normalaftertitle0"/>
        <w:rPr>
          <w:rFonts w:asciiTheme="minorHAnsi" w:hAnsiTheme="minorHAnsi" w:cstheme="majorBidi"/>
          <w:szCs w:val="24"/>
        </w:rPr>
      </w:pPr>
      <w:r w:rsidRPr="00A83DC9">
        <w:rPr>
          <w:rFonts w:asciiTheme="minorHAnsi" w:hAnsiTheme="minorHAnsi" w:cstheme="majorBidi"/>
          <w:szCs w:val="24"/>
        </w:rPr>
        <w:t>The Terms of Reference of this Correspondence Group are:</w:t>
      </w:r>
    </w:p>
    <w:p w:rsidR="004D37F3" w:rsidRPr="00A83DC9" w:rsidRDefault="004D37F3" w:rsidP="006270D9">
      <w:pPr>
        <w:pStyle w:val="enumlev1"/>
        <w:jc w:val="left"/>
        <w:rPr>
          <w:rFonts w:asciiTheme="minorHAnsi" w:hAnsiTheme="minorHAnsi" w:cstheme="majorBidi"/>
          <w:sz w:val="24"/>
          <w:szCs w:val="24"/>
        </w:rPr>
      </w:pPr>
      <w:r w:rsidRPr="00A83DC9">
        <w:rPr>
          <w:rFonts w:asciiTheme="minorHAnsi" w:hAnsiTheme="minorHAnsi" w:cstheme="majorBidi"/>
          <w:sz w:val="24"/>
          <w:szCs w:val="24"/>
        </w:rPr>
        <w:t>•</w:t>
      </w:r>
      <w:r w:rsidRPr="00A83DC9">
        <w:rPr>
          <w:rFonts w:asciiTheme="minorHAnsi" w:hAnsiTheme="minorHAnsi" w:cstheme="majorBidi"/>
          <w:sz w:val="24"/>
          <w:szCs w:val="24"/>
        </w:rPr>
        <w:tab/>
        <w:t>In accordance with § 1.7 of Resolution ITU-R 1-6 and Resolution ITU-R 52, prepare a draft revision of Resolution ITU</w:t>
      </w:r>
      <w:r w:rsidRPr="00A83DC9">
        <w:rPr>
          <w:rFonts w:asciiTheme="minorHAnsi" w:hAnsiTheme="minorHAnsi" w:cstheme="majorBidi"/>
          <w:sz w:val="24"/>
          <w:szCs w:val="24"/>
        </w:rPr>
        <w:noBreakHyphen/>
        <w:t>R 1</w:t>
      </w:r>
      <w:r w:rsidRPr="00A83DC9">
        <w:rPr>
          <w:rFonts w:asciiTheme="minorHAnsi" w:hAnsiTheme="minorHAnsi" w:cstheme="majorBidi"/>
          <w:sz w:val="24"/>
          <w:szCs w:val="24"/>
        </w:rPr>
        <w:noBreakHyphen/>
        <w:t xml:space="preserve">6 for consideration by the RAG and subsequent submission to the </w:t>
      </w:r>
      <w:proofErr w:type="spellStart"/>
      <w:r w:rsidRPr="00A83DC9">
        <w:rPr>
          <w:rFonts w:asciiTheme="minorHAnsi" w:hAnsiTheme="minorHAnsi" w:cstheme="majorBidi"/>
          <w:sz w:val="24"/>
          <w:szCs w:val="24"/>
        </w:rPr>
        <w:t>Radiocommunication</w:t>
      </w:r>
      <w:proofErr w:type="spellEnd"/>
      <w:r w:rsidRPr="00A83DC9">
        <w:rPr>
          <w:rFonts w:asciiTheme="minorHAnsi" w:hAnsiTheme="minorHAnsi" w:cstheme="majorBidi"/>
          <w:sz w:val="24"/>
          <w:szCs w:val="24"/>
        </w:rPr>
        <w:t xml:space="preserve"> Assembly 2015, taking into account the proposals contained in Documents RAG14-1/2, </w:t>
      </w:r>
      <w:r w:rsidR="002745C7" w:rsidRPr="00A83DC9">
        <w:rPr>
          <w:rFonts w:asciiTheme="minorHAnsi" w:hAnsiTheme="minorHAnsi" w:cstheme="majorBidi"/>
          <w:sz w:val="24"/>
          <w:szCs w:val="24"/>
        </w:rPr>
        <w:t>4, 11, 21(Rev.1), items summariz</w:t>
      </w:r>
      <w:r w:rsidRPr="00A83DC9">
        <w:rPr>
          <w:rFonts w:asciiTheme="minorHAnsi" w:hAnsiTheme="minorHAnsi" w:cstheme="majorBidi"/>
          <w:sz w:val="24"/>
          <w:szCs w:val="24"/>
        </w:rPr>
        <w:t>ed in Document RAG14-1</w:t>
      </w:r>
      <w:r w:rsidR="002745C7" w:rsidRPr="00A83DC9">
        <w:rPr>
          <w:rFonts w:asciiTheme="minorHAnsi" w:hAnsiTheme="minorHAnsi" w:cstheme="majorBidi"/>
          <w:sz w:val="24"/>
          <w:szCs w:val="24"/>
        </w:rPr>
        <w:t>/TEMP/5(Rev.</w:t>
      </w:r>
      <w:r w:rsidRPr="00A83DC9">
        <w:rPr>
          <w:rFonts w:asciiTheme="minorHAnsi" w:hAnsiTheme="minorHAnsi" w:cstheme="majorBidi"/>
          <w:sz w:val="24"/>
          <w:szCs w:val="24"/>
        </w:rPr>
        <w:t>2) (ANNEX 2) and any other additional proposals submitted to the Correspondence Group.</w:t>
      </w:r>
    </w:p>
    <w:p w:rsidR="004D37F3" w:rsidRPr="00A83DC9" w:rsidRDefault="004D37F3" w:rsidP="006270D9">
      <w:pPr>
        <w:tabs>
          <w:tab w:val="center" w:pos="7088"/>
        </w:tabs>
        <w:jc w:val="left"/>
        <w:rPr>
          <w:rFonts w:asciiTheme="minorHAnsi" w:hAnsiTheme="minorHAnsi" w:cstheme="majorBidi"/>
          <w:sz w:val="24"/>
          <w:szCs w:val="24"/>
        </w:rPr>
      </w:pPr>
      <w:r w:rsidRPr="00A83DC9">
        <w:rPr>
          <w:rFonts w:asciiTheme="minorHAnsi" w:hAnsiTheme="minorHAnsi" w:cstheme="majorBidi"/>
          <w:sz w:val="24"/>
          <w:szCs w:val="24"/>
        </w:rPr>
        <w:t>The Correspondence Group shall submit its final report to the 2015 meeting of the RAG at least two weeks before the beginning of the RAG meeting.</w:t>
      </w:r>
    </w:p>
    <w:p w:rsidR="004D37F3" w:rsidRPr="00A83DC9" w:rsidRDefault="004D37F3" w:rsidP="006270D9">
      <w:pPr>
        <w:tabs>
          <w:tab w:val="center" w:pos="7088"/>
        </w:tabs>
        <w:jc w:val="left"/>
        <w:rPr>
          <w:rFonts w:asciiTheme="minorHAnsi" w:hAnsiTheme="minorHAnsi" w:cstheme="majorBidi"/>
          <w:sz w:val="24"/>
          <w:szCs w:val="24"/>
        </w:rPr>
      </w:pPr>
      <w:r w:rsidRPr="00A83DC9">
        <w:rPr>
          <w:rFonts w:asciiTheme="minorHAnsi" w:hAnsiTheme="minorHAnsi" w:cstheme="majorBidi"/>
          <w:sz w:val="24"/>
          <w:szCs w:val="24"/>
        </w:rPr>
        <w:t xml:space="preserve">The Chairman of the Correspondence Group is Mr. Alexandre </w:t>
      </w:r>
      <w:proofErr w:type="spellStart"/>
      <w:r w:rsidRPr="00A83DC9">
        <w:rPr>
          <w:rFonts w:asciiTheme="minorHAnsi" w:hAnsiTheme="minorHAnsi" w:cstheme="majorBidi"/>
          <w:sz w:val="24"/>
          <w:szCs w:val="24"/>
        </w:rPr>
        <w:t>Vallet</w:t>
      </w:r>
      <w:proofErr w:type="spellEnd"/>
      <w:r w:rsidRPr="00A83DC9">
        <w:rPr>
          <w:rFonts w:asciiTheme="minorHAnsi" w:hAnsiTheme="minorHAnsi" w:cstheme="majorBidi"/>
          <w:sz w:val="24"/>
          <w:szCs w:val="24"/>
        </w:rPr>
        <w:t xml:space="preserve"> (F) (</w:t>
      </w:r>
      <w:hyperlink r:id="rId25" w:history="1">
        <w:r w:rsidRPr="00A83DC9">
          <w:rPr>
            <w:rStyle w:val="Hyperlink"/>
            <w:rFonts w:asciiTheme="minorHAnsi" w:hAnsiTheme="minorHAnsi" w:cstheme="majorBidi"/>
            <w:sz w:val="24"/>
            <w:szCs w:val="24"/>
          </w:rPr>
          <w:t>alexandre.vallet@anfr.fr</w:t>
        </w:r>
      </w:hyperlink>
      <w:r w:rsidRPr="00A83DC9">
        <w:rPr>
          <w:rFonts w:asciiTheme="minorHAnsi" w:hAnsiTheme="minorHAnsi" w:cstheme="majorBidi"/>
          <w:sz w:val="24"/>
          <w:szCs w:val="24"/>
        </w:rPr>
        <w:t>).</w:t>
      </w:r>
    </w:p>
    <w:p w:rsidR="004D37F3" w:rsidRPr="00A83DC9" w:rsidRDefault="004D37F3" w:rsidP="006270D9">
      <w:pPr>
        <w:tabs>
          <w:tab w:val="center" w:pos="7088"/>
        </w:tabs>
        <w:jc w:val="left"/>
        <w:rPr>
          <w:rFonts w:asciiTheme="minorHAnsi" w:hAnsiTheme="minorHAnsi" w:cstheme="majorBidi"/>
          <w:sz w:val="24"/>
          <w:szCs w:val="24"/>
        </w:rPr>
      </w:pPr>
    </w:p>
    <w:p w:rsidR="004D37F3" w:rsidRPr="00A83DC9" w:rsidRDefault="004D37F3" w:rsidP="006270D9">
      <w:pPr>
        <w:tabs>
          <w:tab w:val="center" w:pos="7088"/>
        </w:tabs>
        <w:jc w:val="left"/>
        <w:rPr>
          <w:rFonts w:asciiTheme="minorHAnsi" w:hAnsiTheme="minorHAnsi" w:cstheme="majorBidi"/>
          <w:sz w:val="24"/>
          <w:szCs w:val="24"/>
        </w:rPr>
      </w:pPr>
      <w:r w:rsidRPr="00A83DC9">
        <w:rPr>
          <w:rFonts w:asciiTheme="minorHAnsi" w:hAnsiTheme="minorHAnsi" w:cstheme="majorBidi"/>
          <w:sz w:val="24"/>
          <w:szCs w:val="24"/>
        </w:rPr>
        <w:br w:type="page"/>
      </w:r>
    </w:p>
    <w:p w:rsidR="004D37F3" w:rsidRPr="00A83DC9" w:rsidRDefault="004D37F3" w:rsidP="006270D9">
      <w:pPr>
        <w:pStyle w:val="AnnexNotitle0"/>
        <w:rPr>
          <w:rFonts w:asciiTheme="minorHAnsi" w:hAnsiTheme="minorHAnsi" w:cstheme="majorBidi"/>
          <w:b w:val="0"/>
          <w:bCs/>
          <w:szCs w:val="28"/>
          <w:lang w:val="fr-CH"/>
        </w:rPr>
      </w:pPr>
      <w:r w:rsidRPr="00A83DC9">
        <w:rPr>
          <w:rFonts w:asciiTheme="minorHAnsi" w:hAnsiTheme="minorHAnsi" w:cstheme="majorBidi"/>
          <w:b w:val="0"/>
          <w:bCs/>
          <w:szCs w:val="28"/>
          <w:lang w:val="fr-CH"/>
        </w:rPr>
        <w:lastRenderedPageBreak/>
        <w:t>ANNEX 3</w:t>
      </w:r>
    </w:p>
    <w:p w:rsidR="004D37F3" w:rsidRPr="00A83DC9" w:rsidRDefault="004D37F3" w:rsidP="006270D9">
      <w:pPr>
        <w:jc w:val="left"/>
        <w:rPr>
          <w:rFonts w:asciiTheme="minorHAnsi" w:hAnsiTheme="minorHAnsi" w:cstheme="majorBidi"/>
          <w:sz w:val="24"/>
          <w:szCs w:val="24"/>
          <w:lang w:val="fr-CH"/>
        </w:rPr>
      </w:pPr>
    </w:p>
    <w:p w:rsidR="004D37F3" w:rsidRPr="00A83DC9" w:rsidRDefault="004D37F3" w:rsidP="006270D9">
      <w:pPr>
        <w:jc w:val="left"/>
        <w:rPr>
          <w:rFonts w:asciiTheme="minorHAnsi" w:hAnsiTheme="minorHAnsi" w:cstheme="majorBidi"/>
          <w:sz w:val="24"/>
          <w:szCs w:val="24"/>
          <w:lang w:val="fr-CH"/>
        </w:rPr>
      </w:pPr>
      <w:r w:rsidRPr="00A83DC9">
        <w:rPr>
          <w:rFonts w:asciiTheme="minorHAnsi" w:hAnsiTheme="minorHAnsi" w:cstheme="majorBidi"/>
          <w:sz w:val="24"/>
          <w:szCs w:val="24"/>
          <w:lang w:val="fr-CH"/>
        </w:rPr>
        <w:t>Source:</w:t>
      </w:r>
      <w:r w:rsidRPr="00A83DC9">
        <w:rPr>
          <w:rFonts w:asciiTheme="minorHAnsi" w:hAnsiTheme="minorHAnsi" w:cstheme="majorBidi"/>
          <w:b/>
          <w:sz w:val="24"/>
          <w:szCs w:val="24"/>
          <w:lang w:val="fr-CH"/>
        </w:rPr>
        <w:t xml:space="preserve"> </w:t>
      </w:r>
      <w:r w:rsidRPr="00A83DC9">
        <w:rPr>
          <w:rFonts w:asciiTheme="minorHAnsi" w:hAnsiTheme="minorHAnsi" w:cstheme="majorBidi"/>
          <w:bCs/>
          <w:sz w:val="24"/>
          <w:szCs w:val="24"/>
          <w:lang w:val="fr-CH"/>
        </w:rPr>
        <w:t>Document RAG14-1/TEMP/3(Rev.2)</w:t>
      </w:r>
    </w:p>
    <w:p w:rsidR="004D37F3" w:rsidRPr="00A83DC9" w:rsidRDefault="004D37F3" w:rsidP="006270D9">
      <w:pPr>
        <w:pStyle w:val="Title1"/>
        <w:rPr>
          <w:rFonts w:asciiTheme="minorHAnsi" w:hAnsiTheme="minorHAnsi" w:cstheme="majorBidi"/>
          <w:szCs w:val="28"/>
        </w:rPr>
      </w:pPr>
      <w:r w:rsidRPr="00A83DC9">
        <w:rPr>
          <w:rFonts w:asciiTheme="minorHAnsi" w:hAnsiTheme="minorHAnsi" w:cstheme="majorBidi"/>
          <w:szCs w:val="28"/>
        </w:rPr>
        <w:t>conclusions of informal discussions</w:t>
      </w:r>
      <w:r w:rsidRPr="00A83DC9">
        <w:rPr>
          <w:rFonts w:asciiTheme="minorHAnsi" w:hAnsiTheme="minorHAnsi" w:cstheme="majorBidi"/>
          <w:szCs w:val="28"/>
        </w:rPr>
        <w:br/>
        <w:t>on the itu-r draft strategic plan</w:t>
      </w:r>
    </w:p>
    <w:p w:rsidR="004D37F3" w:rsidRPr="00A83DC9" w:rsidRDefault="004D37F3" w:rsidP="006270D9">
      <w:pPr>
        <w:pStyle w:val="Normalaftertitle0"/>
        <w:rPr>
          <w:rFonts w:asciiTheme="minorHAnsi" w:hAnsiTheme="minorHAnsi" w:cstheme="majorBidi"/>
          <w:szCs w:val="24"/>
        </w:rPr>
      </w:pPr>
      <w:r w:rsidRPr="00A83DC9">
        <w:rPr>
          <w:rFonts w:asciiTheme="minorHAnsi" w:hAnsiTheme="minorHAnsi" w:cstheme="majorBidi"/>
          <w:szCs w:val="24"/>
        </w:rPr>
        <w:t>The attached tables contain the results of the informal discussions of the RAG on the draft ITU</w:t>
      </w:r>
      <w:r w:rsidRPr="00A83DC9">
        <w:rPr>
          <w:rFonts w:asciiTheme="minorHAnsi" w:hAnsiTheme="minorHAnsi" w:cstheme="majorBidi"/>
          <w:szCs w:val="24"/>
        </w:rPr>
        <w:noBreakHyphen/>
        <w:t>R strategic plan for the period 2016-2019.</w:t>
      </w:r>
    </w:p>
    <w:p w:rsidR="004D37F3" w:rsidRPr="00A83DC9" w:rsidRDefault="004D37F3" w:rsidP="004D37F3">
      <w:pPr>
        <w:rPr>
          <w:rFonts w:asciiTheme="minorHAnsi" w:hAnsiTheme="minorHAnsi"/>
        </w:rPr>
        <w:sectPr w:rsidR="004D37F3" w:rsidRPr="00A83DC9" w:rsidSect="00FA0217">
          <w:type w:val="continuous"/>
          <w:pgSz w:w="12240" w:h="15840"/>
          <w:pgMar w:top="1440" w:right="1440" w:bottom="1440" w:left="1440" w:header="708" w:footer="708" w:gutter="0"/>
          <w:cols w:space="708"/>
          <w:docGrid w:linePitch="360"/>
        </w:sectPr>
      </w:pPr>
    </w:p>
    <w:tbl>
      <w:tblPr>
        <w:tblW w:w="12840" w:type="dxa"/>
        <w:tblCellMar>
          <w:left w:w="0" w:type="dxa"/>
          <w:right w:w="0" w:type="dxa"/>
        </w:tblCellMar>
        <w:tblLook w:val="0400" w:firstRow="0" w:lastRow="0" w:firstColumn="0" w:lastColumn="0" w:noHBand="0" w:noVBand="1"/>
      </w:tblPr>
      <w:tblGrid>
        <w:gridCol w:w="3220"/>
        <w:gridCol w:w="5300"/>
        <w:gridCol w:w="4320"/>
      </w:tblGrid>
      <w:tr w:rsidR="004D37F3" w:rsidRPr="00A83DC9" w:rsidTr="006D1D48">
        <w:trPr>
          <w:trHeight w:val="224"/>
        </w:trPr>
        <w:tc>
          <w:tcPr>
            <w:tcW w:w="3220" w:type="dxa"/>
            <w:tcBorders>
              <w:top w:val="single" w:sz="8" w:space="0" w:color="4F81BD"/>
              <w:left w:val="nil"/>
              <w:bottom w:val="nil"/>
              <w:right w:val="nil"/>
            </w:tcBorders>
            <w:shd w:val="clear" w:color="auto" w:fill="E9EDF4"/>
            <w:tcMar>
              <w:top w:w="57" w:type="dxa"/>
              <w:left w:w="94" w:type="dxa"/>
              <w:bottom w:w="57" w:type="dxa"/>
              <w:right w:w="94" w:type="dxa"/>
            </w:tcMar>
            <w:hideMark/>
          </w:tcPr>
          <w:p w:rsidR="004D37F3" w:rsidRPr="00A83DC9" w:rsidRDefault="004D37F3" w:rsidP="006270D9">
            <w:pPr>
              <w:jc w:val="left"/>
              <w:rPr>
                <w:rFonts w:asciiTheme="minorHAnsi" w:hAnsiTheme="minorHAnsi" w:cstheme="majorBidi"/>
                <w:sz w:val="20"/>
                <w:szCs w:val="20"/>
              </w:rPr>
            </w:pPr>
            <w:r w:rsidRPr="00A83DC9">
              <w:rPr>
                <w:rFonts w:asciiTheme="minorHAnsi" w:hAnsiTheme="minorHAnsi" w:cstheme="majorBidi"/>
                <w:b/>
                <w:bCs/>
                <w:sz w:val="20"/>
                <w:szCs w:val="20"/>
              </w:rPr>
              <w:lastRenderedPageBreak/>
              <w:t>Objective</w:t>
            </w:r>
          </w:p>
        </w:tc>
        <w:tc>
          <w:tcPr>
            <w:tcW w:w="5300" w:type="dxa"/>
            <w:tcBorders>
              <w:top w:val="single" w:sz="8" w:space="0" w:color="4F81BD"/>
              <w:left w:val="nil"/>
              <w:bottom w:val="nil"/>
              <w:right w:val="nil"/>
            </w:tcBorders>
            <w:shd w:val="clear" w:color="auto" w:fill="E9EDF4"/>
            <w:tcMar>
              <w:top w:w="57" w:type="dxa"/>
              <w:left w:w="94" w:type="dxa"/>
              <w:bottom w:w="57" w:type="dxa"/>
              <w:right w:w="94" w:type="dxa"/>
            </w:tcMar>
            <w:hideMark/>
          </w:tcPr>
          <w:p w:rsidR="004D37F3" w:rsidRPr="00A83DC9" w:rsidRDefault="004D37F3" w:rsidP="006270D9">
            <w:pPr>
              <w:jc w:val="left"/>
              <w:rPr>
                <w:rFonts w:asciiTheme="minorHAnsi" w:hAnsiTheme="minorHAnsi" w:cstheme="majorBidi"/>
                <w:sz w:val="20"/>
                <w:szCs w:val="20"/>
              </w:rPr>
            </w:pPr>
            <w:r w:rsidRPr="00A83DC9">
              <w:rPr>
                <w:rFonts w:asciiTheme="minorHAnsi" w:hAnsiTheme="minorHAnsi" w:cstheme="majorBidi"/>
                <w:b/>
                <w:bCs/>
                <w:sz w:val="20"/>
                <w:szCs w:val="20"/>
              </w:rPr>
              <w:t>Outcomes</w:t>
            </w:r>
          </w:p>
        </w:tc>
        <w:tc>
          <w:tcPr>
            <w:tcW w:w="4320" w:type="dxa"/>
            <w:tcBorders>
              <w:top w:val="single" w:sz="8" w:space="0" w:color="4F81BD"/>
              <w:left w:val="nil"/>
              <w:bottom w:val="nil"/>
              <w:right w:val="nil"/>
            </w:tcBorders>
            <w:shd w:val="clear" w:color="auto" w:fill="E9EDF4"/>
            <w:tcMar>
              <w:top w:w="57" w:type="dxa"/>
              <w:left w:w="94" w:type="dxa"/>
              <w:bottom w:w="57" w:type="dxa"/>
              <w:right w:w="94" w:type="dxa"/>
            </w:tcMar>
            <w:hideMark/>
          </w:tcPr>
          <w:p w:rsidR="004D37F3" w:rsidRPr="00A83DC9" w:rsidRDefault="004D37F3" w:rsidP="006270D9">
            <w:pPr>
              <w:jc w:val="left"/>
              <w:rPr>
                <w:rFonts w:asciiTheme="minorHAnsi" w:hAnsiTheme="minorHAnsi" w:cstheme="majorBidi"/>
                <w:sz w:val="20"/>
                <w:szCs w:val="20"/>
              </w:rPr>
            </w:pPr>
            <w:r w:rsidRPr="00A83DC9">
              <w:rPr>
                <w:rFonts w:asciiTheme="minorHAnsi" w:hAnsiTheme="minorHAnsi" w:cstheme="majorBidi"/>
                <w:b/>
                <w:bCs/>
                <w:sz w:val="20"/>
                <w:szCs w:val="20"/>
              </w:rPr>
              <w:t>Outputs</w:t>
            </w:r>
          </w:p>
        </w:tc>
      </w:tr>
      <w:tr w:rsidR="004D37F3" w:rsidRPr="00A83DC9" w:rsidTr="006D1D48">
        <w:trPr>
          <w:trHeight w:val="3534"/>
        </w:trPr>
        <w:tc>
          <w:tcPr>
            <w:tcW w:w="3220" w:type="dxa"/>
            <w:tcBorders>
              <w:top w:val="nil"/>
              <w:left w:val="nil"/>
              <w:bottom w:val="single" w:sz="8" w:space="0" w:color="4F81BD"/>
              <w:right w:val="nil"/>
            </w:tcBorders>
            <w:shd w:val="clear" w:color="auto" w:fill="auto"/>
            <w:tcMar>
              <w:top w:w="57" w:type="dxa"/>
              <w:left w:w="94" w:type="dxa"/>
              <w:bottom w:w="57" w:type="dxa"/>
              <w:right w:w="94" w:type="dxa"/>
            </w:tcMar>
            <w:hideMark/>
          </w:tcPr>
          <w:p w:rsidR="004D37F3" w:rsidRPr="00A83DC9" w:rsidRDefault="004D37F3" w:rsidP="006270D9">
            <w:pPr>
              <w:jc w:val="left"/>
              <w:rPr>
                <w:rFonts w:asciiTheme="minorHAnsi" w:hAnsiTheme="minorHAnsi" w:cstheme="majorBidi"/>
                <w:sz w:val="20"/>
                <w:szCs w:val="20"/>
              </w:rPr>
            </w:pPr>
            <w:r w:rsidRPr="00A83DC9">
              <w:rPr>
                <w:rFonts w:asciiTheme="minorHAnsi" w:hAnsiTheme="minorHAnsi" w:cstheme="majorBidi"/>
                <w:sz w:val="20"/>
                <w:szCs w:val="20"/>
              </w:rPr>
              <w:t>R.1. Meet, in a rational, equitable, efficient and economical way, the ITU membership’s requirements for radio-frequency spectrum and satellite-orbit resources, while avoiding harmful interference</w:t>
            </w:r>
          </w:p>
        </w:tc>
        <w:tc>
          <w:tcPr>
            <w:tcW w:w="5300" w:type="dxa"/>
            <w:tcBorders>
              <w:top w:val="nil"/>
              <w:left w:val="nil"/>
              <w:bottom w:val="single" w:sz="8" w:space="0" w:color="4F81BD"/>
              <w:right w:val="nil"/>
            </w:tcBorders>
            <w:shd w:val="clear" w:color="auto" w:fill="auto"/>
            <w:tcMar>
              <w:top w:w="57" w:type="dxa"/>
              <w:left w:w="94" w:type="dxa"/>
              <w:bottom w:w="57" w:type="dxa"/>
              <w:right w:w="94" w:type="dxa"/>
            </w:tcMar>
            <w:hideMark/>
          </w:tcPr>
          <w:p w:rsidR="004D37F3" w:rsidRPr="00A83DC9" w:rsidRDefault="004D37F3" w:rsidP="006270D9">
            <w:pPr>
              <w:jc w:val="left"/>
              <w:rPr>
                <w:rFonts w:asciiTheme="minorHAnsi" w:hAnsiTheme="minorHAnsi" w:cstheme="majorBidi"/>
                <w:sz w:val="20"/>
                <w:szCs w:val="20"/>
              </w:rPr>
            </w:pPr>
            <w:r w:rsidRPr="00A83DC9">
              <w:rPr>
                <w:rFonts w:asciiTheme="minorHAnsi" w:hAnsiTheme="minorHAnsi" w:cstheme="majorBidi"/>
                <w:sz w:val="20"/>
                <w:szCs w:val="20"/>
              </w:rPr>
              <w:t>R.1-1: Increased number of countries having satellite networks and earth stations recorded in the Master International Frequency Register (MIFR)</w:t>
            </w:r>
          </w:p>
          <w:p w:rsidR="004D37F3" w:rsidRPr="00A83DC9" w:rsidRDefault="004D37F3" w:rsidP="006270D9">
            <w:pPr>
              <w:jc w:val="left"/>
              <w:rPr>
                <w:rFonts w:asciiTheme="minorHAnsi" w:hAnsiTheme="minorHAnsi" w:cstheme="majorBidi"/>
                <w:sz w:val="20"/>
                <w:szCs w:val="20"/>
              </w:rPr>
            </w:pPr>
            <w:r w:rsidRPr="00A83DC9">
              <w:rPr>
                <w:rFonts w:asciiTheme="minorHAnsi" w:hAnsiTheme="minorHAnsi" w:cstheme="majorBidi"/>
                <w:sz w:val="20"/>
                <w:szCs w:val="20"/>
              </w:rPr>
              <w:t>R.1-2: Increased number of countries having terrestrial frequency assignments recorded in the MIFR</w:t>
            </w:r>
          </w:p>
          <w:p w:rsidR="004D37F3" w:rsidRPr="00A83DC9" w:rsidRDefault="004D37F3" w:rsidP="006270D9">
            <w:pPr>
              <w:jc w:val="left"/>
              <w:rPr>
                <w:rFonts w:asciiTheme="minorHAnsi" w:hAnsiTheme="minorHAnsi" w:cstheme="majorBidi"/>
                <w:sz w:val="20"/>
                <w:szCs w:val="20"/>
              </w:rPr>
            </w:pPr>
            <w:r w:rsidRPr="00A83DC9">
              <w:rPr>
                <w:rFonts w:asciiTheme="minorHAnsi" w:hAnsiTheme="minorHAnsi" w:cstheme="majorBidi"/>
                <w:sz w:val="20"/>
                <w:szCs w:val="20"/>
              </w:rPr>
              <w:t>R.1-3: Increased percentage of assignments recorded in the MIFR with favorable finding</w:t>
            </w:r>
          </w:p>
          <w:p w:rsidR="004D37F3" w:rsidRPr="00A83DC9" w:rsidRDefault="002745C7" w:rsidP="006270D9">
            <w:pPr>
              <w:jc w:val="left"/>
              <w:rPr>
                <w:rFonts w:asciiTheme="minorHAnsi" w:hAnsiTheme="minorHAnsi" w:cstheme="majorBidi"/>
                <w:sz w:val="20"/>
                <w:szCs w:val="20"/>
              </w:rPr>
            </w:pPr>
            <w:r w:rsidRPr="00A83DC9">
              <w:rPr>
                <w:rFonts w:asciiTheme="minorHAnsi" w:hAnsiTheme="minorHAnsi" w:cstheme="majorBidi"/>
                <w:sz w:val="20"/>
                <w:szCs w:val="20"/>
              </w:rPr>
              <w:t>R.1-</w:t>
            </w:r>
            <w:r w:rsidR="004D37F3" w:rsidRPr="00A83DC9">
              <w:rPr>
                <w:rFonts w:asciiTheme="minorHAnsi" w:hAnsiTheme="minorHAnsi" w:cstheme="majorBidi"/>
                <w:sz w:val="20"/>
                <w:szCs w:val="20"/>
              </w:rPr>
              <w:t>4: Increased percentage of countries which have completed the transition to digital terrestrial television broadcasting</w:t>
            </w:r>
          </w:p>
          <w:p w:rsidR="004D37F3" w:rsidRPr="00A83DC9" w:rsidRDefault="004D37F3" w:rsidP="006270D9">
            <w:pPr>
              <w:jc w:val="left"/>
              <w:rPr>
                <w:rFonts w:asciiTheme="minorHAnsi" w:hAnsiTheme="minorHAnsi" w:cstheme="majorBidi"/>
                <w:sz w:val="20"/>
                <w:szCs w:val="20"/>
              </w:rPr>
            </w:pPr>
            <w:r w:rsidRPr="00A83DC9">
              <w:rPr>
                <w:rFonts w:asciiTheme="minorHAnsi" w:hAnsiTheme="minorHAnsi" w:cstheme="majorBidi"/>
                <w:sz w:val="20"/>
                <w:szCs w:val="20"/>
              </w:rPr>
              <w:t xml:space="preserve">R.1-5: Increased percentage of spectrum assigned to satellite networks which is free from harmful interference </w:t>
            </w:r>
          </w:p>
          <w:p w:rsidR="004D37F3" w:rsidRPr="00A83DC9" w:rsidRDefault="004D37F3" w:rsidP="006270D9">
            <w:pPr>
              <w:jc w:val="left"/>
              <w:rPr>
                <w:rFonts w:asciiTheme="minorHAnsi" w:hAnsiTheme="minorHAnsi" w:cstheme="majorBidi"/>
                <w:sz w:val="20"/>
                <w:szCs w:val="20"/>
              </w:rPr>
            </w:pPr>
            <w:r w:rsidRPr="00A83DC9">
              <w:rPr>
                <w:rFonts w:asciiTheme="minorHAnsi" w:hAnsiTheme="minorHAnsi" w:cstheme="majorBidi"/>
                <w:sz w:val="20"/>
                <w:szCs w:val="20"/>
              </w:rPr>
              <w:t>R.1-6: Increased percentage of assignments to terrestrial services recorded in the master register which are free from harmful interference</w:t>
            </w:r>
          </w:p>
        </w:tc>
        <w:tc>
          <w:tcPr>
            <w:tcW w:w="4320" w:type="dxa"/>
            <w:tcBorders>
              <w:top w:val="nil"/>
              <w:left w:val="nil"/>
              <w:bottom w:val="single" w:sz="8" w:space="0" w:color="4F81BD"/>
              <w:right w:val="nil"/>
            </w:tcBorders>
            <w:shd w:val="clear" w:color="auto" w:fill="auto"/>
            <w:tcMar>
              <w:top w:w="57" w:type="dxa"/>
              <w:left w:w="94" w:type="dxa"/>
              <w:bottom w:w="57" w:type="dxa"/>
              <w:right w:w="94" w:type="dxa"/>
            </w:tcMar>
            <w:hideMark/>
          </w:tcPr>
          <w:p w:rsidR="004D37F3" w:rsidRPr="00A83DC9" w:rsidRDefault="004D37F3" w:rsidP="006270D9">
            <w:pPr>
              <w:numPr>
                <w:ilvl w:val="0"/>
                <w:numId w:val="3"/>
              </w:numPr>
              <w:tabs>
                <w:tab w:val="clear" w:pos="794"/>
                <w:tab w:val="clear" w:pos="1191"/>
                <w:tab w:val="clear" w:pos="1588"/>
                <w:tab w:val="clear" w:pos="1985"/>
              </w:tabs>
              <w:overflowPunct/>
              <w:autoSpaceDE/>
              <w:autoSpaceDN/>
              <w:adjustRightInd/>
              <w:spacing w:before="0" w:after="160" w:line="259" w:lineRule="auto"/>
              <w:ind w:left="454" w:hanging="227"/>
              <w:jc w:val="left"/>
              <w:textAlignment w:val="auto"/>
              <w:rPr>
                <w:rFonts w:asciiTheme="minorHAnsi" w:hAnsiTheme="minorHAnsi" w:cstheme="majorBidi"/>
                <w:sz w:val="20"/>
                <w:szCs w:val="20"/>
              </w:rPr>
            </w:pPr>
            <w:r w:rsidRPr="00A83DC9">
              <w:rPr>
                <w:rFonts w:asciiTheme="minorHAnsi" w:hAnsiTheme="minorHAnsi" w:cstheme="majorBidi"/>
                <w:sz w:val="20"/>
                <w:szCs w:val="20"/>
              </w:rPr>
              <w:t xml:space="preserve">Final Acts of World </w:t>
            </w:r>
            <w:proofErr w:type="spellStart"/>
            <w:r w:rsidRPr="00A83DC9">
              <w:rPr>
                <w:rFonts w:asciiTheme="minorHAnsi" w:hAnsiTheme="minorHAnsi" w:cstheme="majorBidi"/>
                <w:sz w:val="20"/>
                <w:szCs w:val="20"/>
              </w:rPr>
              <w:t>Radiocommunication</w:t>
            </w:r>
            <w:proofErr w:type="spellEnd"/>
            <w:r w:rsidRPr="00A83DC9">
              <w:rPr>
                <w:rFonts w:asciiTheme="minorHAnsi" w:hAnsiTheme="minorHAnsi" w:cstheme="majorBidi"/>
                <w:sz w:val="20"/>
                <w:szCs w:val="20"/>
              </w:rPr>
              <w:t xml:space="preserve"> Conferences, updated Radio Regulations</w:t>
            </w:r>
          </w:p>
          <w:p w:rsidR="004D37F3" w:rsidRPr="00A83DC9" w:rsidRDefault="004D37F3" w:rsidP="006270D9">
            <w:pPr>
              <w:numPr>
                <w:ilvl w:val="0"/>
                <w:numId w:val="3"/>
              </w:numPr>
              <w:tabs>
                <w:tab w:val="clear" w:pos="794"/>
                <w:tab w:val="clear" w:pos="1191"/>
                <w:tab w:val="clear" w:pos="1588"/>
                <w:tab w:val="clear" w:pos="1985"/>
              </w:tabs>
              <w:overflowPunct/>
              <w:autoSpaceDE/>
              <w:autoSpaceDN/>
              <w:adjustRightInd/>
              <w:spacing w:before="0" w:after="160" w:line="259" w:lineRule="auto"/>
              <w:ind w:left="454" w:hanging="227"/>
              <w:jc w:val="left"/>
              <w:textAlignment w:val="auto"/>
              <w:rPr>
                <w:rFonts w:asciiTheme="minorHAnsi" w:hAnsiTheme="minorHAnsi" w:cstheme="majorBidi"/>
                <w:sz w:val="20"/>
                <w:szCs w:val="20"/>
              </w:rPr>
            </w:pPr>
            <w:r w:rsidRPr="00A83DC9">
              <w:rPr>
                <w:rFonts w:asciiTheme="minorHAnsi" w:hAnsiTheme="minorHAnsi" w:cstheme="majorBidi"/>
                <w:sz w:val="20"/>
                <w:szCs w:val="20"/>
              </w:rPr>
              <w:t xml:space="preserve">Final Acts of Regional </w:t>
            </w:r>
            <w:proofErr w:type="spellStart"/>
            <w:r w:rsidRPr="00A83DC9">
              <w:rPr>
                <w:rFonts w:asciiTheme="minorHAnsi" w:hAnsiTheme="minorHAnsi" w:cstheme="majorBidi"/>
                <w:sz w:val="20"/>
                <w:szCs w:val="20"/>
              </w:rPr>
              <w:t>Radiocommunication</w:t>
            </w:r>
            <w:proofErr w:type="spellEnd"/>
            <w:r w:rsidRPr="00A83DC9">
              <w:rPr>
                <w:rFonts w:asciiTheme="minorHAnsi" w:hAnsiTheme="minorHAnsi" w:cstheme="majorBidi"/>
                <w:sz w:val="20"/>
                <w:szCs w:val="20"/>
              </w:rPr>
              <w:t xml:space="preserve"> Conferences, Regional Agreements</w:t>
            </w:r>
          </w:p>
          <w:p w:rsidR="004D37F3" w:rsidRPr="00A83DC9" w:rsidRDefault="004D37F3" w:rsidP="006270D9">
            <w:pPr>
              <w:numPr>
                <w:ilvl w:val="0"/>
                <w:numId w:val="3"/>
              </w:numPr>
              <w:tabs>
                <w:tab w:val="clear" w:pos="794"/>
                <w:tab w:val="clear" w:pos="1191"/>
                <w:tab w:val="clear" w:pos="1588"/>
                <w:tab w:val="clear" w:pos="1985"/>
              </w:tabs>
              <w:overflowPunct/>
              <w:autoSpaceDE/>
              <w:autoSpaceDN/>
              <w:adjustRightInd/>
              <w:spacing w:before="0" w:after="160" w:line="259" w:lineRule="auto"/>
              <w:ind w:left="454" w:hanging="227"/>
              <w:jc w:val="left"/>
              <w:textAlignment w:val="auto"/>
              <w:rPr>
                <w:rFonts w:asciiTheme="minorHAnsi" w:hAnsiTheme="minorHAnsi" w:cstheme="majorBidi"/>
                <w:sz w:val="20"/>
                <w:szCs w:val="20"/>
              </w:rPr>
            </w:pPr>
            <w:r w:rsidRPr="00A83DC9">
              <w:rPr>
                <w:rFonts w:asciiTheme="minorHAnsi" w:hAnsiTheme="minorHAnsi" w:cstheme="majorBidi"/>
                <w:sz w:val="20"/>
                <w:szCs w:val="20"/>
              </w:rPr>
              <w:t>Rules of procedure adopted by Radio Regulations Board (RRB)</w:t>
            </w:r>
          </w:p>
          <w:p w:rsidR="004D37F3" w:rsidRPr="00A83DC9" w:rsidRDefault="004D37F3" w:rsidP="006270D9">
            <w:pPr>
              <w:numPr>
                <w:ilvl w:val="0"/>
                <w:numId w:val="3"/>
              </w:numPr>
              <w:tabs>
                <w:tab w:val="clear" w:pos="794"/>
                <w:tab w:val="clear" w:pos="1191"/>
                <w:tab w:val="clear" w:pos="1588"/>
                <w:tab w:val="clear" w:pos="1985"/>
              </w:tabs>
              <w:overflowPunct/>
              <w:autoSpaceDE/>
              <w:autoSpaceDN/>
              <w:adjustRightInd/>
              <w:spacing w:before="0" w:after="160" w:line="259" w:lineRule="auto"/>
              <w:ind w:left="454" w:hanging="227"/>
              <w:jc w:val="left"/>
              <w:textAlignment w:val="auto"/>
              <w:rPr>
                <w:rFonts w:asciiTheme="minorHAnsi" w:hAnsiTheme="minorHAnsi" w:cstheme="majorBidi"/>
                <w:sz w:val="20"/>
                <w:szCs w:val="20"/>
              </w:rPr>
            </w:pPr>
            <w:r w:rsidRPr="00A83DC9">
              <w:rPr>
                <w:rFonts w:asciiTheme="minorHAnsi" w:hAnsiTheme="minorHAnsi" w:cstheme="majorBidi"/>
                <w:sz w:val="20"/>
                <w:szCs w:val="20"/>
              </w:rPr>
              <w:t>Results of the processing of space notices and other related activities</w:t>
            </w:r>
          </w:p>
          <w:p w:rsidR="004D37F3" w:rsidRPr="00A83DC9" w:rsidRDefault="004D37F3" w:rsidP="006270D9">
            <w:pPr>
              <w:numPr>
                <w:ilvl w:val="0"/>
                <w:numId w:val="3"/>
              </w:numPr>
              <w:tabs>
                <w:tab w:val="clear" w:pos="794"/>
                <w:tab w:val="clear" w:pos="1191"/>
                <w:tab w:val="clear" w:pos="1588"/>
                <w:tab w:val="clear" w:pos="1985"/>
              </w:tabs>
              <w:overflowPunct/>
              <w:autoSpaceDE/>
              <w:autoSpaceDN/>
              <w:adjustRightInd/>
              <w:spacing w:before="0" w:after="160" w:line="259" w:lineRule="auto"/>
              <w:ind w:left="454" w:hanging="227"/>
              <w:jc w:val="left"/>
              <w:textAlignment w:val="auto"/>
              <w:rPr>
                <w:rFonts w:asciiTheme="minorHAnsi" w:hAnsiTheme="minorHAnsi" w:cstheme="majorBidi"/>
                <w:sz w:val="20"/>
                <w:szCs w:val="20"/>
              </w:rPr>
            </w:pPr>
            <w:r w:rsidRPr="00A83DC9">
              <w:rPr>
                <w:rFonts w:asciiTheme="minorHAnsi" w:hAnsiTheme="minorHAnsi" w:cstheme="majorBidi"/>
                <w:sz w:val="20"/>
                <w:szCs w:val="20"/>
              </w:rPr>
              <w:t>Results of the processing of terrestrial notices and other related activities</w:t>
            </w:r>
          </w:p>
          <w:p w:rsidR="004D37F3" w:rsidRPr="00A83DC9" w:rsidRDefault="004D37F3" w:rsidP="006270D9">
            <w:pPr>
              <w:numPr>
                <w:ilvl w:val="0"/>
                <w:numId w:val="3"/>
              </w:numPr>
              <w:tabs>
                <w:tab w:val="clear" w:pos="794"/>
                <w:tab w:val="clear" w:pos="1191"/>
                <w:tab w:val="clear" w:pos="1588"/>
                <w:tab w:val="clear" w:pos="1985"/>
              </w:tabs>
              <w:overflowPunct/>
              <w:autoSpaceDE/>
              <w:autoSpaceDN/>
              <w:adjustRightInd/>
              <w:spacing w:before="0" w:after="160" w:line="259" w:lineRule="auto"/>
              <w:ind w:left="454" w:hanging="227"/>
              <w:jc w:val="left"/>
              <w:textAlignment w:val="auto"/>
              <w:rPr>
                <w:rFonts w:asciiTheme="minorHAnsi" w:hAnsiTheme="minorHAnsi" w:cstheme="majorBidi"/>
                <w:sz w:val="20"/>
                <w:szCs w:val="20"/>
              </w:rPr>
            </w:pPr>
            <w:r w:rsidRPr="00A83DC9">
              <w:rPr>
                <w:rFonts w:asciiTheme="minorHAnsi" w:hAnsiTheme="minorHAnsi" w:cstheme="majorBidi"/>
                <w:sz w:val="20"/>
                <w:szCs w:val="20"/>
              </w:rPr>
              <w:t>RRB decisions other than adoption of Rules of Procedure</w:t>
            </w:r>
          </w:p>
          <w:p w:rsidR="004D37F3" w:rsidRPr="00A83DC9" w:rsidRDefault="004D37F3" w:rsidP="006270D9">
            <w:pPr>
              <w:numPr>
                <w:ilvl w:val="0"/>
                <w:numId w:val="3"/>
              </w:numPr>
              <w:tabs>
                <w:tab w:val="clear" w:pos="794"/>
                <w:tab w:val="clear" w:pos="1191"/>
                <w:tab w:val="clear" w:pos="1588"/>
                <w:tab w:val="clear" w:pos="1985"/>
              </w:tabs>
              <w:overflowPunct/>
              <w:autoSpaceDE/>
              <w:autoSpaceDN/>
              <w:adjustRightInd/>
              <w:spacing w:before="0" w:after="160" w:line="259" w:lineRule="auto"/>
              <w:ind w:left="454" w:hanging="227"/>
              <w:jc w:val="left"/>
              <w:textAlignment w:val="auto"/>
              <w:rPr>
                <w:rFonts w:asciiTheme="minorHAnsi" w:hAnsiTheme="minorHAnsi" w:cstheme="majorBidi"/>
                <w:sz w:val="20"/>
                <w:szCs w:val="20"/>
              </w:rPr>
            </w:pPr>
            <w:r w:rsidRPr="00A83DC9">
              <w:rPr>
                <w:rFonts w:asciiTheme="minorHAnsi" w:hAnsiTheme="minorHAnsi" w:cstheme="majorBidi"/>
                <w:sz w:val="20"/>
                <w:szCs w:val="20"/>
              </w:rPr>
              <w:t>Improvement of software of ITU-R</w:t>
            </w:r>
          </w:p>
        </w:tc>
      </w:tr>
    </w:tbl>
    <w:p w:rsidR="004D37F3" w:rsidRPr="00A83DC9" w:rsidRDefault="004D37F3" w:rsidP="006270D9">
      <w:pPr>
        <w:jc w:val="left"/>
        <w:rPr>
          <w:rFonts w:asciiTheme="minorHAnsi" w:hAnsiTheme="minorHAnsi" w:cstheme="majorBidi"/>
          <w:sz w:val="20"/>
          <w:szCs w:val="20"/>
        </w:rPr>
      </w:pPr>
    </w:p>
    <w:p w:rsidR="004D37F3" w:rsidRPr="00A83DC9" w:rsidRDefault="004D37F3" w:rsidP="006270D9">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cstheme="majorBidi"/>
          <w:sz w:val="20"/>
          <w:szCs w:val="20"/>
        </w:rPr>
      </w:pPr>
      <w:r w:rsidRPr="00A83DC9">
        <w:rPr>
          <w:rFonts w:asciiTheme="minorHAnsi" w:hAnsiTheme="minorHAnsi" w:cstheme="majorBidi"/>
          <w:sz w:val="20"/>
          <w:szCs w:val="20"/>
        </w:rPr>
        <w:br w:type="page"/>
      </w:r>
    </w:p>
    <w:p w:rsidR="004D37F3" w:rsidRPr="00A83DC9" w:rsidRDefault="004D37F3" w:rsidP="006270D9">
      <w:pPr>
        <w:jc w:val="left"/>
        <w:rPr>
          <w:rFonts w:asciiTheme="minorHAnsi" w:hAnsiTheme="minorHAnsi" w:cstheme="majorBidi"/>
          <w:sz w:val="20"/>
          <w:szCs w:val="20"/>
        </w:rPr>
      </w:pPr>
    </w:p>
    <w:tbl>
      <w:tblPr>
        <w:tblW w:w="12840" w:type="dxa"/>
        <w:tblCellMar>
          <w:left w:w="0" w:type="dxa"/>
          <w:right w:w="0" w:type="dxa"/>
        </w:tblCellMar>
        <w:tblLook w:val="0400" w:firstRow="0" w:lastRow="0" w:firstColumn="0" w:lastColumn="0" w:noHBand="0" w:noVBand="1"/>
      </w:tblPr>
      <w:tblGrid>
        <w:gridCol w:w="3220"/>
        <w:gridCol w:w="5300"/>
        <w:gridCol w:w="4320"/>
      </w:tblGrid>
      <w:tr w:rsidR="004D37F3" w:rsidRPr="00A83DC9" w:rsidTr="006D1D48">
        <w:trPr>
          <w:trHeight w:val="224"/>
        </w:trPr>
        <w:tc>
          <w:tcPr>
            <w:tcW w:w="3220" w:type="dxa"/>
            <w:tcBorders>
              <w:top w:val="single" w:sz="8" w:space="0" w:color="4F81BD"/>
              <w:left w:val="nil"/>
              <w:bottom w:val="nil"/>
              <w:right w:val="nil"/>
            </w:tcBorders>
            <w:shd w:val="clear" w:color="auto" w:fill="E9EDF4"/>
            <w:tcMar>
              <w:top w:w="57" w:type="dxa"/>
              <w:left w:w="94" w:type="dxa"/>
              <w:bottom w:w="57" w:type="dxa"/>
              <w:right w:w="94" w:type="dxa"/>
            </w:tcMar>
            <w:hideMark/>
          </w:tcPr>
          <w:p w:rsidR="004D37F3" w:rsidRPr="00A83DC9" w:rsidRDefault="004D37F3" w:rsidP="006270D9">
            <w:pPr>
              <w:jc w:val="left"/>
              <w:rPr>
                <w:rFonts w:asciiTheme="minorHAnsi" w:hAnsiTheme="minorHAnsi" w:cstheme="majorBidi"/>
                <w:sz w:val="20"/>
                <w:szCs w:val="20"/>
              </w:rPr>
            </w:pPr>
            <w:r w:rsidRPr="00A83DC9">
              <w:rPr>
                <w:rFonts w:asciiTheme="minorHAnsi" w:hAnsiTheme="minorHAnsi" w:cstheme="majorBidi"/>
                <w:b/>
                <w:bCs/>
                <w:sz w:val="20"/>
                <w:szCs w:val="20"/>
              </w:rPr>
              <w:t>Objective</w:t>
            </w:r>
          </w:p>
        </w:tc>
        <w:tc>
          <w:tcPr>
            <w:tcW w:w="5300" w:type="dxa"/>
            <w:tcBorders>
              <w:top w:val="single" w:sz="8" w:space="0" w:color="4F81BD"/>
              <w:left w:val="nil"/>
              <w:bottom w:val="nil"/>
              <w:right w:val="nil"/>
            </w:tcBorders>
            <w:shd w:val="clear" w:color="auto" w:fill="E9EDF4"/>
            <w:tcMar>
              <w:top w:w="57" w:type="dxa"/>
              <w:left w:w="94" w:type="dxa"/>
              <w:bottom w:w="57" w:type="dxa"/>
              <w:right w:w="94" w:type="dxa"/>
            </w:tcMar>
            <w:hideMark/>
          </w:tcPr>
          <w:p w:rsidR="004D37F3" w:rsidRPr="00A83DC9" w:rsidRDefault="004D37F3" w:rsidP="006270D9">
            <w:pPr>
              <w:jc w:val="left"/>
              <w:rPr>
                <w:rFonts w:asciiTheme="minorHAnsi" w:hAnsiTheme="minorHAnsi" w:cstheme="majorBidi"/>
                <w:sz w:val="20"/>
                <w:szCs w:val="20"/>
              </w:rPr>
            </w:pPr>
            <w:r w:rsidRPr="00A83DC9">
              <w:rPr>
                <w:rFonts w:asciiTheme="minorHAnsi" w:hAnsiTheme="minorHAnsi" w:cstheme="majorBidi"/>
                <w:b/>
                <w:bCs/>
                <w:sz w:val="20"/>
                <w:szCs w:val="20"/>
              </w:rPr>
              <w:t>Outcomes</w:t>
            </w:r>
          </w:p>
        </w:tc>
        <w:tc>
          <w:tcPr>
            <w:tcW w:w="4320" w:type="dxa"/>
            <w:tcBorders>
              <w:top w:val="single" w:sz="8" w:space="0" w:color="4F81BD"/>
              <w:left w:val="nil"/>
              <w:bottom w:val="nil"/>
              <w:right w:val="nil"/>
            </w:tcBorders>
            <w:shd w:val="clear" w:color="auto" w:fill="E9EDF4"/>
            <w:tcMar>
              <w:top w:w="57" w:type="dxa"/>
              <w:left w:w="94" w:type="dxa"/>
              <w:bottom w:w="57" w:type="dxa"/>
              <w:right w:w="94" w:type="dxa"/>
            </w:tcMar>
            <w:hideMark/>
          </w:tcPr>
          <w:p w:rsidR="004D37F3" w:rsidRPr="00A83DC9" w:rsidRDefault="004D37F3" w:rsidP="006270D9">
            <w:pPr>
              <w:jc w:val="left"/>
              <w:rPr>
                <w:rFonts w:asciiTheme="minorHAnsi" w:hAnsiTheme="minorHAnsi" w:cstheme="majorBidi"/>
                <w:sz w:val="20"/>
                <w:szCs w:val="20"/>
              </w:rPr>
            </w:pPr>
            <w:r w:rsidRPr="00A83DC9">
              <w:rPr>
                <w:rFonts w:asciiTheme="minorHAnsi" w:hAnsiTheme="minorHAnsi" w:cstheme="majorBidi"/>
                <w:b/>
                <w:bCs/>
                <w:sz w:val="20"/>
                <w:szCs w:val="20"/>
              </w:rPr>
              <w:t>Outputs</w:t>
            </w:r>
          </w:p>
        </w:tc>
      </w:tr>
      <w:tr w:rsidR="004D37F3" w:rsidRPr="00A83DC9" w:rsidTr="006D1D48">
        <w:trPr>
          <w:trHeight w:val="1565"/>
        </w:trPr>
        <w:tc>
          <w:tcPr>
            <w:tcW w:w="3220" w:type="dxa"/>
            <w:tcBorders>
              <w:top w:val="nil"/>
              <w:left w:val="nil"/>
              <w:bottom w:val="single" w:sz="8" w:space="0" w:color="4F81BD"/>
              <w:right w:val="nil"/>
            </w:tcBorders>
            <w:shd w:val="clear" w:color="auto" w:fill="auto"/>
            <w:tcMar>
              <w:top w:w="57" w:type="dxa"/>
              <w:left w:w="94" w:type="dxa"/>
              <w:bottom w:w="57" w:type="dxa"/>
              <w:right w:w="94" w:type="dxa"/>
            </w:tcMar>
            <w:hideMark/>
          </w:tcPr>
          <w:p w:rsidR="004D37F3" w:rsidRPr="00A83DC9" w:rsidRDefault="004D37F3" w:rsidP="006270D9">
            <w:pPr>
              <w:jc w:val="left"/>
              <w:rPr>
                <w:rFonts w:asciiTheme="minorHAnsi" w:hAnsiTheme="minorHAnsi" w:cstheme="majorBidi"/>
                <w:sz w:val="20"/>
                <w:szCs w:val="20"/>
              </w:rPr>
            </w:pPr>
            <w:r w:rsidRPr="00A83DC9">
              <w:rPr>
                <w:rFonts w:asciiTheme="minorHAnsi" w:hAnsiTheme="minorHAnsi" w:cstheme="majorBidi"/>
                <w:sz w:val="20"/>
                <w:szCs w:val="20"/>
              </w:rPr>
              <w:t xml:space="preserve">R.2. Provide for worldwide connectivity and interoperability, improved performance, quality and affordability of service and overall system economy in </w:t>
            </w:r>
            <w:proofErr w:type="spellStart"/>
            <w:r w:rsidRPr="00A83DC9">
              <w:rPr>
                <w:rFonts w:asciiTheme="minorHAnsi" w:hAnsiTheme="minorHAnsi" w:cstheme="majorBidi"/>
                <w:sz w:val="20"/>
                <w:szCs w:val="20"/>
              </w:rPr>
              <w:t>radiocommunications</w:t>
            </w:r>
            <w:proofErr w:type="spellEnd"/>
            <w:r w:rsidRPr="00A83DC9">
              <w:rPr>
                <w:rFonts w:asciiTheme="minorHAnsi" w:hAnsiTheme="minorHAnsi" w:cstheme="majorBidi"/>
                <w:sz w:val="20"/>
                <w:szCs w:val="20"/>
              </w:rPr>
              <w:t>, including through the development of international standards</w:t>
            </w:r>
          </w:p>
        </w:tc>
        <w:tc>
          <w:tcPr>
            <w:tcW w:w="5300" w:type="dxa"/>
            <w:tcBorders>
              <w:top w:val="nil"/>
              <w:left w:val="nil"/>
              <w:bottom w:val="single" w:sz="8" w:space="0" w:color="4F81BD"/>
              <w:right w:val="nil"/>
            </w:tcBorders>
            <w:shd w:val="clear" w:color="auto" w:fill="auto"/>
            <w:tcMar>
              <w:top w:w="57" w:type="dxa"/>
              <w:left w:w="94" w:type="dxa"/>
              <w:bottom w:w="57" w:type="dxa"/>
              <w:right w:w="94" w:type="dxa"/>
            </w:tcMar>
            <w:hideMark/>
          </w:tcPr>
          <w:p w:rsidR="004D37F3" w:rsidRPr="00A83DC9" w:rsidRDefault="004D37F3" w:rsidP="006270D9">
            <w:pPr>
              <w:jc w:val="left"/>
              <w:rPr>
                <w:rFonts w:asciiTheme="minorHAnsi" w:hAnsiTheme="minorHAnsi" w:cstheme="majorBidi"/>
                <w:sz w:val="20"/>
                <w:szCs w:val="20"/>
              </w:rPr>
            </w:pPr>
            <w:r w:rsidRPr="00A83DC9">
              <w:rPr>
                <w:rFonts w:asciiTheme="minorHAnsi" w:hAnsiTheme="minorHAnsi" w:cstheme="majorBidi"/>
                <w:sz w:val="20"/>
                <w:szCs w:val="20"/>
              </w:rPr>
              <w:t>R.2-1: Increased mobile broadband access including  in frequency bands identified for International Mobile Telecommunications (IMT)</w:t>
            </w:r>
          </w:p>
          <w:p w:rsidR="004D37F3" w:rsidRPr="00A83DC9" w:rsidRDefault="004D37F3" w:rsidP="006270D9">
            <w:pPr>
              <w:jc w:val="left"/>
              <w:rPr>
                <w:rFonts w:asciiTheme="minorHAnsi" w:hAnsiTheme="minorHAnsi" w:cstheme="majorBidi"/>
                <w:sz w:val="20"/>
                <w:szCs w:val="20"/>
              </w:rPr>
            </w:pPr>
            <w:r w:rsidRPr="00A83DC9">
              <w:rPr>
                <w:rFonts w:asciiTheme="minorHAnsi" w:hAnsiTheme="minorHAnsi" w:cstheme="majorBidi"/>
                <w:sz w:val="20"/>
                <w:szCs w:val="20"/>
              </w:rPr>
              <w:t>R.2-2: Reduced mobile broadband price basket</w:t>
            </w:r>
            <w:r w:rsidRPr="00A83DC9">
              <w:rPr>
                <w:rStyle w:val="FootnoteReference"/>
                <w:rFonts w:asciiTheme="minorHAnsi" w:hAnsiTheme="minorHAnsi" w:cstheme="majorBidi"/>
                <w:sz w:val="20"/>
                <w:szCs w:val="20"/>
              </w:rPr>
              <w:footnoteReference w:id="1"/>
            </w:r>
            <w:r w:rsidRPr="00A83DC9">
              <w:rPr>
                <w:rFonts w:asciiTheme="minorHAnsi" w:hAnsiTheme="minorHAnsi" w:cstheme="majorBidi"/>
                <w:sz w:val="20"/>
                <w:szCs w:val="20"/>
              </w:rPr>
              <w:t>, as percentage of Gross national income (GNI) per capita</w:t>
            </w:r>
          </w:p>
          <w:p w:rsidR="004D37F3" w:rsidRPr="00A83DC9" w:rsidRDefault="004D37F3" w:rsidP="006270D9">
            <w:pPr>
              <w:jc w:val="left"/>
              <w:rPr>
                <w:rFonts w:asciiTheme="minorHAnsi" w:hAnsiTheme="minorHAnsi" w:cstheme="majorBidi"/>
                <w:sz w:val="20"/>
                <w:szCs w:val="20"/>
              </w:rPr>
            </w:pPr>
            <w:r w:rsidRPr="00A83DC9">
              <w:rPr>
                <w:rFonts w:asciiTheme="minorHAnsi" w:hAnsiTheme="minorHAnsi" w:cstheme="majorBidi"/>
                <w:sz w:val="20"/>
                <w:szCs w:val="20"/>
              </w:rPr>
              <w:t>R.2-3: Increased number of fixed links and increased amount of traffic handled by the fixed service (</w:t>
            </w:r>
            <w:proofErr w:type="spellStart"/>
            <w:r w:rsidRPr="00A83DC9">
              <w:rPr>
                <w:rFonts w:asciiTheme="minorHAnsi" w:hAnsiTheme="minorHAnsi" w:cstheme="majorBidi"/>
                <w:sz w:val="20"/>
                <w:szCs w:val="20"/>
              </w:rPr>
              <w:t>Tbit</w:t>
            </w:r>
            <w:proofErr w:type="spellEnd"/>
            <w:r w:rsidRPr="00A83DC9">
              <w:rPr>
                <w:rFonts w:asciiTheme="minorHAnsi" w:hAnsiTheme="minorHAnsi" w:cstheme="majorBidi"/>
                <w:sz w:val="20"/>
                <w:szCs w:val="20"/>
              </w:rPr>
              <w:t>/s)</w:t>
            </w:r>
          </w:p>
          <w:p w:rsidR="004D37F3" w:rsidRPr="00A83DC9" w:rsidRDefault="004D37F3" w:rsidP="006270D9">
            <w:pPr>
              <w:jc w:val="left"/>
              <w:rPr>
                <w:rFonts w:asciiTheme="minorHAnsi" w:hAnsiTheme="minorHAnsi" w:cstheme="majorBidi"/>
                <w:sz w:val="20"/>
                <w:szCs w:val="20"/>
              </w:rPr>
            </w:pPr>
            <w:r w:rsidRPr="00A83DC9">
              <w:rPr>
                <w:rFonts w:asciiTheme="minorHAnsi" w:hAnsiTheme="minorHAnsi" w:cstheme="majorBidi"/>
                <w:sz w:val="20"/>
                <w:szCs w:val="20"/>
              </w:rPr>
              <w:t>R.2-4: Number of households with Digital Terrestrial Television reception</w:t>
            </w:r>
          </w:p>
          <w:p w:rsidR="004D37F3" w:rsidRPr="00A83DC9" w:rsidRDefault="004D37F3" w:rsidP="006270D9">
            <w:pPr>
              <w:jc w:val="left"/>
              <w:rPr>
                <w:rFonts w:asciiTheme="minorHAnsi" w:hAnsiTheme="minorHAnsi" w:cstheme="majorBidi"/>
                <w:sz w:val="20"/>
                <w:szCs w:val="20"/>
              </w:rPr>
            </w:pPr>
            <w:r w:rsidRPr="00A83DC9">
              <w:rPr>
                <w:rFonts w:asciiTheme="minorHAnsi" w:hAnsiTheme="minorHAnsi" w:cstheme="majorBidi"/>
                <w:sz w:val="20"/>
                <w:szCs w:val="20"/>
              </w:rPr>
              <w:t>R.2-5: Number of satellite transponders (equivalent 36 MHz) in operation and corresponding capacity (</w:t>
            </w:r>
            <w:proofErr w:type="spellStart"/>
            <w:r w:rsidRPr="00A83DC9">
              <w:rPr>
                <w:rFonts w:asciiTheme="minorHAnsi" w:hAnsiTheme="minorHAnsi" w:cstheme="majorBidi"/>
                <w:sz w:val="20"/>
                <w:szCs w:val="20"/>
              </w:rPr>
              <w:t>Tbit</w:t>
            </w:r>
            <w:proofErr w:type="spellEnd"/>
            <w:r w:rsidRPr="00A83DC9">
              <w:rPr>
                <w:rFonts w:asciiTheme="minorHAnsi" w:hAnsiTheme="minorHAnsi" w:cstheme="majorBidi"/>
                <w:sz w:val="20"/>
                <w:szCs w:val="20"/>
              </w:rPr>
              <w:t>/s). Number of VSAT terminals, Number of households with satellite television reception</w:t>
            </w:r>
          </w:p>
          <w:p w:rsidR="004D37F3" w:rsidRPr="00A83DC9" w:rsidRDefault="004D37F3" w:rsidP="006270D9">
            <w:pPr>
              <w:jc w:val="left"/>
              <w:rPr>
                <w:rFonts w:asciiTheme="minorHAnsi" w:hAnsiTheme="minorHAnsi" w:cstheme="majorBidi"/>
                <w:sz w:val="20"/>
                <w:szCs w:val="20"/>
              </w:rPr>
            </w:pPr>
            <w:r w:rsidRPr="00A83DC9">
              <w:rPr>
                <w:rFonts w:asciiTheme="minorHAnsi" w:hAnsiTheme="minorHAnsi" w:cstheme="majorBidi"/>
                <w:sz w:val="20"/>
                <w:szCs w:val="20"/>
              </w:rPr>
              <w:t xml:space="preserve">R.2-6: Increased number of devices with </w:t>
            </w:r>
            <w:proofErr w:type="spellStart"/>
            <w:r w:rsidRPr="00A83DC9">
              <w:rPr>
                <w:rFonts w:asciiTheme="minorHAnsi" w:hAnsiTheme="minorHAnsi" w:cstheme="majorBidi"/>
                <w:sz w:val="20"/>
                <w:szCs w:val="20"/>
              </w:rPr>
              <w:t>radionavigation</w:t>
            </w:r>
            <w:proofErr w:type="spellEnd"/>
            <w:r w:rsidRPr="00A83DC9">
              <w:rPr>
                <w:rFonts w:asciiTheme="minorHAnsi" w:hAnsiTheme="minorHAnsi" w:cstheme="majorBidi"/>
                <w:sz w:val="20"/>
                <w:szCs w:val="20"/>
              </w:rPr>
              <w:t>-satellite reception</w:t>
            </w:r>
          </w:p>
          <w:p w:rsidR="004D37F3" w:rsidRPr="00A83DC9" w:rsidRDefault="004D37F3" w:rsidP="006270D9">
            <w:pPr>
              <w:jc w:val="left"/>
              <w:rPr>
                <w:rFonts w:asciiTheme="minorHAnsi" w:hAnsiTheme="minorHAnsi" w:cstheme="majorBidi"/>
                <w:sz w:val="20"/>
                <w:szCs w:val="20"/>
              </w:rPr>
            </w:pPr>
            <w:r w:rsidRPr="00A83DC9">
              <w:rPr>
                <w:rFonts w:asciiTheme="minorHAnsi" w:hAnsiTheme="minorHAnsi" w:cstheme="majorBidi"/>
                <w:sz w:val="20"/>
                <w:szCs w:val="20"/>
              </w:rPr>
              <w:t>R.2-7: Number of Earth exploration satellites in operation, corresponding quantity and resolution of transmitted images and data volume downloaded (</w:t>
            </w:r>
            <w:proofErr w:type="spellStart"/>
            <w:r w:rsidRPr="00A83DC9">
              <w:rPr>
                <w:rFonts w:asciiTheme="minorHAnsi" w:hAnsiTheme="minorHAnsi" w:cstheme="majorBidi"/>
                <w:sz w:val="20"/>
                <w:szCs w:val="20"/>
              </w:rPr>
              <w:t>Tbytes</w:t>
            </w:r>
            <w:proofErr w:type="spellEnd"/>
            <w:r w:rsidRPr="00A83DC9">
              <w:rPr>
                <w:rFonts w:asciiTheme="minorHAnsi" w:hAnsiTheme="minorHAnsi" w:cstheme="majorBidi"/>
                <w:sz w:val="20"/>
                <w:szCs w:val="20"/>
              </w:rPr>
              <w:t>)</w:t>
            </w:r>
          </w:p>
        </w:tc>
        <w:tc>
          <w:tcPr>
            <w:tcW w:w="4320" w:type="dxa"/>
            <w:tcBorders>
              <w:top w:val="nil"/>
              <w:left w:val="nil"/>
              <w:bottom w:val="single" w:sz="8" w:space="0" w:color="4F81BD"/>
              <w:right w:val="nil"/>
            </w:tcBorders>
            <w:shd w:val="clear" w:color="auto" w:fill="auto"/>
            <w:tcMar>
              <w:top w:w="57" w:type="dxa"/>
              <w:left w:w="94" w:type="dxa"/>
              <w:bottom w:w="57" w:type="dxa"/>
              <w:right w:w="94" w:type="dxa"/>
            </w:tcMar>
            <w:hideMark/>
          </w:tcPr>
          <w:p w:rsidR="004D37F3" w:rsidRPr="00A83DC9" w:rsidRDefault="004D37F3" w:rsidP="006270D9">
            <w:pPr>
              <w:numPr>
                <w:ilvl w:val="0"/>
                <w:numId w:val="3"/>
              </w:numPr>
              <w:tabs>
                <w:tab w:val="clear" w:pos="794"/>
                <w:tab w:val="clear" w:pos="1191"/>
                <w:tab w:val="clear" w:pos="1588"/>
                <w:tab w:val="clear" w:pos="1985"/>
              </w:tabs>
              <w:overflowPunct/>
              <w:autoSpaceDE/>
              <w:autoSpaceDN/>
              <w:adjustRightInd/>
              <w:spacing w:before="0" w:after="160" w:line="259" w:lineRule="auto"/>
              <w:ind w:left="454" w:hanging="227"/>
              <w:jc w:val="left"/>
              <w:textAlignment w:val="auto"/>
              <w:rPr>
                <w:rFonts w:asciiTheme="minorHAnsi" w:hAnsiTheme="minorHAnsi" w:cstheme="majorBidi"/>
                <w:sz w:val="20"/>
                <w:szCs w:val="20"/>
              </w:rPr>
            </w:pPr>
            <w:r w:rsidRPr="00A83DC9">
              <w:rPr>
                <w:rFonts w:asciiTheme="minorHAnsi" w:hAnsiTheme="minorHAnsi" w:cstheme="majorBidi"/>
                <w:sz w:val="20"/>
                <w:szCs w:val="20"/>
              </w:rPr>
              <w:t>Decisions of Radio Assembly, ITU-R Resolutions</w:t>
            </w:r>
          </w:p>
          <w:p w:rsidR="004D37F3" w:rsidRPr="00A83DC9" w:rsidRDefault="004D37F3" w:rsidP="006270D9">
            <w:pPr>
              <w:numPr>
                <w:ilvl w:val="0"/>
                <w:numId w:val="3"/>
              </w:numPr>
              <w:tabs>
                <w:tab w:val="clear" w:pos="794"/>
                <w:tab w:val="clear" w:pos="1191"/>
                <w:tab w:val="clear" w:pos="1588"/>
                <w:tab w:val="clear" w:pos="1985"/>
              </w:tabs>
              <w:overflowPunct/>
              <w:autoSpaceDE/>
              <w:autoSpaceDN/>
              <w:adjustRightInd/>
              <w:spacing w:before="0" w:after="160" w:line="259" w:lineRule="auto"/>
              <w:ind w:left="454" w:hanging="227"/>
              <w:jc w:val="left"/>
              <w:textAlignment w:val="auto"/>
              <w:rPr>
                <w:rFonts w:asciiTheme="minorHAnsi" w:hAnsiTheme="minorHAnsi" w:cstheme="majorBidi"/>
                <w:sz w:val="20"/>
                <w:szCs w:val="20"/>
              </w:rPr>
            </w:pPr>
            <w:r w:rsidRPr="00A83DC9">
              <w:rPr>
                <w:rFonts w:asciiTheme="minorHAnsi" w:hAnsiTheme="minorHAnsi" w:cstheme="majorBidi"/>
                <w:sz w:val="20"/>
                <w:szCs w:val="20"/>
              </w:rPr>
              <w:t>ITU-R Recommendations, Reports (including the CPM report) and Handbooks</w:t>
            </w:r>
          </w:p>
          <w:p w:rsidR="004D37F3" w:rsidRPr="00A83DC9" w:rsidRDefault="004D37F3" w:rsidP="006270D9">
            <w:pPr>
              <w:numPr>
                <w:ilvl w:val="0"/>
                <w:numId w:val="3"/>
              </w:numPr>
              <w:tabs>
                <w:tab w:val="clear" w:pos="794"/>
                <w:tab w:val="clear" w:pos="1191"/>
                <w:tab w:val="clear" w:pos="1588"/>
                <w:tab w:val="clear" w:pos="1985"/>
              </w:tabs>
              <w:overflowPunct/>
              <w:autoSpaceDE/>
              <w:autoSpaceDN/>
              <w:adjustRightInd/>
              <w:spacing w:before="0" w:after="160" w:line="259" w:lineRule="auto"/>
              <w:ind w:left="454" w:hanging="227"/>
              <w:jc w:val="left"/>
              <w:textAlignment w:val="auto"/>
              <w:rPr>
                <w:rFonts w:asciiTheme="minorHAnsi" w:hAnsiTheme="minorHAnsi" w:cstheme="majorBidi"/>
                <w:sz w:val="20"/>
                <w:szCs w:val="20"/>
              </w:rPr>
            </w:pPr>
            <w:r w:rsidRPr="00A83DC9">
              <w:rPr>
                <w:rFonts w:asciiTheme="minorHAnsi" w:hAnsiTheme="minorHAnsi" w:cstheme="majorBidi"/>
                <w:sz w:val="20"/>
                <w:szCs w:val="20"/>
              </w:rPr>
              <w:t xml:space="preserve">Advice from the </w:t>
            </w:r>
            <w:proofErr w:type="spellStart"/>
            <w:r w:rsidRPr="00A83DC9">
              <w:rPr>
                <w:rFonts w:asciiTheme="minorHAnsi" w:hAnsiTheme="minorHAnsi" w:cstheme="majorBidi"/>
                <w:sz w:val="20"/>
                <w:szCs w:val="20"/>
              </w:rPr>
              <w:t>Radiocommunication</w:t>
            </w:r>
            <w:proofErr w:type="spellEnd"/>
            <w:r w:rsidRPr="00A83DC9">
              <w:rPr>
                <w:rFonts w:asciiTheme="minorHAnsi" w:hAnsiTheme="minorHAnsi" w:cstheme="majorBidi"/>
                <w:sz w:val="20"/>
                <w:szCs w:val="20"/>
              </w:rPr>
              <w:t xml:space="preserve"> Advisory Group</w:t>
            </w:r>
          </w:p>
        </w:tc>
      </w:tr>
    </w:tbl>
    <w:p w:rsidR="004D37F3" w:rsidRPr="00A83DC9" w:rsidRDefault="004D37F3" w:rsidP="006270D9">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cstheme="majorBidi"/>
        </w:rPr>
      </w:pPr>
    </w:p>
    <w:p w:rsidR="004D37F3" w:rsidRPr="00A83DC9" w:rsidRDefault="004D37F3" w:rsidP="006270D9">
      <w:pPr>
        <w:jc w:val="left"/>
        <w:rPr>
          <w:rFonts w:asciiTheme="minorHAnsi" w:hAnsiTheme="minorHAnsi" w:cstheme="majorBidi"/>
        </w:rPr>
      </w:pPr>
    </w:p>
    <w:p w:rsidR="006270D9" w:rsidRPr="00A83DC9" w:rsidRDefault="006270D9" w:rsidP="006270D9">
      <w:pPr>
        <w:jc w:val="left"/>
        <w:rPr>
          <w:rFonts w:asciiTheme="minorHAnsi" w:hAnsiTheme="minorHAnsi" w:cstheme="majorBidi"/>
        </w:rPr>
      </w:pPr>
    </w:p>
    <w:tbl>
      <w:tblPr>
        <w:tblW w:w="12840" w:type="dxa"/>
        <w:tblCellMar>
          <w:left w:w="0" w:type="dxa"/>
          <w:right w:w="0" w:type="dxa"/>
        </w:tblCellMar>
        <w:tblLook w:val="0400" w:firstRow="0" w:lastRow="0" w:firstColumn="0" w:lastColumn="0" w:noHBand="0" w:noVBand="1"/>
      </w:tblPr>
      <w:tblGrid>
        <w:gridCol w:w="3220"/>
        <w:gridCol w:w="5300"/>
        <w:gridCol w:w="4320"/>
      </w:tblGrid>
      <w:tr w:rsidR="004D37F3" w:rsidRPr="00A83DC9" w:rsidTr="006D1D48">
        <w:trPr>
          <w:trHeight w:val="224"/>
        </w:trPr>
        <w:tc>
          <w:tcPr>
            <w:tcW w:w="3220" w:type="dxa"/>
            <w:tcBorders>
              <w:top w:val="single" w:sz="8" w:space="0" w:color="4F81BD"/>
              <w:left w:val="nil"/>
              <w:bottom w:val="nil"/>
              <w:right w:val="nil"/>
            </w:tcBorders>
            <w:shd w:val="clear" w:color="auto" w:fill="E9EDF4"/>
            <w:tcMar>
              <w:top w:w="15" w:type="dxa"/>
              <w:left w:w="94" w:type="dxa"/>
              <w:bottom w:w="0" w:type="dxa"/>
              <w:right w:w="94" w:type="dxa"/>
            </w:tcMar>
            <w:hideMark/>
          </w:tcPr>
          <w:p w:rsidR="004D37F3" w:rsidRPr="00A83DC9" w:rsidRDefault="004D37F3" w:rsidP="006270D9">
            <w:pPr>
              <w:jc w:val="left"/>
              <w:rPr>
                <w:rFonts w:asciiTheme="minorHAnsi" w:hAnsiTheme="minorHAnsi" w:cstheme="majorBidi"/>
              </w:rPr>
            </w:pPr>
            <w:r w:rsidRPr="00A83DC9">
              <w:rPr>
                <w:rFonts w:asciiTheme="minorHAnsi" w:hAnsiTheme="minorHAnsi" w:cstheme="majorBidi"/>
                <w:b/>
                <w:bCs/>
              </w:rPr>
              <w:t>Objective</w:t>
            </w:r>
          </w:p>
        </w:tc>
        <w:tc>
          <w:tcPr>
            <w:tcW w:w="5300" w:type="dxa"/>
            <w:tcBorders>
              <w:top w:val="single" w:sz="8" w:space="0" w:color="4F81BD"/>
              <w:left w:val="nil"/>
              <w:bottom w:val="nil"/>
              <w:right w:val="nil"/>
            </w:tcBorders>
            <w:shd w:val="clear" w:color="auto" w:fill="E9EDF4"/>
            <w:tcMar>
              <w:top w:w="15" w:type="dxa"/>
              <w:left w:w="94" w:type="dxa"/>
              <w:bottom w:w="0" w:type="dxa"/>
              <w:right w:w="94" w:type="dxa"/>
            </w:tcMar>
            <w:hideMark/>
          </w:tcPr>
          <w:p w:rsidR="004D37F3" w:rsidRPr="00A83DC9" w:rsidRDefault="004D37F3" w:rsidP="006270D9">
            <w:pPr>
              <w:jc w:val="left"/>
              <w:rPr>
                <w:rFonts w:asciiTheme="minorHAnsi" w:hAnsiTheme="minorHAnsi" w:cstheme="majorBidi"/>
              </w:rPr>
            </w:pPr>
            <w:r w:rsidRPr="00A83DC9">
              <w:rPr>
                <w:rFonts w:asciiTheme="minorHAnsi" w:hAnsiTheme="minorHAnsi" w:cstheme="majorBidi"/>
                <w:b/>
                <w:bCs/>
              </w:rPr>
              <w:t>Outcomes</w:t>
            </w:r>
          </w:p>
        </w:tc>
        <w:tc>
          <w:tcPr>
            <w:tcW w:w="4320" w:type="dxa"/>
            <w:tcBorders>
              <w:top w:val="single" w:sz="8" w:space="0" w:color="4F81BD"/>
              <w:left w:val="nil"/>
              <w:bottom w:val="nil"/>
              <w:right w:val="nil"/>
            </w:tcBorders>
            <w:shd w:val="clear" w:color="auto" w:fill="E9EDF4"/>
            <w:tcMar>
              <w:top w:w="15" w:type="dxa"/>
              <w:left w:w="94" w:type="dxa"/>
              <w:bottom w:w="0" w:type="dxa"/>
              <w:right w:w="94" w:type="dxa"/>
            </w:tcMar>
            <w:hideMark/>
          </w:tcPr>
          <w:p w:rsidR="004D37F3" w:rsidRPr="00A83DC9" w:rsidRDefault="004D37F3" w:rsidP="006270D9">
            <w:pPr>
              <w:jc w:val="left"/>
              <w:rPr>
                <w:rFonts w:asciiTheme="minorHAnsi" w:hAnsiTheme="minorHAnsi" w:cstheme="majorBidi"/>
              </w:rPr>
            </w:pPr>
            <w:r w:rsidRPr="00A83DC9">
              <w:rPr>
                <w:rFonts w:asciiTheme="minorHAnsi" w:hAnsiTheme="minorHAnsi" w:cstheme="majorBidi"/>
                <w:b/>
                <w:bCs/>
              </w:rPr>
              <w:t>Outputs</w:t>
            </w:r>
          </w:p>
        </w:tc>
      </w:tr>
      <w:tr w:rsidR="004D37F3" w:rsidRPr="00A83DC9" w:rsidTr="006D1D48">
        <w:trPr>
          <w:trHeight w:val="1432"/>
        </w:trPr>
        <w:tc>
          <w:tcPr>
            <w:tcW w:w="3220" w:type="dxa"/>
            <w:tcBorders>
              <w:top w:val="nil"/>
              <w:left w:val="nil"/>
              <w:bottom w:val="single" w:sz="8" w:space="0" w:color="4F81BD"/>
              <w:right w:val="nil"/>
            </w:tcBorders>
            <w:shd w:val="clear" w:color="auto" w:fill="auto"/>
            <w:tcMar>
              <w:top w:w="15" w:type="dxa"/>
              <w:left w:w="94" w:type="dxa"/>
              <w:bottom w:w="0" w:type="dxa"/>
              <w:right w:w="94" w:type="dxa"/>
            </w:tcMar>
            <w:hideMark/>
          </w:tcPr>
          <w:p w:rsidR="004D37F3" w:rsidRPr="00A83DC9" w:rsidRDefault="004D37F3" w:rsidP="006270D9">
            <w:pPr>
              <w:jc w:val="left"/>
              <w:rPr>
                <w:rFonts w:asciiTheme="minorHAnsi" w:hAnsiTheme="minorHAnsi" w:cstheme="majorBidi"/>
              </w:rPr>
            </w:pPr>
            <w:r w:rsidRPr="00A83DC9">
              <w:rPr>
                <w:rFonts w:asciiTheme="minorHAnsi" w:hAnsiTheme="minorHAnsi" w:cstheme="majorBidi"/>
              </w:rPr>
              <w:t xml:space="preserve">R.3. Foster the acquisition and sharing of knowledge and know-how on </w:t>
            </w:r>
            <w:proofErr w:type="spellStart"/>
            <w:r w:rsidRPr="00A83DC9">
              <w:rPr>
                <w:rFonts w:asciiTheme="minorHAnsi" w:hAnsiTheme="minorHAnsi" w:cstheme="majorBidi"/>
              </w:rPr>
              <w:t>radiocommunications</w:t>
            </w:r>
            <w:proofErr w:type="spellEnd"/>
          </w:p>
        </w:tc>
        <w:tc>
          <w:tcPr>
            <w:tcW w:w="5300" w:type="dxa"/>
            <w:tcBorders>
              <w:top w:val="nil"/>
              <w:left w:val="nil"/>
              <w:bottom w:val="single" w:sz="8" w:space="0" w:color="4F81BD"/>
              <w:right w:val="nil"/>
            </w:tcBorders>
            <w:shd w:val="clear" w:color="auto" w:fill="auto"/>
            <w:tcMar>
              <w:top w:w="57" w:type="dxa"/>
              <w:left w:w="94" w:type="dxa"/>
              <w:bottom w:w="57" w:type="dxa"/>
              <w:right w:w="94" w:type="dxa"/>
            </w:tcMar>
            <w:hideMark/>
          </w:tcPr>
          <w:p w:rsidR="004D37F3" w:rsidRPr="00A83DC9" w:rsidRDefault="004D37F3" w:rsidP="006270D9">
            <w:pPr>
              <w:jc w:val="left"/>
              <w:rPr>
                <w:rFonts w:asciiTheme="minorHAnsi" w:hAnsiTheme="minorHAnsi" w:cstheme="majorBidi"/>
              </w:rPr>
            </w:pPr>
            <w:r w:rsidRPr="00A83DC9">
              <w:rPr>
                <w:rFonts w:asciiTheme="minorHAnsi" w:hAnsiTheme="minorHAnsi" w:cstheme="majorBidi"/>
              </w:rPr>
              <w:t>R.3-1: Increased knowledge and know-how on Radio Regulations, Rules of Procedures, Regional Agreements, Recommendations and best practices on spectrum use</w:t>
            </w:r>
          </w:p>
          <w:p w:rsidR="004D37F3" w:rsidRPr="00A83DC9" w:rsidRDefault="004D37F3" w:rsidP="006270D9">
            <w:pPr>
              <w:jc w:val="left"/>
              <w:rPr>
                <w:rFonts w:asciiTheme="minorHAnsi" w:hAnsiTheme="minorHAnsi" w:cstheme="majorBidi"/>
              </w:rPr>
            </w:pPr>
            <w:r w:rsidRPr="00A83DC9">
              <w:rPr>
                <w:rFonts w:asciiTheme="minorHAnsi" w:hAnsiTheme="minorHAnsi" w:cstheme="majorBidi"/>
              </w:rPr>
              <w:t>R.3-2: Increased participation in ITU-R activities (including through remote participation), in particular by developing countries</w:t>
            </w:r>
          </w:p>
        </w:tc>
        <w:tc>
          <w:tcPr>
            <w:tcW w:w="4320" w:type="dxa"/>
            <w:tcBorders>
              <w:top w:val="nil"/>
              <w:left w:val="nil"/>
              <w:bottom w:val="single" w:sz="8" w:space="0" w:color="4F81BD"/>
              <w:right w:val="nil"/>
            </w:tcBorders>
            <w:shd w:val="clear" w:color="auto" w:fill="auto"/>
            <w:tcMar>
              <w:top w:w="15" w:type="dxa"/>
              <w:left w:w="94" w:type="dxa"/>
              <w:bottom w:w="0" w:type="dxa"/>
              <w:right w:w="94" w:type="dxa"/>
            </w:tcMar>
            <w:hideMark/>
          </w:tcPr>
          <w:p w:rsidR="004D37F3" w:rsidRPr="00A83DC9" w:rsidRDefault="004D37F3" w:rsidP="006270D9">
            <w:pPr>
              <w:numPr>
                <w:ilvl w:val="0"/>
                <w:numId w:val="3"/>
              </w:numPr>
              <w:tabs>
                <w:tab w:val="clear" w:pos="794"/>
                <w:tab w:val="clear" w:pos="1191"/>
                <w:tab w:val="clear" w:pos="1588"/>
                <w:tab w:val="clear" w:pos="1985"/>
              </w:tabs>
              <w:overflowPunct/>
              <w:autoSpaceDE/>
              <w:autoSpaceDN/>
              <w:adjustRightInd/>
              <w:spacing w:before="0" w:after="160" w:line="259" w:lineRule="auto"/>
              <w:ind w:left="454" w:hanging="227"/>
              <w:jc w:val="left"/>
              <w:textAlignment w:val="auto"/>
              <w:rPr>
                <w:rFonts w:asciiTheme="minorHAnsi" w:hAnsiTheme="minorHAnsi" w:cstheme="majorBidi"/>
              </w:rPr>
            </w:pPr>
            <w:r w:rsidRPr="00A83DC9">
              <w:rPr>
                <w:rFonts w:asciiTheme="minorHAnsi" w:hAnsiTheme="minorHAnsi" w:cstheme="majorBidi"/>
              </w:rPr>
              <w:t>ITU-R publications</w:t>
            </w:r>
          </w:p>
          <w:p w:rsidR="004D37F3" w:rsidRPr="00A83DC9" w:rsidRDefault="004D37F3" w:rsidP="006270D9">
            <w:pPr>
              <w:numPr>
                <w:ilvl w:val="0"/>
                <w:numId w:val="3"/>
              </w:numPr>
              <w:tabs>
                <w:tab w:val="clear" w:pos="794"/>
                <w:tab w:val="clear" w:pos="1191"/>
                <w:tab w:val="clear" w:pos="1588"/>
                <w:tab w:val="clear" w:pos="1985"/>
              </w:tabs>
              <w:overflowPunct/>
              <w:autoSpaceDE/>
              <w:autoSpaceDN/>
              <w:adjustRightInd/>
              <w:spacing w:before="0" w:after="160" w:line="259" w:lineRule="auto"/>
              <w:ind w:left="454" w:hanging="227"/>
              <w:jc w:val="left"/>
              <w:textAlignment w:val="auto"/>
              <w:rPr>
                <w:rFonts w:asciiTheme="minorHAnsi" w:hAnsiTheme="minorHAnsi" w:cstheme="majorBidi"/>
              </w:rPr>
            </w:pPr>
            <w:r w:rsidRPr="00A83DC9">
              <w:rPr>
                <w:rFonts w:asciiTheme="minorHAnsi" w:hAnsiTheme="minorHAnsi" w:cstheme="majorBidi"/>
              </w:rPr>
              <w:t>Assistance to members, in particular developing countries and LDCs</w:t>
            </w:r>
          </w:p>
          <w:p w:rsidR="004D37F3" w:rsidRPr="00A83DC9" w:rsidRDefault="004D37F3" w:rsidP="006270D9">
            <w:pPr>
              <w:numPr>
                <w:ilvl w:val="0"/>
                <w:numId w:val="3"/>
              </w:numPr>
              <w:tabs>
                <w:tab w:val="clear" w:pos="794"/>
                <w:tab w:val="clear" w:pos="1191"/>
                <w:tab w:val="clear" w:pos="1588"/>
                <w:tab w:val="clear" w:pos="1985"/>
              </w:tabs>
              <w:overflowPunct/>
              <w:autoSpaceDE/>
              <w:autoSpaceDN/>
              <w:adjustRightInd/>
              <w:spacing w:before="0" w:after="160" w:line="259" w:lineRule="auto"/>
              <w:ind w:left="454" w:hanging="227"/>
              <w:jc w:val="left"/>
              <w:textAlignment w:val="auto"/>
              <w:rPr>
                <w:rFonts w:asciiTheme="minorHAnsi" w:hAnsiTheme="minorHAnsi" w:cstheme="majorBidi"/>
              </w:rPr>
            </w:pPr>
            <w:r w:rsidRPr="00A83DC9">
              <w:rPr>
                <w:rFonts w:asciiTheme="minorHAnsi" w:hAnsiTheme="minorHAnsi" w:cstheme="majorBidi"/>
              </w:rPr>
              <w:t>Liaison/support to development activities</w:t>
            </w:r>
          </w:p>
          <w:p w:rsidR="004D37F3" w:rsidRPr="00A83DC9" w:rsidRDefault="004D37F3" w:rsidP="006270D9">
            <w:pPr>
              <w:numPr>
                <w:ilvl w:val="0"/>
                <w:numId w:val="3"/>
              </w:numPr>
              <w:tabs>
                <w:tab w:val="clear" w:pos="794"/>
                <w:tab w:val="clear" w:pos="1191"/>
                <w:tab w:val="clear" w:pos="1588"/>
                <w:tab w:val="clear" w:pos="1985"/>
              </w:tabs>
              <w:overflowPunct/>
              <w:autoSpaceDE/>
              <w:autoSpaceDN/>
              <w:adjustRightInd/>
              <w:spacing w:before="0" w:after="160" w:line="259" w:lineRule="auto"/>
              <w:ind w:left="454" w:hanging="227"/>
              <w:jc w:val="left"/>
              <w:textAlignment w:val="auto"/>
              <w:rPr>
                <w:rFonts w:asciiTheme="minorHAnsi" w:hAnsiTheme="minorHAnsi" w:cstheme="majorBidi"/>
              </w:rPr>
            </w:pPr>
            <w:r w:rsidRPr="00A83DC9">
              <w:rPr>
                <w:rFonts w:asciiTheme="minorHAnsi" w:hAnsiTheme="minorHAnsi" w:cstheme="majorBidi"/>
              </w:rPr>
              <w:t>Seminars, workshops and other events</w:t>
            </w:r>
          </w:p>
        </w:tc>
      </w:tr>
    </w:tbl>
    <w:p w:rsidR="004D37F3" w:rsidRPr="00A83DC9" w:rsidRDefault="004D37F3" w:rsidP="004D37F3">
      <w:pPr>
        <w:rPr>
          <w:rFonts w:asciiTheme="minorHAnsi" w:hAnsiTheme="minorHAnsi"/>
        </w:rPr>
      </w:pPr>
    </w:p>
    <w:p w:rsidR="004D37F3" w:rsidRPr="00A83DC9" w:rsidRDefault="004D37F3" w:rsidP="004D37F3">
      <w:pPr>
        <w:pStyle w:val="Reasons"/>
        <w:rPr>
          <w:rFonts w:asciiTheme="minorHAnsi" w:hAnsiTheme="minorHAnsi"/>
        </w:rPr>
      </w:pPr>
    </w:p>
    <w:p w:rsidR="004D37F3" w:rsidRPr="00A83DC9" w:rsidRDefault="004D37F3" w:rsidP="004D37F3">
      <w:pPr>
        <w:jc w:val="center"/>
        <w:rPr>
          <w:rFonts w:asciiTheme="minorHAnsi" w:hAnsiTheme="minorHAnsi"/>
        </w:rPr>
      </w:pPr>
      <w:r w:rsidRPr="00A83DC9">
        <w:rPr>
          <w:rFonts w:asciiTheme="minorHAnsi" w:hAnsiTheme="minorHAnsi"/>
        </w:rPr>
        <w:t>______________</w:t>
      </w:r>
    </w:p>
    <w:p w:rsidR="004D37F3" w:rsidRPr="00A83DC9" w:rsidRDefault="004D37F3" w:rsidP="004D37F3">
      <w:pPr>
        <w:jc w:val="center"/>
        <w:rPr>
          <w:rFonts w:asciiTheme="minorHAnsi" w:hAnsiTheme="minorHAnsi"/>
        </w:rPr>
      </w:pPr>
    </w:p>
    <w:p w:rsidR="005269BD" w:rsidRPr="00A83DC9" w:rsidRDefault="005269BD">
      <w:pPr>
        <w:rPr>
          <w:rFonts w:asciiTheme="minorHAnsi" w:hAnsiTheme="minorHAnsi"/>
        </w:rPr>
      </w:pPr>
    </w:p>
    <w:sectPr w:rsidR="005269BD" w:rsidRPr="00A83DC9" w:rsidSect="00FA0217">
      <w:headerReference w:type="even" r:id="rId26"/>
      <w:headerReference w:type="default" r:id="rId27"/>
      <w:footerReference w:type="even" r:id="rId28"/>
      <w:headerReference w:type="first" r:id="rId29"/>
      <w:footerReference w:type="first" r:id="rId30"/>
      <w:type w:val="continuous"/>
      <w:pgSz w:w="16834" w:h="11907" w:orient="landscape" w:code="9"/>
      <w:pgMar w:top="1440" w:right="1440" w:bottom="1440" w:left="1440" w:header="567"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78F" w:rsidRDefault="0049178F">
      <w:r>
        <w:separator/>
      </w:r>
    </w:p>
  </w:endnote>
  <w:endnote w:type="continuationSeparator" w:id="0">
    <w:p w:rsidR="0049178F" w:rsidRDefault="0049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DDB" w:rsidRPr="00BD1DDB" w:rsidRDefault="00BD1DDB" w:rsidP="00BD1DDB">
    <w:pPr>
      <w:pStyle w:val="Footer"/>
      <w:tabs>
        <w:tab w:val="clear" w:pos="4320"/>
        <w:tab w:val="clear" w:pos="8640"/>
        <w:tab w:val="center" w:pos="5812"/>
        <w:tab w:val="right" w:pos="9356"/>
      </w:tabs>
      <w:rPr>
        <w:rFonts w:asciiTheme="majorBidi" w:hAnsiTheme="majorBidi" w:cstheme="majorBidi"/>
        <w:sz w:val="20"/>
        <w:szCs w:val="20"/>
      </w:rPr>
    </w:pPr>
    <w:r w:rsidRPr="00BD1DDB">
      <w:rPr>
        <w:rFonts w:asciiTheme="majorBidi" w:hAnsiTheme="majorBidi" w:cstheme="majorBidi"/>
        <w:sz w:val="20"/>
        <w:szCs w:val="20"/>
      </w:rPr>
      <w:fldChar w:fldCharType="begin"/>
    </w:r>
    <w:r w:rsidRPr="00BD1DDB">
      <w:rPr>
        <w:rFonts w:asciiTheme="majorBidi" w:hAnsiTheme="majorBidi" w:cstheme="majorBidi"/>
        <w:sz w:val="20"/>
        <w:szCs w:val="20"/>
      </w:rPr>
      <w:instrText xml:space="preserve"> FILENAME \p  \* MERGEFORMAT </w:instrText>
    </w:r>
    <w:r w:rsidRPr="00BD1DDB">
      <w:rPr>
        <w:rFonts w:asciiTheme="majorBidi" w:hAnsiTheme="majorBidi" w:cstheme="majorBidi"/>
        <w:sz w:val="20"/>
        <w:szCs w:val="20"/>
      </w:rPr>
      <w:fldChar w:fldCharType="separate"/>
    </w:r>
    <w:r w:rsidR="00DD3D23">
      <w:rPr>
        <w:rFonts w:asciiTheme="majorBidi" w:hAnsiTheme="majorBidi" w:cstheme="majorBidi"/>
        <w:noProof/>
        <w:sz w:val="20"/>
        <w:szCs w:val="20"/>
      </w:rPr>
      <w:t>M:\BRIAP\STAFF\Contin\Correspondence\CA-2014\CA-215\Final\215E.docx</w:t>
    </w:r>
    <w:r w:rsidRPr="00BD1DDB">
      <w:rPr>
        <w:rFonts w:asciiTheme="majorBidi" w:hAnsiTheme="majorBidi" w:cstheme="majorBidi"/>
        <w:noProof/>
        <w:sz w:val="20"/>
        <w:szCs w:val="20"/>
      </w:rPr>
      <w:fldChar w:fldCharType="end"/>
    </w:r>
    <w:r>
      <w:rPr>
        <w:rFonts w:asciiTheme="majorBidi" w:hAnsiTheme="majorBidi" w:cstheme="majorBidi"/>
        <w:noProof/>
        <w:sz w:val="20"/>
        <w:szCs w:val="20"/>
      </w:rPr>
      <w:t xml:space="preserve"> (366291)</w:t>
    </w:r>
    <w:r w:rsidRPr="00BD1DDB">
      <w:rPr>
        <w:rFonts w:asciiTheme="majorBidi" w:hAnsiTheme="majorBidi" w:cstheme="majorBidi"/>
        <w:sz w:val="20"/>
        <w:szCs w:val="20"/>
      </w:rPr>
      <w:tab/>
    </w:r>
    <w:r w:rsidRPr="00BD1DDB">
      <w:rPr>
        <w:rFonts w:asciiTheme="majorBidi" w:hAnsiTheme="majorBidi" w:cstheme="majorBidi"/>
        <w:sz w:val="20"/>
        <w:szCs w:val="20"/>
      </w:rPr>
      <w:fldChar w:fldCharType="begin"/>
    </w:r>
    <w:r w:rsidRPr="00BD1DDB">
      <w:rPr>
        <w:rFonts w:asciiTheme="majorBidi" w:hAnsiTheme="majorBidi" w:cstheme="majorBidi"/>
        <w:sz w:val="20"/>
        <w:szCs w:val="20"/>
      </w:rPr>
      <w:instrText xml:space="preserve"> SAVEDATE \@ DD.MM.YY </w:instrText>
    </w:r>
    <w:r w:rsidRPr="00BD1DDB">
      <w:rPr>
        <w:rFonts w:asciiTheme="majorBidi" w:hAnsiTheme="majorBidi" w:cstheme="majorBidi"/>
        <w:sz w:val="20"/>
        <w:szCs w:val="20"/>
      </w:rPr>
      <w:fldChar w:fldCharType="separate"/>
    </w:r>
    <w:r w:rsidR="00DD3D23">
      <w:rPr>
        <w:rFonts w:asciiTheme="majorBidi" w:hAnsiTheme="majorBidi" w:cstheme="majorBidi"/>
        <w:noProof/>
        <w:sz w:val="20"/>
        <w:szCs w:val="20"/>
      </w:rPr>
      <w:t>31.07.14</w:t>
    </w:r>
    <w:r w:rsidRPr="00BD1DDB">
      <w:rPr>
        <w:rFonts w:asciiTheme="majorBidi" w:hAnsiTheme="majorBidi" w:cstheme="majorBidi"/>
        <w:sz w:val="20"/>
        <w:szCs w:val="20"/>
      </w:rPr>
      <w:fldChar w:fldCharType="end"/>
    </w:r>
    <w:r w:rsidRPr="00BD1DDB">
      <w:rPr>
        <w:rFonts w:asciiTheme="majorBidi" w:hAnsiTheme="majorBidi" w:cstheme="majorBidi"/>
        <w:sz w:val="20"/>
        <w:szCs w:val="20"/>
      </w:rPr>
      <w:tab/>
    </w:r>
    <w:r w:rsidRPr="00BD1DDB">
      <w:rPr>
        <w:rFonts w:asciiTheme="majorBidi" w:hAnsiTheme="majorBidi" w:cstheme="majorBidi"/>
        <w:sz w:val="20"/>
        <w:szCs w:val="20"/>
      </w:rPr>
      <w:fldChar w:fldCharType="begin"/>
    </w:r>
    <w:r w:rsidRPr="00BD1DDB">
      <w:rPr>
        <w:rFonts w:asciiTheme="majorBidi" w:hAnsiTheme="majorBidi" w:cstheme="majorBidi"/>
        <w:sz w:val="20"/>
        <w:szCs w:val="20"/>
      </w:rPr>
      <w:instrText xml:space="preserve"> PRINTDATE \@ DD.MM.YY </w:instrText>
    </w:r>
    <w:r w:rsidRPr="00BD1DDB">
      <w:rPr>
        <w:rFonts w:asciiTheme="majorBidi" w:hAnsiTheme="majorBidi" w:cstheme="majorBidi"/>
        <w:sz w:val="20"/>
        <w:szCs w:val="20"/>
      </w:rPr>
      <w:fldChar w:fldCharType="separate"/>
    </w:r>
    <w:r w:rsidR="00DD3D23">
      <w:rPr>
        <w:rFonts w:asciiTheme="majorBidi" w:hAnsiTheme="majorBidi" w:cstheme="majorBidi"/>
        <w:noProof/>
        <w:sz w:val="20"/>
        <w:szCs w:val="20"/>
      </w:rPr>
      <w:t>31.07.14</w:t>
    </w:r>
    <w:r w:rsidRPr="00BD1DDB">
      <w:rPr>
        <w:rFonts w:asciiTheme="majorBidi" w:hAnsiTheme="majorBidi" w:cstheme="majorBid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4E" w:rsidRPr="005E5EB3" w:rsidRDefault="00B6394E" w:rsidP="00B6394E">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73" w:rsidRPr="00610E24" w:rsidRDefault="00346873" w:rsidP="00610E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F3" w:rsidRPr="00AB2C3B" w:rsidRDefault="004D37F3" w:rsidP="00AB2C3B">
    <w:pPr>
      <w:pStyle w:val="Footer"/>
      <w:rPr>
        <w:lang w:val="de-DE"/>
      </w:rPr>
    </w:pPr>
    <w:r>
      <w:fldChar w:fldCharType="begin"/>
    </w:r>
    <w:r w:rsidRPr="00AB2C3B">
      <w:rPr>
        <w:lang w:val="de-DE"/>
      </w:rPr>
      <w:instrText xml:space="preserve"> FILENAME \p  \* MERGEFORMAT </w:instrText>
    </w:r>
    <w:r>
      <w:fldChar w:fldCharType="separate"/>
    </w:r>
    <w:r w:rsidR="00DD3D23">
      <w:rPr>
        <w:noProof/>
        <w:lang w:val="de-DE"/>
      </w:rPr>
      <w:t>M:\BRIAP\STAFF\Contin\Correspondence\CA-2014\CA-215\Final\215E.docx</w:t>
    </w:r>
    <w:r>
      <w:fldChar w:fldCharType="end"/>
    </w:r>
    <w:r w:rsidRPr="00AB2C3B">
      <w:rPr>
        <w:lang w:val="de-DE"/>
      </w:rPr>
      <w:t xml:space="preserve"> (345010)</w:t>
    </w:r>
    <w:r w:rsidRPr="00AB2C3B">
      <w:rPr>
        <w:lang w:val="de-DE"/>
      </w:rPr>
      <w:tab/>
    </w:r>
    <w:r>
      <w:fldChar w:fldCharType="begin"/>
    </w:r>
    <w:r>
      <w:instrText xml:space="preserve"> SAVEDATE \@ DD.MM.YY </w:instrText>
    </w:r>
    <w:r>
      <w:fldChar w:fldCharType="separate"/>
    </w:r>
    <w:r w:rsidR="00DD3D23">
      <w:rPr>
        <w:noProof/>
      </w:rPr>
      <w:t>31.07.14</w:t>
    </w:r>
    <w:r>
      <w:fldChar w:fldCharType="end"/>
    </w:r>
    <w:r w:rsidRPr="00AB2C3B">
      <w:rPr>
        <w:lang w:val="de-DE"/>
      </w:rPr>
      <w:tab/>
    </w:r>
    <w:r>
      <w:fldChar w:fldCharType="begin"/>
    </w:r>
    <w:r>
      <w:instrText xml:space="preserve"> PRINTDATE \@ DD.MM.YY </w:instrText>
    </w:r>
    <w:r>
      <w:fldChar w:fldCharType="separate"/>
    </w:r>
    <w:r w:rsidR="00DD3D23">
      <w:rPr>
        <w:noProof/>
      </w:rPr>
      <w:t>31.07.14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F3" w:rsidRDefault="004D37F3" w:rsidP="004D37F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D9" w:rsidRPr="00BD1DDB" w:rsidRDefault="006270D9" w:rsidP="006270D9">
    <w:pPr>
      <w:pStyle w:val="Footer"/>
      <w:tabs>
        <w:tab w:val="clear" w:pos="4320"/>
        <w:tab w:val="clear" w:pos="8640"/>
        <w:tab w:val="left" w:pos="7371"/>
        <w:tab w:val="left" w:pos="12191"/>
        <w:tab w:val="right" w:pos="12333"/>
      </w:tabs>
      <w:rPr>
        <w:rFonts w:asciiTheme="majorBidi" w:hAnsiTheme="majorBidi" w:cstheme="majorBidi"/>
        <w:sz w:val="20"/>
        <w:szCs w:val="20"/>
      </w:rPr>
    </w:pPr>
    <w:r w:rsidRPr="00BD1DDB">
      <w:rPr>
        <w:rFonts w:asciiTheme="majorBidi" w:hAnsiTheme="majorBidi" w:cstheme="majorBidi"/>
        <w:sz w:val="20"/>
        <w:szCs w:val="20"/>
      </w:rPr>
      <w:fldChar w:fldCharType="begin"/>
    </w:r>
    <w:r w:rsidRPr="00BD1DDB">
      <w:rPr>
        <w:rFonts w:asciiTheme="majorBidi" w:hAnsiTheme="majorBidi" w:cstheme="majorBidi"/>
        <w:sz w:val="20"/>
        <w:szCs w:val="20"/>
      </w:rPr>
      <w:instrText xml:space="preserve"> FILENAME \p  \* MERGEFORMAT </w:instrText>
    </w:r>
    <w:r w:rsidRPr="00BD1DDB">
      <w:rPr>
        <w:rFonts w:asciiTheme="majorBidi" w:hAnsiTheme="majorBidi" w:cstheme="majorBidi"/>
        <w:sz w:val="20"/>
        <w:szCs w:val="20"/>
      </w:rPr>
      <w:fldChar w:fldCharType="separate"/>
    </w:r>
    <w:r w:rsidR="00DD3D23">
      <w:rPr>
        <w:rFonts w:asciiTheme="majorBidi" w:hAnsiTheme="majorBidi" w:cstheme="majorBidi"/>
        <w:noProof/>
        <w:sz w:val="20"/>
        <w:szCs w:val="20"/>
      </w:rPr>
      <w:t>M:\BRIAP\STAFF\Contin\Correspondence\CA-2014\CA-215\Final\215E.docx</w:t>
    </w:r>
    <w:r w:rsidRPr="00BD1DDB">
      <w:rPr>
        <w:rFonts w:asciiTheme="majorBidi" w:hAnsiTheme="majorBidi" w:cstheme="majorBidi"/>
        <w:noProof/>
        <w:sz w:val="20"/>
        <w:szCs w:val="20"/>
      </w:rPr>
      <w:fldChar w:fldCharType="end"/>
    </w:r>
    <w:r w:rsidRPr="00BD1DDB">
      <w:rPr>
        <w:rFonts w:asciiTheme="majorBidi" w:hAnsiTheme="majorBidi" w:cstheme="majorBidi"/>
        <w:noProof/>
        <w:sz w:val="20"/>
        <w:szCs w:val="20"/>
      </w:rPr>
      <w:t xml:space="preserve"> (366291)</w:t>
    </w:r>
    <w:r w:rsidRPr="00BD1DDB">
      <w:rPr>
        <w:rFonts w:asciiTheme="majorBidi" w:hAnsiTheme="majorBidi" w:cstheme="majorBidi"/>
        <w:sz w:val="20"/>
        <w:szCs w:val="20"/>
      </w:rPr>
      <w:tab/>
    </w:r>
    <w:r w:rsidRPr="00BD1DDB">
      <w:rPr>
        <w:rFonts w:asciiTheme="majorBidi" w:hAnsiTheme="majorBidi" w:cstheme="majorBidi"/>
        <w:sz w:val="20"/>
        <w:szCs w:val="20"/>
      </w:rPr>
      <w:fldChar w:fldCharType="begin"/>
    </w:r>
    <w:r w:rsidRPr="00BD1DDB">
      <w:rPr>
        <w:rFonts w:asciiTheme="majorBidi" w:hAnsiTheme="majorBidi" w:cstheme="majorBidi"/>
        <w:sz w:val="20"/>
        <w:szCs w:val="20"/>
      </w:rPr>
      <w:instrText xml:space="preserve"> SAVEDATE \@ DD.MM.YY </w:instrText>
    </w:r>
    <w:r w:rsidRPr="00BD1DDB">
      <w:rPr>
        <w:rFonts w:asciiTheme="majorBidi" w:hAnsiTheme="majorBidi" w:cstheme="majorBidi"/>
        <w:sz w:val="20"/>
        <w:szCs w:val="20"/>
      </w:rPr>
      <w:fldChar w:fldCharType="separate"/>
    </w:r>
    <w:r w:rsidR="00DD3D23">
      <w:rPr>
        <w:rFonts w:asciiTheme="majorBidi" w:hAnsiTheme="majorBidi" w:cstheme="majorBidi"/>
        <w:noProof/>
        <w:sz w:val="20"/>
        <w:szCs w:val="20"/>
      </w:rPr>
      <w:t>31.07.14</w:t>
    </w:r>
    <w:r w:rsidRPr="00BD1DDB">
      <w:rPr>
        <w:rFonts w:asciiTheme="majorBidi" w:hAnsiTheme="majorBidi" w:cstheme="majorBidi"/>
        <w:sz w:val="20"/>
        <w:szCs w:val="20"/>
      </w:rPr>
      <w:fldChar w:fldCharType="end"/>
    </w:r>
    <w:r w:rsidRPr="00BD1DDB">
      <w:rPr>
        <w:rFonts w:asciiTheme="majorBidi" w:hAnsiTheme="majorBidi" w:cstheme="majorBidi"/>
        <w:sz w:val="20"/>
        <w:szCs w:val="20"/>
      </w:rPr>
      <w:tab/>
    </w:r>
    <w:r w:rsidRPr="00BD1DDB">
      <w:rPr>
        <w:rFonts w:asciiTheme="majorBidi" w:hAnsiTheme="majorBidi" w:cstheme="majorBidi"/>
        <w:sz w:val="20"/>
        <w:szCs w:val="20"/>
      </w:rPr>
      <w:fldChar w:fldCharType="begin"/>
    </w:r>
    <w:r w:rsidRPr="00BD1DDB">
      <w:rPr>
        <w:rFonts w:asciiTheme="majorBidi" w:hAnsiTheme="majorBidi" w:cstheme="majorBidi"/>
        <w:sz w:val="20"/>
        <w:szCs w:val="20"/>
      </w:rPr>
      <w:instrText xml:space="preserve"> PRINTDATE \@ DD.MM.YY </w:instrText>
    </w:r>
    <w:r w:rsidRPr="00BD1DDB">
      <w:rPr>
        <w:rFonts w:asciiTheme="majorBidi" w:hAnsiTheme="majorBidi" w:cstheme="majorBidi"/>
        <w:sz w:val="20"/>
        <w:szCs w:val="20"/>
      </w:rPr>
      <w:fldChar w:fldCharType="separate"/>
    </w:r>
    <w:r w:rsidR="00DD3D23">
      <w:rPr>
        <w:rFonts w:asciiTheme="majorBidi" w:hAnsiTheme="majorBidi" w:cstheme="majorBidi"/>
        <w:noProof/>
        <w:sz w:val="20"/>
        <w:szCs w:val="20"/>
      </w:rPr>
      <w:t>31.07.14</w:t>
    </w:r>
    <w:r w:rsidRPr="00BD1DDB">
      <w:rPr>
        <w:rFonts w:asciiTheme="majorBidi" w:hAnsiTheme="majorBidi" w:cstheme="majorBidi"/>
        <w:sz w:val="20"/>
        <w:szCs w:val="20"/>
      </w:rPr>
      <w:fldChar w:fldCharType="end"/>
    </w:r>
  </w:p>
  <w:p w:rsidR="00E915AF" w:rsidRPr="00E915AF" w:rsidRDefault="00E915AF" w:rsidP="00F424BF">
    <w:pPr>
      <w:pStyle w:val="FirstFooter"/>
      <w:spacing w:before="0" w:line="240" w:lineRule="auto"/>
      <w:ind w:left="-397" w:right="-397"/>
      <w:rPr>
        <w:vanish/>
        <w:sz w:val="22"/>
        <w:szCs w:val="18"/>
      </w:rPr>
    </w:pPr>
  </w:p>
  <w:p w:rsidR="00E915AF" w:rsidRPr="00DC6184" w:rsidRDefault="00E915AF" w:rsidP="00DC6184">
    <w:pPr>
      <w:pStyle w:val="FirstFooter"/>
      <w:spacing w:line="240" w:lineRule="auto"/>
      <w:ind w:left="-397" w:right="-397"/>
      <w:jc w:val="center"/>
      <w:rPr>
        <w:sz w:val="18"/>
        <w:szCs w:val="18"/>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78F" w:rsidRDefault="0049178F">
      <w:r>
        <w:t>____________________</w:t>
      </w:r>
    </w:p>
  </w:footnote>
  <w:footnote w:type="continuationSeparator" w:id="0">
    <w:p w:rsidR="0049178F" w:rsidRDefault="0049178F">
      <w:r>
        <w:continuationSeparator/>
      </w:r>
    </w:p>
  </w:footnote>
  <w:footnote w:id="1">
    <w:p w:rsidR="004D37F3" w:rsidRPr="00A83DC9" w:rsidRDefault="004D37F3" w:rsidP="002745C7">
      <w:pPr>
        <w:pStyle w:val="Formal"/>
        <w:rPr>
          <w:rFonts w:asciiTheme="minorHAnsi" w:hAnsiTheme="minorHAnsi" w:cstheme="majorBidi"/>
          <w:sz w:val="24"/>
          <w:szCs w:val="24"/>
          <w:lang w:val="en-US"/>
        </w:rPr>
      </w:pPr>
      <w:r w:rsidRPr="00A83DC9">
        <w:rPr>
          <w:rStyle w:val="FootnoteReference"/>
          <w:rFonts w:asciiTheme="minorHAnsi" w:hAnsiTheme="minorHAnsi" w:cstheme="majorBidi"/>
        </w:rPr>
        <w:footnoteRef/>
      </w:r>
      <w:r w:rsidRPr="00A83DC9">
        <w:rPr>
          <w:rFonts w:asciiTheme="minorHAnsi" w:hAnsiTheme="minorHAnsi"/>
          <w:lang w:val="en-US"/>
        </w:rPr>
        <w:tab/>
      </w:r>
      <w:r w:rsidRPr="00A83DC9">
        <w:rPr>
          <w:rFonts w:asciiTheme="minorHAnsi" w:hAnsiTheme="minorHAnsi" w:cstheme="majorBidi"/>
          <w:sz w:val="24"/>
          <w:szCs w:val="24"/>
          <w:lang w:val="en-US"/>
        </w:rPr>
        <w:t xml:space="preserve">Outcome refers to the mobile-broadband sub-basket of the ITU ICT Price Basket (IPB). For more information please refer to ITU (2013): Measuring the Information Society 2013 report, available at: </w:t>
      </w:r>
      <w:hyperlink r:id="rId1" w:history="1">
        <w:r w:rsidRPr="00A83DC9">
          <w:rPr>
            <w:rStyle w:val="Hyperlink"/>
            <w:rFonts w:asciiTheme="minorHAnsi" w:hAnsiTheme="minorHAnsi" w:cstheme="majorBidi"/>
            <w:sz w:val="24"/>
            <w:szCs w:val="24"/>
            <w:lang w:val="en-US"/>
          </w:rPr>
          <w:t>http://www.itu.int/en/ITU-D/Statistics/Documents/publications/mis2013/MIS2013_without_Annex_4.pdf</w:t>
        </w:r>
      </w:hyperlink>
      <w:r w:rsidRPr="00A83DC9">
        <w:rPr>
          <w:rFonts w:asciiTheme="minorHAnsi" w:hAnsiTheme="minorHAnsi" w:cstheme="majorBidi"/>
          <w:sz w:val="24"/>
          <w:szCs w:val="24"/>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741633139"/>
      <w:docPartObj>
        <w:docPartGallery w:val="Page Numbers (Top of Page)"/>
        <w:docPartUnique/>
      </w:docPartObj>
    </w:sdtPr>
    <w:sdtEndPr/>
    <w:sdtContent>
      <w:p w:rsidR="00802298" w:rsidRDefault="004D37F3" w:rsidP="004D37F3">
        <w:pPr>
          <w:tabs>
            <w:tab w:val="left" w:pos="720"/>
          </w:tabs>
          <w:spacing w:before="0" w:line="240" w:lineRule="auto"/>
          <w:jc w:val="center"/>
          <w:rPr>
            <w:sz w:val="18"/>
            <w:szCs w:val="18"/>
          </w:rPr>
        </w:pPr>
        <w:r>
          <w:rPr>
            <w:sz w:val="18"/>
            <w:szCs w:val="18"/>
          </w:rPr>
          <w:t xml:space="preserve">- </w:t>
        </w:r>
        <w:r w:rsidR="00802298">
          <w:rPr>
            <w:sz w:val="18"/>
            <w:szCs w:val="18"/>
          </w:rPr>
          <w:fldChar w:fldCharType="begin"/>
        </w:r>
        <w:r w:rsidR="00802298">
          <w:rPr>
            <w:sz w:val="18"/>
            <w:szCs w:val="18"/>
          </w:rPr>
          <w:instrText xml:space="preserve"> PAGE   \* MERGEFORMAT </w:instrText>
        </w:r>
        <w:r w:rsidR="00802298">
          <w:rPr>
            <w:sz w:val="18"/>
            <w:szCs w:val="18"/>
          </w:rPr>
          <w:fldChar w:fldCharType="separate"/>
        </w:r>
        <w:r w:rsidR="006270D9">
          <w:rPr>
            <w:noProof/>
            <w:sz w:val="18"/>
            <w:szCs w:val="18"/>
          </w:rPr>
          <w:t>14</w:t>
        </w:r>
        <w:r w:rsidR="00802298">
          <w:rPr>
            <w:noProof/>
            <w:sz w:val="18"/>
            <w:szCs w:val="18"/>
          </w:rPr>
          <w:fldChar w:fldCharType="end"/>
        </w:r>
        <w:r>
          <w:rPr>
            <w:noProof/>
            <w:sz w:val="18"/>
            <w:szCs w:val="18"/>
          </w:rPr>
          <w:t xml:space="preserve"> -</w:t>
        </w:r>
        <w:r>
          <w:rPr>
            <w:noProof/>
            <w:sz w:val="18"/>
            <w:szCs w:val="18"/>
          </w:rPr>
          <w:br/>
        </w:r>
        <w:r w:rsidR="00802298" w:rsidRPr="004D37F3">
          <w:rPr>
            <w:sz w:val="18"/>
            <w:szCs w:val="18"/>
          </w:rPr>
          <w:t>CA/21</w:t>
        </w:r>
        <w:r w:rsidRPr="004D37F3">
          <w:rPr>
            <w:sz w:val="18"/>
            <w:szCs w:val="18"/>
          </w:rPr>
          <w:t>5</w:t>
        </w:r>
        <w:r w:rsidR="00802298" w:rsidRPr="004D37F3">
          <w:rPr>
            <w:sz w:val="18"/>
            <w:szCs w:val="18"/>
          </w:rPr>
          <w:t>-</w:t>
        </w:r>
        <w:r w:rsidR="00802298">
          <w:rPr>
            <w:sz w:val="18"/>
            <w:szCs w:val="18"/>
          </w:rPr>
          <w:t>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BD" w:rsidRPr="00140093" w:rsidRDefault="00A46444" w:rsidP="00E37D05">
    <w:pPr>
      <w:pStyle w:val="Header"/>
      <w:jc w:val="center"/>
      <w:rPr>
        <w:rFonts w:asciiTheme="minorHAnsi" w:hAnsiTheme="minorHAnsi"/>
      </w:rPr>
    </w:pPr>
    <w:r>
      <w:rPr>
        <w:rFonts w:asciiTheme="minorHAnsi" w:hAnsiTheme="minorHAnsi" w:cstheme="majorBidi"/>
        <w:sz w:val="20"/>
        <w:szCs w:val="20"/>
      </w:rPr>
      <w:t xml:space="preserve">- </w:t>
    </w:r>
    <w:r w:rsidR="005269BD" w:rsidRPr="00140093">
      <w:rPr>
        <w:rFonts w:asciiTheme="minorHAnsi" w:hAnsiTheme="minorHAnsi" w:cstheme="majorBidi"/>
        <w:sz w:val="20"/>
        <w:szCs w:val="20"/>
      </w:rPr>
      <w:fldChar w:fldCharType="begin"/>
    </w:r>
    <w:r w:rsidR="005269BD" w:rsidRPr="00140093">
      <w:rPr>
        <w:rFonts w:asciiTheme="minorHAnsi" w:hAnsiTheme="minorHAnsi" w:cstheme="majorBidi"/>
        <w:sz w:val="20"/>
        <w:szCs w:val="20"/>
      </w:rPr>
      <w:instrText xml:space="preserve"> PAGE </w:instrText>
    </w:r>
    <w:r w:rsidR="005269BD" w:rsidRPr="00140093">
      <w:rPr>
        <w:rFonts w:asciiTheme="minorHAnsi" w:hAnsiTheme="minorHAnsi" w:cstheme="majorBidi"/>
        <w:sz w:val="20"/>
        <w:szCs w:val="20"/>
      </w:rPr>
      <w:fldChar w:fldCharType="separate"/>
    </w:r>
    <w:r w:rsidR="00DD3D23">
      <w:rPr>
        <w:rFonts w:asciiTheme="minorHAnsi" w:hAnsiTheme="minorHAnsi" w:cstheme="majorBidi"/>
        <w:noProof/>
        <w:sz w:val="20"/>
        <w:szCs w:val="20"/>
      </w:rPr>
      <w:t>2</w:t>
    </w:r>
    <w:r w:rsidR="005269BD" w:rsidRPr="00140093">
      <w:rPr>
        <w:rFonts w:asciiTheme="minorHAnsi" w:hAnsiTheme="minorHAnsi" w:cstheme="majorBidi"/>
        <w:noProof/>
        <w:sz w:val="20"/>
        <w:szCs w:val="20"/>
      </w:rPr>
      <w:fldChar w:fldCharType="end"/>
    </w:r>
    <w:r>
      <w:rPr>
        <w:rFonts w:asciiTheme="minorHAnsi" w:hAnsiTheme="minorHAnsi" w:cstheme="majorBidi"/>
        <w:noProof/>
        <w:sz w:val="20"/>
        <w:szCs w:val="20"/>
      </w:rPr>
      <w:t xml:space="preserve"> -</w:t>
    </w:r>
    <w:r w:rsidR="00E37D05" w:rsidRPr="00140093">
      <w:rPr>
        <w:rFonts w:asciiTheme="minorHAnsi" w:hAnsiTheme="minorHAnsi" w:cstheme="majorBidi"/>
        <w:sz w:val="20"/>
        <w:szCs w:val="20"/>
      </w:rPr>
      <w:br/>
    </w:r>
    <w:r w:rsidR="0096718E" w:rsidRPr="00140093">
      <w:rPr>
        <w:rFonts w:asciiTheme="minorHAnsi" w:hAnsiTheme="minorHAnsi" w:cstheme="majorBidi"/>
        <w:sz w:val="20"/>
        <w:szCs w:val="20"/>
      </w:rPr>
      <w:t>CA/215</w:t>
    </w:r>
    <w:r w:rsidR="005269BD" w:rsidRPr="00140093">
      <w:rPr>
        <w:rFonts w:asciiTheme="minorHAnsi" w:hAnsiTheme="minorHAnsi" w:cstheme="majorBidi"/>
        <w:sz w:val="20"/>
        <w:szCs w:val="20"/>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16A" w:rsidRDefault="00FA04FC" w:rsidP="007D216A">
    <w:pPr>
      <w:pStyle w:val="Header"/>
      <w:jc w:val="center"/>
      <w:rPr>
        <w:b/>
        <w:bCs/>
        <w:noProof/>
        <w:lang w:eastAsia="zh-CN"/>
      </w:rPr>
    </w:pPr>
    <w:r>
      <w:rPr>
        <w:b/>
        <w:bCs/>
        <w:noProof/>
        <w:lang w:eastAsia="zh-CN"/>
      </w:rPr>
      <w:drawing>
        <wp:anchor distT="0" distB="0" distL="114300" distR="114300" simplePos="0" relativeHeight="251658240" behindDoc="0" locked="0" layoutInCell="1" allowOverlap="1" wp14:anchorId="2FA3F8E9" wp14:editId="4090DC1C">
          <wp:simplePos x="0" y="0"/>
          <wp:positionH relativeFrom="column">
            <wp:posOffset>2726690</wp:posOffset>
          </wp:positionH>
          <wp:positionV relativeFrom="paragraph">
            <wp:posOffset>-220980</wp:posOffset>
          </wp:positionV>
          <wp:extent cx="664210" cy="75057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750570"/>
                  </a:xfrm>
                  <a:prstGeom prst="rect">
                    <a:avLst/>
                  </a:prstGeom>
                  <a:noFill/>
                </pic:spPr>
              </pic:pic>
            </a:graphicData>
          </a:graphic>
          <wp14:sizeRelH relativeFrom="page">
            <wp14:pctWidth>0</wp14:pctWidth>
          </wp14:sizeRelH>
          <wp14:sizeRelV relativeFrom="page">
            <wp14:pctHeight>0</wp14:pctHeight>
          </wp14:sizeRelV>
        </wp:anchor>
      </w:drawing>
    </w:r>
  </w:p>
  <w:p w:rsidR="007D216A" w:rsidRDefault="00FA04FC" w:rsidP="007D216A">
    <w:pPr>
      <w:pStyle w:val="Header"/>
      <w:jc w:val="center"/>
    </w:pPr>
    <w:r>
      <w:rPr>
        <w:noProof/>
        <w:lang w:eastAsia="zh-CN"/>
      </w:rPr>
      <mc:AlternateContent>
        <mc:Choice Requires="wpc">
          <w:drawing>
            <wp:inline distT="0" distB="0" distL="0" distR="0" wp14:anchorId="1058F35E" wp14:editId="3F7D24C8">
              <wp:extent cx="666750" cy="752475"/>
              <wp:effectExtent l="0" t="3810" r="127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3E9BDA16" id="Canvas 3" o:spid="_x0000_s1026" editas="canvas" style="width:52.5pt;height:59.25pt;mso-position-horizontal-relative:char;mso-position-vertical-relative:line" coordsize="6667,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67;height:7524;visibility:visible;mso-wrap-style:square">
                <v:fill o:detectmouseclick="t"/>
                <v:path o:connecttype="none"/>
              </v:shape>
              <w10:anchorlock/>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29989552"/>
      <w:docPartObj>
        <w:docPartGallery w:val="Page Numbers (Top of Page)"/>
        <w:docPartUnique/>
      </w:docPartObj>
    </w:sdtPr>
    <w:sdtEndPr>
      <w:rPr>
        <w:rFonts w:asciiTheme="minorHAnsi" w:hAnsiTheme="minorHAnsi"/>
      </w:rPr>
    </w:sdtEndPr>
    <w:sdtContent>
      <w:p w:rsidR="004D37F3" w:rsidRPr="00140093" w:rsidRDefault="00A46444" w:rsidP="004D37F3">
        <w:pPr>
          <w:tabs>
            <w:tab w:val="left" w:pos="720"/>
          </w:tabs>
          <w:spacing w:before="0" w:line="240" w:lineRule="auto"/>
          <w:jc w:val="center"/>
          <w:rPr>
            <w:rFonts w:asciiTheme="minorHAnsi" w:hAnsiTheme="minorHAnsi"/>
            <w:sz w:val="18"/>
            <w:szCs w:val="18"/>
          </w:rPr>
        </w:pPr>
        <w:r>
          <w:rPr>
            <w:sz w:val="18"/>
            <w:szCs w:val="18"/>
          </w:rPr>
          <w:t xml:space="preserve">- </w:t>
        </w:r>
        <w:r w:rsidR="004D37F3" w:rsidRPr="00140093">
          <w:rPr>
            <w:rFonts w:asciiTheme="minorHAnsi" w:hAnsiTheme="minorHAnsi" w:cstheme="majorBidi"/>
            <w:sz w:val="20"/>
            <w:szCs w:val="20"/>
          </w:rPr>
          <w:fldChar w:fldCharType="begin"/>
        </w:r>
        <w:r w:rsidR="004D37F3" w:rsidRPr="00140093">
          <w:rPr>
            <w:rFonts w:asciiTheme="minorHAnsi" w:hAnsiTheme="minorHAnsi" w:cstheme="majorBidi"/>
            <w:sz w:val="20"/>
            <w:szCs w:val="20"/>
          </w:rPr>
          <w:instrText xml:space="preserve"> PAGE   \* MERGEFORMAT </w:instrText>
        </w:r>
        <w:r w:rsidR="004D37F3" w:rsidRPr="00140093">
          <w:rPr>
            <w:rFonts w:asciiTheme="minorHAnsi" w:hAnsiTheme="minorHAnsi" w:cstheme="majorBidi"/>
            <w:sz w:val="20"/>
            <w:szCs w:val="20"/>
          </w:rPr>
          <w:fldChar w:fldCharType="separate"/>
        </w:r>
        <w:r w:rsidR="00DD3D23">
          <w:rPr>
            <w:rFonts w:asciiTheme="minorHAnsi" w:hAnsiTheme="minorHAnsi" w:cstheme="majorBidi"/>
            <w:noProof/>
            <w:sz w:val="20"/>
            <w:szCs w:val="20"/>
          </w:rPr>
          <w:t>7</w:t>
        </w:r>
        <w:r w:rsidR="004D37F3" w:rsidRPr="00140093">
          <w:rPr>
            <w:rFonts w:asciiTheme="minorHAnsi" w:hAnsiTheme="minorHAnsi" w:cstheme="majorBidi"/>
            <w:noProof/>
            <w:sz w:val="20"/>
            <w:szCs w:val="20"/>
          </w:rPr>
          <w:fldChar w:fldCharType="end"/>
        </w:r>
        <w:r>
          <w:rPr>
            <w:rFonts w:asciiTheme="minorHAnsi" w:hAnsiTheme="minorHAnsi" w:cstheme="majorBidi"/>
            <w:noProof/>
            <w:sz w:val="20"/>
            <w:szCs w:val="20"/>
          </w:rPr>
          <w:t xml:space="preserve"> -</w:t>
        </w:r>
        <w:r w:rsidR="004D37F3" w:rsidRPr="00140093">
          <w:rPr>
            <w:rFonts w:asciiTheme="minorHAnsi" w:hAnsiTheme="minorHAnsi" w:cstheme="majorBidi"/>
            <w:noProof/>
            <w:sz w:val="20"/>
            <w:szCs w:val="20"/>
          </w:rPr>
          <w:br/>
        </w:r>
        <w:r w:rsidR="004D37F3" w:rsidRPr="00140093">
          <w:rPr>
            <w:rFonts w:asciiTheme="minorHAnsi" w:hAnsiTheme="minorHAnsi" w:cstheme="majorBidi"/>
            <w:sz w:val="20"/>
            <w:szCs w:val="20"/>
          </w:rPr>
          <w:t>CA/215-E</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F3" w:rsidRDefault="004D37F3" w:rsidP="007E4A78">
    <w:pPr>
      <w:pStyle w:val="Header"/>
    </w:pPr>
    <w:r>
      <w:t xml:space="preserve">- </w:t>
    </w:r>
    <w:sdt>
      <w:sdtPr>
        <w:id w:val="-221915447"/>
        <w:docPartObj>
          <w:docPartGallery w:val="Page Numbers (Top of Page)"/>
          <w:docPartUnique/>
        </w:docPartObj>
      </w:sdtPr>
      <w:sdtEndPr/>
      <w:sdtContent>
        <w:r>
          <w:fldChar w:fldCharType="begin"/>
        </w:r>
        <w:r>
          <w:instrText xml:space="preserve"> PAGE   \* MERGEFORMAT </w:instrText>
        </w:r>
        <w:r>
          <w:fldChar w:fldCharType="separate"/>
        </w:r>
        <w:r>
          <w:rPr>
            <w:noProof/>
          </w:rPr>
          <w:t>7</w:t>
        </w:r>
        <w:r>
          <w:rPr>
            <w:noProof/>
          </w:rPr>
          <w:fldChar w:fldCharType="end"/>
        </w:r>
        <w:r>
          <w:t xml:space="preserve"> -</w:t>
        </w:r>
        <w:r>
          <w:br/>
          <w:t>RAG13-1/TEMP/2-E</w:t>
        </w:r>
      </w:sdtContent>
    </w:sdt>
  </w:p>
  <w:p w:rsidR="004D37F3" w:rsidRPr="004600CD" w:rsidRDefault="004D37F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95136644"/>
      <w:docPartObj>
        <w:docPartGallery w:val="Page Numbers (Top of Page)"/>
        <w:docPartUnique/>
      </w:docPartObj>
    </w:sdtPr>
    <w:sdtEndPr/>
    <w:sdtContent>
      <w:p w:rsidR="00E915AF" w:rsidRPr="009B4D73" w:rsidRDefault="009B4D73" w:rsidP="004D37F3">
        <w:pPr>
          <w:tabs>
            <w:tab w:val="left" w:pos="720"/>
          </w:tabs>
          <w:spacing w:before="0"/>
          <w:jc w:val="center"/>
          <w:rPr>
            <w:sz w:val="18"/>
            <w:szCs w:val="18"/>
          </w:rPr>
        </w:pPr>
        <w:r>
          <w:rPr>
            <w:sz w:val="18"/>
            <w:szCs w:val="18"/>
          </w:rPr>
          <w:t>- </w:t>
        </w:r>
        <w:r>
          <w:rPr>
            <w:sz w:val="18"/>
            <w:szCs w:val="18"/>
          </w:rPr>
          <w:fldChar w:fldCharType="begin"/>
        </w:r>
        <w:r>
          <w:rPr>
            <w:sz w:val="18"/>
            <w:szCs w:val="18"/>
          </w:rPr>
          <w:instrText xml:space="preserve"> PAGE   \* MERGEFORMAT </w:instrText>
        </w:r>
        <w:r>
          <w:rPr>
            <w:sz w:val="18"/>
            <w:szCs w:val="18"/>
          </w:rPr>
          <w:fldChar w:fldCharType="separate"/>
        </w:r>
        <w:r w:rsidR="006270D9">
          <w:rPr>
            <w:noProof/>
            <w:sz w:val="18"/>
            <w:szCs w:val="18"/>
          </w:rPr>
          <w:t>16</w:t>
        </w:r>
        <w:r>
          <w:rPr>
            <w:noProof/>
            <w:sz w:val="18"/>
            <w:szCs w:val="18"/>
          </w:rPr>
          <w:fldChar w:fldCharType="end"/>
        </w:r>
        <w:r>
          <w:rPr>
            <w:noProof/>
            <w:sz w:val="18"/>
            <w:szCs w:val="18"/>
          </w:rPr>
          <w:t> -</w:t>
        </w:r>
        <w:r>
          <w:rPr>
            <w:noProof/>
            <w:sz w:val="18"/>
            <w:szCs w:val="18"/>
          </w:rPr>
          <w:br/>
        </w:r>
        <w:r w:rsidR="004D37F3">
          <w:rPr>
            <w:sz w:val="18"/>
            <w:szCs w:val="18"/>
            <w:lang w:val="ru-RU"/>
          </w:rPr>
          <w:t>CA/21</w:t>
        </w:r>
        <w:r w:rsidR="004D37F3">
          <w:rPr>
            <w:sz w:val="18"/>
            <w:szCs w:val="18"/>
            <w:lang w:val="fr-CH"/>
          </w:rPr>
          <w:t>5</w:t>
        </w:r>
        <w:r>
          <w:rPr>
            <w:sz w:val="18"/>
            <w:szCs w:val="18"/>
            <w:lang w:val="ru-RU"/>
          </w:rPr>
          <w:t>-</w:t>
        </w:r>
        <w:r>
          <w:rPr>
            <w:sz w:val="18"/>
            <w:szCs w:val="18"/>
          </w:rPr>
          <w:t>E</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19208142"/>
      <w:docPartObj>
        <w:docPartGallery w:val="Page Numbers (Top of Page)"/>
        <w:docPartUnique/>
      </w:docPartObj>
    </w:sdtPr>
    <w:sdtEndPr/>
    <w:sdtContent>
      <w:p w:rsidR="00DC6184" w:rsidRPr="008F668F" w:rsidRDefault="00A46444" w:rsidP="00DC6184">
        <w:pPr>
          <w:tabs>
            <w:tab w:val="left" w:pos="720"/>
          </w:tabs>
          <w:spacing w:before="0"/>
          <w:jc w:val="center"/>
          <w:rPr>
            <w:rFonts w:asciiTheme="minorHAnsi" w:hAnsiTheme="minorHAnsi" w:cstheme="majorBidi"/>
            <w:sz w:val="20"/>
            <w:szCs w:val="20"/>
            <w:lang w:val="ru-RU"/>
          </w:rPr>
        </w:pPr>
        <w:r>
          <w:rPr>
            <w:sz w:val="18"/>
            <w:szCs w:val="18"/>
          </w:rPr>
          <w:t xml:space="preserve">- </w:t>
        </w:r>
        <w:r w:rsidR="00DC6184" w:rsidRPr="00346873">
          <w:rPr>
            <w:rFonts w:asciiTheme="majorBidi" w:hAnsiTheme="majorBidi" w:cstheme="majorBidi"/>
            <w:sz w:val="20"/>
            <w:szCs w:val="20"/>
          </w:rPr>
          <w:fldChar w:fldCharType="begin"/>
        </w:r>
        <w:r w:rsidR="00DC6184" w:rsidRPr="00346873">
          <w:rPr>
            <w:rFonts w:asciiTheme="majorBidi" w:hAnsiTheme="majorBidi" w:cstheme="majorBidi"/>
            <w:sz w:val="20"/>
            <w:szCs w:val="20"/>
          </w:rPr>
          <w:instrText xml:space="preserve"> PAGE   \* MERGEFORMAT </w:instrText>
        </w:r>
        <w:r w:rsidR="00DC6184" w:rsidRPr="00346873">
          <w:rPr>
            <w:rFonts w:asciiTheme="majorBidi" w:hAnsiTheme="majorBidi" w:cstheme="majorBidi"/>
            <w:sz w:val="20"/>
            <w:szCs w:val="20"/>
          </w:rPr>
          <w:fldChar w:fldCharType="separate"/>
        </w:r>
        <w:r w:rsidR="00DD3D23">
          <w:rPr>
            <w:rFonts w:asciiTheme="majorBidi" w:hAnsiTheme="majorBidi" w:cstheme="majorBidi"/>
            <w:noProof/>
            <w:sz w:val="20"/>
            <w:szCs w:val="20"/>
          </w:rPr>
          <w:t>16</w:t>
        </w:r>
        <w:r w:rsidR="00DC6184" w:rsidRPr="00346873">
          <w:rPr>
            <w:rFonts w:asciiTheme="majorBidi" w:hAnsiTheme="majorBidi" w:cstheme="majorBidi"/>
            <w:noProof/>
            <w:sz w:val="20"/>
            <w:szCs w:val="20"/>
          </w:rPr>
          <w:fldChar w:fldCharType="end"/>
        </w:r>
        <w:r>
          <w:rPr>
            <w:rFonts w:asciiTheme="majorBidi" w:hAnsiTheme="majorBidi" w:cstheme="majorBidi"/>
            <w:noProof/>
            <w:sz w:val="20"/>
            <w:szCs w:val="20"/>
          </w:rPr>
          <w:t xml:space="preserve"> -</w:t>
        </w:r>
        <w:r w:rsidR="00DC6184" w:rsidRPr="00346873">
          <w:rPr>
            <w:rFonts w:asciiTheme="majorBidi" w:hAnsiTheme="majorBidi" w:cstheme="majorBidi"/>
            <w:noProof/>
            <w:sz w:val="20"/>
            <w:szCs w:val="20"/>
          </w:rPr>
          <w:br/>
        </w:r>
        <w:r w:rsidR="004D37F3" w:rsidRPr="008F668F">
          <w:rPr>
            <w:rFonts w:asciiTheme="minorHAnsi" w:hAnsiTheme="minorHAnsi" w:cstheme="majorBidi"/>
            <w:sz w:val="20"/>
            <w:szCs w:val="20"/>
            <w:lang w:val="ru-RU"/>
          </w:rPr>
          <w:t>CA/21</w:t>
        </w:r>
        <w:r w:rsidR="004D37F3" w:rsidRPr="008F668F">
          <w:rPr>
            <w:rFonts w:asciiTheme="minorHAnsi" w:hAnsiTheme="minorHAnsi" w:cstheme="majorBidi"/>
            <w:sz w:val="20"/>
            <w:szCs w:val="20"/>
            <w:lang w:val="fr-CH"/>
          </w:rPr>
          <w:t>5</w:t>
        </w:r>
        <w:r w:rsidR="00DC6184" w:rsidRPr="008F668F">
          <w:rPr>
            <w:rFonts w:asciiTheme="minorHAnsi" w:hAnsiTheme="minorHAnsi" w:cstheme="majorBidi"/>
            <w:sz w:val="20"/>
            <w:szCs w:val="20"/>
            <w:lang w:val="ru-RU"/>
          </w:rPr>
          <w:t>-</w:t>
        </w:r>
        <w:r w:rsidR="00DC6184" w:rsidRPr="008F668F">
          <w:rPr>
            <w:rFonts w:asciiTheme="minorHAnsi" w:hAnsiTheme="minorHAnsi" w:cstheme="majorBidi"/>
            <w:sz w:val="20"/>
            <w:szCs w:val="20"/>
          </w:rPr>
          <w:t>E</w:t>
        </w:r>
      </w:p>
      <w:p w:rsidR="00E915AF" w:rsidRPr="00DC6184" w:rsidRDefault="00DD3D23" w:rsidP="00DC6184">
        <w:pPr>
          <w:pStyle w:val="Header"/>
          <w:rPr>
            <w:sz w:val="18"/>
            <w:szCs w:val="18"/>
          </w:rPr>
        </w:pP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1779614"/>
      <w:docPartObj>
        <w:docPartGallery w:val="Page Numbers (Top of Page)"/>
        <w:docPartUnique/>
      </w:docPartObj>
    </w:sdtPr>
    <w:sdtEndPr/>
    <w:sdtContent>
      <w:p w:rsidR="00730BCA" w:rsidRDefault="00730BCA" w:rsidP="006270D9">
        <w:pPr>
          <w:tabs>
            <w:tab w:val="left" w:pos="720"/>
          </w:tabs>
          <w:spacing w:before="0"/>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6270D9">
          <w:rPr>
            <w:noProof/>
            <w:sz w:val="18"/>
            <w:szCs w:val="18"/>
          </w:rPr>
          <w:t>15</w:t>
        </w:r>
        <w:r>
          <w:rPr>
            <w:noProof/>
            <w:sz w:val="18"/>
            <w:szCs w:val="18"/>
          </w:rPr>
          <w:fldChar w:fldCharType="end"/>
        </w:r>
        <w:r>
          <w:rPr>
            <w:noProof/>
            <w:sz w:val="18"/>
            <w:szCs w:val="18"/>
          </w:rPr>
          <w:br/>
        </w:r>
        <w:r>
          <w:rPr>
            <w:sz w:val="18"/>
            <w:szCs w:val="18"/>
            <w:lang w:val="ru-RU"/>
          </w:rPr>
          <w:t>CA/21</w:t>
        </w:r>
        <w:r w:rsidR="006270D9">
          <w:rPr>
            <w:sz w:val="18"/>
            <w:szCs w:val="18"/>
          </w:rPr>
          <w:t>5</w:t>
        </w:r>
        <w:r>
          <w:rPr>
            <w:sz w:val="18"/>
            <w:szCs w:val="18"/>
            <w:lang w:val="ru-RU"/>
          </w:rPr>
          <w:t>-</w:t>
        </w:r>
        <w:r>
          <w:rPr>
            <w:sz w:val="18"/>
            <w:szCs w:val="18"/>
          </w:rPr>
          <w:t>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35CB3"/>
    <w:rsid w:val="00045A8D"/>
    <w:rsid w:val="0005167A"/>
    <w:rsid w:val="00054E5D"/>
    <w:rsid w:val="0006354B"/>
    <w:rsid w:val="000677D8"/>
    <w:rsid w:val="00070258"/>
    <w:rsid w:val="00072EF0"/>
    <w:rsid w:val="0007323C"/>
    <w:rsid w:val="00086D03"/>
    <w:rsid w:val="00087509"/>
    <w:rsid w:val="000A096A"/>
    <w:rsid w:val="000A375E"/>
    <w:rsid w:val="000A7051"/>
    <w:rsid w:val="000B0AF6"/>
    <w:rsid w:val="000B0E9B"/>
    <w:rsid w:val="000B2CAE"/>
    <w:rsid w:val="000C03C7"/>
    <w:rsid w:val="000C2AD0"/>
    <w:rsid w:val="000E3DEE"/>
    <w:rsid w:val="00100B72"/>
    <w:rsid w:val="00101F7D"/>
    <w:rsid w:val="00103C76"/>
    <w:rsid w:val="00107F3F"/>
    <w:rsid w:val="0011265F"/>
    <w:rsid w:val="00117282"/>
    <w:rsid w:val="00117389"/>
    <w:rsid w:val="00121C2D"/>
    <w:rsid w:val="00134404"/>
    <w:rsid w:val="00140093"/>
    <w:rsid w:val="00144DFB"/>
    <w:rsid w:val="001533D1"/>
    <w:rsid w:val="00157D2E"/>
    <w:rsid w:val="00187CA3"/>
    <w:rsid w:val="00196710"/>
    <w:rsid w:val="00196770"/>
    <w:rsid w:val="00197324"/>
    <w:rsid w:val="001A3A31"/>
    <w:rsid w:val="001B351B"/>
    <w:rsid w:val="001B42C9"/>
    <w:rsid w:val="001C06DB"/>
    <w:rsid w:val="001C6971"/>
    <w:rsid w:val="001D2785"/>
    <w:rsid w:val="001D7070"/>
    <w:rsid w:val="001F2170"/>
    <w:rsid w:val="001F3948"/>
    <w:rsid w:val="001F5A49"/>
    <w:rsid w:val="00201097"/>
    <w:rsid w:val="00201B6E"/>
    <w:rsid w:val="00207EC1"/>
    <w:rsid w:val="00211F1E"/>
    <w:rsid w:val="002302B3"/>
    <w:rsid w:val="00230C66"/>
    <w:rsid w:val="00235A29"/>
    <w:rsid w:val="0024039F"/>
    <w:rsid w:val="00241526"/>
    <w:rsid w:val="002443A2"/>
    <w:rsid w:val="00263757"/>
    <w:rsid w:val="00266E74"/>
    <w:rsid w:val="002745C7"/>
    <w:rsid w:val="00281F43"/>
    <w:rsid w:val="00283C3B"/>
    <w:rsid w:val="00285994"/>
    <w:rsid w:val="002861E6"/>
    <w:rsid w:val="00287D18"/>
    <w:rsid w:val="002A2618"/>
    <w:rsid w:val="002A3DE0"/>
    <w:rsid w:val="002A5DD7"/>
    <w:rsid w:val="002B0CAC"/>
    <w:rsid w:val="002C4EFA"/>
    <w:rsid w:val="002D5A15"/>
    <w:rsid w:val="002D5BDD"/>
    <w:rsid w:val="002E1629"/>
    <w:rsid w:val="002E3C13"/>
    <w:rsid w:val="002E3D27"/>
    <w:rsid w:val="002F0890"/>
    <w:rsid w:val="002F2531"/>
    <w:rsid w:val="002F4967"/>
    <w:rsid w:val="00307E0E"/>
    <w:rsid w:val="00316935"/>
    <w:rsid w:val="00325AC1"/>
    <w:rsid w:val="003266ED"/>
    <w:rsid w:val="00326C68"/>
    <w:rsid w:val="003370B8"/>
    <w:rsid w:val="00345D38"/>
    <w:rsid w:val="00346873"/>
    <w:rsid w:val="00352097"/>
    <w:rsid w:val="003666FF"/>
    <w:rsid w:val="0037309C"/>
    <w:rsid w:val="003806A0"/>
    <w:rsid w:val="00380A6E"/>
    <w:rsid w:val="003836D4"/>
    <w:rsid w:val="003A1F49"/>
    <w:rsid w:val="003A55ED"/>
    <w:rsid w:val="003A5D52"/>
    <w:rsid w:val="003B2BDA"/>
    <w:rsid w:val="003B55EC"/>
    <w:rsid w:val="003C2EA7"/>
    <w:rsid w:val="003C3C24"/>
    <w:rsid w:val="003C4471"/>
    <w:rsid w:val="003C4B13"/>
    <w:rsid w:val="003C7D41"/>
    <w:rsid w:val="003D3963"/>
    <w:rsid w:val="003D4A69"/>
    <w:rsid w:val="003E504F"/>
    <w:rsid w:val="003E78D6"/>
    <w:rsid w:val="00400573"/>
    <w:rsid w:val="004007A3"/>
    <w:rsid w:val="0040117C"/>
    <w:rsid w:val="00406D71"/>
    <w:rsid w:val="004326DB"/>
    <w:rsid w:val="0043682E"/>
    <w:rsid w:val="004461E2"/>
    <w:rsid w:val="00447ECB"/>
    <w:rsid w:val="00453187"/>
    <w:rsid w:val="004623F7"/>
    <w:rsid w:val="00480F51"/>
    <w:rsid w:val="00481124"/>
    <w:rsid w:val="004815EB"/>
    <w:rsid w:val="00487569"/>
    <w:rsid w:val="0049178F"/>
    <w:rsid w:val="00496864"/>
    <w:rsid w:val="00496920"/>
    <w:rsid w:val="004A4496"/>
    <w:rsid w:val="004B11AB"/>
    <w:rsid w:val="004B2850"/>
    <w:rsid w:val="004B7C9A"/>
    <w:rsid w:val="004C6779"/>
    <w:rsid w:val="004C7BBA"/>
    <w:rsid w:val="004D37F3"/>
    <w:rsid w:val="004D733B"/>
    <w:rsid w:val="004E0DC4"/>
    <w:rsid w:val="004E0FB5"/>
    <w:rsid w:val="004E2CAF"/>
    <w:rsid w:val="004E43BB"/>
    <w:rsid w:val="004E460D"/>
    <w:rsid w:val="004F178E"/>
    <w:rsid w:val="004F4543"/>
    <w:rsid w:val="004F57BB"/>
    <w:rsid w:val="00505309"/>
    <w:rsid w:val="0050789B"/>
    <w:rsid w:val="005224A1"/>
    <w:rsid w:val="005269BD"/>
    <w:rsid w:val="00534372"/>
    <w:rsid w:val="00543DF8"/>
    <w:rsid w:val="005453E1"/>
    <w:rsid w:val="00546101"/>
    <w:rsid w:val="00546512"/>
    <w:rsid w:val="00553DD7"/>
    <w:rsid w:val="005638CF"/>
    <w:rsid w:val="0056741E"/>
    <w:rsid w:val="0057325A"/>
    <w:rsid w:val="0057469A"/>
    <w:rsid w:val="00580814"/>
    <w:rsid w:val="00583A0B"/>
    <w:rsid w:val="005A03A3"/>
    <w:rsid w:val="005A2B92"/>
    <w:rsid w:val="005A3F66"/>
    <w:rsid w:val="005A79E9"/>
    <w:rsid w:val="005B214C"/>
    <w:rsid w:val="005B4CDA"/>
    <w:rsid w:val="005B55AF"/>
    <w:rsid w:val="005C1132"/>
    <w:rsid w:val="005D3669"/>
    <w:rsid w:val="005D387C"/>
    <w:rsid w:val="005E5EB3"/>
    <w:rsid w:val="005F3CB6"/>
    <w:rsid w:val="005F3D64"/>
    <w:rsid w:val="005F657C"/>
    <w:rsid w:val="00602C65"/>
    <w:rsid w:val="00602D53"/>
    <w:rsid w:val="006047E5"/>
    <w:rsid w:val="00610E24"/>
    <w:rsid w:val="006270D9"/>
    <w:rsid w:val="00627304"/>
    <w:rsid w:val="0064371D"/>
    <w:rsid w:val="00650543"/>
    <w:rsid w:val="00650B2A"/>
    <w:rsid w:val="00651777"/>
    <w:rsid w:val="006550F8"/>
    <w:rsid w:val="006829F3"/>
    <w:rsid w:val="006A518B"/>
    <w:rsid w:val="006B0590"/>
    <w:rsid w:val="006B49DA"/>
    <w:rsid w:val="006C53F8"/>
    <w:rsid w:val="006C7CDE"/>
    <w:rsid w:val="006F1B2B"/>
    <w:rsid w:val="006F1E8E"/>
    <w:rsid w:val="006F3FD9"/>
    <w:rsid w:val="007234B1"/>
    <w:rsid w:val="00723D08"/>
    <w:rsid w:val="00725FDA"/>
    <w:rsid w:val="00727816"/>
    <w:rsid w:val="00730B9A"/>
    <w:rsid w:val="00730BCA"/>
    <w:rsid w:val="007422E2"/>
    <w:rsid w:val="00750CFA"/>
    <w:rsid w:val="007553DA"/>
    <w:rsid w:val="00775DB8"/>
    <w:rsid w:val="007809EF"/>
    <w:rsid w:val="00782354"/>
    <w:rsid w:val="007921A7"/>
    <w:rsid w:val="00792C49"/>
    <w:rsid w:val="007B1037"/>
    <w:rsid w:val="007B3DB1"/>
    <w:rsid w:val="007D183E"/>
    <w:rsid w:val="007D216A"/>
    <w:rsid w:val="007D43D0"/>
    <w:rsid w:val="007E1833"/>
    <w:rsid w:val="007E3F13"/>
    <w:rsid w:val="007E7AD0"/>
    <w:rsid w:val="007F751A"/>
    <w:rsid w:val="00800012"/>
    <w:rsid w:val="00802298"/>
    <w:rsid w:val="0080261F"/>
    <w:rsid w:val="00806160"/>
    <w:rsid w:val="008143A4"/>
    <w:rsid w:val="0081513E"/>
    <w:rsid w:val="00854131"/>
    <w:rsid w:val="0085652D"/>
    <w:rsid w:val="0087694B"/>
    <w:rsid w:val="00877C4E"/>
    <w:rsid w:val="00880F4D"/>
    <w:rsid w:val="008B35A3"/>
    <w:rsid w:val="008B37E1"/>
    <w:rsid w:val="008B45F8"/>
    <w:rsid w:val="008C2E74"/>
    <w:rsid w:val="008D5409"/>
    <w:rsid w:val="008E006D"/>
    <w:rsid w:val="008E38B4"/>
    <w:rsid w:val="008F4F21"/>
    <w:rsid w:val="008F668F"/>
    <w:rsid w:val="00904D4A"/>
    <w:rsid w:val="009076D7"/>
    <w:rsid w:val="009151BA"/>
    <w:rsid w:val="00925023"/>
    <w:rsid w:val="009277BC"/>
    <w:rsid w:val="00927D57"/>
    <w:rsid w:val="00931A51"/>
    <w:rsid w:val="009332F6"/>
    <w:rsid w:val="00947185"/>
    <w:rsid w:val="009518B3"/>
    <w:rsid w:val="00963D9D"/>
    <w:rsid w:val="0096718E"/>
    <w:rsid w:val="0098013E"/>
    <w:rsid w:val="00981B54"/>
    <w:rsid w:val="009842C3"/>
    <w:rsid w:val="009A009A"/>
    <w:rsid w:val="009A6BB6"/>
    <w:rsid w:val="009B3F43"/>
    <w:rsid w:val="009B4D73"/>
    <w:rsid w:val="009B5CFA"/>
    <w:rsid w:val="009C161F"/>
    <w:rsid w:val="009C56B4"/>
    <w:rsid w:val="009D51A2"/>
    <w:rsid w:val="009E04A8"/>
    <w:rsid w:val="009E4AEC"/>
    <w:rsid w:val="009E5BD8"/>
    <w:rsid w:val="009E681E"/>
    <w:rsid w:val="00A02BAA"/>
    <w:rsid w:val="00A119E6"/>
    <w:rsid w:val="00A20466"/>
    <w:rsid w:val="00A20FBC"/>
    <w:rsid w:val="00A31370"/>
    <w:rsid w:val="00A34D6F"/>
    <w:rsid w:val="00A37C27"/>
    <w:rsid w:val="00A41F91"/>
    <w:rsid w:val="00A46444"/>
    <w:rsid w:val="00A50895"/>
    <w:rsid w:val="00A63355"/>
    <w:rsid w:val="00A7596D"/>
    <w:rsid w:val="00A83DC9"/>
    <w:rsid w:val="00A963DF"/>
    <w:rsid w:val="00AA2221"/>
    <w:rsid w:val="00AC05B7"/>
    <w:rsid w:val="00AC0C22"/>
    <w:rsid w:val="00AC3896"/>
    <w:rsid w:val="00AD2CF2"/>
    <w:rsid w:val="00AD3554"/>
    <w:rsid w:val="00AE0909"/>
    <w:rsid w:val="00AE2D88"/>
    <w:rsid w:val="00AE6F6F"/>
    <w:rsid w:val="00AE7D53"/>
    <w:rsid w:val="00AF3325"/>
    <w:rsid w:val="00AF34D9"/>
    <w:rsid w:val="00AF4E0F"/>
    <w:rsid w:val="00AF70DA"/>
    <w:rsid w:val="00B019D3"/>
    <w:rsid w:val="00B34CF9"/>
    <w:rsid w:val="00B37559"/>
    <w:rsid w:val="00B4054B"/>
    <w:rsid w:val="00B579B0"/>
    <w:rsid w:val="00B57D11"/>
    <w:rsid w:val="00B6394E"/>
    <w:rsid w:val="00B649D7"/>
    <w:rsid w:val="00B81C2F"/>
    <w:rsid w:val="00B90743"/>
    <w:rsid w:val="00B90C45"/>
    <w:rsid w:val="00B933BE"/>
    <w:rsid w:val="00BD1DDB"/>
    <w:rsid w:val="00BD6738"/>
    <w:rsid w:val="00BD7E5E"/>
    <w:rsid w:val="00BE63DB"/>
    <w:rsid w:val="00BE6574"/>
    <w:rsid w:val="00C07319"/>
    <w:rsid w:val="00C16FD2"/>
    <w:rsid w:val="00C4395E"/>
    <w:rsid w:val="00C47FFD"/>
    <w:rsid w:val="00C51E92"/>
    <w:rsid w:val="00C5381D"/>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0879"/>
    <w:rsid w:val="00DA4037"/>
    <w:rsid w:val="00DC6184"/>
    <w:rsid w:val="00DD3D23"/>
    <w:rsid w:val="00DE66A5"/>
    <w:rsid w:val="00DF2B50"/>
    <w:rsid w:val="00DF42C9"/>
    <w:rsid w:val="00E04C86"/>
    <w:rsid w:val="00E17344"/>
    <w:rsid w:val="00E20F30"/>
    <w:rsid w:val="00E2189C"/>
    <w:rsid w:val="00E25BB1"/>
    <w:rsid w:val="00E27BBA"/>
    <w:rsid w:val="00E30E3F"/>
    <w:rsid w:val="00E35E8F"/>
    <w:rsid w:val="00E37D05"/>
    <w:rsid w:val="00E428AB"/>
    <w:rsid w:val="00E438E8"/>
    <w:rsid w:val="00E43D51"/>
    <w:rsid w:val="00E453A3"/>
    <w:rsid w:val="00E520E2"/>
    <w:rsid w:val="00E530C4"/>
    <w:rsid w:val="00E55996"/>
    <w:rsid w:val="00E64254"/>
    <w:rsid w:val="00E67928"/>
    <w:rsid w:val="00E70FB5"/>
    <w:rsid w:val="00E847BA"/>
    <w:rsid w:val="00E915AF"/>
    <w:rsid w:val="00E96415"/>
    <w:rsid w:val="00EA019E"/>
    <w:rsid w:val="00EA15B3"/>
    <w:rsid w:val="00EB2358"/>
    <w:rsid w:val="00EB3EB8"/>
    <w:rsid w:val="00EC00EF"/>
    <w:rsid w:val="00EC02FE"/>
    <w:rsid w:val="00EC4A96"/>
    <w:rsid w:val="00EE03A0"/>
    <w:rsid w:val="00EF0DD4"/>
    <w:rsid w:val="00F16DC2"/>
    <w:rsid w:val="00F40CB5"/>
    <w:rsid w:val="00F424BF"/>
    <w:rsid w:val="00F44FC3"/>
    <w:rsid w:val="00F46107"/>
    <w:rsid w:val="00F468C5"/>
    <w:rsid w:val="00F474EA"/>
    <w:rsid w:val="00F52F39"/>
    <w:rsid w:val="00F5637F"/>
    <w:rsid w:val="00F6184F"/>
    <w:rsid w:val="00F8310E"/>
    <w:rsid w:val="00F85579"/>
    <w:rsid w:val="00F914DD"/>
    <w:rsid w:val="00FA0217"/>
    <w:rsid w:val="00FA04FC"/>
    <w:rsid w:val="00FA2358"/>
    <w:rsid w:val="00FB2592"/>
    <w:rsid w:val="00FB2810"/>
    <w:rsid w:val="00FB57B6"/>
    <w:rsid w:val="00FB7A2C"/>
    <w:rsid w:val="00FC2947"/>
    <w:rsid w:val="00FC7163"/>
    <w:rsid w:val="00FE0818"/>
    <w:rsid w:val="00FE2FD1"/>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character" w:styleId="FollowedHyperlink">
    <w:name w:val="FollowedHyperlink"/>
    <w:basedOn w:val="DefaultParagraphFont"/>
    <w:rsid w:val="00546512"/>
    <w:rPr>
      <w:color w:val="800080" w:themeColor="followedHyperlink"/>
      <w:u w:val="single"/>
    </w:rPr>
  </w:style>
  <w:style w:type="paragraph" w:customStyle="1" w:styleId="AnnexNotitle0">
    <w:name w:val="Annex_No &amp; title"/>
    <w:basedOn w:val="Normal"/>
    <w:next w:val="Normal"/>
    <w:rsid w:val="005269BD"/>
    <w:pPr>
      <w:keepNext/>
      <w:keepLines/>
      <w:spacing w:before="480" w:line="240" w:lineRule="auto"/>
      <w:jc w:val="center"/>
    </w:pPr>
    <w:rPr>
      <w:rFonts w:ascii="Times New Roman" w:hAnsi="Times New Roman" w:cs="Times New Roman"/>
      <w:b/>
      <w:sz w:val="28"/>
      <w:szCs w:val="20"/>
      <w:lang w:val="en-GB"/>
    </w:rPr>
  </w:style>
  <w:style w:type="character" w:customStyle="1" w:styleId="FooterChar">
    <w:name w:val="Footer Char"/>
    <w:basedOn w:val="DefaultParagraphFont"/>
    <w:link w:val="Footer"/>
    <w:rsid w:val="005269BD"/>
    <w:rPr>
      <w:sz w:val="22"/>
      <w:szCs w:val="22"/>
      <w:lang w:val="en-US" w:eastAsia="en-US"/>
    </w:rPr>
  </w:style>
  <w:style w:type="character" w:customStyle="1" w:styleId="HeaderChar">
    <w:name w:val="Header Char"/>
    <w:basedOn w:val="DefaultParagraphFont"/>
    <w:link w:val="Header"/>
    <w:uiPriority w:val="99"/>
    <w:rsid w:val="005269BD"/>
    <w:rPr>
      <w:sz w:val="22"/>
      <w:szCs w:val="22"/>
      <w:lang w:val="en-US" w:eastAsia="en-US"/>
    </w:rPr>
  </w:style>
  <w:style w:type="character" w:customStyle="1" w:styleId="TabletextChar">
    <w:name w:val="Table_text Char"/>
    <w:basedOn w:val="DefaultParagraphFont"/>
    <w:link w:val="Tabletext"/>
    <w:uiPriority w:val="99"/>
    <w:locked/>
    <w:rsid w:val="005269BD"/>
    <w:rPr>
      <w:szCs w:val="22"/>
      <w:lang w:val="en-US" w:eastAsia="en-US"/>
    </w:rPr>
  </w:style>
  <w:style w:type="paragraph" w:customStyle="1" w:styleId="FigureNo">
    <w:name w:val="Figure_No"/>
    <w:basedOn w:val="Normal"/>
    <w:next w:val="Normal"/>
    <w:link w:val="FigureNoChar"/>
    <w:uiPriority w:val="99"/>
    <w:rsid w:val="005269BD"/>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uiPriority w:val="99"/>
    <w:locked/>
    <w:rsid w:val="005269BD"/>
    <w:rPr>
      <w:rFonts w:ascii="Times New Roman" w:hAnsi="Times New Roman" w:cs="Times New Roman"/>
      <w:caps/>
      <w:lang w:val="en-GB" w:eastAsia="en-US"/>
    </w:rPr>
  </w:style>
  <w:style w:type="paragraph" w:customStyle="1" w:styleId="Figuretitle">
    <w:name w:val="Figure_title"/>
    <w:basedOn w:val="Normal"/>
    <w:next w:val="Normal"/>
    <w:link w:val="FiguretitleChar"/>
    <w:uiPriority w:val="99"/>
    <w:rsid w:val="005269BD"/>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uiPriority w:val="99"/>
    <w:locked/>
    <w:rsid w:val="005269BD"/>
    <w:rPr>
      <w:rFonts w:ascii="Times New Roman Bold" w:hAnsi="Times New Roman Bold" w:cs="Times New Roman"/>
      <w:b/>
      <w:lang w:val="en-GB" w:eastAsia="en-US"/>
    </w:rPr>
  </w:style>
  <w:style w:type="table" w:styleId="TableGrid">
    <w:name w:val="Table Grid"/>
    <w:basedOn w:val="TableNormal"/>
    <w:rsid w:val="005269BD"/>
    <w:rPr>
      <w:rFonts w:asciiTheme="minorHAnsi" w:eastAsiaTheme="minorEastAsia"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4D37F3"/>
    <w:rPr>
      <w:szCs w:val="22"/>
      <w:lang w:val="en-US" w:eastAsia="en-US"/>
    </w:rPr>
  </w:style>
  <w:style w:type="character" w:customStyle="1" w:styleId="hps">
    <w:name w:val="hps"/>
    <w:basedOn w:val="DefaultParagraphFont"/>
    <w:rsid w:val="004D37F3"/>
  </w:style>
  <w:style w:type="paragraph" w:customStyle="1" w:styleId="Reasons">
    <w:name w:val="Reasons"/>
    <w:basedOn w:val="Normal"/>
    <w:qFormat/>
    <w:rsid w:val="004D37F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Annextitle">
    <w:name w:val="Annex_title"/>
    <w:basedOn w:val="Normal"/>
    <w:next w:val="Normal"/>
    <w:rsid w:val="004D37F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4D37F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character" w:styleId="FollowedHyperlink">
    <w:name w:val="FollowedHyperlink"/>
    <w:basedOn w:val="DefaultParagraphFont"/>
    <w:rsid w:val="00546512"/>
    <w:rPr>
      <w:color w:val="800080" w:themeColor="followedHyperlink"/>
      <w:u w:val="single"/>
    </w:rPr>
  </w:style>
  <w:style w:type="paragraph" w:customStyle="1" w:styleId="AnnexNotitle0">
    <w:name w:val="Annex_No &amp; title"/>
    <w:basedOn w:val="Normal"/>
    <w:next w:val="Normal"/>
    <w:rsid w:val="005269BD"/>
    <w:pPr>
      <w:keepNext/>
      <w:keepLines/>
      <w:spacing w:before="480" w:line="240" w:lineRule="auto"/>
      <w:jc w:val="center"/>
    </w:pPr>
    <w:rPr>
      <w:rFonts w:ascii="Times New Roman" w:hAnsi="Times New Roman" w:cs="Times New Roman"/>
      <w:b/>
      <w:sz w:val="28"/>
      <w:szCs w:val="20"/>
      <w:lang w:val="en-GB"/>
    </w:rPr>
  </w:style>
  <w:style w:type="character" w:customStyle="1" w:styleId="FooterChar">
    <w:name w:val="Footer Char"/>
    <w:basedOn w:val="DefaultParagraphFont"/>
    <w:link w:val="Footer"/>
    <w:rsid w:val="005269BD"/>
    <w:rPr>
      <w:sz w:val="22"/>
      <w:szCs w:val="22"/>
      <w:lang w:val="en-US" w:eastAsia="en-US"/>
    </w:rPr>
  </w:style>
  <w:style w:type="character" w:customStyle="1" w:styleId="HeaderChar">
    <w:name w:val="Header Char"/>
    <w:basedOn w:val="DefaultParagraphFont"/>
    <w:link w:val="Header"/>
    <w:uiPriority w:val="99"/>
    <w:rsid w:val="005269BD"/>
    <w:rPr>
      <w:sz w:val="22"/>
      <w:szCs w:val="22"/>
      <w:lang w:val="en-US" w:eastAsia="en-US"/>
    </w:rPr>
  </w:style>
  <w:style w:type="character" w:customStyle="1" w:styleId="TabletextChar">
    <w:name w:val="Table_text Char"/>
    <w:basedOn w:val="DefaultParagraphFont"/>
    <w:link w:val="Tabletext"/>
    <w:uiPriority w:val="99"/>
    <w:locked/>
    <w:rsid w:val="005269BD"/>
    <w:rPr>
      <w:szCs w:val="22"/>
      <w:lang w:val="en-US" w:eastAsia="en-US"/>
    </w:rPr>
  </w:style>
  <w:style w:type="paragraph" w:customStyle="1" w:styleId="FigureNo">
    <w:name w:val="Figure_No"/>
    <w:basedOn w:val="Normal"/>
    <w:next w:val="Normal"/>
    <w:link w:val="FigureNoChar"/>
    <w:uiPriority w:val="99"/>
    <w:rsid w:val="005269BD"/>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uiPriority w:val="99"/>
    <w:locked/>
    <w:rsid w:val="005269BD"/>
    <w:rPr>
      <w:rFonts w:ascii="Times New Roman" w:hAnsi="Times New Roman" w:cs="Times New Roman"/>
      <w:caps/>
      <w:lang w:val="en-GB" w:eastAsia="en-US"/>
    </w:rPr>
  </w:style>
  <w:style w:type="paragraph" w:customStyle="1" w:styleId="Figuretitle">
    <w:name w:val="Figure_title"/>
    <w:basedOn w:val="Normal"/>
    <w:next w:val="Normal"/>
    <w:link w:val="FiguretitleChar"/>
    <w:uiPriority w:val="99"/>
    <w:rsid w:val="005269BD"/>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uiPriority w:val="99"/>
    <w:locked/>
    <w:rsid w:val="005269BD"/>
    <w:rPr>
      <w:rFonts w:ascii="Times New Roman Bold" w:hAnsi="Times New Roman Bold" w:cs="Times New Roman"/>
      <w:b/>
      <w:lang w:val="en-GB" w:eastAsia="en-US"/>
    </w:rPr>
  </w:style>
  <w:style w:type="table" w:styleId="TableGrid">
    <w:name w:val="Table Grid"/>
    <w:basedOn w:val="TableNormal"/>
    <w:rsid w:val="005269BD"/>
    <w:rPr>
      <w:rFonts w:asciiTheme="minorHAnsi" w:eastAsiaTheme="minorEastAsia"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4D37F3"/>
    <w:rPr>
      <w:szCs w:val="22"/>
      <w:lang w:val="en-US" w:eastAsia="en-US"/>
    </w:rPr>
  </w:style>
  <w:style w:type="character" w:customStyle="1" w:styleId="hps">
    <w:name w:val="hps"/>
    <w:basedOn w:val="DefaultParagraphFont"/>
    <w:rsid w:val="004D37F3"/>
  </w:style>
  <w:style w:type="paragraph" w:customStyle="1" w:styleId="Reasons">
    <w:name w:val="Reasons"/>
    <w:basedOn w:val="Normal"/>
    <w:qFormat/>
    <w:rsid w:val="004D37F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Annextitle">
    <w:name w:val="Annex_title"/>
    <w:basedOn w:val="Normal"/>
    <w:next w:val="Normal"/>
    <w:rsid w:val="004D37F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4D37F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84120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itu.int/md/R14-RAG14-C-0002/e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alexandre.vallet@anfr.fr" TargetMode="External"/><Relationship Id="rId2" Type="http://schemas.openxmlformats.org/officeDocument/2006/relationships/numbering" Target="numbering.xml"/><Relationship Id="rId16" Type="http://schemas.openxmlformats.org/officeDocument/2006/relationships/hyperlink" Target="http://academy.itu.int/news/item/1077" TargetMode="Externa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itu.int/md/R14-RAG14-C-0021/e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itu.int/md/R14-RAG14-C-0011/en" TargetMode="External"/><Relationship Id="rId28"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tu.int/ITU-R/go/RAG" TargetMode="External"/><Relationship Id="rId14" Type="http://schemas.openxmlformats.org/officeDocument/2006/relationships/header" Target="header3.xml"/><Relationship Id="rId22" Type="http://schemas.openxmlformats.org/officeDocument/2006/relationships/hyperlink" Target="http://www.itu.int/md/R14-RAG14-C-0004/en" TargetMode="External"/><Relationship Id="rId27" Type="http://schemas.openxmlformats.org/officeDocument/2006/relationships/header" Target="header7.xm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without_Annex_4.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E9E33-871E-436E-A426-AC4B33BC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38</TotalTime>
  <Pages>16</Pages>
  <Words>4115</Words>
  <Characters>23765</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27825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Contin-Abou Chanab, Nicole</cp:lastModifiedBy>
  <cp:revision>11</cp:revision>
  <cp:lastPrinted>2014-07-31T13:31:00Z</cp:lastPrinted>
  <dcterms:created xsi:type="dcterms:W3CDTF">2014-07-30T14:57:00Z</dcterms:created>
  <dcterms:modified xsi:type="dcterms:W3CDTF">2014-07-31T13:31:00Z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