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821B3" w:rsidTr="00034340">
        <w:tc>
          <w:tcPr>
            <w:tcW w:w="7054" w:type="dxa"/>
            <w:gridSpan w:val="2"/>
            <w:shd w:val="clear" w:color="auto" w:fill="auto"/>
          </w:tcPr>
          <w:p w:rsidR="00C76D7F" w:rsidRPr="005821B3" w:rsidRDefault="00D21694" w:rsidP="00E17344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5821B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5821B3">
              <w:rPr>
                <w:rFonts w:asciiTheme="minorHAnsi" w:hAnsiTheme="minorHAnsi"/>
                <w:sz w:val="24"/>
                <w:szCs w:val="24"/>
                <w:lang w:val="fr-CH"/>
              </w:rPr>
              <w:t>C</w:t>
            </w:r>
            <w:r w:rsidR="00C76D7F" w:rsidRPr="005821B3">
              <w:rPr>
                <w:rFonts w:asciiTheme="minorHAnsi" w:hAnsiTheme="minorHAnsi"/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5821B3" w:rsidRDefault="00E17344" w:rsidP="001A038D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CA</w:t>
            </w:r>
            <w:r w:rsidR="003836D4" w:rsidRPr="005821B3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/</w:t>
            </w:r>
            <w:r w:rsidR="00856872" w:rsidRPr="005821B3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214</w:t>
            </w:r>
          </w:p>
        </w:tc>
        <w:tc>
          <w:tcPr>
            <w:tcW w:w="2835" w:type="dxa"/>
            <w:shd w:val="clear" w:color="auto" w:fill="auto"/>
          </w:tcPr>
          <w:p w:rsidR="00651777" w:rsidRPr="005821B3" w:rsidRDefault="00FC6E08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19</w:t>
            </w:r>
            <w:bookmarkStart w:id="0" w:name="_GoBack"/>
            <w:bookmarkEnd w:id="0"/>
            <w:r w:rsidR="001A038D" w:rsidRPr="005821B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61712E" w:rsidRPr="005821B3">
              <w:rPr>
                <w:rFonts w:asciiTheme="minorHAnsi" w:hAnsiTheme="minorHAnsi"/>
                <w:sz w:val="24"/>
                <w:szCs w:val="24"/>
                <w:lang w:val="en-GB"/>
              </w:rPr>
              <w:t>June</w:t>
            </w:r>
            <w:r w:rsidR="006639A1" w:rsidRPr="005821B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A038D" w:rsidRPr="005821B3">
              <w:rPr>
                <w:rFonts w:asciiTheme="minorHAnsi" w:hAnsiTheme="minorHAnsi"/>
                <w:sz w:val="24"/>
                <w:szCs w:val="24"/>
                <w:lang w:val="en-GB"/>
              </w:rPr>
              <w:t>2014</w:t>
            </w: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7309C" w:rsidRPr="005821B3" w:rsidTr="00D374CD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D374CD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D21694" w:rsidRPr="005821B3" w:rsidRDefault="0037309C" w:rsidP="000D34CB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To Administrations of Member States of the ITU</w:t>
            </w:r>
            <w:r w:rsidR="000D34C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and </w:t>
            </w:r>
            <w:proofErr w:type="spellStart"/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Sector Members</w:t>
            </w:r>
          </w:p>
          <w:p w:rsidR="00D21694" w:rsidRPr="005821B3" w:rsidRDefault="00D21694" w:rsidP="006047E5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54B" w:rsidRPr="005821B3" w:rsidTr="0037309C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821B3">
              <w:rPr>
                <w:rFonts w:asciiTheme="minorHAnsi" w:hAnsiTheme="minorHAnsi"/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639A1" w:rsidRPr="005821B3" w:rsidRDefault="001A038D" w:rsidP="006639A1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5821B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ITU Inter-regional Workshop on WRC-15 Preparation</w:t>
            </w:r>
          </w:p>
          <w:p w:rsidR="00B4054B" w:rsidRPr="005821B3" w:rsidRDefault="006639A1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Geneva, </w:t>
            </w:r>
            <w:r w:rsidR="001A038D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12-13 November 2014</w:t>
            </w:r>
          </w:p>
        </w:tc>
      </w:tr>
      <w:tr w:rsidR="00B4054B" w:rsidRPr="005821B3" w:rsidTr="006A0053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821B3" w:rsidRDefault="00B4054B" w:rsidP="006A0053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5821B3" w:rsidTr="006A0053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821B3" w:rsidRDefault="00B4054B" w:rsidP="006A0053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5821B3" w:rsidTr="00F72DBF">
        <w:tc>
          <w:tcPr>
            <w:tcW w:w="9889" w:type="dxa"/>
            <w:gridSpan w:val="3"/>
            <w:shd w:val="clear" w:color="auto" w:fill="auto"/>
          </w:tcPr>
          <w:p w:rsidR="00C51E92" w:rsidRPr="005821B3" w:rsidRDefault="00C51E92" w:rsidP="00F72DBF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51E92" w:rsidRPr="005821B3" w:rsidTr="00F72DBF">
        <w:tc>
          <w:tcPr>
            <w:tcW w:w="9889" w:type="dxa"/>
            <w:gridSpan w:val="3"/>
            <w:shd w:val="clear" w:color="auto" w:fill="auto"/>
          </w:tcPr>
          <w:p w:rsidR="00C51E92" w:rsidRPr="005821B3" w:rsidRDefault="00C51E92" w:rsidP="00F72DBF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6639A1" w:rsidRPr="005821B3" w:rsidRDefault="006639A1" w:rsidP="004425DC">
      <w:pPr>
        <w:pStyle w:val="Normalaftertitle"/>
        <w:spacing w:before="120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By means of this Administrative Circular, the ITU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 Bureau has the pleasure to invite your Administration or organization to attend the </w:t>
      </w:r>
      <w:r w:rsidR="001A038D" w:rsidRPr="005821B3">
        <w:rPr>
          <w:rFonts w:asciiTheme="minorHAnsi" w:hAnsiTheme="minorHAnsi" w:cstheme="minorHAnsi"/>
          <w:sz w:val="24"/>
          <w:szCs w:val="24"/>
        </w:rPr>
        <w:t>2</w:t>
      </w:r>
      <w:r w:rsidR="001A038D" w:rsidRPr="005821B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 </w:t>
      </w:r>
      <w:r w:rsidRPr="005821B3">
        <w:rPr>
          <w:rFonts w:asciiTheme="minorHAnsi" w:hAnsiTheme="minorHAnsi" w:cstheme="minorHAnsi"/>
          <w:sz w:val="24"/>
          <w:szCs w:val="24"/>
        </w:rPr>
        <w:t>ITU Inter-regional Workshop on WRC</w:t>
      </w:r>
      <w:r w:rsidRPr="005821B3">
        <w:rPr>
          <w:rFonts w:asciiTheme="minorHAnsi" w:hAnsiTheme="minorHAnsi" w:cstheme="minorHAnsi"/>
          <w:sz w:val="24"/>
          <w:szCs w:val="24"/>
        </w:rPr>
        <w:noBreakHyphen/>
        <w:t xml:space="preserve">15 Preparation, which is organized in </w:t>
      </w:r>
      <w:r w:rsidR="000B3980" w:rsidRPr="005821B3">
        <w:rPr>
          <w:rFonts w:asciiTheme="minorHAnsi" w:hAnsiTheme="minorHAnsi" w:cstheme="minorHAnsi"/>
          <w:sz w:val="24"/>
          <w:szCs w:val="24"/>
        </w:rPr>
        <w:t>response to Resolution 72 (Rev.</w:t>
      </w:r>
      <w:r w:rsidRPr="005821B3">
        <w:rPr>
          <w:rFonts w:asciiTheme="minorHAnsi" w:hAnsiTheme="minorHAnsi" w:cstheme="minorHAnsi"/>
          <w:sz w:val="24"/>
          <w:szCs w:val="24"/>
        </w:rPr>
        <w:t>WRC-07).</w:t>
      </w:r>
    </w:p>
    <w:p w:rsidR="006639A1" w:rsidRPr="005821B3" w:rsidRDefault="006639A1" w:rsidP="001A038D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The meeting will be chaired by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Aboubakar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Zourmba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, Chairman of the 2015 Conference Preparatory Meeting (CPM-15). It will 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be held in </w:t>
      </w:r>
      <w:r w:rsidRPr="005821B3">
        <w:rPr>
          <w:rFonts w:asciiTheme="minorHAnsi" w:hAnsiTheme="minorHAnsi" w:cstheme="minorHAnsi"/>
          <w:sz w:val="24"/>
          <w:szCs w:val="24"/>
        </w:rPr>
        <w:t>the ITU Hea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dquarters in Geneva, on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12 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and </w:t>
      </w:r>
      <w:r w:rsidR="001A038D" w:rsidRPr="005821B3">
        <w:rPr>
          <w:rFonts w:asciiTheme="minorHAnsi" w:hAnsiTheme="minorHAnsi" w:cstheme="minorHAnsi"/>
          <w:sz w:val="24"/>
          <w:szCs w:val="24"/>
        </w:rPr>
        <w:t>13 November 2014</w:t>
      </w:r>
      <w:r w:rsidRPr="005821B3">
        <w:rPr>
          <w:rFonts w:asciiTheme="minorHAnsi" w:hAnsiTheme="minorHAnsi" w:cstheme="minorHAnsi"/>
          <w:sz w:val="24"/>
          <w:szCs w:val="24"/>
        </w:rPr>
        <w:t xml:space="preserve">. 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>The opening session will take place at 0930 hours on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 12 November 2014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</w:p>
    <w:p w:rsidR="006639A1" w:rsidRPr="005821B3" w:rsidRDefault="006639A1" w:rsidP="001A038D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Based on the presentation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by the CPM-15 Chapter Rapporteurs </w:t>
      </w:r>
      <w:r w:rsidRPr="005821B3">
        <w:rPr>
          <w:rFonts w:asciiTheme="minorHAnsi" w:hAnsiTheme="minorHAnsi" w:cstheme="minorHAnsi"/>
          <w:sz w:val="24"/>
          <w:szCs w:val="24"/>
        </w:rPr>
        <w:t xml:space="preserve">of the ITU-R preparatory studies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included in the Draft CPM Report to </w:t>
      </w:r>
      <w:r w:rsidRPr="005821B3">
        <w:rPr>
          <w:rFonts w:asciiTheme="minorHAnsi" w:hAnsiTheme="minorHAnsi" w:cstheme="minorHAnsi"/>
          <w:sz w:val="24"/>
          <w:szCs w:val="24"/>
        </w:rPr>
        <w:t>WRC-15, as well as on up-to-date information regarding the Bureau and regional preparations for CPM15-2, RA-15 and WRC-15, this meeting will provide participants with the opportunity to exchange views and have a better understanding of the draft common views, positions and/or proposals of the concerned entities.</w:t>
      </w:r>
    </w:p>
    <w:p w:rsidR="006639A1" w:rsidRPr="005821B3" w:rsidRDefault="006639A1" w:rsidP="000D27E2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9" w:history="1">
        <w:r w:rsidR="000D27E2"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brsgd@itu.int</w:t>
        </w:r>
      </w:hyperlink>
      <w:r w:rsidRPr="005821B3">
        <w:rPr>
          <w:rFonts w:asciiTheme="minorHAnsi" w:hAnsiTheme="minorHAnsi" w:cstheme="minorHAnsi"/>
          <w:sz w:val="24"/>
          <w:szCs w:val="24"/>
        </w:rPr>
        <w:t xml:space="preserve">), </w:t>
      </w:r>
      <w:r w:rsidRPr="005821B3">
        <w:rPr>
          <w:rFonts w:asciiTheme="minorHAnsi" w:hAnsiTheme="minorHAnsi" w:cstheme="minorHAnsi"/>
          <w:b/>
          <w:sz w:val="24"/>
          <w:szCs w:val="24"/>
        </w:rPr>
        <w:t>not later than</w:t>
      </w:r>
      <w:r w:rsidR="001A038D" w:rsidRPr="005821B3">
        <w:rPr>
          <w:rFonts w:asciiTheme="minorHAnsi" w:hAnsiTheme="minorHAnsi" w:cstheme="minorHAnsi"/>
          <w:b/>
          <w:sz w:val="24"/>
          <w:szCs w:val="24"/>
        </w:rPr>
        <w:t xml:space="preserve"> 3 November 2014</w:t>
      </w:r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A preliminary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 for this meeting is proposed in the </w:t>
      </w:r>
      <w:r w:rsidRPr="005821B3">
        <w:rPr>
          <w:rFonts w:asciiTheme="minorHAnsi" w:hAnsiTheme="minorHAnsi" w:cstheme="minorHAnsi"/>
          <w:b/>
          <w:sz w:val="24"/>
          <w:szCs w:val="24"/>
        </w:rPr>
        <w:t>Annex</w:t>
      </w:r>
      <w:r w:rsidRPr="005821B3">
        <w:rPr>
          <w:rFonts w:asciiTheme="minorHAnsi" w:hAnsiTheme="minorHAnsi" w:cstheme="minorHAnsi"/>
          <w:sz w:val="24"/>
          <w:szCs w:val="24"/>
        </w:rPr>
        <w:t xml:space="preserve">. It will be available at </w:t>
      </w:r>
      <w:hyperlink r:id="rId10" w:history="1">
        <w:r w:rsidR="000D27E2"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www.itu.int/go/ITU-R/wrc-15-irwsp-14</w:t>
        </w:r>
      </w:hyperlink>
      <w:r w:rsidRPr="005821B3">
        <w:rPr>
          <w:rFonts w:asciiTheme="minorHAnsi" w:hAnsiTheme="minorHAnsi" w:cstheme="minorHAnsi"/>
          <w:sz w:val="24"/>
          <w:szCs w:val="24"/>
        </w:rPr>
        <w:t xml:space="preserve"> and will be updated as new or modified information becomes available.</w:t>
      </w:r>
    </w:p>
    <w:p w:rsidR="006639A1" w:rsidRPr="000D34CB" w:rsidRDefault="006639A1">
      <w:pPr>
        <w:spacing w:before="1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Please note that the meeting will be conducted in a “paperless” environment, i.e. all of the documents for the meeting will be available on the above-mentioned website. Participants are, therefore, requested to bring their laptop PCs. </w:t>
      </w:r>
      <w:r w:rsidR="003D3762" w:rsidRPr="005821B3">
        <w:rPr>
          <w:rFonts w:asciiTheme="minorHAnsi" w:hAnsiTheme="minorHAnsi" w:cstheme="minorHAnsi"/>
          <w:sz w:val="24"/>
          <w:szCs w:val="24"/>
        </w:rPr>
        <w:t>T</w:t>
      </w:r>
      <w:r w:rsidRPr="005821B3">
        <w:rPr>
          <w:rFonts w:asciiTheme="minorHAnsi" w:hAnsiTheme="minorHAnsi" w:cstheme="minorHAnsi"/>
          <w:sz w:val="24"/>
          <w:szCs w:val="24"/>
        </w:rPr>
        <w:t xml:space="preserve">he </w:t>
      </w:r>
      <w:r w:rsidR="0089275B" w:rsidRPr="000D34CB">
        <w:rPr>
          <w:rFonts w:asciiTheme="minorHAnsi" w:hAnsiTheme="minorHAnsi"/>
          <w:color w:val="000000" w:themeColor="text1"/>
          <w:sz w:val="24"/>
          <w:szCs w:val="24"/>
          <w:lang w:eastAsia="zh-CN"/>
        </w:rPr>
        <w:t>Service Desk (</w:t>
      </w:r>
      <w:hyperlink r:id="rId11" w:history="1">
        <w:r w:rsidR="0089275B" w:rsidRPr="000D34CB">
          <w:rPr>
            <w:rStyle w:val="Hyperlink"/>
            <w:rFonts w:asciiTheme="minorHAnsi" w:hAnsiTheme="minorHAnsi"/>
            <w:sz w:val="24"/>
            <w:szCs w:val="24"/>
            <w:lang w:eastAsia="zh-CN"/>
          </w:rPr>
          <w:t>servicedesk@itu.int</w:t>
        </w:r>
      </w:hyperlink>
      <w:r w:rsidR="0089275B" w:rsidRPr="000D34CB">
        <w:rPr>
          <w:rFonts w:asciiTheme="minorHAnsi" w:hAnsiTheme="minorHAnsi"/>
          <w:color w:val="000000" w:themeColor="text1"/>
          <w:sz w:val="24"/>
          <w:szCs w:val="24"/>
          <w:lang w:eastAsia="zh-CN"/>
        </w:rPr>
        <w:t>) has prepared a limited number of laptops for those who do not have one.</w:t>
      </w:r>
    </w:p>
    <w:p w:rsidR="006639A1" w:rsidRPr="005821B3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t>Interpretation</w:t>
      </w:r>
    </w:p>
    <w:p w:rsidR="006639A1" w:rsidRPr="005821B3" w:rsidRDefault="00EF7E55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T</w:t>
      </w:r>
      <w:r w:rsidR="006639A1" w:rsidRPr="005821B3">
        <w:rPr>
          <w:rFonts w:asciiTheme="minorHAnsi" w:hAnsiTheme="minorHAnsi" w:cstheme="minorHAnsi"/>
          <w:sz w:val="24"/>
          <w:szCs w:val="24"/>
        </w:rPr>
        <w:t xml:space="preserve">he meeting </w:t>
      </w:r>
      <w:r w:rsidRPr="005821B3">
        <w:rPr>
          <w:rFonts w:asciiTheme="minorHAnsi" w:hAnsiTheme="minorHAnsi" w:cstheme="minorHAnsi"/>
          <w:sz w:val="24"/>
          <w:szCs w:val="24"/>
        </w:rPr>
        <w:t>wi</w:t>
      </w:r>
      <w:r w:rsidR="007E4790" w:rsidRPr="005821B3">
        <w:rPr>
          <w:rFonts w:asciiTheme="minorHAnsi" w:hAnsiTheme="minorHAnsi" w:cstheme="minorHAnsi"/>
          <w:sz w:val="24"/>
          <w:szCs w:val="24"/>
        </w:rPr>
        <w:t>l</w:t>
      </w:r>
      <w:r w:rsidRPr="005821B3">
        <w:rPr>
          <w:rFonts w:asciiTheme="minorHAnsi" w:hAnsiTheme="minorHAnsi" w:cstheme="minorHAnsi"/>
          <w:sz w:val="24"/>
          <w:szCs w:val="24"/>
        </w:rPr>
        <w:t>l</w:t>
      </w:r>
      <w:r w:rsidR="006639A1" w:rsidRPr="005821B3">
        <w:rPr>
          <w:rFonts w:asciiTheme="minorHAnsi" w:hAnsiTheme="minorHAnsi" w:cstheme="minorHAnsi"/>
          <w:sz w:val="24"/>
          <w:szCs w:val="24"/>
        </w:rPr>
        <w:t xml:space="preserve"> be held with interpretation</w:t>
      </w:r>
      <w:r w:rsidR="007E4790" w:rsidRPr="005821B3">
        <w:rPr>
          <w:rFonts w:asciiTheme="minorHAnsi" w:hAnsiTheme="minorHAnsi" w:cstheme="minorHAnsi"/>
          <w:sz w:val="24"/>
          <w:szCs w:val="24"/>
        </w:rPr>
        <w:t xml:space="preserve"> in the six official languages</w:t>
      </w:r>
      <w:r w:rsidR="006639A1" w:rsidRPr="005821B3">
        <w:rPr>
          <w:rFonts w:asciiTheme="minorHAnsi" w:hAnsiTheme="minorHAnsi" w:cstheme="minorHAnsi"/>
          <w:sz w:val="24"/>
          <w:szCs w:val="24"/>
        </w:rPr>
        <w:t>.</w:t>
      </w:r>
    </w:p>
    <w:p w:rsidR="00E234D1" w:rsidRPr="005821B3" w:rsidRDefault="00E234D1" w:rsidP="00E234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6639A1" w:rsidRPr="005821B3" w:rsidRDefault="006639A1" w:rsidP="004024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lastRenderedPageBreak/>
        <w:t>Remote participation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In order to facilitate remote participation in the meeting, an audio and video webcast of the presentations and discussions in </w:t>
      </w:r>
      <w:r w:rsidR="00EF7E55" w:rsidRPr="005821B3">
        <w:rPr>
          <w:rFonts w:asciiTheme="minorHAnsi" w:hAnsiTheme="minorHAnsi" w:cstheme="minorHAnsi"/>
          <w:sz w:val="24"/>
          <w:szCs w:val="24"/>
        </w:rPr>
        <w:t>the six official</w:t>
      </w:r>
      <w:r w:rsidRPr="005821B3">
        <w:rPr>
          <w:rFonts w:asciiTheme="minorHAnsi" w:hAnsiTheme="minorHAnsi" w:cstheme="minorHAnsi"/>
          <w:sz w:val="24"/>
          <w:szCs w:val="24"/>
        </w:rPr>
        <w:t xml:space="preserve"> languages </w:t>
      </w:r>
      <w:r w:rsidR="00EF7E55" w:rsidRPr="005821B3">
        <w:rPr>
          <w:rFonts w:asciiTheme="minorHAnsi" w:hAnsiTheme="minorHAnsi" w:cstheme="minorHAnsi"/>
          <w:sz w:val="24"/>
          <w:szCs w:val="24"/>
        </w:rPr>
        <w:t xml:space="preserve">is planned to </w:t>
      </w:r>
      <w:r w:rsidRPr="005821B3">
        <w:rPr>
          <w:rFonts w:asciiTheme="minorHAnsi" w:hAnsiTheme="minorHAnsi" w:cstheme="minorHAnsi"/>
          <w:sz w:val="24"/>
          <w:szCs w:val="24"/>
        </w:rPr>
        <w:t>be provided through the ITU Internet Broadcasting Service (IBS).</w:t>
      </w:r>
      <w:r w:rsidR="0026490D" w:rsidRPr="0026490D">
        <w:rPr>
          <w:rFonts w:asciiTheme="minorHAnsi" w:hAnsiTheme="minorHAnsi" w:cstheme="minorHAnsi"/>
          <w:sz w:val="24"/>
          <w:szCs w:val="24"/>
        </w:rPr>
        <w:t xml:space="preserve"> </w:t>
      </w:r>
      <w:r w:rsidR="0026490D">
        <w:rPr>
          <w:rFonts w:asciiTheme="minorHAnsi" w:hAnsiTheme="minorHAnsi" w:cstheme="minorHAnsi"/>
          <w:sz w:val="24"/>
          <w:szCs w:val="24"/>
        </w:rPr>
        <w:t>Participants do not need to register for the meeting to use the webcast facility.</w:t>
      </w:r>
    </w:p>
    <w:p w:rsidR="006639A1" w:rsidRPr="005821B3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t>Participation/Visa requirements/Accommodation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Advance registration to ITU-R events is mandatory and carried out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 exclusively online through ITU</w:t>
      </w:r>
      <w:r w:rsidR="00EA3506" w:rsidRPr="005821B3">
        <w:rPr>
          <w:rFonts w:asciiTheme="minorHAnsi" w:hAnsiTheme="minorHAnsi" w:cstheme="minorHAnsi"/>
          <w:sz w:val="24"/>
          <w:szCs w:val="24"/>
        </w:rPr>
        <w:noBreakHyphen/>
      </w:r>
      <w:r w:rsidRPr="005821B3">
        <w:rPr>
          <w:rFonts w:asciiTheme="minorHAnsi" w:hAnsiTheme="minorHAnsi" w:cstheme="minorHAnsi"/>
          <w:sz w:val="24"/>
          <w:szCs w:val="24"/>
        </w:rPr>
        <w:t>R Designated Focal Points (DFPs).  Advance online registration for this event will open on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 </w:t>
      </w:r>
      <w:r w:rsidR="004425DC">
        <w:rPr>
          <w:rFonts w:asciiTheme="minorHAnsi" w:hAnsiTheme="minorHAnsi" w:cstheme="minorHAnsi"/>
          <w:sz w:val="24"/>
          <w:szCs w:val="24"/>
        </w:rPr>
        <w:t>12 </w:t>
      </w:r>
      <w:r w:rsidR="001A038D" w:rsidRPr="005821B3">
        <w:rPr>
          <w:rFonts w:asciiTheme="minorHAnsi" w:hAnsiTheme="minorHAnsi" w:cstheme="minorHAnsi"/>
          <w:sz w:val="24"/>
          <w:szCs w:val="24"/>
        </w:rPr>
        <w:t>August 2014</w:t>
      </w:r>
      <w:r w:rsidRPr="005821B3">
        <w:rPr>
          <w:rFonts w:asciiTheme="minorHAnsi" w:hAnsiTheme="minorHAnsi" w:cstheme="minorHAnsi"/>
          <w:sz w:val="24"/>
          <w:szCs w:val="24"/>
        </w:rPr>
        <w:t>.  Individuals wishing to be registered should contac</w:t>
      </w:r>
      <w:r w:rsidR="004425DC">
        <w:rPr>
          <w:rFonts w:asciiTheme="minorHAnsi" w:hAnsiTheme="minorHAnsi" w:cstheme="minorHAnsi"/>
          <w:sz w:val="24"/>
          <w:szCs w:val="24"/>
        </w:rPr>
        <w:t>t the DFP for their entity. The </w:t>
      </w:r>
      <w:r w:rsidRPr="005821B3">
        <w:rPr>
          <w:rFonts w:asciiTheme="minorHAnsi" w:hAnsiTheme="minorHAnsi" w:cstheme="minorHAnsi"/>
          <w:sz w:val="24"/>
          <w:szCs w:val="24"/>
        </w:rPr>
        <w:t xml:space="preserve">list of ITU-R DFPs is available at: </w:t>
      </w:r>
    </w:p>
    <w:p w:rsidR="006639A1" w:rsidRPr="005821B3" w:rsidRDefault="00FC6E08" w:rsidP="000B3980">
      <w:pPr>
        <w:spacing w:after="240"/>
        <w:jc w:val="center"/>
        <w:rPr>
          <w:rFonts w:asciiTheme="minorHAnsi" w:hAnsiTheme="minorHAnsi" w:cstheme="minorHAnsi"/>
          <w:noProof/>
          <w:sz w:val="24"/>
          <w:szCs w:val="24"/>
        </w:rPr>
      </w:pPr>
      <w:hyperlink r:id="rId12" w:history="1">
        <w:r w:rsidR="006639A1" w:rsidRPr="005821B3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On-site badging and registration will take place at the entrance of t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he ITU </w:t>
      </w:r>
      <w:proofErr w:type="spellStart"/>
      <w:r w:rsidR="00EA3506" w:rsidRPr="005821B3">
        <w:rPr>
          <w:rFonts w:asciiTheme="minorHAnsi" w:hAnsiTheme="minorHAnsi" w:cstheme="minorHAnsi"/>
          <w:sz w:val="24"/>
          <w:szCs w:val="24"/>
        </w:rPr>
        <w:t>Montbrillant</w:t>
      </w:r>
      <w:proofErr w:type="spellEnd"/>
      <w:r w:rsidR="00EA3506" w:rsidRPr="005821B3">
        <w:rPr>
          <w:rFonts w:asciiTheme="minorHAnsi" w:hAnsiTheme="minorHAnsi" w:cstheme="minorHAnsi"/>
          <w:sz w:val="24"/>
          <w:szCs w:val="24"/>
        </w:rPr>
        <w:t xml:space="preserve"> building (2 </w:t>
      </w:r>
      <w:r w:rsidRPr="005821B3">
        <w:rPr>
          <w:rFonts w:asciiTheme="minorHAnsi" w:hAnsiTheme="minorHAnsi" w:cstheme="minorHAnsi"/>
          <w:sz w:val="24"/>
          <w:szCs w:val="24"/>
        </w:rPr>
        <w:t xml:space="preserve">rue de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Varembé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, 1202, Geneva) from 0800 hours on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12 </w:t>
      </w:r>
      <w:r w:rsidRPr="005821B3">
        <w:rPr>
          <w:rFonts w:asciiTheme="minorHAnsi" w:hAnsiTheme="minorHAnsi" w:cstheme="minorHAnsi"/>
          <w:sz w:val="24"/>
          <w:szCs w:val="24"/>
        </w:rPr>
        <w:t xml:space="preserve">and </w:t>
      </w:r>
      <w:r w:rsidR="001A038D" w:rsidRPr="005821B3">
        <w:rPr>
          <w:rFonts w:asciiTheme="minorHAnsi" w:hAnsiTheme="minorHAnsi" w:cstheme="minorHAnsi"/>
          <w:sz w:val="24"/>
          <w:szCs w:val="24"/>
        </w:rPr>
        <w:t>13 November 2014</w:t>
      </w:r>
      <w:r w:rsidRPr="005821B3">
        <w:rPr>
          <w:rFonts w:asciiTheme="minorHAnsi" w:hAnsiTheme="minorHAnsi" w:cstheme="minorHAnsi"/>
          <w:sz w:val="24"/>
          <w:szCs w:val="24"/>
        </w:rPr>
        <w:t xml:space="preserve">. </w:t>
      </w:r>
      <w:r w:rsidRPr="005821B3">
        <w:rPr>
          <w:rFonts w:asciiTheme="minorHAnsi" w:hAnsiTheme="minorHAnsi" w:cstheme="minorHAnsi"/>
          <w:color w:val="000000"/>
          <w:sz w:val="24"/>
          <w:szCs w:val="24"/>
        </w:rPr>
        <w:t>Please note that the confirmation of registration sent to each participant by e-mail should be presented, together with photo identification, in order to receive an event participant badge.</w:t>
      </w:r>
    </w:p>
    <w:p w:rsidR="006639A1" w:rsidRPr="005821B3" w:rsidRDefault="006639A1" w:rsidP="00EA3506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Information regarding hotel accommodation for meetings held in Geneva is available at: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www.itu.int/travel</w:t>
        </w:r>
      </w:hyperlink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 w:rsidP="00402460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Citizens of some countries are required to obtain a visa in order to enter Switzerland. When needed, visa support from the ITU must also be requested by the DFP during the on-line registration process. Please allow up to four (4) weeks for visa support to be provided by the ITU. Further information can be found at </w:t>
      </w:r>
      <w:hyperlink r:id="rId14" w:history="1">
        <w:r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www.itu.int/en/ITU-R/information/events</w:t>
        </w:r>
      </w:hyperlink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For further information regarding the </w:t>
      </w:r>
      <w:r w:rsidR="00691E13" w:rsidRPr="005821B3">
        <w:rPr>
          <w:rFonts w:asciiTheme="minorHAnsi" w:hAnsiTheme="minorHAnsi" w:cstheme="minorHAnsi"/>
          <w:sz w:val="24"/>
          <w:szCs w:val="24"/>
        </w:rPr>
        <w:t>2</w:t>
      </w:r>
      <w:r w:rsidR="00691E13" w:rsidRPr="005821B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691E13" w:rsidRPr="005821B3">
        <w:rPr>
          <w:rFonts w:asciiTheme="minorHAnsi" w:hAnsiTheme="minorHAnsi" w:cstheme="minorHAnsi"/>
          <w:sz w:val="24"/>
          <w:szCs w:val="24"/>
        </w:rPr>
        <w:t xml:space="preserve"> </w:t>
      </w:r>
      <w:r w:rsidRPr="005821B3">
        <w:rPr>
          <w:rFonts w:asciiTheme="minorHAnsi" w:hAnsiTheme="minorHAnsi" w:cstheme="minorHAnsi"/>
          <w:sz w:val="24"/>
          <w:szCs w:val="24"/>
        </w:rPr>
        <w:t xml:space="preserve">ITU Inter-regional Workshop on WRC-15 Preparation, contact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 Philippe Aubineau, Counsellor for the CPM,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 Bureau (Tel.: +41 22 730 5992 or e-mail: </w:t>
      </w:r>
      <w:hyperlink r:id="rId15" w:history="1">
        <w:r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philippe.aubineau@itu.int</w:t>
        </w:r>
      </w:hyperlink>
      <w:r w:rsidRPr="005821B3">
        <w:rPr>
          <w:rFonts w:asciiTheme="minorHAnsi" w:hAnsiTheme="minorHAnsi" w:cstheme="minorHAnsi"/>
          <w:sz w:val="24"/>
          <w:szCs w:val="24"/>
        </w:rPr>
        <w:t>).</w:t>
      </w:r>
    </w:p>
    <w:p w:rsidR="006639A1" w:rsidRPr="005821B3" w:rsidRDefault="006639A1" w:rsidP="0040246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5821B3">
        <w:rPr>
          <w:rFonts w:asciiTheme="minorHAnsi" w:hAnsiTheme="minorHAnsi" w:cstheme="minorHAnsi"/>
          <w:sz w:val="24"/>
          <w:szCs w:val="24"/>
          <w:lang w:val="fr-CH"/>
        </w:rPr>
        <w:t>François</w:t>
      </w:r>
      <w:r w:rsidR="005E53F1" w:rsidRPr="005821B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Pr="005821B3">
        <w:rPr>
          <w:rFonts w:asciiTheme="minorHAnsi" w:hAnsiTheme="minorHAnsi" w:cstheme="minorHAnsi"/>
          <w:sz w:val="24"/>
          <w:szCs w:val="24"/>
          <w:lang w:val="fr-CH"/>
        </w:rPr>
        <w:t>Rancy</w:t>
      </w:r>
      <w:proofErr w:type="spellEnd"/>
      <w:r w:rsidRPr="005821B3">
        <w:rPr>
          <w:rFonts w:asciiTheme="minorHAnsi" w:hAnsiTheme="minorHAnsi" w:cstheme="minorHAnsi"/>
          <w:sz w:val="24"/>
          <w:szCs w:val="24"/>
          <w:lang w:val="fr-CH"/>
        </w:rPr>
        <w:br/>
      </w:r>
      <w:proofErr w:type="spellStart"/>
      <w:r w:rsidRPr="005821B3">
        <w:rPr>
          <w:rFonts w:asciiTheme="minorHAnsi" w:hAnsiTheme="minorHAnsi" w:cstheme="minorHAnsi"/>
          <w:sz w:val="24"/>
          <w:szCs w:val="24"/>
          <w:lang w:val="fr-CH"/>
        </w:rPr>
        <w:t>Director</w:t>
      </w:r>
      <w:proofErr w:type="spellEnd"/>
    </w:p>
    <w:p w:rsidR="00E234D1" w:rsidRPr="005821B3" w:rsidRDefault="00E234D1" w:rsidP="00106326">
      <w:pPr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</w:p>
    <w:p w:rsidR="006639A1" w:rsidRPr="005821B3" w:rsidRDefault="006639A1" w:rsidP="00106326">
      <w:pPr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r w:rsidRPr="005821B3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</w:t>
      </w:r>
      <w:proofErr w:type="spellEnd"/>
      <w:r w:rsidRPr="005821B3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r w:rsidR="004425DC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5821B3">
        <w:rPr>
          <w:rFonts w:asciiTheme="minorHAnsi" w:hAnsiTheme="minorHAnsi" w:cstheme="minorHAnsi"/>
          <w:sz w:val="24"/>
          <w:szCs w:val="24"/>
          <w:lang w:val="fr-CH"/>
        </w:rPr>
        <w:t>1</w:t>
      </w:r>
    </w:p>
    <w:p w:rsidR="00E234D1" w:rsidRPr="00F76C79" w:rsidRDefault="00E234D1" w:rsidP="00106326">
      <w:pPr>
        <w:rPr>
          <w:rFonts w:asciiTheme="minorHAnsi" w:hAnsiTheme="minorHAnsi" w:cstheme="minorHAnsi"/>
          <w:sz w:val="24"/>
          <w:szCs w:val="24"/>
          <w:lang w:val="fr-CH"/>
        </w:rPr>
      </w:pPr>
    </w:p>
    <w:p w:rsidR="00E234D1" w:rsidRPr="00DB4E75" w:rsidRDefault="006639A1" w:rsidP="00E234D1">
      <w:pPr>
        <w:tabs>
          <w:tab w:val="left" w:pos="284"/>
          <w:tab w:val="left" w:pos="568"/>
        </w:tabs>
        <w:spacing w:after="160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bookmarkStart w:id="1" w:name="ddistribution"/>
      <w:bookmarkEnd w:id="1"/>
      <w:r w:rsidRPr="00DB4E75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6639A1" w:rsidRPr="00402460" w:rsidRDefault="00E234D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</w:r>
      <w:r w:rsidR="006639A1" w:rsidRPr="00402460">
        <w:rPr>
          <w:rFonts w:asciiTheme="minorHAnsi" w:hAnsiTheme="minorHAnsi" w:cstheme="minorHAnsi"/>
          <w:sz w:val="18"/>
          <w:szCs w:val="18"/>
        </w:rPr>
        <w:t>Administrations of Member States of the ITU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Sector Members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Study Groups and Special Committee on Regulatory/</w:t>
      </w:r>
      <w:r w:rsidR="005821B3">
        <w:rPr>
          <w:rFonts w:asciiTheme="minorHAnsi" w:hAnsiTheme="minorHAnsi" w:cstheme="minorHAnsi"/>
          <w:sz w:val="18"/>
          <w:szCs w:val="18"/>
        </w:rPr>
        <w:t xml:space="preserve"> Procedural </w:t>
      </w:r>
      <w:r w:rsidRPr="00402460">
        <w:rPr>
          <w:rFonts w:asciiTheme="minorHAnsi" w:hAnsiTheme="minorHAnsi" w:cstheme="minorHAnsi"/>
          <w:sz w:val="18"/>
          <w:szCs w:val="18"/>
        </w:rPr>
        <w:t>Matters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 xml:space="preserve">Chairman and Vice-Chairmen of the </w:t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Advisory Group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639A1" w:rsidRDefault="006639A1">
      <w:pPr>
        <w:pStyle w:val="AnnexNoTitle"/>
        <w:rPr>
          <w:sz w:val="28"/>
          <w:szCs w:val="24"/>
        </w:rPr>
      </w:pPr>
      <w:r w:rsidRPr="000B3980">
        <w:rPr>
          <w:b w:val="0"/>
          <w:bCs/>
          <w:sz w:val="28"/>
          <w:szCs w:val="24"/>
        </w:rPr>
        <w:lastRenderedPageBreak/>
        <w:t>ANNEX</w:t>
      </w:r>
      <w:bookmarkStart w:id="2" w:name="OLE_LINK1"/>
      <w:bookmarkStart w:id="3" w:name="OLE_LINK2"/>
      <w:r w:rsidR="00211EFE" w:rsidRPr="000B3980">
        <w:rPr>
          <w:sz w:val="28"/>
          <w:szCs w:val="24"/>
        </w:rPr>
        <w:br/>
      </w:r>
      <w:r w:rsidR="0094796F" w:rsidRPr="000B3980">
        <w:rPr>
          <w:rFonts w:eastAsia="SimSun"/>
          <w:sz w:val="28"/>
          <w:szCs w:val="24"/>
          <w:lang w:eastAsia="zh-CN"/>
        </w:rPr>
        <w:br/>
      </w:r>
      <w:r w:rsidR="00691E13">
        <w:rPr>
          <w:sz w:val="28"/>
          <w:szCs w:val="24"/>
        </w:rPr>
        <w:t>2</w:t>
      </w:r>
      <w:r w:rsidR="00691E13" w:rsidRPr="00856872">
        <w:rPr>
          <w:sz w:val="28"/>
          <w:szCs w:val="24"/>
          <w:vertAlign w:val="superscript"/>
        </w:rPr>
        <w:t>nd</w:t>
      </w:r>
      <w:r w:rsidR="00691E13">
        <w:rPr>
          <w:sz w:val="28"/>
          <w:szCs w:val="24"/>
        </w:rPr>
        <w:t xml:space="preserve"> </w:t>
      </w:r>
      <w:r w:rsidRPr="000B3980">
        <w:rPr>
          <w:sz w:val="28"/>
          <w:szCs w:val="24"/>
        </w:rPr>
        <w:t>ITU Inter-regional Workshop on WRC-15 Preparation</w:t>
      </w:r>
    </w:p>
    <w:p w:rsidR="006639A1" w:rsidRPr="000B3980" w:rsidRDefault="006639A1" w:rsidP="007E2CF9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980">
        <w:rPr>
          <w:rFonts w:asciiTheme="minorHAnsi" w:hAnsiTheme="minorHAnsi" w:cstheme="minorHAnsi"/>
          <w:b/>
          <w:bCs/>
          <w:sz w:val="28"/>
          <w:szCs w:val="28"/>
        </w:rPr>
        <w:t xml:space="preserve">Preliminary </w:t>
      </w:r>
      <w:proofErr w:type="spellStart"/>
      <w:r w:rsidRPr="000B3980">
        <w:rPr>
          <w:rFonts w:asciiTheme="minorHAnsi" w:hAnsiTheme="minorHAnsi" w:cstheme="minorHAnsi"/>
          <w:b/>
          <w:bCs/>
          <w:sz w:val="28"/>
          <w:szCs w:val="28"/>
        </w:rPr>
        <w:t>Programme</w:t>
      </w:r>
      <w:proofErr w:type="spellEnd"/>
      <w:r w:rsidR="007E2CF9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B3980">
        <w:rPr>
          <w:rFonts w:asciiTheme="minorHAnsi" w:hAnsiTheme="minorHAnsi" w:cstheme="minorHAnsi"/>
          <w:b/>
          <w:bCs/>
          <w:sz w:val="28"/>
          <w:szCs w:val="28"/>
        </w:rPr>
        <w:t>(Geneva,</w:t>
      </w:r>
      <w:r w:rsidR="00691E13">
        <w:rPr>
          <w:rFonts w:asciiTheme="minorHAnsi" w:hAnsiTheme="minorHAnsi" w:cstheme="minorHAnsi"/>
          <w:b/>
          <w:bCs/>
          <w:sz w:val="28"/>
          <w:szCs w:val="28"/>
        </w:rPr>
        <w:t xml:space="preserve"> 12-13 November 2014</w:t>
      </w:r>
      <w:r w:rsidRPr="000B3980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:rsidR="006639A1" w:rsidRDefault="006639A1">
      <w:pPr>
        <w:rPr>
          <w:rFonts w:eastAsia="SimSun"/>
          <w:lang w:eastAsia="zh-CN"/>
        </w:rPr>
      </w:pPr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4819"/>
      </w:tblGrid>
      <w:tr w:rsidR="008A49FC" w:rsidRPr="00F903FF" w:rsidTr="008A49FC">
        <w:trPr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8A49FC" w:rsidRPr="00F903FF" w:rsidRDefault="008A49FC" w:rsidP="0004424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1 (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Wednesday,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November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201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FC" w:rsidRPr="00F903FF" w:rsidRDefault="008A49FC" w:rsidP="0004424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2 (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Thursday,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13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November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201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0930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-1015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hours:</w:t>
            </w:r>
          </w:p>
          <w:p w:rsidR="008A49FC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4"/>
              </w:tabs>
              <w:ind w:left="6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-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Opening</w:t>
            </w:r>
          </w:p>
          <w:p w:rsidR="008A49FC" w:rsidRPr="00F903FF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4"/>
              </w:tabs>
              <w:ind w:left="6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-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Status of preparation for </w:t>
            </w:r>
            <w:r w:rsidRPr="00F903FF">
              <w:rPr>
                <w:rFonts w:asciiTheme="minorHAnsi" w:hAnsiTheme="minorHAnsi" w:cstheme="minorHAnsi"/>
                <w:szCs w:val="20"/>
              </w:rPr>
              <w:t>CPM15-2, RA</w:t>
            </w:r>
            <w:r w:rsidRPr="00F903FF">
              <w:rPr>
                <w:rFonts w:asciiTheme="minorHAnsi" w:hAnsiTheme="minorHAnsi" w:cstheme="minorHAnsi"/>
                <w:szCs w:val="20"/>
              </w:rPr>
              <w:noBreakHyphen/>
              <w:t xml:space="preserve">15 and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WRC-15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FC" w:rsidRPr="00F903FF" w:rsidRDefault="008A49FC" w:rsidP="004425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 w:rsidR="004425DC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1040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hours:</w:t>
            </w:r>
          </w:p>
          <w:p w:rsidR="008A49FC" w:rsidRPr="00F903FF" w:rsidRDefault="008A49FC" w:rsidP="000D34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947D2B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 w:rsidR="00947D2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Maritime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,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Aeronautical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and Radiolocation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>agenda items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1.15, 1.16, 1.17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, 1.18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and 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1F3F32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</w:tc>
      </w:tr>
      <w:tr w:rsidR="008A49FC" w:rsidRPr="00F903FF" w:rsidTr="008A49FC">
        <w:trPr>
          <w:trHeight w:val="280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15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FC" w:rsidRPr="0094733D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2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3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23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 hours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:</w:t>
            </w:r>
          </w:p>
          <w:p w:rsidR="008A49FC" w:rsidRPr="00F903FF" w:rsidRDefault="008A49FC" w:rsidP="008A49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2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Mobile issues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items 1.1, 1.2)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FC" w:rsidRDefault="008A49FC" w:rsidP="004425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1100</w:t>
            </w:r>
            <w:r w:rsidR="004425DC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hours:</w:t>
            </w:r>
          </w:p>
          <w:p w:rsidR="008A49FC" w:rsidRPr="00F903FF" w:rsidRDefault="00947D2B" w:rsidP="007505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 </w:t>
            </w:r>
            <w:r w:rsidR="008A49FC"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allocation issues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items 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1.6, 1.7, 1.8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and 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1.9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.1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1F3F32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1230-1400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-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Lunch Break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12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0-1400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-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Lunch Break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49FC" w:rsidRPr="0094733D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40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52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 hours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:</w:t>
            </w:r>
          </w:p>
          <w:p w:rsidR="00947D2B" w:rsidRDefault="008A49FC" w:rsidP="00947D2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 w:rsidR="00947D2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the:</w:t>
            </w:r>
          </w:p>
          <w:p w:rsidR="000E3FDF" w:rsidRDefault="00947D2B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4"/>
              </w:tabs>
              <w:ind w:left="6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-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="008A49FC" w:rsidRPr="00F34768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BB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noBreakHyphen/>
            </w:r>
            <w:r w:rsidR="008A49FC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PPDR </w:t>
            </w:r>
            <w:r w:rsidR="008A49FC"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and Amateur issues 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genda items 1.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, 1.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  <w:p w:rsidR="008A49FC" w:rsidRPr="00F903FF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4"/>
              </w:tabs>
              <w:ind w:left="264" w:hanging="204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-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General and </w:t>
            </w:r>
            <w:r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other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issues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items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2, 4, 8, 9.1 issues 9.1.4, 9.1.6, 9.1.7</w:t>
            </w:r>
            <w:r w:rsid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 w:rsidR="005D0AB9" w:rsidRP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9.2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926F55">
              <w:rPr>
                <w:rFonts w:asciiTheme="minorHAnsi" w:eastAsia="SimSun" w:hAnsiTheme="minorHAnsi" w:cstheme="minorHAnsi"/>
                <w:szCs w:val="20"/>
                <w:lang w:eastAsia="zh-CN"/>
              </w:rPr>
              <w:t>(n</w:t>
            </w:r>
            <w:r w:rsid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on-</w:t>
            </w:r>
            <w:r w:rsidR="00926F55"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="005D0AB9" w:rsidRP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atellite</w:t>
            </w:r>
            <w:r w:rsidR="00926F55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814884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814884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FC" w:rsidRPr="0094733D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40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52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 hours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:</w:t>
            </w:r>
          </w:p>
          <w:p w:rsidR="0075053F" w:rsidRDefault="008A49FC" w:rsidP="007505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947D2B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 w:rsidR="0075053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</w:p>
          <w:p w:rsidR="008A49FC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96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-</w:t>
            </w:r>
            <w:r w:rsidR="0075053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609C2">
              <w:rPr>
                <w:rFonts w:asciiTheme="minorHAnsi" w:hAnsiTheme="minorHAnsi" w:cstheme="minorHAnsi"/>
                <w:szCs w:val="20"/>
              </w:rPr>
              <w:tab/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allocation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(Cont’d)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items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1.9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.2 and 1.10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1F3F32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  <w:p w:rsidR="008A49FC" w:rsidRPr="00F903FF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96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-</w:t>
            </w:r>
            <w:r w:rsidR="0075053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regulatory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item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7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(issues))</w:t>
            </w:r>
            <w:r w:rsidR="001F3F32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1520-1540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8A49FC" w:rsidRPr="00F903FF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1520-1540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8A49FC" w:rsidRPr="00F903FF" w:rsidTr="008A49FC">
        <w:trPr>
          <w:jc w:val="center"/>
        </w:trPr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FC" w:rsidRPr="0094733D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54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70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 hours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:</w:t>
            </w:r>
          </w:p>
          <w:p w:rsidR="008A49FC" w:rsidRPr="00F903FF" w:rsidRDefault="008A49FC" w:rsidP="008148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814884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 w:rsidR="00814884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Science issues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items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1.11, 1.12,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1.13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and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1.14)</w:t>
            </w:r>
            <w:r w:rsidR="0000542C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FC" w:rsidRPr="0094733D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54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0-1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70</w:t>
            </w:r>
            <w:r w:rsidRPr="0094733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 hours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:</w:t>
            </w:r>
          </w:p>
          <w:p w:rsidR="008A49FC" w:rsidRDefault="008A49FC" w:rsidP="000442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168" w:hanging="1168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A41783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 related to</w:t>
            </w:r>
            <w:r w:rsid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the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:</w:t>
            </w:r>
          </w:p>
          <w:p w:rsidR="008A49FC" w:rsidRDefault="008A49FC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96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-</w:t>
            </w:r>
            <w:r w:rsid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regulatory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(Cont’d)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>agenda items 7 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(issues),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9.1 (issues 9.1.1, 9.1.2, 9.1.3, 9.1.5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, 9.1.8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), </w:t>
            </w:r>
            <w:r w:rsidRP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9.2</w:t>
            </w:r>
            <w:r w:rsidR="00225764">
              <w:rPr>
                <w:rFonts w:asciiTheme="minorHAnsi" w:eastAsia="SimSun" w:hAnsiTheme="minorHAnsi" w:cstheme="minorHAnsi"/>
                <w:szCs w:val="20"/>
                <w:lang w:eastAsia="zh-CN"/>
              </w:rPr>
              <w:t> </w:t>
            </w:r>
            <w:r w:rsidR="00053E40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P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Satellite</w:t>
            </w:r>
            <w:r w:rsidR="00053E40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Pr="005D0AB9">
              <w:rPr>
                <w:rFonts w:asciiTheme="minorHAnsi" w:eastAsia="SimSun" w:hAnsiTheme="minorHAnsi" w:cstheme="minorHAnsi"/>
                <w:szCs w:val="20"/>
                <w:lang w:eastAsia="zh-CN"/>
              </w:rPr>
              <w:t>,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9.3)</w:t>
            </w:r>
            <w:r w:rsidR="001F3F32"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 xml:space="preserve"> 1</w:t>
            </w:r>
          </w:p>
          <w:p w:rsidR="008A49FC" w:rsidRPr="00F903FF" w:rsidRDefault="00A514D0" w:rsidP="00B609C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96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- </w:t>
            </w:r>
            <w:r w:rsidR="00B609C2"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Conclusion 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(including </w:t>
            </w:r>
            <w:r w:rsidR="000D34C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item 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10)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8A49FC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and closing session</w:t>
            </w:r>
            <w:r w:rsidR="008A49FC">
              <w:rPr>
                <w:rFonts w:asciiTheme="minorHAnsi" w:eastAsia="SimSun" w:hAnsiTheme="minorHAnsi" w:cstheme="minorHAnsi"/>
                <w:szCs w:val="20"/>
                <w:lang w:eastAsia="zh-CN"/>
              </w:rPr>
              <w:t>.</w:t>
            </w:r>
          </w:p>
        </w:tc>
      </w:tr>
    </w:tbl>
    <w:p w:rsidR="006639A1" w:rsidRPr="004425DC" w:rsidRDefault="006639A1" w:rsidP="000D34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sz w:val="20"/>
          <w:szCs w:val="20"/>
        </w:rPr>
      </w:pPr>
      <w:r w:rsidRPr="004425DC">
        <w:rPr>
          <w:rFonts w:asciiTheme="minorHAnsi" w:eastAsia="SimSun" w:hAnsiTheme="minorHAnsi" w:cstheme="minorHAnsi"/>
          <w:color w:val="000000"/>
          <w:sz w:val="20"/>
          <w:szCs w:val="20"/>
          <w:vertAlign w:val="superscript"/>
          <w:lang w:eastAsia="zh-CN"/>
        </w:rPr>
        <w:t xml:space="preserve">1 </w:t>
      </w:r>
      <w:r w:rsidRPr="004425DC">
        <w:rPr>
          <w:rFonts w:asciiTheme="minorHAnsi" w:eastAsia="SimSun" w:hAnsiTheme="minorHAnsi" w:cstheme="minorHAnsi"/>
          <w:color w:val="000000"/>
          <w:sz w:val="20"/>
          <w:szCs w:val="20"/>
          <w:vertAlign w:val="superscript"/>
          <w:lang w:eastAsia="zh-CN"/>
        </w:rPr>
        <w:tab/>
      </w:r>
      <w:r w:rsidRPr="004425DC">
        <w:rPr>
          <w:rFonts w:asciiTheme="minorHAnsi" w:hAnsiTheme="minorHAnsi" w:cstheme="minorHAnsi"/>
          <w:sz w:val="20"/>
          <w:szCs w:val="20"/>
        </w:rPr>
        <w:t xml:space="preserve">Presentation and explanation of the ITU-R preparatory studies </w:t>
      </w:r>
      <w:r w:rsidR="00E626C1" w:rsidRPr="004425DC">
        <w:rPr>
          <w:rFonts w:asciiTheme="minorHAnsi" w:hAnsiTheme="minorHAnsi" w:cstheme="minorHAnsi"/>
          <w:sz w:val="20"/>
          <w:szCs w:val="20"/>
        </w:rPr>
        <w:t xml:space="preserve">and draft Methods </w:t>
      </w:r>
      <w:r w:rsidR="000D34CB">
        <w:rPr>
          <w:rFonts w:asciiTheme="minorHAnsi" w:hAnsiTheme="minorHAnsi" w:cstheme="minorHAnsi"/>
          <w:sz w:val="20"/>
          <w:szCs w:val="20"/>
        </w:rPr>
        <w:t>included</w:t>
      </w:r>
      <w:r w:rsidR="00E626C1" w:rsidRPr="004425DC">
        <w:rPr>
          <w:rFonts w:asciiTheme="minorHAnsi" w:hAnsiTheme="minorHAnsi" w:cstheme="minorHAnsi"/>
          <w:sz w:val="20"/>
          <w:szCs w:val="20"/>
        </w:rPr>
        <w:t xml:space="preserve"> in the draft CPM Report to satisfy the </w:t>
      </w:r>
      <w:r w:rsidRPr="004425DC">
        <w:rPr>
          <w:rFonts w:asciiTheme="minorHAnsi" w:hAnsiTheme="minorHAnsi" w:cstheme="minorHAnsi"/>
          <w:sz w:val="20"/>
          <w:szCs w:val="20"/>
        </w:rPr>
        <w:t xml:space="preserve">WRC-15 </w:t>
      </w:r>
      <w:r w:rsidR="00E626C1" w:rsidRPr="004425DC">
        <w:rPr>
          <w:rFonts w:asciiTheme="minorHAnsi" w:hAnsiTheme="minorHAnsi" w:cstheme="minorHAnsi"/>
          <w:sz w:val="20"/>
          <w:szCs w:val="20"/>
        </w:rPr>
        <w:t xml:space="preserve">agenda items </w:t>
      </w:r>
      <w:r w:rsidR="0037604A" w:rsidRPr="004425DC">
        <w:rPr>
          <w:rFonts w:asciiTheme="minorHAnsi" w:hAnsiTheme="minorHAnsi" w:cstheme="minorHAnsi"/>
          <w:sz w:val="20"/>
          <w:szCs w:val="20"/>
        </w:rPr>
        <w:t xml:space="preserve">, as well as </w:t>
      </w:r>
      <w:r w:rsidRPr="004425DC">
        <w:rPr>
          <w:rFonts w:asciiTheme="minorHAnsi" w:hAnsiTheme="minorHAnsi" w:cstheme="minorHAnsi"/>
          <w:sz w:val="20"/>
          <w:szCs w:val="20"/>
        </w:rPr>
        <w:t>of the draft common views, positions and/or proposals fr</w:t>
      </w:r>
      <w:r w:rsidR="002F38F8" w:rsidRPr="004425DC">
        <w:rPr>
          <w:rFonts w:asciiTheme="minorHAnsi" w:hAnsiTheme="minorHAnsi" w:cstheme="minorHAnsi"/>
          <w:sz w:val="20"/>
          <w:szCs w:val="20"/>
        </w:rPr>
        <w:t>om the regional groups (African </w:t>
      </w:r>
      <w:r w:rsidRPr="004425DC">
        <w:rPr>
          <w:rFonts w:asciiTheme="minorHAnsi" w:hAnsiTheme="minorHAnsi" w:cstheme="minorHAnsi"/>
          <w:sz w:val="20"/>
          <w:szCs w:val="20"/>
        </w:rPr>
        <w:t>Group/</w:t>
      </w:r>
      <w:r w:rsidRPr="004425DC">
        <w:rPr>
          <w:rFonts w:asciiTheme="minorHAnsi" w:eastAsia="SimSun" w:hAnsiTheme="minorHAnsi" w:cstheme="minorHAnsi"/>
          <w:sz w:val="20"/>
          <w:szCs w:val="20"/>
          <w:lang w:eastAsia="zh-CN"/>
        </w:rPr>
        <w:t>ATU, APT</w:t>
      </w:r>
      <w:r w:rsidRPr="004425DC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APG, Arab Group/ASMG, CITEL</w:t>
      </w:r>
      <w:r w:rsidRPr="004425DC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PCC.II, RCC, CEPT-CPG</w:t>
      </w:r>
      <w:r w:rsidRPr="004425DC">
        <w:rPr>
          <w:rFonts w:asciiTheme="minorHAnsi" w:hAnsiTheme="minorHAnsi" w:cstheme="minorHAnsi"/>
          <w:sz w:val="20"/>
          <w:szCs w:val="20"/>
        </w:rPr>
        <w:t xml:space="preserve">) and </w:t>
      </w:r>
      <w:r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other organizations (e.g. ICAO, IMO, WMO, etc.). The order of </w:t>
      </w:r>
      <w:r w:rsidR="007E4790"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>presentation</w:t>
      </w:r>
      <w:r w:rsidR="006373BF"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>s</w:t>
      </w:r>
      <w:r w:rsidR="007E4790"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 </w:t>
      </w:r>
      <w:r w:rsidR="006373BF"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on </w:t>
      </w:r>
      <w:r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the </w:t>
      </w:r>
      <w:r w:rsidRPr="004425DC">
        <w:rPr>
          <w:rFonts w:asciiTheme="minorHAnsi" w:hAnsiTheme="minorHAnsi" w:cstheme="minorHAnsi"/>
          <w:sz w:val="20"/>
          <w:szCs w:val="20"/>
        </w:rPr>
        <w:t xml:space="preserve">WRC-15 </w:t>
      </w:r>
      <w:r w:rsidR="006373BF" w:rsidRPr="004425DC">
        <w:rPr>
          <w:rFonts w:asciiTheme="minorHAnsi" w:hAnsiTheme="minorHAnsi" w:cstheme="minorHAnsi"/>
          <w:sz w:val="20"/>
          <w:szCs w:val="20"/>
        </w:rPr>
        <w:t>a</w:t>
      </w:r>
      <w:r w:rsidR="00F76C79" w:rsidRPr="004425DC">
        <w:rPr>
          <w:rFonts w:asciiTheme="minorHAnsi" w:hAnsiTheme="minorHAnsi" w:cstheme="minorHAnsi"/>
          <w:sz w:val="20"/>
          <w:szCs w:val="20"/>
        </w:rPr>
        <w:t xml:space="preserve">genda </w:t>
      </w:r>
      <w:r w:rsidRPr="004425DC">
        <w:rPr>
          <w:rFonts w:asciiTheme="minorHAnsi" w:hAnsiTheme="minorHAnsi" w:cstheme="minorHAnsi"/>
          <w:sz w:val="20"/>
          <w:szCs w:val="20"/>
        </w:rPr>
        <w:t>items is indicative at this stage and may be subsequently modified as deemed appropriate.</w:t>
      </w:r>
      <w:bookmarkEnd w:id="2"/>
      <w:bookmarkEnd w:id="3"/>
    </w:p>
    <w:p w:rsidR="002F38F8" w:rsidRDefault="002F38F8" w:rsidP="002F38F8"/>
    <w:p w:rsidR="002F38F8" w:rsidRPr="002F38F8" w:rsidRDefault="002F38F8" w:rsidP="002F38F8"/>
    <w:p w:rsidR="002A5DD7" w:rsidRPr="005E53F1" w:rsidRDefault="006639A1" w:rsidP="00E234D1">
      <w:pPr>
        <w:jc w:val="center"/>
        <w:rPr>
          <w:rFonts w:asciiTheme="minorHAnsi" w:hAnsiTheme="minorHAnsi" w:cstheme="minorHAnsi"/>
          <w:sz w:val="24"/>
          <w:szCs w:val="24"/>
          <w:lang w:val="fr-CH"/>
        </w:rPr>
      </w:pPr>
      <w:r w:rsidRPr="005E53F1">
        <w:rPr>
          <w:rFonts w:asciiTheme="minorHAnsi" w:hAnsiTheme="minorHAnsi" w:cstheme="minorHAnsi"/>
          <w:sz w:val="24"/>
          <w:szCs w:val="24"/>
        </w:rPr>
        <w:t>______________</w:t>
      </w:r>
    </w:p>
    <w:sectPr w:rsidR="002A5DD7" w:rsidRPr="005E53F1" w:rsidSect="004425DC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36" w:rsidRDefault="00317A36">
      <w:r>
        <w:separator/>
      </w:r>
    </w:p>
  </w:endnote>
  <w:endnote w:type="continuationSeparator" w:id="0">
    <w:p w:rsidR="00317A36" w:rsidRDefault="0031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36" w:rsidRDefault="00317A36">
      <w:r>
        <w:t>____________________</w:t>
      </w:r>
    </w:p>
  </w:footnote>
  <w:footnote w:type="continuationSeparator" w:id="0">
    <w:p w:rsidR="00317A36" w:rsidRDefault="0031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402460" w:rsidRDefault="0094796F" w:rsidP="0094796F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FC6E08">
          <w:rPr>
            <w:rStyle w:val="PageNumber"/>
            <w:noProof/>
            <w:sz w:val="18"/>
            <w:szCs w:val="18"/>
          </w:rPr>
          <w:t>2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4D1" w:rsidRPr="00402460" w:rsidRDefault="00E234D1" w:rsidP="00E234D1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FC6E08">
          <w:rPr>
            <w:rStyle w:val="PageNumber"/>
            <w:noProof/>
            <w:sz w:val="18"/>
            <w:szCs w:val="18"/>
          </w:rPr>
          <w:t>3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04145FB" wp14:editId="0326602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C1EEE"/>
    <w:multiLevelType w:val="hybridMultilevel"/>
    <w:tmpl w:val="9B3607E8"/>
    <w:lvl w:ilvl="0" w:tplc="7562935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639A1"/>
    <w:rsid w:val="0000542C"/>
    <w:rsid w:val="00006A31"/>
    <w:rsid w:val="00006C82"/>
    <w:rsid w:val="00010E30"/>
    <w:rsid w:val="00015C76"/>
    <w:rsid w:val="00021423"/>
    <w:rsid w:val="00026CF8"/>
    <w:rsid w:val="00030BD7"/>
    <w:rsid w:val="00031E64"/>
    <w:rsid w:val="00034340"/>
    <w:rsid w:val="00045A8D"/>
    <w:rsid w:val="0005167A"/>
    <w:rsid w:val="00053E40"/>
    <w:rsid w:val="00054E5D"/>
    <w:rsid w:val="00070258"/>
    <w:rsid w:val="0007323C"/>
    <w:rsid w:val="00086D03"/>
    <w:rsid w:val="000A096A"/>
    <w:rsid w:val="000A375E"/>
    <w:rsid w:val="000A6BAF"/>
    <w:rsid w:val="000A7051"/>
    <w:rsid w:val="000B0AF6"/>
    <w:rsid w:val="000B0E9B"/>
    <w:rsid w:val="000B2CAE"/>
    <w:rsid w:val="000B3980"/>
    <w:rsid w:val="000C03C7"/>
    <w:rsid w:val="000C2AD0"/>
    <w:rsid w:val="000D27E2"/>
    <w:rsid w:val="000D34CB"/>
    <w:rsid w:val="000E3DEE"/>
    <w:rsid w:val="000E3FDF"/>
    <w:rsid w:val="00100B72"/>
    <w:rsid w:val="00101F7D"/>
    <w:rsid w:val="00103C76"/>
    <w:rsid w:val="0011265F"/>
    <w:rsid w:val="00117282"/>
    <w:rsid w:val="00117389"/>
    <w:rsid w:val="00121C2D"/>
    <w:rsid w:val="00134404"/>
    <w:rsid w:val="00143831"/>
    <w:rsid w:val="00144DFB"/>
    <w:rsid w:val="00187CA3"/>
    <w:rsid w:val="00196710"/>
    <w:rsid w:val="00197324"/>
    <w:rsid w:val="001A038D"/>
    <w:rsid w:val="001B351B"/>
    <w:rsid w:val="001C06DB"/>
    <w:rsid w:val="001C6971"/>
    <w:rsid w:val="001D2785"/>
    <w:rsid w:val="001D7070"/>
    <w:rsid w:val="001E10BE"/>
    <w:rsid w:val="001F2170"/>
    <w:rsid w:val="001F3948"/>
    <w:rsid w:val="001F3F32"/>
    <w:rsid w:val="001F5A49"/>
    <w:rsid w:val="00201097"/>
    <w:rsid w:val="00201B6E"/>
    <w:rsid w:val="00211EFE"/>
    <w:rsid w:val="00225764"/>
    <w:rsid w:val="002302B3"/>
    <w:rsid w:val="00230C66"/>
    <w:rsid w:val="00235A29"/>
    <w:rsid w:val="00241526"/>
    <w:rsid w:val="002443A2"/>
    <w:rsid w:val="0026490D"/>
    <w:rsid w:val="00266E74"/>
    <w:rsid w:val="002678F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8F8"/>
    <w:rsid w:val="002F4967"/>
    <w:rsid w:val="00316935"/>
    <w:rsid w:val="00317A36"/>
    <w:rsid w:val="003266ED"/>
    <w:rsid w:val="003370B8"/>
    <w:rsid w:val="00345D38"/>
    <w:rsid w:val="00352097"/>
    <w:rsid w:val="003666FF"/>
    <w:rsid w:val="0037309C"/>
    <w:rsid w:val="0037604A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3762"/>
    <w:rsid w:val="003D4A69"/>
    <w:rsid w:val="003E504F"/>
    <w:rsid w:val="003E78D6"/>
    <w:rsid w:val="00400573"/>
    <w:rsid w:val="004007A3"/>
    <w:rsid w:val="00402460"/>
    <w:rsid w:val="00406D71"/>
    <w:rsid w:val="004326DB"/>
    <w:rsid w:val="0043682E"/>
    <w:rsid w:val="004425D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07BEA"/>
    <w:rsid w:val="005224A1"/>
    <w:rsid w:val="00534372"/>
    <w:rsid w:val="00543DF8"/>
    <w:rsid w:val="00546101"/>
    <w:rsid w:val="00553DD7"/>
    <w:rsid w:val="0056051D"/>
    <w:rsid w:val="005638CF"/>
    <w:rsid w:val="0056741E"/>
    <w:rsid w:val="0057325A"/>
    <w:rsid w:val="0057469A"/>
    <w:rsid w:val="00580814"/>
    <w:rsid w:val="005821B3"/>
    <w:rsid w:val="00583A0B"/>
    <w:rsid w:val="005A03A3"/>
    <w:rsid w:val="005A2B92"/>
    <w:rsid w:val="005A79E9"/>
    <w:rsid w:val="005B214C"/>
    <w:rsid w:val="005D0AB9"/>
    <w:rsid w:val="005D3669"/>
    <w:rsid w:val="005E53F1"/>
    <w:rsid w:val="005E5EB3"/>
    <w:rsid w:val="005F3CB6"/>
    <w:rsid w:val="005F657C"/>
    <w:rsid w:val="00602D53"/>
    <w:rsid w:val="006047E5"/>
    <w:rsid w:val="0061712E"/>
    <w:rsid w:val="006373BF"/>
    <w:rsid w:val="0064371D"/>
    <w:rsid w:val="00650B2A"/>
    <w:rsid w:val="00651777"/>
    <w:rsid w:val="006550F8"/>
    <w:rsid w:val="00656226"/>
    <w:rsid w:val="006639A1"/>
    <w:rsid w:val="006829F3"/>
    <w:rsid w:val="006904A3"/>
    <w:rsid w:val="00691E1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53F"/>
    <w:rsid w:val="00750CFA"/>
    <w:rsid w:val="007553DA"/>
    <w:rsid w:val="00782354"/>
    <w:rsid w:val="007921A7"/>
    <w:rsid w:val="007B3DB1"/>
    <w:rsid w:val="007D183E"/>
    <w:rsid w:val="007D43D0"/>
    <w:rsid w:val="007E1833"/>
    <w:rsid w:val="007E2CF9"/>
    <w:rsid w:val="007E3F13"/>
    <w:rsid w:val="007E4790"/>
    <w:rsid w:val="007F751A"/>
    <w:rsid w:val="00800012"/>
    <w:rsid w:val="0080261F"/>
    <w:rsid w:val="00806160"/>
    <w:rsid w:val="008143A4"/>
    <w:rsid w:val="00814884"/>
    <w:rsid w:val="0081513E"/>
    <w:rsid w:val="00854131"/>
    <w:rsid w:val="0085652D"/>
    <w:rsid w:val="00856872"/>
    <w:rsid w:val="0087694B"/>
    <w:rsid w:val="00880F4D"/>
    <w:rsid w:val="0089275B"/>
    <w:rsid w:val="008A49F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6F55"/>
    <w:rsid w:val="009277BC"/>
    <w:rsid w:val="00927D57"/>
    <w:rsid w:val="00931A51"/>
    <w:rsid w:val="00947185"/>
    <w:rsid w:val="0094796F"/>
    <w:rsid w:val="00947D2B"/>
    <w:rsid w:val="009518B3"/>
    <w:rsid w:val="00963D9D"/>
    <w:rsid w:val="009741CF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BCF"/>
    <w:rsid w:val="00A31370"/>
    <w:rsid w:val="00A34D6F"/>
    <w:rsid w:val="00A41783"/>
    <w:rsid w:val="00A41F91"/>
    <w:rsid w:val="00A514D0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9C2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6B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4BF7"/>
    <w:rsid w:val="00D87E20"/>
    <w:rsid w:val="00DA4037"/>
    <w:rsid w:val="00DB4E75"/>
    <w:rsid w:val="00DE66A5"/>
    <w:rsid w:val="00DF2B50"/>
    <w:rsid w:val="00E04C86"/>
    <w:rsid w:val="00E17344"/>
    <w:rsid w:val="00E20F30"/>
    <w:rsid w:val="00E2189C"/>
    <w:rsid w:val="00E234D1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26C1"/>
    <w:rsid w:val="00E64254"/>
    <w:rsid w:val="00E67928"/>
    <w:rsid w:val="00E70FB5"/>
    <w:rsid w:val="00E915AF"/>
    <w:rsid w:val="00E96415"/>
    <w:rsid w:val="00EA15B3"/>
    <w:rsid w:val="00EA3506"/>
    <w:rsid w:val="00EB2358"/>
    <w:rsid w:val="00EB3EB8"/>
    <w:rsid w:val="00EB7C80"/>
    <w:rsid w:val="00EC02FE"/>
    <w:rsid w:val="00EC4A96"/>
    <w:rsid w:val="00EF7E55"/>
    <w:rsid w:val="00F133E2"/>
    <w:rsid w:val="00F424BF"/>
    <w:rsid w:val="00F44FC3"/>
    <w:rsid w:val="00F46107"/>
    <w:rsid w:val="00F468C5"/>
    <w:rsid w:val="00F4754F"/>
    <w:rsid w:val="00F52F39"/>
    <w:rsid w:val="00F6184F"/>
    <w:rsid w:val="00F76C79"/>
    <w:rsid w:val="00F8310E"/>
    <w:rsid w:val="00F903FF"/>
    <w:rsid w:val="00F914DD"/>
    <w:rsid w:val="00FA2358"/>
    <w:rsid w:val="00FB2294"/>
    <w:rsid w:val="00FB2592"/>
    <w:rsid w:val="00FB2810"/>
    <w:rsid w:val="00FB7A2C"/>
    <w:rsid w:val="00FC2947"/>
    <w:rsid w:val="00FC6E0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trav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desk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hilippe.aubineau@itu.int" TargetMode="External"/><Relationship Id="rId10" Type="http://schemas.openxmlformats.org/officeDocument/2006/relationships/hyperlink" Target="http://www.itu.int/go/ITU-R/wrc-15-irwsp-1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en/ITU-R/information/even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056B-B2F2-4086-820A-6E895EB5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116</TotalTime>
  <Pages>3</Pages>
  <Words>978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12</cp:revision>
  <cp:lastPrinted>2014-06-06T12:18:00Z</cp:lastPrinted>
  <dcterms:created xsi:type="dcterms:W3CDTF">2014-05-19T06:50:00Z</dcterms:created>
  <dcterms:modified xsi:type="dcterms:W3CDTF">2014-06-17T09:51:00Z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