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3969"/>
      </w:tblGrid>
      <w:tr w:rsidR="00E53DCE" w:rsidRPr="00037CAF" w:rsidTr="006160CB">
        <w:tc>
          <w:tcPr>
            <w:tcW w:w="9889" w:type="dxa"/>
            <w:gridSpan w:val="3"/>
            <w:shd w:val="clear" w:color="auto" w:fill="auto"/>
          </w:tcPr>
          <w:p w:rsidR="00E53DCE" w:rsidRPr="00037CAF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037CAF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037CAF" w:rsidRDefault="00E53DCE" w:rsidP="00D92B90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037CAF" w:rsidTr="004B0F25">
        <w:tc>
          <w:tcPr>
            <w:tcW w:w="5920" w:type="dxa"/>
            <w:gridSpan w:val="2"/>
            <w:shd w:val="clear" w:color="auto" w:fill="auto"/>
          </w:tcPr>
          <w:p w:rsidR="00E53DCE" w:rsidRPr="00037CAF" w:rsidRDefault="00D5494E" w:rsidP="00D5494E">
            <w:pPr>
              <w:tabs>
                <w:tab w:val="left" w:pos="7513"/>
              </w:tabs>
              <w:spacing w:before="0"/>
              <w:rPr>
                <w:b/>
                <w:bCs/>
                <w:lang w:val="ru-RU"/>
              </w:rPr>
            </w:pPr>
            <w:r>
              <w:rPr>
                <w:lang w:val="ru-RU"/>
              </w:rPr>
              <w:t>Административный циркуляр</w:t>
            </w:r>
            <w:r w:rsidR="00D92B90" w:rsidRPr="00037CAF">
              <w:rPr>
                <w:lang w:val="ru-RU"/>
              </w:rPr>
              <w:br/>
            </w:r>
            <w:r w:rsidR="00E9175C" w:rsidRPr="00037CAF">
              <w:rPr>
                <w:b/>
                <w:bCs/>
                <w:lang w:val="ru-RU"/>
              </w:rPr>
              <w:t>C</w:t>
            </w:r>
            <w:r>
              <w:rPr>
                <w:b/>
                <w:bCs/>
                <w:lang w:val="ru-RU"/>
              </w:rPr>
              <w:t>А</w:t>
            </w:r>
            <w:r w:rsidR="00E53DCE" w:rsidRPr="00037CAF">
              <w:rPr>
                <w:b/>
                <w:bCs/>
                <w:lang w:val="ru-RU"/>
              </w:rPr>
              <w:t>/</w:t>
            </w:r>
            <w:r>
              <w:rPr>
                <w:b/>
                <w:bCs/>
                <w:lang w:val="ru-RU"/>
              </w:rPr>
              <w:t>213</w:t>
            </w:r>
          </w:p>
        </w:tc>
        <w:tc>
          <w:tcPr>
            <w:tcW w:w="3969" w:type="dxa"/>
            <w:shd w:val="clear" w:color="auto" w:fill="auto"/>
          </w:tcPr>
          <w:p w:rsidR="00E53DCE" w:rsidRPr="00037CAF" w:rsidRDefault="00EC7DA4" w:rsidP="004C611C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5F57B535AEAC4D1F9A8DB5486F7747DE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D5494E">
                  <w:rPr>
                    <w:rFonts w:cs="Arial"/>
                    <w:lang w:val="ru-RU"/>
                  </w:rPr>
                  <w:t>27</w:t>
                </w:r>
                <w:r w:rsidR="004B0F25" w:rsidRPr="00037CAF">
                  <w:rPr>
                    <w:rFonts w:cs="Arial"/>
                    <w:lang w:val="ru-RU"/>
                  </w:rPr>
                  <w:t xml:space="preserve"> </w:t>
                </w:r>
                <w:r w:rsidR="004C611C" w:rsidRPr="00037CAF">
                  <w:rPr>
                    <w:rFonts w:cs="Arial"/>
                    <w:lang w:val="ru-RU"/>
                  </w:rPr>
                  <w:t>января</w:t>
                </w:r>
                <w:r w:rsidR="004B0F25" w:rsidRPr="00037CAF">
                  <w:rPr>
                    <w:rFonts w:cs="Arial"/>
                    <w:lang w:val="ru-RU"/>
                  </w:rPr>
                  <w:t xml:space="preserve"> 2014 года</w:t>
                </w:r>
              </w:sdtContent>
            </w:sdt>
          </w:p>
        </w:tc>
      </w:tr>
      <w:tr w:rsidR="00E53DCE" w:rsidRPr="00037CAF" w:rsidTr="006160CB">
        <w:tc>
          <w:tcPr>
            <w:tcW w:w="9889" w:type="dxa"/>
            <w:gridSpan w:val="3"/>
            <w:shd w:val="clear" w:color="auto" w:fill="auto"/>
          </w:tcPr>
          <w:p w:rsidR="00E53DCE" w:rsidRPr="00037CAF" w:rsidRDefault="00E53DCE" w:rsidP="006160CB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037CAF" w:rsidTr="006160CB">
        <w:tc>
          <w:tcPr>
            <w:tcW w:w="9889" w:type="dxa"/>
            <w:gridSpan w:val="3"/>
            <w:shd w:val="clear" w:color="auto" w:fill="auto"/>
          </w:tcPr>
          <w:p w:rsidR="00E53DCE" w:rsidRPr="00037CAF" w:rsidRDefault="00E53DCE" w:rsidP="006160CB">
            <w:pPr>
              <w:spacing w:before="0"/>
              <w:rPr>
                <w:lang w:val="ru-RU"/>
              </w:rPr>
            </w:pPr>
          </w:p>
        </w:tc>
      </w:tr>
      <w:tr w:rsidR="00E53DCE" w:rsidRPr="00D5494E" w:rsidTr="006160CB">
        <w:tc>
          <w:tcPr>
            <w:tcW w:w="9889" w:type="dxa"/>
            <w:gridSpan w:val="3"/>
            <w:shd w:val="clear" w:color="auto" w:fill="auto"/>
          </w:tcPr>
          <w:p w:rsidR="00E53DCE" w:rsidRPr="00037CAF" w:rsidRDefault="00F26672" w:rsidP="006160CB">
            <w:pPr>
              <w:spacing w:before="0"/>
              <w:rPr>
                <w:b/>
                <w:bCs/>
                <w:lang w:val="ru-RU"/>
              </w:rPr>
            </w:pPr>
            <w:r w:rsidRPr="00037CAF">
              <w:rPr>
                <w:b/>
                <w:bCs/>
                <w:lang w:val="ru-RU"/>
              </w:rPr>
              <w:t>Администрациям Государств – Членов МСЭ</w:t>
            </w:r>
            <w:r w:rsidR="004C611C" w:rsidRPr="00037CAF">
              <w:rPr>
                <w:b/>
                <w:bCs/>
                <w:lang w:val="ru-RU"/>
              </w:rPr>
              <w:t xml:space="preserve"> </w:t>
            </w:r>
            <w:r w:rsidR="004C611C" w:rsidRPr="00037CAF">
              <w:rPr>
                <w:b/>
                <w:bCs/>
                <w:lang w:val="ru-RU"/>
              </w:rPr>
              <w:br/>
              <w:t>и Членам Сектора радиосвязи</w:t>
            </w:r>
          </w:p>
          <w:p w:rsidR="00E53DCE" w:rsidRPr="00037CAF" w:rsidRDefault="00E53DCE" w:rsidP="006160CB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D5494E" w:rsidTr="006160CB">
        <w:tc>
          <w:tcPr>
            <w:tcW w:w="9889" w:type="dxa"/>
            <w:gridSpan w:val="3"/>
            <w:shd w:val="clear" w:color="auto" w:fill="auto"/>
          </w:tcPr>
          <w:p w:rsidR="00E53DCE" w:rsidRPr="00037CAF" w:rsidRDefault="00E53DCE" w:rsidP="006160CB">
            <w:pPr>
              <w:spacing w:before="0"/>
              <w:rPr>
                <w:lang w:val="ru-RU"/>
              </w:rPr>
            </w:pPr>
          </w:p>
        </w:tc>
      </w:tr>
      <w:tr w:rsidR="00E53DCE" w:rsidRPr="00D5494E" w:rsidTr="006160CB">
        <w:tc>
          <w:tcPr>
            <w:tcW w:w="9889" w:type="dxa"/>
            <w:gridSpan w:val="3"/>
            <w:shd w:val="clear" w:color="auto" w:fill="auto"/>
          </w:tcPr>
          <w:p w:rsidR="00E53DCE" w:rsidRPr="00037CAF" w:rsidRDefault="00E53DCE" w:rsidP="006160CB">
            <w:pPr>
              <w:spacing w:before="0"/>
              <w:rPr>
                <w:lang w:val="ru-RU"/>
              </w:rPr>
            </w:pPr>
          </w:p>
        </w:tc>
      </w:tr>
      <w:tr w:rsidR="00D5494E" w:rsidRPr="00D5494E" w:rsidTr="003C7702">
        <w:tc>
          <w:tcPr>
            <w:tcW w:w="1526" w:type="dxa"/>
            <w:shd w:val="clear" w:color="auto" w:fill="auto"/>
          </w:tcPr>
          <w:p w:rsidR="00D5494E" w:rsidRPr="00037CAF" w:rsidRDefault="00D5494E" w:rsidP="003C7702">
            <w:pPr>
              <w:tabs>
                <w:tab w:val="clear" w:pos="1588"/>
                <w:tab w:val="left" w:pos="1560"/>
              </w:tabs>
              <w:spacing w:before="0"/>
              <w:rPr>
                <w:lang w:val="ru-RU"/>
              </w:rPr>
            </w:pPr>
            <w:r w:rsidRPr="00037CAF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D5494E" w:rsidRPr="00D5494E" w:rsidRDefault="00D5494E" w:rsidP="003C7702">
            <w:pPr>
              <w:tabs>
                <w:tab w:val="clear" w:pos="1588"/>
                <w:tab w:val="left" w:pos="1560"/>
              </w:tabs>
              <w:spacing w:before="0"/>
              <w:jc w:val="both"/>
              <w:rPr>
                <w:b/>
                <w:bCs/>
                <w:lang w:val="ru-RU"/>
              </w:rPr>
            </w:pPr>
            <w:r w:rsidRPr="00D5494E">
              <w:rPr>
                <w:b/>
                <w:bCs/>
                <w:lang w:val="ru-RU"/>
              </w:rPr>
              <w:t>Допуск Членов Сектора в качестве наблюдателей на заседания Совета – осуществление Резолюции 145 (Анталия, 2006 г.)</w:t>
            </w:r>
          </w:p>
        </w:tc>
      </w:tr>
      <w:tr w:rsidR="00D5494E" w:rsidRPr="00D5494E" w:rsidTr="003C7702">
        <w:tc>
          <w:tcPr>
            <w:tcW w:w="1526" w:type="dxa"/>
            <w:shd w:val="clear" w:color="auto" w:fill="auto"/>
          </w:tcPr>
          <w:p w:rsidR="00D5494E" w:rsidRPr="00037CAF" w:rsidRDefault="00EC7DA4" w:rsidP="00D5494E">
            <w:pPr>
              <w:tabs>
                <w:tab w:val="clear" w:pos="1588"/>
                <w:tab w:val="left" w:pos="1560"/>
              </w:tabs>
              <w:spacing w:before="240"/>
              <w:rPr>
                <w:lang w:val="ru-RU"/>
              </w:rPr>
            </w:pPr>
            <w:r>
              <w:rPr>
                <w:lang w:val="ru-RU"/>
              </w:rPr>
              <w:t>Ссылка</w:t>
            </w:r>
            <w:r w:rsidR="00D5494E" w:rsidRPr="00037CAF">
              <w:rPr>
                <w:lang w:val="ru-RU"/>
              </w:rPr>
              <w:t>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D5494E" w:rsidRPr="00D5494E" w:rsidRDefault="00D5494E" w:rsidP="00D5494E">
            <w:pPr>
              <w:tabs>
                <w:tab w:val="clear" w:pos="1588"/>
                <w:tab w:val="left" w:pos="1560"/>
              </w:tabs>
              <w:spacing w:before="240"/>
              <w:jc w:val="both"/>
              <w:rPr>
                <w:b/>
                <w:bCs/>
                <w:lang w:val="ru-RU"/>
              </w:rPr>
            </w:pPr>
            <w:r w:rsidRPr="00D5494E">
              <w:rPr>
                <w:b/>
                <w:bCs/>
                <w:lang w:val="ru-RU"/>
              </w:rPr>
              <w:t>К 60B и CA/146 от 21 декабря 2004 года</w:t>
            </w:r>
          </w:p>
        </w:tc>
      </w:tr>
    </w:tbl>
    <w:p w:rsidR="00D5494E" w:rsidRPr="00D5494E" w:rsidRDefault="00D5494E" w:rsidP="00D5494E">
      <w:pPr>
        <w:spacing w:before="720"/>
        <w:jc w:val="both"/>
        <w:rPr>
          <w:lang w:val="ru-RU"/>
        </w:rPr>
      </w:pPr>
      <w:bookmarkStart w:id="0" w:name="ddistribution"/>
      <w:bookmarkEnd w:id="0"/>
      <w:r w:rsidRPr="00D5494E">
        <w:rPr>
          <w:lang w:val="ru-RU"/>
        </w:rPr>
        <w:t>Согласно руководящим указаниям, содержащимся в Административном циркуляре</w:t>
      </w:r>
      <w:r w:rsidRPr="00D5494E">
        <w:t> </w:t>
      </w:r>
      <w:hyperlink r:id="rId9" w:history="1">
        <w:r w:rsidR="00EC7DA4" w:rsidRPr="00D5494E">
          <w:rPr>
            <w:color w:val="0000FF"/>
            <w:u w:val="single"/>
          </w:rPr>
          <w:t>CA</w:t>
        </w:r>
        <w:r w:rsidR="00EC7DA4" w:rsidRPr="00D5494E">
          <w:rPr>
            <w:color w:val="0000FF"/>
            <w:u w:val="single"/>
            <w:lang w:val="ru-RU"/>
          </w:rPr>
          <w:t>/146</w:t>
        </w:r>
      </w:hyperlink>
      <w:r w:rsidRPr="00D5494E">
        <w:rPr>
          <w:lang w:val="ru-RU"/>
        </w:rPr>
        <w:t>, и в соответствии с положе</w:t>
      </w:r>
      <w:bookmarkStart w:id="1" w:name="_GoBack"/>
      <w:bookmarkEnd w:id="1"/>
      <w:r w:rsidRPr="00D5494E">
        <w:rPr>
          <w:lang w:val="ru-RU"/>
        </w:rPr>
        <w:t>ниями, изложенными в Приложении</w:t>
      </w:r>
      <w:r w:rsidRPr="00D5494E">
        <w:t> </w:t>
      </w:r>
      <w:r w:rsidRPr="00D5494E">
        <w:rPr>
          <w:lang w:val="ru-RU"/>
        </w:rPr>
        <w:t xml:space="preserve">А к Решению </w:t>
      </w:r>
      <w:r w:rsidRPr="00D5494E">
        <w:rPr>
          <w:b/>
          <w:bCs/>
          <w:lang w:val="ru-RU"/>
        </w:rPr>
        <w:t>519</w:t>
      </w:r>
      <w:r w:rsidRPr="00D5494E">
        <w:rPr>
          <w:lang w:val="ru-RU"/>
        </w:rPr>
        <w:t xml:space="preserve"> Совета, необходимо будет выбрать Членов Сектора МСЭ-</w:t>
      </w:r>
      <w:r w:rsidRPr="00D5494E">
        <w:t>R</w:t>
      </w:r>
      <w:r w:rsidRPr="00D5494E">
        <w:rPr>
          <w:lang w:val="ru-RU"/>
        </w:rPr>
        <w:t xml:space="preserve"> для участия в качестве наблюдателей в Совете 2014</w:t>
      </w:r>
      <w:r w:rsidRPr="00D5494E">
        <w:t> </w:t>
      </w:r>
      <w:r w:rsidRPr="00D5494E">
        <w:rPr>
          <w:lang w:val="ru-RU"/>
        </w:rPr>
        <w:t xml:space="preserve">года. Для этой цели КГР согласилась с тем, что председатель КГР при консультациях с заместителями председателя КГР применит критерии, изложенные в Решении </w:t>
      </w:r>
      <w:r w:rsidRPr="00D5494E">
        <w:rPr>
          <w:b/>
          <w:bCs/>
          <w:lang w:val="ru-RU"/>
        </w:rPr>
        <w:t>519</w:t>
      </w:r>
      <w:r w:rsidRPr="00D5494E">
        <w:rPr>
          <w:lang w:val="ru-RU"/>
        </w:rPr>
        <w:t>.</w:t>
      </w:r>
    </w:p>
    <w:p w:rsidR="00D5494E" w:rsidRPr="00D5494E" w:rsidRDefault="00D5494E" w:rsidP="00D5494E">
      <w:pPr>
        <w:jc w:val="both"/>
        <w:rPr>
          <w:lang w:val="ru-RU"/>
        </w:rPr>
      </w:pPr>
      <w:r w:rsidRPr="00D5494E">
        <w:rPr>
          <w:lang w:val="ru-RU"/>
        </w:rPr>
        <w:t xml:space="preserve">В соответствии с полученной от КГР рекомендацией, имею честь попросить заинтересованных Членов Сектора представить Бюро соответствующие кандидатуры не позднее </w:t>
      </w:r>
      <w:r w:rsidRPr="00D5494E">
        <w:rPr>
          <w:b/>
          <w:bCs/>
          <w:lang w:val="ru-RU"/>
        </w:rPr>
        <w:t>27</w:t>
      </w:r>
      <w:r w:rsidRPr="00D5494E">
        <w:rPr>
          <w:b/>
          <w:bCs/>
        </w:rPr>
        <w:t> </w:t>
      </w:r>
      <w:r>
        <w:rPr>
          <w:b/>
          <w:bCs/>
          <w:lang w:val="ru-RU"/>
        </w:rPr>
        <w:t>февраля</w:t>
      </w:r>
      <w:r w:rsidRPr="00D5494E">
        <w:rPr>
          <w:b/>
          <w:bCs/>
          <w:lang w:val="ru-RU"/>
        </w:rPr>
        <w:t xml:space="preserve"> 2014</w:t>
      </w:r>
      <w:r w:rsidRPr="00D5494E">
        <w:rPr>
          <w:b/>
          <w:bCs/>
        </w:rPr>
        <w:t> </w:t>
      </w:r>
      <w:r w:rsidRPr="00D5494E">
        <w:rPr>
          <w:b/>
          <w:bCs/>
          <w:lang w:val="ru-RU"/>
        </w:rPr>
        <w:t>года</w:t>
      </w:r>
      <w:r w:rsidRPr="00D5494E">
        <w:rPr>
          <w:lang w:val="ru-RU"/>
        </w:rPr>
        <w:t>. Представленные кандидатуры будут переданы на рассмотрение председателю</w:t>
      </w:r>
      <w:r w:rsidRPr="00D5494E">
        <w:t> </w:t>
      </w:r>
      <w:r w:rsidRPr="00D5494E">
        <w:rPr>
          <w:lang w:val="ru-RU"/>
        </w:rPr>
        <w:t>КГР, который их оценит и произведет выбор. После необходимых консультаций с Директорами двух других Бюро каждый назначенный Член Сектора будет должным образом проинформирован, и о нем будет извещен секретариат Совета.</w:t>
      </w:r>
    </w:p>
    <w:p w:rsidR="00D5494E" w:rsidRPr="00D5494E" w:rsidRDefault="00D5494E" w:rsidP="00D5494E">
      <w:pPr>
        <w:jc w:val="both"/>
        <w:rPr>
          <w:lang w:val="ru-RU"/>
        </w:rPr>
      </w:pPr>
      <w:r w:rsidRPr="00D5494E">
        <w:rPr>
          <w:lang w:val="ru-RU"/>
        </w:rPr>
        <w:t>Бюро всегда готово предоставить Членам Союза любые дальнейшие разъяснения, которые могут потребоваться в отношении вопросов, затрагиваемых в настоящем Административном циркуляре.</w:t>
      </w:r>
    </w:p>
    <w:p w:rsidR="00B65478" w:rsidRPr="00037CAF" w:rsidRDefault="00B65478" w:rsidP="004B0F25">
      <w:pPr>
        <w:spacing w:before="1080"/>
        <w:rPr>
          <w:lang w:val="ru-RU"/>
        </w:rPr>
      </w:pPr>
      <w:r w:rsidRPr="00037CAF">
        <w:rPr>
          <w:lang w:val="ru-RU"/>
        </w:rPr>
        <w:t>Франсуа Ранси</w:t>
      </w:r>
      <w:r w:rsidRPr="00037CAF">
        <w:rPr>
          <w:lang w:val="ru-RU"/>
        </w:rPr>
        <w:br/>
        <w:t xml:space="preserve">Директор </w:t>
      </w:r>
    </w:p>
    <w:p w:rsidR="00B65478" w:rsidRPr="00037CAF" w:rsidRDefault="00B65478" w:rsidP="00D5494E">
      <w:pPr>
        <w:pStyle w:val="toc0"/>
        <w:keepNext/>
        <w:tabs>
          <w:tab w:val="left" w:pos="794"/>
          <w:tab w:val="left" w:pos="1191"/>
          <w:tab w:val="left" w:pos="1588"/>
          <w:tab w:val="left" w:pos="1985"/>
        </w:tabs>
        <w:spacing w:before="1080"/>
        <w:jc w:val="both"/>
        <w:rPr>
          <w:sz w:val="18"/>
          <w:szCs w:val="18"/>
          <w:lang w:val="ru-RU"/>
        </w:rPr>
      </w:pPr>
      <w:r w:rsidRPr="00037CAF">
        <w:rPr>
          <w:bCs/>
          <w:sz w:val="18"/>
          <w:szCs w:val="18"/>
          <w:lang w:val="ru-RU"/>
        </w:rPr>
        <w:t>Рассылка</w:t>
      </w:r>
      <w:r w:rsidRPr="00037CAF">
        <w:rPr>
          <w:b w:val="0"/>
          <w:bCs/>
          <w:sz w:val="18"/>
          <w:szCs w:val="18"/>
          <w:lang w:val="ru-RU"/>
        </w:rPr>
        <w:t>:</w:t>
      </w:r>
    </w:p>
    <w:p w:rsidR="00D5494E" w:rsidRPr="00D5494E" w:rsidRDefault="00D5494E" w:rsidP="00D5494E">
      <w:pPr>
        <w:tabs>
          <w:tab w:val="left" w:pos="284"/>
        </w:tabs>
        <w:ind w:left="284" w:hanging="284"/>
        <w:rPr>
          <w:sz w:val="18"/>
          <w:szCs w:val="18"/>
          <w:lang w:val="ru-RU"/>
        </w:rPr>
      </w:pPr>
      <w:r w:rsidRPr="00D5494E">
        <w:rPr>
          <w:sz w:val="18"/>
          <w:szCs w:val="18"/>
          <w:lang w:val="ru-RU"/>
        </w:rPr>
        <w:t>–</w:t>
      </w:r>
      <w:r w:rsidRPr="00D5494E">
        <w:rPr>
          <w:sz w:val="18"/>
          <w:szCs w:val="18"/>
          <w:lang w:val="ru-RU"/>
        </w:rPr>
        <w:tab/>
        <w:t>Администрациям Государств – Членов МСЭ</w:t>
      </w:r>
    </w:p>
    <w:p w:rsidR="00D5494E" w:rsidRPr="00D5494E" w:rsidRDefault="00D5494E" w:rsidP="00D5494E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D5494E">
        <w:rPr>
          <w:sz w:val="18"/>
          <w:szCs w:val="18"/>
          <w:lang w:val="ru-RU"/>
        </w:rPr>
        <w:t>–</w:t>
      </w:r>
      <w:r w:rsidRPr="00D5494E">
        <w:rPr>
          <w:sz w:val="18"/>
          <w:szCs w:val="18"/>
          <w:lang w:val="ru-RU"/>
        </w:rPr>
        <w:tab/>
        <w:t>Членам Сектора радиосвязи</w:t>
      </w:r>
    </w:p>
    <w:p w:rsidR="00D5494E" w:rsidRPr="00D5494E" w:rsidRDefault="00D5494E" w:rsidP="00D5494E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D5494E">
        <w:rPr>
          <w:sz w:val="18"/>
          <w:szCs w:val="18"/>
          <w:lang w:val="ru-RU"/>
        </w:rPr>
        <w:t>–</w:t>
      </w:r>
      <w:r w:rsidRPr="00D5494E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D5494E" w:rsidRPr="00D5494E" w:rsidRDefault="00D5494E" w:rsidP="00D5494E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D5494E">
        <w:rPr>
          <w:sz w:val="18"/>
          <w:szCs w:val="18"/>
          <w:lang w:val="ru-RU"/>
        </w:rPr>
        <w:t>–</w:t>
      </w:r>
      <w:r w:rsidRPr="00D5494E">
        <w:rPr>
          <w:sz w:val="18"/>
          <w:szCs w:val="18"/>
          <w:lang w:val="ru-RU"/>
        </w:rPr>
        <w:tab/>
        <w:t>Председателю и заместителям Председателя Консультативной группы по радиосвязи</w:t>
      </w:r>
    </w:p>
    <w:p w:rsidR="00D5494E" w:rsidRPr="00D5494E" w:rsidRDefault="00D5494E" w:rsidP="00D5494E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D5494E">
        <w:rPr>
          <w:sz w:val="18"/>
          <w:szCs w:val="18"/>
          <w:lang w:val="ru-RU"/>
        </w:rPr>
        <w:t>–</w:t>
      </w:r>
      <w:r w:rsidRPr="00D5494E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D5494E" w:rsidRPr="00D5494E" w:rsidRDefault="00D5494E" w:rsidP="00D5494E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D5494E">
        <w:rPr>
          <w:sz w:val="18"/>
          <w:szCs w:val="18"/>
          <w:lang w:val="ru-RU"/>
        </w:rPr>
        <w:t>–</w:t>
      </w:r>
      <w:r w:rsidRPr="00D5494E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D5494E" w:rsidRPr="00D5494E" w:rsidRDefault="00D5494E" w:rsidP="00D5494E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D5494E">
        <w:rPr>
          <w:sz w:val="18"/>
          <w:szCs w:val="18"/>
          <w:lang w:val="ru-RU"/>
        </w:rPr>
        <w:t>–</w:t>
      </w:r>
      <w:r w:rsidRPr="00D5494E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sectPr w:rsidR="00D5494E" w:rsidRPr="00D5494E" w:rsidSect="00490DF9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478" w:rsidRDefault="00B65478">
      <w:r>
        <w:separator/>
      </w:r>
    </w:p>
  </w:endnote>
  <w:endnote w:type="continuationSeparator" w:id="0">
    <w:p w:rsidR="00B65478" w:rsidRDefault="00B6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478" w:rsidRPr="00EC7DA4" w:rsidRDefault="00B65478" w:rsidP="00D5494E">
    <w:pPr>
      <w:pStyle w:val="Footer"/>
      <w:tabs>
        <w:tab w:val="clear" w:pos="4320"/>
        <w:tab w:val="clear" w:pos="8640"/>
        <w:tab w:val="center" w:pos="5387"/>
        <w:tab w:val="right" w:pos="9639"/>
      </w:tabs>
      <w:rPr>
        <w:sz w:val="16"/>
        <w:szCs w:val="16"/>
        <w:lang w:val="es-ES"/>
      </w:rPr>
    </w:pPr>
    <w:r w:rsidRPr="00B65478">
      <w:rPr>
        <w:sz w:val="16"/>
        <w:szCs w:val="16"/>
      </w:rPr>
      <w:fldChar w:fldCharType="begin"/>
    </w:r>
    <w:r w:rsidRPr="00EC7DA4">
      <w:rPr>
        <w:sz w:val="16"/>
        <w:szCs w:val="16"/>
        <w:lang w:val="es-ES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EC7DA4">
      <w:rPr>
        <w:noProof/>
        <w:sz w:val="16"/>
        <w:szCs w:val="16"/>
        <w:lang w:val="es-ES"/>
      </w:rPr>
      <w:t>P:\RUS\ITU-R\BR\DIR\CA\200\213R.docx</w:t>
    </w:r>
    <w:r w:rsidRPr="00B65478">
      <w:rPr>
        <w:noProof/>
        <w:sz w:val="16"/>
        <w:szCs w:val="16"/>
      </w:rPr>
      <w:fldChar w:fldCharType="end"/>
    </w:r>
    <w:r w:rsidRPr="00EC7DA4">
      <w:rPr>
        <w:noProof/>
        <w:sz w:val="16"/>
        <w:szCs w:val="16"/>
        <w:lang w:val="es-ES"/>
      </w:rPr>
      <w:t xml:space="preserve"> (</w:t>
    </w:r>
    <w:r w:rsidR="00D5494E" w:rsidRPr="00EC7DA4">
      <w:rPr>
        <w:noProof/>
        <w:sz w:val="16"/>
        <w:szCs w:val="16"/>
        <w:lang w:val="es-ES"/>
      </w:rPr>
      <w:t>357181</w:t>
    </w:r>
    <w:r w:rsidRPr="00EC7DA4">
      <w:rPr>
        <w:noProof/>
        <w:sz w:val="16"/>
        <w:szCs w:val="16"/>
        <w:lang w:val="es-ES"/>
      </w:rPr>
      <w:t>)</w:t>
    </w:r>
    <w:r w:rsidRPr="00EC7DA4">
      <w:rPr>
        <w:sz w:val="16"/>
        <w:szCs w:val="16"/>
        <w:lang w:val="es-ES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EC7DA4">
      <w:rPr>
        <w:noProof/>
        <w:sz w:val="16"/>
        <w:szCs w:val="16"/>
      </w:rPr>
      <w:t>24.01.14</w:t>
    </w:r>
    <w:r w:rsidRPr="00B65478">
      <w:rPr>
        <w:sz w:val="16"/>
        <w:szCs w:val="16"/>
      </w:rPr>
      <w:fldChar w:fldCharType="end"/>
    </w:r>
    <w:r w:rsidRPr="00EC7DA4">
      <w:rPr>
        <w:sz w:val="16"/>
        <w:szCs w:val="16"/>
        <w:lang w:val="es-ES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EC7DA4">
      <w:rPr>
        <w:noProof/>
        <w:sz w:val="16"/>
        <w:szCs w:val="16"/>
      </w:rPr>
      <w:t>24.01.14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490DF9" w:rsidRDefault="00BD1315" w:rsidP="001152EF">
    <w:pPr>
      <w:pStyle w:val="FirstFooter"/>
      <w:ind w:left="-397" w:right="-397"/>
      <w:jc w:val="center"/>
      <w:rPr>
        <w:sz w:val="18"/>
        <w:szCs w:val="18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478" w:rsidRDefault="00B65478">
      <w:r>
        <w:t>____________________</w:t>
      </w:r>
    </w:p>
  </w:footnote>
  <w:footnote w:type="continuationSeparator" w:id="0">
    <w:p w:rsidR="00B65478" w:rsidRDefault="00B65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490DF9" w:rsidRDefault="00B65478" w:rsidP="00D5494E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="00E915AF" w:rsidRPr="00B65478">
      <w:rPr>
        <w:sz w:val="18"/>
        <w:szCs w:val="18"/>
      </w:rPr>
      <w:t xml:space="preserve"> </w:t>
    </w:r>
    <w:r w:rsidR="001B42C9" w:rsidRPr="00B65478">
      <w:rPr>
        <w:rStyle w:val="PageNumber"/>
        <w:sz w:val="18"/>
        <w:szCs w:val="18"/>
      </w:rPr>
      <w:fldChar w:fldCharType="begin"/>
    </w:r>
    <w:r w:rsidR="00E915AF" w:rsidRPr="00B65478">
      <w:rPr>
        <w:rStyle w:val="PageNumber"/>
        <w:sz w:val="18"/>
        <w:szCs w:val="18"/>
      </w:rPr>
      <w:instrText xml:space="preserve"> PAGE </w:instrText>
    </w:r>
    <w:r w:rsidR="001B42C9" w:rsidRPr="00B65478">
      <w:rPr>
        <w:rStyle w:val="PageNumber"/>
        <w:sz w:val="18"/>
        <w:szCs w:val="18"/>
      </w:rPr>
      <w:fldChar w:fldCharType="separate"/>
    </w:r>
    <w:r w:rsidR="00D5494E">
      <w:rPr>
        <w:rStyle w:val="PageNumber"/>
        <w:noProof/>
        <w:sz w:val="18"/>
        <w:szCs w:val="18"/>
      </w:rPr>
      <w:t>2</w:t>
    </w:r>
    <w:r w:rsidR="001B42C9"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 w:rsidR="00E9175C">
      <w:rPr>
        <w:rStyle w:val="PageNumber"/>
        <w:sz w:val="18"/>
        <w:szCs w:val="18"/>
        <w:lang w:val="ru-RU"/>
      </w:rPr>
      <w:br/>
      <w:t>С</w:t>
    </w:r>
    <w:r w:rsidR="00D5494E">
      <w:rPr>
        <w:rStyle w:val="PageNumber"/>
        <w:sz w:val="18"/>
        <w:szCs w:val="18"/>
        <w:lang w:val="ru-RU"/>
      </w:rPr>
      <w:t>А</w:t>
    </w:r>
    <w:r w:rsidR="00490DF9">
      <w:rPr>
        <w:rStyle w:val="PageNumber"/>
        <w:sz w:val="18"/>
        <w:szCs w:val="18"/>
      </w:rPr>
      <w:t>/</w:t>
    </w:r>
    <w:r w:rsidR="00D5494E">
      <w:rPr>
        <w:rStyle w:val="PageNumber"/>
        <w:sz w:val="18"/>
        <w:szCs w:val="18"/>
        <w:lang w:val="ru-RU"/>
      </w:rPr>
      <w:t>213</w:t>
    </w:r>
    <w:r w:rsidR="00490DF9">
      <w:rPr>
        <w:rStyle w:val="PageNumber"/>
        <w:sz w:val="18"/>
        <w:szCs w:val="18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037CAF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50C9B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19BA681F" wp14:editId="1F392A2E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5C76"/>
    <w:rsid w:val="00022C0B"/>
    <w:rsid w:val="00026CF8"/>
    <w:rsid w:val="00030BD7"/>
    <w:rsid w:val="00031E64"/>
    <w:rsid w:val="00034340"/>
    <w:rsid w:val="00035CB3"/>
    <w:rsid w:val="00037CAF"/>
    <w:rsid w:val="00045A8D"/>
    <w:rsid w:val="0005167A"/>
    <w:rsid w:val="00054E5D"/>
    <w:rsid w:val="00070258"/>
    <w:rsid w:val="0007323C"/>
    <w:rsid w:val="00085282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605D7"/>
    <w:rsid w:val="001670DE"/>
    <w:rsid w:val="00171288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07BE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23D"/>
    <w:rsid w:val="003C4471"/>
    <w:rsid w:val="003C54DA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48C2"/>
    <w:rsid w:val="00447ECB"/>
    <w:rsid w:val="00454E7A"/>
    <w:rsid w:val="004623F7"/>
    <w:rsid w:val="004756DD"/>
    <w:rsid w:val="00480F51"/>
    <w:rsid w:val="00481124"/>
    <w:rsid w:val="004815EB"/>
    <w:rsid w:val="00487569"/>
    <w:rsid w:val="00490DF9"/>
    <w:rsid w:val="00496864"/>
    <w:rsid w:val="00496920"/>
    <w:rsid w:val="004A4496"/>
    <w:rsid w:val="004B0F25"/>
    <w:rsid w:val="004B11AB"/>
    <w:rsid w:val="004B7C9A"/>
    <w:rsid w:val="004C611C"/>
    <w:rsid w:val="004C6779"/>
    <w:rsid w:val="004D733B"/>
    <w:rsid w:val="004E0DC4"/>
    <w:rsid w:val="004E0FB5"/>
    <w:rsid w:val="004E43BB"/>
    <w:rsid w:val="004E460D"/>
    <w:rsid w:val="004F178E"/>
    <w:rsid w:val="004F3B4A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0EAC"/>
    <w:rsid w:val="00581FB2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85674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A441F"/>
    <w:rsid w:val="008B35A3"/>
    <w:rsid w:val="008B37E1"/>
    <w:rsid w:val="008B45F8"/>
    <w:rsid w:val="008C2E74"/>
    <w:rsid w:val="008D5409"/>
    <w:rsid w:val="008E006D"/>
    <w:rsid w:val="008E38B4"/>
    <w:rsid w:val="008F3E96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91A67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1F35"/>
    <w:rsid w:val="00A119E6"/>
    <w:rsid w:val="00A20FBC"/>
    <w:rsid w:val="00A22E99"/>
    <w:rsid w:val="00A31370"/>
    <w:rsid w:val="00A34D6F"/>
    <w:rsid w:val="00A41F91"/>
    <w:rsid w:val="00A507D8"/>
    <w:rsid w:val="00A63355"/>
    <w:rsid w:val="00A7596D"/>
    <w:rsid w:val="00A928C0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65478"/>
    <w:rsid w:val="00B817C3"/>
    <w:rsid w:val="00B81C2F"/>
    <w:rsid w:val="00B90743"/>
    <w:rsid w:val="00B90C45"/>
    <w:rsid w:val="00B933BE"/>
    <w:rsid w:val="00BD1315"/>
    <w:rsid w:val="00BD6738"/>
    <w:rsid w:val="00BD7E5E"/>
    <w:rsid w:val="00BE63DB"/>
    <w:rsid w:val="00BE6574"/>
    <w:rsid w:val="00C07319"/>
    <w:rsid w:val="00C16FD2"/>
    <w:rsid w:val="00C23078"/>
    <w:rsid w:val="00C278CE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494E"/>
    <w:rsid w:val="00D55560"/>
    <w:rsid w:val="00D61C5A"/>
    <w:rsid w:val="00D6790C"/>
    <w:rsid w:val="00D73277"/>
    <w:rsid w:val="00D76586"/>
    <w:rsid w:val="00D82657"/>
    <w:rsid w:val="00D87E20"/>
    <w:rsid w:val="00D92B90"/>
    <w:rsid w:val="00DA4037"/>
    <w:rsid w:val="00DE66A5"/>
    <w:rsid w:val="00DF2B50"/>
    <w:rsid w:val="00E01059"/>
    <w:rsid w:val="00E025E8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0C9B"/>
    <w:rsid w:val="00E520E2"/>
    <w:rsid w:val="00E530C4"/>
    <w:rsid w:val="00E53DCE"/>
    <w:rsid w:val="00E55996"/>
    <w:rsid w:val="00E64254"/>
    <w:rsid w:val="00E67928"/>
    <w:rsid w:val="00E70FB5"/>
    <w:rsid w:val="00E915AF"/>
    <w:rsid w:val="00E9175C"/>
    <w:rsid w:val="00E96415"/>
    <w:rsid w:val="00EA15B3"/>
    <w:rsid w:val="00EA183D"/>
    <w:rsid w:val="00EB2358"/>
    <w:rsid w:val="00EB3EB8"/>
    <w:rsid w:val="00EC00EF"/>
    <w:rsid w:val="00EC02FE"/>
    <w:rsid w:val="00EC4A96"/>
    <w:rsid w:val="00EC7DA4"/>
    <w:rsid w:val="00EE03A0"/>
    <w:rsid w:val="00F26672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54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54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tu.int/md/meetingdoc.asp?type=sitems&amp;lang=e&amp;parent=R00-CA-CIR-0146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F57B535AEAC4D1F9A8DB5486F774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9B559-141E-416C-BE21-200E759CD35C}"/>
      </w:docPartPr>
      <w:docPartBody>
        <w:p w:rsidR="00D0206E" w:rsidRDefault="00B52420" w:rsidP="00B52420">
          <w:pPr>
            <w:pStyle w:val="5F57B535AEAC4D1F9A8DB5486F7747D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8C7821"/>
    <w:rsid w:val="00B52420"/>
    <w:rsid w:val="00D0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420"/>
    <w:rPr>
      <w:color w:val="808080"/>
    </w:rPr>
  </w:style>
  <w:style w:type="paragraph" w:customStyle="1" w:styleId="2C95E7C05A6D4489B041EF3356A73BBF">
    <w:name w:val="2C95E7C05A6D4489B041EF3356A73BBF"/>
  </w:style>
  <w:style w:type="paragraph" w:customStyle="1" w:styleId="DB38CA588B0B43BA8E823C153C784B4B">
    <w:name w:val="DB38CA588B0B43BA8E823C153C784B4B"/>
    <w:rsid w:val="00B52420"/>
  </w:style>
  <w:style w:type="paragraph" w:customStyle="1" w:styleId="5F57B535AEAC4D1F9A8DB5486F7747DE">
    <w:name w:val="5F57B535AEAC4D1F9A8DB5486F7747DE"/>
    <w:rsid w:val="00B5242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420"/>
    <w:rPr>
      <w:color w:val="808080"/>
    </w:rPr>
  </w:style>
  <w:style w:type="paragraph" w:customStyle="1" w:styleId="2C95E7C05A6D4489B041EF3356A73BBF">
    <w:name w:val="2C95E7C05A6D4489B041EF3356A73BBF"/>
  </w:style>
  <w:style w:type="paragraph" w:customStyle="1" w:styleId="DB38CA588B0B43BA8E823C153C784B4B">
    <w:name w:val="DB38CA588B0B43BA8E823C153C784B4B"/>
    <w:rsid w:val="00B52420"/>
  </w:style>
  <w:style w:type="paragraph" w:customStyle="1" w:styleId="5F57B535AEAC4D1F9A8DB5486F7747DE">
    <w:name w:val="5F57B535AEAC4D1F9A8DB5486F7747DE"/>
    <w:rsid w:val="00B524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70C34-633C-4DB9-9607-765433051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4</TotalTime>
  <Pages>1</Pages>
  <Words>237</Words>
  <Characters>1821</Characters>
  <Application>Microsoft Office Word</Application>
  <DocSecurity>0</DocSecurity>
  <Lines>303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1976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Maloletkova, Svetlana</cp:lastModifiedBy>
  <cp:revision>3</cp:revision>
  <cp:lastPrinted>2014-01-24T15:11:00Z</cp:lastPrinted>
  <dcterms:created xsi:type="dcterms:W3CDTF">2014-01-24T15:07:00Z</dcterms:created>
  <dcterms:modified xsi:type="dcterms:W3CDTF">2014-01-24T15:11:00Z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