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8A17" w14:textId="574978FF" w:rsidR="001A6337" w:rsidRPr="00D40570" w:rsidRDefault="001A6337" w:rsidP="005552F7">
      <w:pPr>
        <w:pStyle w:val="AnnexNo"/>
        <w:spacing w:before="120" w:after="120"/>
        <w:rPr>
          <w:rFonts w:cstheme="minorHAnsi"/>
          <w:szCs w:val="28"/>
        </w:rPr>
      </w:pPr>
      <w:bookmarkStart w:id="0" w:name="_Toc116556641"/>
      <w:bookmarkStart w:id="1" w:name="_Toc116557194"/>
      <w:bookmarkStart w:id="2" w:name="_Toc116636433"/>
      <w:r w:rsidRPr="00D40570">
        <w:rPr>
          <w:rFonts w:cstheme="minorHAnsi"/>
          <w:szCs w:val="28"/>
        </w:rPr>
        <w:t>Part V – ITU-D Study Questions and their terms of reference</w:t>
      </w:r>
    </w:p>
    <w:p w14:paraId="54288B91" w14:textId="17975B81"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Extracts of the WTDC Action Plan</w:t>
      </w:r>
      <w:r w:rsidRPr="00894C04">
        <w:rPr>
          <w:rStyle w:val="FootnoteReference"/>
          <w:rFonts w:cstheme="minorHAnsi"/>
          <w:b/>
          <w:bCs/>
          <w:sz w:val="24"/>
          <w:szCs w:val="24"/>
          <w:vertAlign w:val="superscript"/>
          <w:lang w:eastAsia="en-GB"/>
        </w:rPr>
        <w:footnoteReference w:id="2"/>
      </w:r>
      <w:r w:rsidRPr="00894C04">
        <w:rPr>
          <w:rFonts w:cstheme="minorHAnsi"/>
          <w:b/>
          <w:bCs/>
          <w:szCs w:val="24"/>
          <w:lang w:eastAsia="en-GB"/>
        </w:rPr>
        <w:t xml:space="preserve"> 2022 </w:t>
      </w:r>
    </w:p>
    <w:p w14:paraId="500E2145" w14:textId="4F7B0F2B"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bCs/>
          <w:szCs w:val="24"/>
          <w:lang w:eastAsia="en-GB"/>
        </w:rPr>
        <w:t xml:space="preserve">QUESTION A/1 </w:t>
      </w:r>
      <w:r w:rsidRPr="00894C04">
        <w:rPr>
          <w:rFonts w:cstheme="minorHAnsi"/>
          <w:szCs w:val="24"/>
        </w:rPr>
        <w:t>Enabling policies and regulation to extend connectivity including broadband everywhere with focus on rural and remote areas</w:t>
      </w:r>
    </w:p>
    <w:p w14:paraId="4F362C2A"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1. Statement of the situation or problem</w:t>
      </w:r>
    </w:p>
    <w:p w14:paraId="6C49249E" w14:textId="77777777" w:rsidR="001A6337" w:rsidRPr="00894C04" w:rsidRDefault="001A6337" w:rsidP="001A6337">
      <w:pPr>
        <w:tabs>
          <w:tab w:val="left" w:pos="720"/>
        </w:tabs>
        <w:overflowPunct/>
        <w:autoSpaceDE/>
        <w:spacing w:after="120"/>
        <w:jc w:val="left"/>
        <w:rPr>
          <w:rFonts w:cstheme="minorHAnsi"/>
          <w:color w:val="000000" w:themeColor="text1"/>
          <w:szCs w:val="24"/>
        </w:rPr>
      </w:pPr>
      <w:r w:rsidRPr="00894C04">
        <w:rPr>
          <w:rFonts w:cstheme="minorHAnsi"/>
          <w:color w:val="000000" w:themeColor="text1"/>
          <w:szCs w:val="24"/>
        </w:rPr>
        <w:t>In</w:t>
      </w:r>
      <w:r w:rsidRPr="00894C04">
        <w:rPr>
          <w:rFonts w:cstheme="minorHAnsi"/>
          <w:color w:val="000000" w:themeColor="text1"/>
          <w:spacing w:val="-1"/>
          <w:szCs w:val="24"/>
        </w:rPr>
        <w:t xml:space="preserve"> </w:t>
      </w:r>
      <w:r w:rsidRPr="00894C04">
        <w:rPr>
          <w:rFonts w:cstheme="minorHAnsi"/>
          <w:color w:val="000000" w:themeColor="text1"/>
          <w:szCs w:val="24"/>
        </w:rPr>
        <w:t>order</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continue</w:t>
      </w:r>
      <w:r w:rsidRPr="00894C04">
        <w:rPr>
          <w:rFonts w:cstheme="minorHAnsi"/>
          <w:color w:val="000000" w:themeColor="text1"/>
          <w:spacing w:val="-1"/>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contribute</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3"/>
          <w:szCs w:val="24"/>
        </w:rPr>
        <w:t xml:space="preserve"> </w:t>
      </w:r>
      <w:r w:rsidRPr="00894C04">
        <w:rPr>
          <w:rFonts w:cstheme="minorHAnsi"/>
          <w:color w:val="000000" w:themeColor="text1"/>
          <w:szCs w:val="24"/>
        </w:rPr>
        <w:t>the achievement of the</w:t>
      </w:r>
      <w:r w:rsidRPr="00894C04">
        <w:rPr>
          <w:rFonts w:cstheme="minorHAnsi"/>
          <w:color w:val="000000" w:themeColor="text1"/>
          <w:spacing w:val="-2"/>
          <w:szCs w:val="24"/>
        </w:rPr>
        <w:t xml:space="preserve"> </w:t>
      </w:r>
      <w:r w:rsidRPr="00894C04">
        <w:rPr>
          <w:rFonts w:cstheme="minorHAnsi"/>
          <w:color w:val="000000" w:themeColor="text1"/>
          <w:szCs w:val="24"/>
        </w:rPr>
        <w:t>objectives</w:t>
      </w:r>
      <w:r w:rsidRPr="00894C04">
        <w:rPr>
          <w:rFonts w:cstheme="minorHAnsi"/>
          <w:color w:val="000000" w:themeColor="text1"/>
          <w:spacing w:val="-2"/>
          <w:szCs w:val="24"/>
        </w:rPr>
        <w:t xml:space="preserve"> </w:t>
      </w:r>
      <w:r w:rsidRPr="00894C04">
        <w:rPr>
          <w:rFonts w:cstheme="minorHAnsi"/>
          <w:color w:val="000000" w:themeColor="text1"/>
          <w:szCs w:val="24"/>
        </w:rPr>
        <w:t>set</w:t>
      </w:r>
      <w:r w:rsidRPr="00894C04">
        <w:rPr>
          <w:rFonts w:cstheme="minorHAnsi"/>
          <w:color w:val="000000" w:themeColor="text1"/>
          <w:spacing w:val="-4"/>
          <w:szCs w:val="24"/>
        </w:rPr>
        <w:t xml:space="preserve"> </w:t>
      </w:r>
      <w:r w:rsidRPr="00894C04">
        <w:rPr>
          <w:rFonts w:cstheme="minorHAnsi"/>
          <w:color w:val="000000" w:themeColor="text1"/>
          <w:szCs w:val="24"/>
        </w:rPr>
        <w:t>by</w:t>
      </w:r>
      <w:r w:rsidRPr="00894C04">
        <w:rPr>
          <w:rFonts w:cstheme="minorHAnsi"/>
          <w:color w:val="000000" w:themeColor="text1"/>
          <w:spacing w:val="-2"/>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Geneva</w:t>
      </w:r>
      <w:r w:rsidRPr="00894C04">
        <w:rPr>
          <w:rFonts w:cstheme="minorHAnsi"/>
          <w:color w:val="000000" w:themeColor="text1"/>
          <w:spacing w:val="-4"/>
          <w:szCs w:val="24"/>
        </w:rPr>
        <w:t xml:space="preserve"> </w:t>
      </w:r>
      <w:r w:rsidRPr="00894C04">
        <w:rPr>
          <w:rFonts w:cstheme="minorHAnsi"/>
          <w:color w:val="000000" w:themeColor="text1"/>
          <w:szCs w:val="24"/>
        </w:rPr>
        <w:t>Plan</w:t>
      </w:r>
      <w:r w:rsidRPr="00894C04">
        <w:rPr>
          <w:rFonts w:cstheme="minorHAnsi"/>
          <w:color w:val="000000" w:themeColor="text1"/>
          <w:spacing w:val="-3"/>
          <w:szCs w:val="24"/>
        </w:rPr>
        <w:t xml:space="preserve"> </w:t>
      </w:r>
      <w:r w:rsidRPr="00894C04">
        <w:rPr>
          <w:rFonts w:cstheme="minorHAnsi"/>
          <w:color w:val="000000" w:themeColor="text1"/>
          <w:szCs w:val="24"/>
        </w:rPr>
        <w:t>of</w:t>
      </w:r>
      <w:r w:rsidRPr="00894C04">
        <w:rPr>
          <w:rFonts w:cstheme="minorHAnsi"/>
          <w:color w:val="000000" w:themeColor="text1"/>
          <w:spacing w:val="-2"/>
          <w:szCs w:val="24"/>
        </w:rPr>
        <w:t xml:space="preserve"> </w:t>
      </w:r>
      <w:r w:rsidRPr="00894C04">
        <w:rPr>
          <w:rFonts w:cstheme="minorHAnsi"/>
          <w:color w:val="000000" w:themeColor="text1"/>
          <w:szCs w:val="24"/>
        </w:rPr>
        <w:t>Action</w:t>
      </w:r>
      <w:r w:rsidRPr="00894C04">
        <w:rPr>
          <w:rFonts w:cstheme="minorHAnsi"/>
          <w:color w:val="000000" w:themeColor="text1"/>
          <w:spacing w:val="-1"/>
          <w:szCs w:val="24"/>
        </w:rPr>
        <w:t xml:space="preserve"> </w:t>
      </w:r>
      <w:r w:rsidRPr="00894C04">
        <w:rPr>
          <w:rFonts w:cstheme="minorHAnsi"/>
          <w:color w:val="000000" w:themeColor="text1"/>
          <w:szCs w:val="24"/>
        </w:rPr>
        <w:t>of the World Summit on the Information Society (WSIS) and, as well as assist in the attainment</w:t>
      </w:r>
      <w:r w:rsidRPr="00894C04">
        <w:rPr>
          <w:rFonts w:cstheme="minorHAnsi"/>
          <w:color w:val="000000" w:themeColor="text1"/>
          <w:spacing w:val="-4"/>
          <w:szCs w:val="24"/>
        </w:rPr>
        <w:t xml:space="preserve"> </w:t>
      </w:r>
      <w:r w:rsidRPr="00894C04">
        <w:rPr>
          <w:rFonts w:cstheme="minorHAnsi"/>
          <w:color w:val="000000" w:themeColor="text1"/>
          <w:szCs w:val="24"/>
        </w:rPr>
        <w:t>of</w:t>
      </w:r>
      <w:r w:rsidRPr="00894C04">
        <w:rPr>
          <w:rFonts w:cstheme="minorHAnsi"/>
          <w:color w:val="000000" w:themeColor="text1"/>
          <w:spacing w:val="-3"/>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Sustainable</w:t>
      </w:r>
      <w:r w:rsidRPr="00894C04">
        <w:rPr>
          <w:rFonts w:cstheme="minorHAnsi"/>
          <w:color w:val="000000" w:themeColor="text1"/>
          <w:spacing w:val="-5"/>
          <w:szCs w:val="24"/>
        </w:rPr>
        <w:t xml:space="preserve"> </w:t>
      </w:r>
      <w:r w:rsidRPr="00894C04">
        <w:rPr>
          <w:rFonts w:cstheme="minorHAnsi"/>
          <w:color w:val="000000" w:themeColor="text1"/>
          <w:szCs w:val="24"/>
        </w:rPr>
        <w:t>Development</w:t>
      </w:r>
      <w:r w:rsidRPr="00894C04">
        <w:rPr>
          <w:rFonts w:cstheme="minorHAnsi"/>
          <w:color w:val="000000" w:themeColor="text1"/>
          <w:spacing w:val="-3"/>
          <w:szCs w:val="24"/>
        </w:rPr>
        <w:t xml:space="preserve"> </w:t>
      </w:r>
      <w:r w:rsidRPr="00894C04">
        <w:rPr>
          <w:rFonts w:cstheme="minorHAnsi"/>
          <w:color w:val="000000" w:themeColor="text1"/>
          <w:szCs w:val="24"/>
        </w:rPr>
        <w:t>Goals</w:t>
      </w:r>
      <w:r w:rsidRPr="00894C04">
        <w:rPr>
          <w:rFonts w:cstheme="minorHAnsi"/>
          <w:color w:val="000000" w:themeColor="text1"/>
          <w:spacing w:val="-3"/>
          <w:szCs w:val="24"/>
        </w:rPr>
        <w:t xml:space="preserve"> </w:t>
      </w:r>
      <w:r w:rsidRPr="00894C04">
        <w:rPr>
          <w:rFonts w:cstheme="minorHAnsi"/>
          <w:color w:val="000000" w:themeColor="text1"/>
          <w:szCs w:val="24"/>
        </w:rPr>
        <w:t>(SDGs)</w:t>
      </w:r>
      <w:r w:rsidRPr="00894C04">
        <w:rPr>
          <w:rFonts w:cstheme="minorHAnsi"/>
          <w:color w:val="000000" w:themeColor="text1"/>
          <w:spacing w:val="-6"/>
          <w:szCs w:val="24"/>
        </w:rPr>
        <w:t xml:space="preserve"> </w:t>
      </w:r>
      <w:r w:rsidRPr="00894C04">
        <w:rPr>
          <w:rFonts w:cstheme="minorHAnsi"/>
          <w:color w:val="000000" w:themeColor="text1"/>
          <w:szCs w:val="24"/>
        </w:rPr>
        <w:t>,</w:t>
      </w:r>
      <w:r w:rsidRPr="00894C04">
        <w:rPr>
          <w:rFonts w:cstheme="minorHAnsi"/>
          <w:color w:val="000000" w:themeColor="text1"/>
          <w:spacing w:val="-5"/>
          <w:szCs w:val="24"/>
        </w:rPr>
        <w:t xml:space="preserve"> </w:t>
      </w:r>
      <w:r w:rsidRPr="00894C04">
        <w:rPr>
          <w:rFonts w:cstheme="minorHAnsi"/>
          <w:color w:val="000000" w:themeColor="text1"/>
          <w:szCs w:val="24"/>
        </w:rPr>
        <w:t>it is</w:t>
      </w:r>
      <w:r w:rsidRPr="00894C04">
        <w:rPr>
          <w:rFonts w:cstheme="minorHAnsi"/>
          <w:color w:val="000000" w:themeColor="text1"/>
          <w:spacing w:val="-1"/>
          <w:szCs w:val="24"/>
        </w:rPr>
        <w:t xml:space="preserve"> </w:t>
      </w:r>
      <w:r w:rsidRPr="00894C04">
        <w:rPr>
          <w:rFonts w:cstheme="minorHAnsi"/>
          <w:color w:val="000000" w:themeColor="text1"/>
          <w:szCs w:val="24"/>
        </w:rPr>
        <w:t>necessary</w:t>
      </w:r>
      <w:r w:rsidRPr="00894C04">
        <w:rPr>
          <w:rFonts w:cstheme="minorHAnsi"/>
          <w:color w:val="000000" w:themeColor="text1"/>
          <w:spacing w:val="-4"/>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address</w:t>
      </w:r>
      <w:r w:rsidRPr="00894C04">
        <w:rPr>
          <w:rFonts w:cstheme="minorHAnsi"/>
          <w:color w:val="000000" w:themeColor="text1"/>
          <w:spacing w:val="-1"/>
          <w:szCs w:val="24"/>
        </w:rPr>
        <w:t xml:space="preserve"> </w:t>
      </w:r>
      <w:r w:rsidRPr="00894C04">
        <w:rPr>
          <w:rFonts w:cstheme="minorHAnsi"/>
          <w:color w:val="000000" w:themeColor="text1"/>
          <w:szCs w:val="24"/>
        </w:rPr>
        <w:t>the</w:t>
      </w:r>
      <w:r w:rsidRPr="00894C04">
        <w:rPr>
          <w:rFonts w:cstheme="minorHAnsi"/>
          <w:color w:val="000000" w:themeColor="text1"/>
          <w:spacing w:val="-1"/>
          <w:szCs w:val="24"/>
        </w:rPr>
        <w:t xml:space="preserve"> rural urban digital divide </w:t>
      </w:r>
      <w:r w:rsidRPr="00894C04">
        <w:rPr>
          <w:rFonts w:cstheme="minorHAnsi"/>
          <w:color w:val="000000" w:themeColor="text1"/>
          <w:szCs w:val="24"/>
        </w:rPr>
        <w:t>through digital</w:t>
      </w:r>
      <w:r w:rsidRPr="00894C04">
        <w:rPr>
          <w:rFonts w:cstheme="minorHAnsi"/>
          <w:color w:val="000000" w:themeColor="text1"/>
          <w:spacing w:val="-1"/>
          <w:szCs w:val="24"/>
        </w:rPr>
        <w:t xml:space="preserve"> </w:t>
      </w:r>
      <w:r w:rsidRPr="00894C04">
        <w:rPr>
          <w:rFonts w:cstheme="minorHAnsi"/>
          <w:color w:val="000000" w:themeColor="text1"/>
          <w:szCs w:val="24"/>
        </w:rPr>
        <w:t>infrastructure</w:t>
      </w:r>
      <w:r w:rsidRPr="00894C04">
        <w:rPr>
          <w:rFonts w:cstheme="minorHAnsi"/>
          <w:color w:val="000000" w:themeColor="text1"/>
          <w:spacing w:val="-3"/>
          <w:szCs w:val="24"/>
        </w:rPr>
        <w:t xml:space="preserve"> </w:t>
      </w:r>
      <w:r w:rsidRPr="00894C04">
        <w:rPr>
          <w:rFonts w:cstheme="minorHAnsi"/>
          <w:color w:val="000000" w:themeColor="text1"/>
          <w:szCs w:val="24"/>
        </w:rPr>
        <w:t>development coupled for access digital services for all in the rural and remote areas of developing countries</w:t>
      </w:r>
      <w:r w:rsidRPr="00894C04">
        <w:rPr>
          <w:rStyle w:val="FootnoteReference"/>
          <w:rFonts w:cstheme="minorHAnsi"/>
          <w:color w:val="000000" w:themeColor="text1"/>
          <w:sz w:val="24"/>
          <w:szCs w:val="24"/>
        </w:rPr>
        <w:footnoteReference w:id="3"/>
      </w:r>
      <w:r w:rsidRPr="00894C04">
        <w:rPr>
          <w:rFonts w:cstheme="minorHAnsi"/>
          <w:color w:val="000000" w:themeColor="text1"/>
          <w:position w:val="6"/>
          <w:szCs w:val="24"/>
        </w:rPr>
        <w:t xml:space="preserve"> </w:t>
      </w:r>
      <w:r w:rsidRPr="00894C04">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p>
    <w:p w14:paraId="4D0EA7AD" w14:textId="487846AA"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szCs w:val="24"/>
          <w:lang w:eastAsia="en-GB"/>
        </w:rPr>
        <w:t xml:space="preserve">According to ITU data, 2024 marked the first full year when more than 70% of the world begun to participate in the global digital economy by logging onto the Internet. The latest ITU data show that some 30 per cent of the world's population currently remain unconnected (ITU, 2024 estimates). </w:t>
      </w:r>
    </w:p>
    <w:p w14:paraId="46436F70" w14:textId="6FA133E0"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Broadband technologies </w:t>
      </w:r>
      <w:r w:rsidRPr="00894C04">
        <w:rPr>
          <w:rFonts w:cstheme="minorHAnsi"/>
          <w:szCs w:val="24"/>
          <w:lang w:eastAsia="en-GB"/>
        </w:rPr>
        <w:t>ha</w:t>
      </w:r>
      <w:r w:rsidR="005B3042">
        <w:rPr>
          <w:rFonts w:cstheme="minorHAnsi"/>
          <w:szCs w:val="24"/>
          <w:lang w:eastAsia="en-GB"/>
        </w:rPr>
        <w:t>ve</w:t>
      </w:r>
      <w:r w:rsidRPr="00894C04">
        <w:rPr>
          <w:rFonts w:cstheme="minorHAnsi"/>
          <w:szCs w:val="24"/>
          <w:lang w:eastAsia="en-GB"/>
        </w:rPr>
        <w:t xml:space="preserve"> been</w:t>
      </w:r>
      <w:r w:rsidRPr="00894C04">
        <w:rPr>
          <w:rFonts w:cstheme="minorHAnsi"/>
          <w:szCs w:val="24"/>
        </w:rPr>
        <w:t xml:space="preserve"> transforming the way we live. Broadband infrastructure, applications and services offer important opportunities for boosting eco</w:t>
      </w:r>
      <w:r w:rsidRPr="00894C04">
        <w:rPr>
          <w:rFonts w:cstheme="minorHAnsi"/>
          <w:szCs w:val="24"/>
        </w:rPr>
        <w:softHyphen/>
        <w:t>nomic growth, enhancing communications, improving energy efficiency, safeguarding the planet and improving people's lives.</w:t>
      </w:r>
    </w:p>
    <w:p w14:paraId="2417027E"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Broadband access has had a significant impact on the world economy</w:t>
      </w:r>
      <w:r w:rsidRPr="00894C04">
        <w:rPr>
          <w:rFonts w:cstheme="minorHAnsi"/>
          <w:szCs w:val="24"/>
          <w:lang w:eastAsia="en-GB"/>
        </w:rPr>
        <w:t xml:space="preserve"> and is instrumental in providing meaningful connectivity to all. </w:t>
      </w:r>
      <w:r w:rsidRPr="00894C04">
        <w:rPr>
          <w:rFonts w:cstheme="minorHAnsi"/>
          <w:szCs w:val="24"/>
        </w:rPr>
        <w:t xml:space="preserve">Rapid evolution and new business opportunities are driving rapid but uneven growth in digital technologies. </w:t>
      </w:r>
    </w:p>
    <w:p w14:paraId="04FB2662" w14:textId="43A6763C"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b/>
          <w:bCs/>
          <w:szCs w:val="24"/>
          <w:lang w:eastAsia="en-GB"/>
        </w:rPr>
        <w:t>Least</w:t>
      </w:r>
      <w:r w:rsidRPr="00894C04">
        <w:rPr>
          <w:rFonts w:cstheme="minorHAnsi"/>
          <w:b/>
          <w:szCs w:val="24"/>
        </w:rPr>
        <w:t xml:space="preserve"> developed countries, small island developing states, landlocked developing countries and countries with economies in transition</w:t>
      </w:r>
      <w:r w:rsidRPr="00894C04">
        <w:rPr>
          <w:rFonts w:cstheme="minorHAnsi"/>
          <w:b/>
          <w:bCs/>
          <w:szCs w:val="24"/>
          <w:lang w:eastAsia="en-GB"/>
        </w:rPr>
        <w:t xml:space="preserve"> needs in this regard include</w:t>
      </w:r>
      <w:r w:rsidRPr="00894C04">
        <w:rPr>
          <w:rFonts w:cstheme="minorHAnsi"/>
          <w:szCs w:val="24"/>
          <w:lang w:eastAsia="en-GB"/>
        </w:rPr>
        <w:t>:</w:t>
      </w:r>
    </w:p>
    <w:p w14:paraId="31FC38B9"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Policies, strategies and regulatory aspects of broadband </w:t>
      </w:r>
    </w:p>
    <w:p w14:paraId="3418D0BF"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Analysing best practices of national broadband plans </w:t>
      </w:r>
    </w:p>
    <w:p w14:paraId="370D0A6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Broadband access technologies including wired/wireless terrestrial and non-terrestrial networks</w:t>
      </w:r>
    </w:p>
    <w:p w14:paraId="0A55C5A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Financing and investment aspects of broadband</w:t>
      </w:r>
    </w:p>
    <w:p w14:paraId="2036BCFB" w14:textId="0D315535"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Digital </w:t>
      </w:r>
      <w:r w:rsidRPr="00894C04">
        <w:rPr>
          <w:rFonts w:cstheme="minorHAnsi"/>
          <w:szCs w:val="24"/>
          <w:lang w:eastAsia="en-GB"/>
        </w:rPr>
        <w:t xml:space="preserve">Infrastructure that is a required for inclusive digital </w:t>
      </w:r>
      <w:r w:rsidRPr="00894C04">
        <w:rPr>
          <w:rFonts w:cstheme="minorHAnsi"/>
          <w:szCs w:val="24"/>
        </w:rPr>
        <w:t xml:space="preserve">transformation with </w:t>
      </w:r>
      <w:r w:rsidRPr="00894C04">
        <w:rPr>
          <w:rFonts w:cstheme="minorHAnsi"/>
          <w:szCs w:val="24"/>
          <w:lang w:eastAsia="en-GB"/>
        </w:rPr>
        <w:t>consideration of c</w:t>
      </w:r>
      <w:r w:rsidRPr="00894C04">
        <w:rPr>
          <w:rFonts w:cstheme="minorHAnsi"/>
          <w:szCs w:val="24"/>
        </w:rPr>
        <w:t xml:space="preserve">o-deployment and sharing </w:t>
      </w:r>
    </w:p>
    <w:p w14:paraId="6EFCA2F3" w14:textId="77777777" w:rsidR="001A6337" w:rsidRPr="00894C04" w:rsidRDefault="001A6337" w:rsidP="001A6337">
      <w:pPr>
        <w:pStyle w:val="BodyText"/>
        <w:adjustRightInd w:val="0"/>
        <w:spacing w:before="120" w:after="120"/>
        <w:ind w:right="149"/>
        <w:rPr>
          <w:rFonts w:asciiTheme="minorHAnsi" w:hAnsiTheme="minorHAnsi" w:cstheme="minorHAnsi"/>
          <w:color w:val="000000" w:themeColor="text1"/>
        </w:rPr>
      </w:pPr>
      <w:r w:rsidRPr="00894C04">
        <w:rPr>
          <w:rFonts w:asciiTheme="minorHAnsi" w:hAnsiTheme="minorHAnsi" w:cstheme="minorHAnsi"/>
          <w:color w:val="000000" w:themeColor="text1"/>
        </w:rPr>
        <w:t>It</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is</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also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important</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consider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broadband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demand</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creation</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affordability</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programmes</w:t>
      </w:r>
      <w:r w:rsidRPr="00894C04">
        <w:rPr>
          <w:rFonts w:asciiTheme="minorHAnsi" w:hAnsiTheme="minorHAnsi" w:cstheme="minorHAnsi"/>
          <w:color w:val="000000" w:themeColor="text1"/>
          <w:spacing w:val="-5"/>
        </w:rPr>
        <w:t xml:space="preserve"> </w:t>
      </w:r>
      <w:r w:rsidRPr="00894C04">
        <w:rPr>
          <w:rFonts w:asciiTheme="minorHAnsi" w:hAnsiTheme="minorHAnsi" w:cstheme="minorHAnsi"/>
          <w:color w:val="000000" w:themeColor="text1"/>
        </w:rPr>
        <w:t>for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the adoption of broadband and</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e-services by people in rural and remote areas. Government incentives, subsidies and other financing mechanisms are necessary. Work on the effective use of Universal Service Funds and best practices also needs to continue.</w:t>
      </w:r>
    </w:p>
    <w:p w14:paraId="6D044633"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lastRenderedPageBreak/>
        <w:t>2. Question or issue for study</w:t>
      </w:r>
    </w:p>
    <w:p w14:paraId="58061188" w14:textId="77777777"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p>
    <w:p w14:paraId="7BDB63BF"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 xml:space="preserve">2.1 Continuing topics </w:t>
      </w:r>
      <w:r w:rsidRPr="00894C04">
        <w:rPr>
          <w:rFonts w:cstheme="minorHAnsi"/>
          <w:b/>
          <w:bCs/>
          <w:szCs w:val="24"/>
          <w:lang w:eastAsia="en-GB"/>
        </w:rPr>
        <w:t xml:space="preserve">to consider </w:t>
      </w:r>
      <w:r w:rsidRPr="00894C04">
        <w:rPr>
          <w:rFonts w:cstheme="minorHAnsi"/>
          <w:b/>
          <w:szCs w:val="24"/>
        </w:rPr>
        <w:t xml:space="preserve">from </w:t>
      </w:r>
      <w:r w:rsidRPr="00894C04">
        <w:rPr>
          <w:rFonts w:cstheme="minorHAnsi"/>
          <w:b/>
          <w:bCs/>
          <w:szCs w:val="24"/>
          <w:lang w:eastAsia="en-GB"/>
        </w:rPr>
        <w:t>Question 1/1 and Question 5/1 of 2021-2025</w:t>
      </w:r>
      <w:r w:rsidRPr="00894C04">
        <w:rPr>
          <w:rFonts w:cstheme="minorHAnsi"/>
          <w:b/>
          <w:szCs w:val="24"/>
        </w:rPr>
        <w:t xml:space="preserve"> study period</w:t>
      </w:r>
    </w:p>
    <w:p w14:paraId="2A8E9252"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Techniques and sustainable solutions that can impact on the provision of telecommunications/ICTs and availability of broadband digital infrastructure in rural and remote areas, with emphasis on those that employ up-to-date technologies designed</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4"/>
          <w:szCs w:val="24"/>
        </w:rPr>
        <w:t xml:space="preserve"> </w:t>
      </w:r>
      <w:r w:rsidRPr="00894C04">
        <w:rPr>
          <w:rFonts w:cstheme="minorHAnsi"/>
          <w:color w:val="000000" w:themeColor="text1"/>
          <w:szCs w:val="24"/>
        </w:rPr>
        <w:t>lower</w:t>
      </w:r>
      <w:r w:rsidRPr="00894C04">
        <w:rPr>
          <w:rFonts w:cstheme="minorHAnsi"/>
          <w:color w:val="000000" w:themeColor="text1"/>
          <w:spacing w:val="-5"/>
          <w:szCs w:val="24"/>
        </w:rPr>
        <w:t xml:space="preserve"> </w:t>
      </w:r>
      <w:r w:rsidRPr="00894C04">
        <w:rPr>
          <w:rFonts w:cstheme="minorHAnsi"/>
          <w:color w:val="000000" w:themeColor="text1"/>
          <w:szCs w:val="24"/>
        </w:rPr>
        <w:t>infrastructure</w:t>
      </w:r>
      <w:r w:rsidRPr="00894C04">
        <w:rPr>
          <w:rFonts w:cstheme="minorHAnsi"/>
          <w:color w:val="000000" w:themeColor="text1"/>
          <w:spacing w:val="-4"/>
          <w:szCs w:val="24"/>
        </w:rPr>
        <w:t xml:space="preserve"> </w:t>
      </w:r>
      <w:r w:rsidRPr="00894C04">
        <w:rPr>
          <w:rFonts w:cstheme="minorHAnsi"/>
          <w:color w:val="000000" w:themeColor="text1"/>
          <w:szCs w:val="24"/>
        </w:rPr>
        <w:t>capital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operating</w:t>
      </w:r>
      <w:r w:rsidRPr="00894C04">
        <w:rPr>
          <w:rFonts w:cstheme="minorHAnsi"/>
          <w:color w:val="000000" w:themeColor="text1"/>
          <w:spacing w:val="-4"/>
          <w:szCs w:val="24"/>
        </w:rPr>
        <w:t xml:space="preserve"> </w:t>
      </w:r>
      <w:r w:rsidRPr="00894C04">
        <w:rPr>
          <w:rFonts w:cstheme="minorHAnsi"/>
          <w:color w:val="000000" w:themeColor="text1"/>
          <w:szCs w:val="24"/>
        </w:rPr>
        <w:t>costs and</w:t>
      </w:r>
      <w:r w:rsidRPr="00894C04">
        <w:rPr>
          <w:rFonts w:cstheme="minorHAnsi"/>
          <w:color w:val="000000" w:themeColor="text1"/>
          <w:spacing w:val="-5"/>
          <w:szCs w:val="24"/>
        </w:rPr>
        <w:t xml:space="preserve"> </w:t>
      </w:r>
      <w:r w:rsidRPr="00894C04">
        <w:rPr>
          <w:rFonts w:cstheme="minorHAnsi"/>
          <w:color w:val="000000" w:themeColor="text1"/>
          <w:szCs w:val="24"/>
        </w:rPr>
        <w:t>support</w:t>
      </w:r>
      <w:r w:rsidRPr="00894C04">
        <w:rPr>
          <w:rFonts w:cstheme="minorHAnsi"/>
          <w:color w:val="000000" w:themeColor="text1"/>
          <w:spacing w:val="-2"/>
          <w:szCs w:val="24"/>
        </w:rPr>
        <w:t xml:space="preserve"> </w:t>
      </w:r>
      <w:r w:rsidRPr="00894C04">
        <w:rPr>
          <w:rFonts w:cstheme="minorHAnsi"/>
          <w:color w:val="000000" w:themeColor="text1"/>
          <w:szCs w:val="24"/>
        </w:rPr>
        <w:t>convergence between services and applications.</w:t>
      </w:r>
    </w:p>
    <w:p w14:paraId="3A90180D"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Challenges</w:t>
      </w:r>
      <w:r w:rsidRPr="00894C04">
        <w:rPr>
          <w:rFonts w:cstheme="minorHAnsi"/>
          <w:color w:val="000000" w:themeColor="text1"/>
          <w:spacing w:val="-6"/>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creating, building</w:t>
      </w:r>
      <w:r w:rsidRPr="00894C04">
        <w:rPr>
          <w:rFonts w:cstheme="minorHAnsi"/>
          <w:color w:val="000000" w:themeColor="text1"/>
          <w:spacing w:val="-6"/>
          <w:szCs w:val="24"/>
        </w:rPr>
        <w:t xml:space="preserve"> and deploying </w:t>
      </w:r>
      <w:r w:rsidRPr="00894C04">
        <w:rPr>
          <w:rFonts w:cstheme="minorHAnsi"/>
          <w:color w:val="000000" w:themeColor="text1"/>
          <w:szCs w:val="24"/>
        </w:rPr>
        <w:t>broadband</w:t>
      </w:r>
      <w:r w:rsidRPr="00894C04">
        <w:rPr>
          <w:rFonts w:cstheme="minorHAnsi"/>
          <w:color w:val="000000" w:themeColor="text1"/>
          <w:spacing w:val="-5"/>
          <w:szCs w:val="24"/>
        </w:rPr>
        <w:t xml:space="preserve"> </w:t>
      </w:r>
      <w:r w:rsidRPr="00894C04">
        <w:rPr>
          <w:rFonts w:cstheme="minorHAnsi"/>
          <w:color w:val="000000" w:themeColor="text1"/>
          <w:szCs w:val="24"/>
        </w:rPr>
        <w:t>digital infrastructure</w:t>
      </w:r>
      <w:r w:rsidRPr="00894C04">
        <w:rPr>
          <w:rFonts w:cstheme="minorHAnsi"/>
          <w:color w:val="000000" w:themeColor="text1"/>
          <w:spacing w:val="-3"/>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rural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6"/>
          <w:szCs w:val="24"/>
        </w:rPr>
        <w:t xml:space="preserve"> </w:t>
      </w:r>
      <w:r w:rsidRPr="00894C04">
        <w:rPr>
          <w:rFonts w:cstheme="minorHAnsi"/>
          <w:color w:val="000000" w:themeColor="text1"/>
          <w:szCs w:val="24"/>
        </w:rPr>
        <w:t xml:space="preserve">remote </w:t>
      </w:r>
      <w:r w:rsidRPr="00894C04">
        <w:rPr>
          <w:rFonts w:cstheme="minorHAnsi"/>
          <w:color w:val="000000" w:themeColor="text1"/>
          <w:spacing w:val="-2"/>
          <w:szCs w:val="24"/>
        </w:rPr>
        <w:t>areas.</w:t>
      </w:r>
    </w:p>
    <w:p w14:paraId="44F77068"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Needs</w:t>
      </w:r>
      <w:r w:rsidRPr="00894C04">
        <w:rPr>
          <w:rFonts w:cstheme="minorHAnsi"/>
          <w:color w:val="000000" w:themeColor="text1"/>
          <w:spacing w:val="-6"/>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policies,</w:t>
      </w:r>
      <w:r w:rsidRPr="00894C04">
        <w:rPr>
          <w:rFonts w:cstheme="minorHAnsi"/>
          <w:color w:val="000000" w:themeColor="text1"/>
          <w:spacing w:val="-3"/>
          <w:szCs w:val="24"/>
        </w:rPr>
        <w:t xml:space="preserve"> </w:t>
      </w:r>
      <w:r w:rsidRPr="00894C04">
        <w:rPr>
          <w:rFonts w:cstheme="minorHAnsi"/>
          <w:color w:val="000000" w:themeColor="text1"/>
          <w:szCs w:val="24"/>
        </w:rPr>
        <w:t>mechanisms</w:t>
      </w:r>
      <w:r w:rsidRPr="00894C04">
        <w:rPr>
          <w:rFonts w:cstheme="minorHAnsi"/>
          <w:color w:val="000000" w:themeColor="text1"/>
          <w:spacing w:val="-3"/>
          <w:szCs w:val="24"/>
        </w:rPr>
        <w:t xml:space="preserve"> </w:t>
      </w:r>
      <w:r w:rsidRPr="00894C04">
        <w:rPr>
          <w:rFonts w:cstheme="minorHAnsi"/>
          <w:color w:val="000000" w:themeColor="text1"/>
          <w:szCs w:val="24"/>
        </w:rPr>
        <w:t>and</w:t>
      </w:r>
      <w:r w:rsidRPr="00894C04">
        <w:rPr>
          <w:rFonts w:cstheme="minorHAnsi"/>
          <w:color w:val="000000" w:themeColor="text1"/>
          <w:spacing w:val="-4"/>
          <w:szCs w:val="24"/>
        </w:rPr>
        <w:t xml:space="preserve"> </w:t>
      </w:r>
      <w:r w:rsidRPr="00894C04">
        <w:rPr>
          <w:rFonts w:cstheme="minorHAnsi"/>
          <w:color w:val="000000" w:themeColor="text1"/>
          <w:szCs w:val="24"/>
        </w:rPr>
        <w:t>regulatory</w:t>
      </w:r>
      <w:r w:rsidRPr="00894C04">
        <w:rPr>
          <w:rFonts w:cstheme="minorHAnsi"/>
          <w:color w:val="000000" w:themeColor="text1"/>
          <w:spacing w:val="-4"/>
          <w:szCs w:val="24"/>
        </w:rPr>
        <w:t xml:space="preserve"> </w:t>
      </w:r>
      <w:r w:rsidRPr="00894C04">
        <w:rPr>
          <w:rFonts w:cstheme="minorHAnsi"/>
          <w:color w:val="000000" w:themeColor="text1"/>
          <w:szCs w:val="24"/>
        </w:rPr>
        <w:t>initiatives</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reduce</w:t>
      </w:r>
      <w:r w:rsidRPr="00894C04">
        <w:rPr>
          <w:rFonts w:cstheme="minorHAnsi"/>
          <w:color w:val="000000" w:themeColor="text1"/>
          <w:spacing w:val="-6"/>
          <w:szCs w:val="24"/>
        </w:rPr>
        <w:t xml:space="preserve"> </w:t>
      </w:r>
      <w:r w:rsidRPr="00894C04">
        <w:rPr>
          <w:rFonts w:cstheme="minorHAnsi"/>
          <w:color w:val="000000" w:themeColor="text1"/>
          <w:szCs w:val="24"/>
        </w:rPr>
        <w:t>the</w:t>
      </w:r>
      <w:r w:rsidRPr="00894C04">
        <w:rPr>
          <w:rFonts w:cstheme="minorHAnsi"/>
          <w:color w:val="000000" w:themeColor="text1"/>
          <w:spacing w:val="-4"/>
          <w:szCs w:val="24"/>
        </w:rPr>
        <w:t xml:space="preserve"> </w:t>
      </w:r>
      <w:r w:rsidRPr="00894C04">
        <w:rPr>
          <w:rFonts w:cstheme="minorHAnsi"/>
          <w:color w:val="000000" w:themeColor="text1"/>
          <w:szCs w:val="24"/>
        </w:rPr>
        <w:t>digital</w:t>
      </w:r>
      <w:r w:rsidRPr="00894C04">
        <w:rPr>
          <w:rFonts w:cstheme="minorHAnsi"/>
          <w:color w:val="000000" w:themeColor="text1"/>
          <w:spacing w:val="-4"/>
          <w:szCs w:val="24"/>
        </w:rPr>
        <w:t xml:space="preserve"> </w:t>
      </w:r>
      <w:r w:rsidRPr="00894C04">
        <w:rPr>
          <w:rFonts w:cstheme="minorHAnsi"/>
          <w:color w:val="000000" w:themeColor="text1"/>
          <w:szCs w:val="24"/>
        </w:rPr>
        <w:t>divide between rural and urban areas by increasing broadband digital access, including (1)m</w:t>
      </w:r>
      <w:r w:rsidRPr="00894C04">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p>
    <w:p w14:paraId="63A01CC5" w14:textId="33FEAE4C"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Improvement of Quality of the services in rural and remote areas and with increased data traffic in broadband infrastructure (in collaboration with Question 4/1 and Question B/1)</w:t>
      </w:r>
    </w:p>
    <w:p w14:paraId="107CAD5A"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szCs w:val="24"/>
          <w:lang w:eastAsia="en-GB"/>
        </w:rPr>
        <w:t>Licensing approaches and b</w:t>
      </w:r>
      <w:r w:rsidRPr="00894C04">
        <w:rPr>
          <w:rFonts w:cstheme="minorHAnsi"/>
          <w:color w:val="000000" w:themeColor="text1"/>
          <w:szCs w:val="24"/>
        </w:rPr>
        <w:t>usiness models for sustainable deployment of network in rural and remote areas using new and emerging technologies.</w:t>
      </w:r>
      <w:r w:rsidRPr="00894C04">
        <w:rPr>
          <w:rFonts w:cstheme="minorHAnsi"/>
          <w:szCs w:val="24"/>
          <w:lang w:eastAsia="en-GB"/>
        </w:rPr>
        <w:t xml:space="preserve"> This would be including consideration of public, private and public-private partnerships for investment</w:t>
      </w:r>
      <w:r w:rsidRPr="00894C04">
        <w:rPr>
          <w:rFonts w:cstheme="minorHAnsi"/>
          <w:color w:val="000000" w:themeColor="text1"/>
          <w:szCs w:val="24"/>
        </w:rPr>
        <w:t xml:space="preserve"> for broadband deployment at large with </w:t>
      </w:r>
      <w:r w:rsidRPr="00894C04">
        <w:rPr>
          <w:rFonts w:cstheme="minorHAnsi"/>
          <w:szCs w:val="24"/>
          <w:lang w:eastAsia="en-GB"/>
        </w:rPr>
        <w:t>more effective integration of the use of terrestrial, satellite, backhaul and submarine telecommunication infrastructure.</w:t>
      </w:r>
    </w:p>
    <w:p w14:paraId="1A130BD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Local content development and relevant policies to tap on opportunities for and challenges to access to services in locally relevant languages for indigenous people and for people with specific needs.</w:t>
      </w:r>
    </w:p>
    <w:p w14:paraId="67BB2A00" w14:textId="35C32755"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Affordability of services/devices especially for rural users to adopt so as to fulfil their development needs (in collaboration with Question 4/1 )</w:t>
      </w:r>
    </w:p>
    <w:p w14:paraId="1247207D"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b/>
          <w:bCs/>
          <w:szCs w:val="24"/>
          <w:lang w:eastAsia="en-GB"/>
        </w:rPr>
      </w:pPr>
      <w:r w:rsidRPr="00894C04">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 </w:t>
      </w:r>
    </w:p>
    <w:p w14:paraId="4DB610C2"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894C04">
        <w:rPr>
          <w:rFonts w:cstheme="minorHAnsi"/>
          <w:szCs w:val="24"/>
          <w:lang w:eastAsia="en-GB"/>
        </w:rPr>
        <w:t>Cross</w:t>
      </w:r>
      <w:r w:rsidRPr="00894C04">
        <w:rPr>
          <w:rFonts w:cstheme="minorHAnsi"/>
          <w:szCs w:val="24"/>
        </w:rPr>
        <w:t>-border connectivity and challenges for small island developing states.</w:t>
      </w:r>
      <w:r w:rsidRPr="00894C04">
        <w:rPr>
          <w:rFonts w:cstheme="minorHAnsi"/>
          <w:szCs w:val="24"/>
          <w:lang w:eastAsia="en-GB"/>
        </w:rPr>
        <w:t xml:space="preserve"> </w:t>
      </w:r>
    </w:p>
    <w:p w14:paraId="53A8B046" w14:textId="156A968F"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894C04">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r w:rsidRPr="00894C04">
        <w:rPr>
          <w:rFonts w:cstheme="minorHAnsi"/>
          <w:szCs w:val="24"/>
          <w:lang w:eastAsia="en-GB"/>
        </w:rPr>
        <w:t xml:space="preserve"> This will also include considerations for (1) flexible</w:t>
      </w:r>
      <w:r w:rsidRPr="00894C04">
        <w:rPr>
          <w:rFonts w:cstheme="minorHAnsi"/>
          <w:szCs w:val="24"/>
        </w:rPr>
        <w:t>, transparent approaches to promoting robust competition in the provision of network access (in possible collaboration with Question 4/1</w:t>
      </w:r>
      <w:r w:rsidRPr="00894C04">
        <w:rPr>
          <w:rFonts w:cstheme="minorHAnsi"/>
          <w:color w:val="000000" w:themeColor="text1"/>
          <w:szCs w:val="24"/>
        </w:rPr>
        <w:t>) and (2) c</w:t>
      </w:r>
      <w:r w:rsidRPr="00894C04">
        <w:rPr>
          <w:rFonts w:cstheme="minorHAnsi"/>
          <w:szCs w:val="24"/>
          <w:lang w:eastAsia="en-GB"/>
        </w:rPr>
        <w:t xml:space="preserve">o-investment, co-location and co-deployment and sharing of </w:t>
      </w:r>
      <w:r w:rsidRPr="00894C04">
        <w:rPr>
          <w:rFonts w:cstheme="minorHAnsi"/>
          <w:szCs w:val="24"/>
          <w:lang w:eastAsia="en-GB"/>
        </w:rPr>
        <w:lastRenderedPageBreak/>
        <w:t>broadband infrastructure with other infrastructure networks.</w:t>
      </w:r>
    </w:p>
    <w:p w14:paraId="7C3C902B"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t>2.2 New topics for this study period</w:t>
      </w:r>
    </w:p>
    <w:p w14:paraId="03CBC567"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Harnessing the complementarity of Terrestrial and Non terrestrial networks</w:t>
      </w:r>
    </w:p>
    <w:p w14:paraId="3B60BC83"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 xml:space="preserve">How Artificial intelligence can improve rural infrastructure and access (in collaboration with Question D/2) </w:t>
      </w:r>
    </w:p>
    <w:p w14:paraId="092CBAF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The benefits of artificial intelligence (AI) and challenges of AI Adoption in rural and remote areas</w:t>
      </w:r>
    </w:p>
    <w:p w14:paraId="140E6E1B" w14:textId="49DFACB8" w:rsidR="001A6337" w:rsidRPr="0055350B"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Harnessing AI to enhance digital literacy and skills in rural communities (in collaboration with Question D</w:t>
      </w:r>
      <w:r w:rsidRPr="0055350B">
        <w:rPr>
          <w:rFonts w:cstheme="minorHAnsi"/>
          <w:color w:val="000000" w:themeColor="text1"/>
          <w:szCs w:val="24"/>
        </w:rPr>
        <w:t>/2)</w:t>
      </w:r>
    </w:p>
    <w:p w14:paraId="08A2AE6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 xml:space="preserve">Innovative solutions to deliver high-speed broadband connectivity. </w:t>
      </w:r>
    </w:p>
    <w:p w14:paraId="64090F16"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Pricing models and affordability strategies for satellite-based broadband (in collaboration with Question 4/1)</w:t>
      </w:r>
    </w:p>
    <w:p w14:paraId="4A94BA4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 (in collaboration with Question 4/1)</w:t>
      </w:r>
    </w:p>
    <w:p w14:paraId="46B9FB5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szCs w:val="24"/>
        </w:rPr>
        <w:t>Renewable energy sources and energy-efficient technologies for powering network infrastructure (in collaboration with Question B/2)</w:t>
      </w:r>
    </w:p>
    <w:p w14:paraId="67ED4859" w14:textId="77777777" w:rsidR="001A6337" w:rsidRPr="00894C04" w:rsidRDefault="001A6337" w:rsidP="00DE2EDF">
      <w:pPr>
        <w:pStyle w:val="ListParagraph"/>
        <w:tabs>
          <w:tab w:val="clear" w:pos="1134"/>
          <w:tab w:val="clear" w:pos="1871"/>
          <w:tab w:val="clear" w:pos="2268"/>
        </w:tabs>
        <w:overflowPunct/>
        <w:autoSpaceDE/>
        <w:autoSpaceDN/>
        <w:spacing w:after="12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4FD5A32" w14:textId="6933783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QUESTION 2/</w:t>
      </w:r>
      <w:r w:rsidRPr="00894C04">
        <w:rPr>
          <w:rFonts w:eastAsia="Aptos" w:cstheme="minorHAnsi"/>
          <w:b/>
          <w:bCs/>
          <w:kern w:val="2"/>
          <w:szCs w:val="24"/>
          <w14:ligatures w14:val="standardContextual"/>
        </w:rPr>
        <w:t>1</w:t>
      </w:r>
      <w:r w:rsidRPr="00894C04">
        <w:rPr>
          <w:rFonts w:eastAsia="Aptos" w:cstheme="minorHAnsi"/>
          <w:b/>
          <w:kern w:val="2"/>
          <w:szCs w:val="24"/>
          <w14:ligatures w14:val="standardContextual"/>
        </w:rPr>
        <w:t xml:space="preserve"> Enabling policies and regulations for adopting digital technologies for content distribution </w:t>
      </w:r>
      <w:r w:rsidR="00444BD7" w:rsidRPr="00894C04">
        <w:rPr>
          <w:rFonts w:eastAsia="Aptos" w:cstheme="minorHAnsi"/>
          <w:b/>
          <w:kern w:val="2"/>
          <w:szCs w:val="24"/>
          <w14:ligatures w14:val="standardContextual"/>
        </w:rPr>
        <w:t xml:space="preserve">and </w:t>
      </w:r>
      <w:r w:rsidRPr="00894C04">
        <w:rPr>
          <w:rFonts w:eastAsia="Aptos" w:cstheme="minorHAnsi"/>
          <w:b/>
          <w:kern w:val="2"/>
          <w:szCs w:val="24"/>
          <w14:ligatures w14:val="standardContextual"/>
        </w:rPr>
        <w:t>broadcasting</w:t>
      </w:r>
      <w:r w:rsidR="002D0B76" w:rsidRPr="00894C04">
        <w:rPr>
          <w:rFonts w:eastAsia="Aptos" w:cstheme="minorHAnsi"/>
          <w:b/>
          <w:kern w:val="2"/>
          <w:szCs w:val="24"/>
          <w14:ligatures w14:val="standardContextual"/>
        </w:rPr>
        <w:t xml:space="preserve"> </w:t>
      </w:r>
      <w:r w:rsidR="00444BD7" w:rsidRPr="00894C04">
        <w:rPr>
          <w:rFonts w:eastAsia="Aptos" w:cstheme="minorHAnsi"/>
          <w:b/>
          <w:kern w:val="2"/>
          <w:szCs w:val="24"/>
          <w14:ligatures w14:val="standardContextual"/>
        </w:rPr>
        <w:t xml:space="preserve"> </w:t>
      </w:r>
    </w:p>
    <w:p w14:paraId="5679FE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2019B596" w14:textId="1BB883BC" w:rsidR="001A6337" w:rsidRPr="0055350B"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The ITU Telecommunication Development Sector (ITU-D) can continue playing a role in helping Member States evaluate the technical and economic issues involved in the adoption and implementation of</w:t>
      </w:r>
      <w:r w:rsidRPr="0055350B">
        <w:rPr>
          <w:rFonts w:cstheme="minorHAnsi"/>
          <w:szCs w:val="24"/>
        </w:rPr>
        <w:t xml:space="preserve"> digital technologies and services. On these matters, ITUD has been collaborating closely with both the ITU Radiocommunication (ITUR) and the ITU Telecommunication Standardization Sector (ITUT), thus avoiding duplication. </w:t>
      </w:r>
    </w:p>
    <w:p w14:paraId="1557F437" w14:textId="3EC1495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55350B">
        <w:rPr>
          <w:rFonts w:cstheme="minorHAnsi"/>
          <w:szCs w:val="24"/>
        </w:rPr>
        <w:t xml:space="preserve">ITU has been working to analyse and identify best practices for the </w:t>
      </w:r>
      <w:r w:rsidRPr="00894C04">
        <w:rPr>
          <w:rFonts w:cstheme="minorHAnsi"/>
          <w:szCs w:val="24"/>
        </w:rPr>
        <w:t xml:space="preserve">adoption and implementation of </w:t>
      </w:r>
      <w:r w:rsidRPr="0055350B">
        <w:rPr>
          <w:rFonts w:cstheme="minorHAnsi"/>
          <w:szCs w:val="24"/>
        </w:rPr>
        <w:t xml:space="preserve">digital broadcasting, </w:t>
      </w:r>
      <w:r w:rsidRPr="00894C04">
        <w:rPr>
          <w:rFonts w:cstheme="minorHAnsi"/>
          <w:szCs w:val="24"/>
        </w:rPr>
        <w:t xml:space="preserve">including new and innovative systems. </w:t>
      </w:r>
    </w:p>
    <w:p w14:paraId="6A40A8B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In this context, the reports from the last study periods presented best practices that accelerate</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transition</w:t>
      </w:r>
      <w:r w:rsidRPr="00894C04">
        <w:rPr>
          <w:rFonts w:cstheme="minorHAnsi"/>
          <w:spacing w:val="-5"/>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narrow</w:t>
      </w:r>
      <w:r w:rsidRPr="00894C04">
        <w:rPr>
          <w:rFonts w:cstheme="minorHAnsi"/>
          <w:spacing w:val="-4"/>
          <w:szCs w:val="24"/>
        </w:rPr>
        <w:t xml:space="preserve"> </w:t>
      </w:r>
      <w:r w:rsidRPr="00894C04">
        <w:rPr>
          <w:rFonts w:cstheme="minorHAnsi"/>
          <w:szCs w:val="24"/>
        </w:rPr>
        <w:t>the</w:t>
      </w:r>
      <w:r w:rsidRPr="00894C04">
        <w:rPr>
          <w:rFonts w:cstheme="minorHAnsi"/>
          <w:spacing w:val="-2"/>
          <w:szCs w:val="24"/>
        </w:rPr>
        <w:t xml:space="preserve"> </w:t>
      </w:r>
      <w:r w:rsidRPr="00894C04">
        <w:rPr>
          <w:rFonts w:cstheme="minorHAnsi"/>
          <w:szCs w:val="24"/>
        </w:rPr>
        <w:t>digital</w:t>
      </w:r>
      <w:r w:rsidRPr="00894C04">
        <w:rPr>
          <w:rFonts w:cstheme="minorHAnsi"/>
          <w:spacing w:val="-5"/>
          <w:szCs w:val="24"/>
        </w:rPr>
        <w:t xml:space="preserve"> </w:t>
      </w:r>
      <w:r w:rsidRPr="00894C04">
        <w:rPr>
          <w:rFonts w:cstheme="minorHAnsi"/>
          <w:szCs w:val="24"/>
        </w:rPr>
        <w:t>divide</w:t>
      </w:r>
      <w:r w:rsidRPr="00894C04">
        <w:rPr>
          <w:rFonts w:cstheme="minorHAnsi"/>
          <w:spacing w:val="-2"/>
          <w:szCs w:val="24"/>
        </w:rPr>
        <w:t xml:space="preserve"> </w:t>
      </w:r>
      <w:r w:rsidRPr="00894C04">
        <w:rPr>
          <w:rFonts w:cstheme="minorHAnsi"/>
          <w:szCs w:val="24"/>
        </w:rPr>
        <w:t>by</w:t>
      </w:r>
      <w:r w:rsidRPr="00894C04">
        <w:rPr>
          <w:rFonts w:cstheme="minorHAnsi"/>
          <w:spacing w:val="-6"/>
          <w:szCs w:val="24"/>
        </w:rPr>
        <w:t xml:space="preserve"> </w:t>
      </w:r>
      <w:r w:rsidRPr="00894C04">
        <w:rPr>
          <w:rFonts w:cstheme="minorHAnsi"/>
          <w:szCs w:val="24"/>
        </w:rPr>
        <w:t>deploying</w:t>
      </w:r>
      <w:r w:rsidRPr="00894C04">
        <w:rPr>
          <w:rFonts w:cstheme="minorHAnsi"/>
          <w:spacing w:val="-5"/>
          <w:szCs w:val="24"/>
        </w:rPr>
        <w:t xml:space="preserve"> </w:t>
      </w:r>
      <w:r w:rsidRPr="00894C04">
        <w:rPr>
          <w:rFonts w:cstheme="minorHAnsi"/>
          <w:szCs w:val="24"/>
        </w:rPr>
        <w:t>new</w:t>
      </w:r>
      <w:r w:rsidRPr="00894C04">
        <w:rPr>
          <w:rFonts w:cstheme="minorHAnsi"/>
          <w:spacing w:val="-5"/>
          <w:szCs w:val="24"/>
        </w:rPr>
        <w:t xml:space="preserve"> </w:t>
      </w:r>
      <w:r w:rsidRPr="00894C04">
        <w:rPr>
          <w:rFonts w:cstheme="minorHAnsi"/>
          <w:szCs w:val="24"/>
        </w:rPr>
        <w:t>services,</w:t>
      </w:r>
      <w:r w:rsidRPr="00894C04">
        <w:rPr>
          <w:rFonts w:cstheme="minorHAnsi"/>
          <w:spacing w:val="-2"/>
          <w:szCs w:val="24"/>
        </w:rPr>
        <w:t xml:space="preserve"> </w:t>
      </w:r>
      <w:r w:rsidRPr="00894C04">
        <w:rPr>
          <w:rFonts w:cstheme="minorHAnsi"/>
          <w:szCs w:val="24"/>
        </w:rPr>
        <w:t>communication strategies for public awareness on digital broadcasting, and radio spectrum issues related to the analogue switch-off process, among other case studies.</w:t>
      </w:r>
    </w:p>
    <w:p w14:paraId="4D9539F0"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rFonts w:cstheme="minorHAnsi"/>
          <w:szCs w:val="24"/>
        </w:rPr>
      </w:pPr>
      <w:r w:rsidRPr="00894C04">
        <w:rPr>
          <w:rFonts w:cstheme="minorHAnsi"/>
          <w:szCs w:val="24"/>
        </w:rPr>
        <w:t>It</w:t>
      </w:r>
      <w:r w:rsidRPr="00894C04">
        <w:rPr>
          <w:rFonts w:cstheme="minorHAnsi"/>
          <w:spacing w:val="-4"/>
          <w:szCs w:val="24"/>
        </w:rPr>
        <w:t xml:space="preserve"> </w:t>
      </w:r>
      <w:r w:rsidRPr="00894C04">
        <w:rPr>
          <w:rFonts w:cstheme="minorHAnsi"/>
          <w:szCs w:val="24"/>
        </w:rPr>
        <w:t>is</w:t>
      </w:r>
      <w:r w:rsidRPr="00894C04">
        <w:rPr>
          <w:rFonts w:cstheme="minorHAnsi"/>
          <w:spacing w:val="-4"/>
          <w:szCs w:val="24"/>
        </w:rPr>
        <w:t xml:space="preserve"> </w:t>
      </w:r>
      <w:r w:rsidRPr="00894C04">
        <w:rPr>
          <w:rFonts w:cstheme="minorHAnsi"/>
          <w:szCs w:val="24"/>
        </w:rPr>
        <w:t>also</w:t>
      </w:r>
      <w:r w:rsidRPr="00894C04">
        <w:rPr>
          <w:rFonts w:cstheme="minorHAnsi"/>
          <w:spacing w:val="-5"/>
          <w:szCs w:val="24"/>
        </w:rPr>
        <w:t xml:space="preserve"> </w:t>
      </w:r>
      <w:r w:rsidRPr="00894C04">
        <w:rPr>
          <w:rFonts w:cstheme="minorHAnsi"/>
          <w:szCs w:val="24"/>
        </w:rPr>
        <w:t>important</w:t>
      </w:r>
      <w:r w:rsidRPr="00894C04">
        <w:rPr>
          <w:rFonts w:cstheme="minorHAnsi"/>
          <w:spacing w:val="-4"/>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acknowledge</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relationship</w:t>
      </w:r>
      <w:r w:rsidRPr="00894C04">
        <w:rPr>
          <w:rFonts w:cstheme="minorHAnsi"/>
          <w:spacing w:val="-5"/>
          <w:szCs w:val="24"/>
        </w:rPr>
        <w:t xml:space="preserve"> </w:t>
      </w:r>
      <w:r w:rsidRPr="00894C04">
        <w:rPr>
          <w:rFonts w:cstheme="minorHAnsi"/>
          <w:szCs w:val="24"/>
        </w:rPr>
        <w:t>between</w:t>
      </w:r>
      <w:r w:rsidRPr="00894C04">
        <w:rPr>
          <w:rFonts w:cstheme="minorHAnsi"/>
          <w:spacing w:val="-4"/>
          <w:szCs w:val="24"/>
        </w:rPr>
        <w:t xml:space="preserve"> </w:t>
      </w:r>
      <w:r w:rsidRPr="00894C04">
        <w:rPr>
          <w:rFonts w:cstheme="minorHAnsi"/>
          <w:szCs w:val="24"/>
        </w:rPr>
        <w:t>different</w:t>
      </w:r>
      <w:r w:rsidRPr="00894C04">
        <w:rPr>
          <w:rFonts w:cstheme="minorHAnsi"/>
          <w:spacing w:val="-4"/>
          <w:szCs w:val="24"/>
        </w:rPr>
        <w:t xml:space="preserve"> </w:t>
      </w:r>
      <w:r w:rsidRPr="00894C04">
        <w:rPr>
          <w:rFonts w:cstheme="minorHAnsi"/>
          <w:szCs w:val="24"/>
        </w:rPr>
        <w:t xml:space="preserve">environments, notably broadcasting and broadband, and the necessity to treat broadcasting in a more general manner and consider the relationship among the various networks which deliver audiovisual </w:t>
      </w:r>
      <w:r w:rsidRPr="00894C04">
        <w:rPr>
          <w:rFonts w:cstheme="minorHAnsi"/>
          <w:spacing w:val="-2"/>
          <w:szCs w:val="24"/>
        </w:rPr>
        <w:t>content. As well as, the adoption and implementation of new and innovative broadcasting services and applications.</w:t>
      </w:r>
    </w:p>
    <w:p w14:paraId="70DC94A3"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rFonts w:cstheme="minorHAnsi"/>
          <w:szCs w:val="24"/>
        </w:rPr>
      </w:pPr>
      <w:r w:rsidRPr="00894C04">
        <w:rPr>
          <w:rFonts w:cstheme="minorHAnsi"/>
          <w:szCs w:val="24"/>
        </w:rPr>
        <w:t>Moreover,</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broadcasting</w:t>
      </w:r>
      <w:r w:rsidRPr="00894C04">
        <w:rPr>
          <w:rFonts w:cstheme="minorHAnsi"/>
          <w:spacing w:val="-3"/>
          <w:szCs w:val="24"/>
        </w:rPr>
        <w:t xml:space="preserve"> </w:t>
      </w:r>
      <w:r w:rsidRPr="00894C04">
        <w:rPr>
          <w:rFonts w:cstheme="minorHAnsi"/>
          <w:szCs w:val="24"/>
        </w:rPr>
        <w:t>arena</w:t>
      </w:r>
      <w:r w:rsidRPr="00894C04">
        <w:rPr>
          <w:rFonts w:cstheme="minorHAnsi"/>
          <w:spacing w:val="-3"/>
          <w:szCs w:val="24"/>
        </w:rPr>
        <w:t xml:space="preserve"> </w:t>
      </w:r>
      <w:r w:rsidRPr="00894C04">
        <w:rPr>
          <w:rFonts w:cstheme="minorHAnsi"/>
          <w:szCs w:val="24"/>
        </w:rPr>
        <w:t>is</w:t>
      </w:r>
      <w:r w:rsidRPr="00894C04">
        <w:rPr>
          <w:rFonts w:cstheme="minorHAnsi"/>
          <w:spacing w:val="-6"/>
          <w:szCs w:val="24"/>
        </w:rPr>
        <w:t xml:space="preserve"> </w:t>
      </w:r>
      <w:r w:rsidRPr="00894C04">
        <w:rPr>
          <w:rFonts w:cstheme="minorHAnsi"/>
          <w:szCs w:val="24"/>
        </w:rPr>
        <w:t>changing</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offers</w:t>
      </w:r>
      <w:r w:rsidRPr="00894C04">
        <w:rPr>
          <w:rFonts w:cstheme="minorHAnsi"/>
          <w:spacing w:val="-5"/>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users</w:t>
      </w:r>
      <w:r w:rsidRPr="00894C04">
        <w:rPr>
          <w:rFonts w:cstheme="minorHAnsi"/>
          <w:spacing w:val="-5"/>
          <w:szCs w:val="24"/>
        </w:rPr>
        <w:t xml:space="preserve"> </w:t>
      </w:r>
      <w:r w:rsidRPr="00894C04">
        <w:rPr>
          <w:rFonts w:cstheme="minorHAnsi"/>
          <w:szCs w:val="24"/>
        </w:rPr>
        <w:t>are</w:t>
      </w:r>
      <w:r w:rsidRPr="00894C04">
        <w:rPr>
          <w:rFonts w:cstheme="minorHAnsi"/>
          <w:spacing w:val="-4"/>
          <w:szCs w:val="24"/>
        </w:rPr>
        <w:t xml:space="preserve"> </w:t>
      </w:r>
      <w:r w:rsidRPr="00894C04">
        <w:rPr>
          <w:rFonts w:cstheme="minorHAnsi"/>
          <w:szCs w:val="24"/>
        </w:rPr>
        <w:t xml:space="preserve">evolving. New experiences in accessing audiovisual content are being provided, and one of the consequences of these new offers is that users no longer have only the traditional </w:t>
      </w:r>
      <w:r w:rsidRPr="00894C04">
        <w:rPr>
          <w:rFonts w:cstheme="minorHAnsi"/>
          <w:szCs w:val="24"/>
        </w:rPr>
        <w:lastRenderedPageBreak/>
        <w:t>media services/applications. They are instead starting to experience different ways of watching audiovisual content in their broadcasting services. It is important, in this context, to analyze other digital audiovisual service offers, and new and emerging broadcasting/audiovisual content distribution systems, services, and applications, including OTTs and other distribution platforms, such as satellite and cable networks, to assess the television landscape.</w:t>
      </w:r>
    </w:p>
    <w:p w14:paraId="593F12F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894C04">
        <w:rPr>
          <w:rFonts w:cstheme="minorHAnsi"/>
          <w:szCs w:val="24"/>
        </w:rPr>
        <w:t>Therefore,</w:t>
      </w:r>
      <w:r w:rsidRPr="00894C04">
        <w:rPr>
          <w:rFonts w:cstheme="minorHAnsi"/>
          <w:spacing w:val="-5"/>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implement</w:t>
      </w:r>
      <w:r w:rsidRPr="00894C04">
        <w:rPr>
          <w:rFonts w:cstheme="minorHAnsi"/>
          <w:spacing w:val="-5"/>
          <w:szCs w:val="24"/>
        </w:rPr>
        <w:t xml:space="preserve"> </w:t>
      </w:r>
      <w:r w:rsidRPr="00894C04">
        <w:rPr>
          <w:rFonts w:cstheme="minorHAnsi"/>
          <w:szCs w:val="24"/>
        </w:rPr>
        <w:t>new</w:t>
      </w:r>
      <w:r w:rsidRPr="00894C04">
        <w:rPr>
          <w:rFonts w:cstheme="minorHAnsi"/>
          <w:spacing w:val="-3"/>
          <w:szCs w:val="24"/>
        </w:rPr>
        <w:t xml:space="preserve"> </w:t>
      </w:r>
      <w:r w:rsidRPr="00894C04">
        <w:rPr>
          <w:rFonts w:cstheme="minorHAnsi"/>
          <w:szCs w:val="24"/>
        </w:rPr>
        <w:t>broadcasting</w:t>
      </w:r>
      <w:r w:rsidRPr="00894C04">
        <w:rPr>
          <w:rFonts w:cstheme="minorHAnsi"/>
          <w:spacing w:val="-7"/>
          <w:szCs w:val="24"/>
        </w:rPr>
        <w:t xml:space="preserve"> </w:t>
      </w:r>
      <w:r w:rsidRPr="00894C04">
        <w:rPr>
          <w:rFonts w:cstheme="minorHAnsi"/>
          <w:szCs w:val="24"/>
        </w:rPr>
        <w:t>technologies,</w:t>
      </w:r>
      <w:r w:rsidRPr="00894C04">
        <w:rPr>
          <w:rFonts w:cstheme="minorHAnsi"/>
          <w:spacing w:val="-4"/>
          <w:szCs w:val="24"/>
        </w:rPr>
        <w:t xml:space="preserve"> </w:t>
      </w:r>
      <w:r w:rsidRPr="00894C04">
        <w:rPr>
          <w:rFonts w:cstheme="minorHAnsi"/>
          <w:szCs w:val="24"/>
        </w:rPr>
        <w:t>services</w:t>
      </w:r>
      <w:r w:rsidRPr="00894C04">
        <w:rPr>
          <w:rFonts w:cstheme="minorHAnsi"/>
          <w:spacing w:val="-6"/>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in this new environment, which seems to be heading towards a global media strategy for service providers and not restricting the service offers to the traditional broadcasting market, it seems that</w:t>
      </w:r>
      <w:r w:rsidRPr="00894C04">
        <w:rPr>
          <w:rFonts w:cstheme="minorHAnsi"/>
          <w:spacing w:val="-2"/>
          <w:szCs w:val="24"/>
        </w:rPr>
        <w:t xml:space="preserve"> </w:t>
      </w:r>
      <w:r w:rsidRPr="00894C04">
        <w:rPr>
          <w:rFonts w:cstheme="minorHAnsi"/>
          <w:szCs w:val="24"/>
        </w:rPr>
        <w:t>consolidation,</w:t>
      </w:r>
      <w:r w:rsidRPr="00894C04">
        <w:rPr>
          <w:rFonts w:cstheme="minorHAnsi"/>
          <w:spacing w:val="-5"/>
          <w:szCs w:val="24"/>
        </w:rPr>
        <w:t xml:space="preserve"> </w:t>
      </w:r>
      <w:r w:rsidRPr="00894C04">
        <w:rPr>
          <w:rFonts w:cstheme="minorHAnsi"/>
          <w:szCs w:val="24"/>
        </w:rPr>
        <w:t>co-investment</w:t>
      </w:r>
      <w:r w:rsidRPr="00894C04">
        <w:rPr>
          <w:rFonts w:cstheme="minorHAnsi"/>
          <w:spacing w:val="-2"/>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infrastructure</w:t>
      </w:r>
      <w:r w:rsidRPr="00894C04">
        <w:rPr>
          <w:rFonts w:cstheme="minorHAnsi"/>
          <w:spacing w:val="-3"/>
          <w:szCs w:val="24"/>
        </w:rPr>
        <w:t xml:space="preserve"> </w:t>
      </w:r>
      <w:r w:rsidRPr="00894C04">
        <w:rPr>
          <w:rFonts w:cstheme="minorHAnsi"/>
          <w:szCs w:val="24"/>
        </w:rPr>
        <w:t>sharing</w:t>
      </w:r>
      <w:r w:rsidRPr="00894C04">
        <w:rPr>
          <w:rFonts w:cstheme="minorHAnsi"/>
          <w:spacing w:val="-5"/>
          <w:szCs w:val="24"/>
        </w:rPr>
        <w:t xml:space="preserve"> </w:t>
      </w:r>
      <w:r w:rsidRPr="00894C04">
        <w:rPr>
          <w:rFonts w:cstheme="minorHAnsi"/>
          <w:szCs w:val="24"/>
        </w:rPr>
        <w:t>are</w:t>
      </w:r>
      <w:r w:rsidRPr="00894C04">
        <w:rPr>
          <w:rFonts w:cstheme="minorHAnsi"/>
          <w:spacing w:val="-3"/>
          <w:szCs w:val="24"/>
        </w:rPr>
        <w:t xml:space="preserve"> </w:t>
      </w:r>
      <w:r w:rsidRPr="00894C04">
        <w:rPr>
          <w:rFonts w:cstheme="minorHAnsi"/>
          <w:szCs w:val="24"/>
        </w:rPr>
        <w:t>key</w:t>
      </w:r>
      <w:r w:rsidRPr="00894C04">
        <w:rPr>
          <w:rFonts w:cstheme="minorHAnsi"/>
          <w:spacing w:val="-2"/>
          <w:szCs w:val="24"/>
        </w:rPr>
        <w:t xml:space="preserve"> </w:t>
      </w:r>
      <w:r w:rsidRPr="00894C04">
        <w:rPr>
          <w:rFonts w:cstheme="minorHAnsi"/>
          <w:szCs w:val="24"/>
        </w:rPr>
        <w:t>trends</w:t>
      </w:r>
      <w:r w:rsidRPr="00894C04">
        <w:rPr>
          <w:rFonts w:cstheme="minorHAnsi"/>
          <w:spacing w:val="-3"/>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reduce</w:t>
      </w:r>
      <w:r w:rsidRPr="00894C04">
        <w:rPr>
          <w:rFonts w:cstheme="minorHAnsi"/>
          <w:spacing w:val="-3"/>
          <w:szCs w:val="24"/>
        </w:rPr>
        <w:t xml:space="preserve"> </w:t>
      </w:r>
      <w:r w:rsidRPr="00894C04">
        <w:rPr>
          <w:rFonts w:cstheme="minorHAnsi"/>
          <w:szCs w:val="24"/>
        </w:rPr>
        <w:t>costs</w:t>
      </w:r>
      <w:r w:rsidRPr="00894C04">
        <w:rPr>
          <w:rFonts w:cstheme="minorHAnsi"/>
          <w:spacing w:val="-6"/>
          <w:szCs w:val="24"/>
        </w:rPr>
        <w:t xml:space="preserve"> </w:t>
      </w:r>
      <w:r w:rsidRPr="00894C04">
        <w:rPr>
          <w:rFonts w:cstheme="minorHAnsi"/>
          <w:szCs w:val="24"/>
        </w:rPr>
        <w:t>and allow massive investments in network deployment and content delivery.</w:t>
      </w:r>
    </w:p>
    <w:p w14:paraId="63C89C1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894C04">
        <w:rPr>
          <w:rFonts w:cstheme="minorHAnsi"/>
          <w:szCs w:val="24"/>
        </w:rPr>
        <w:t>Bearing that in</w:t>
      </w:r>
      <w:r w:rsidRPr="00894C04">
        <w:rPr>
          <w:rFonts w:cstheme="minorHAnsi"/>
          <w:spacing w:val="-1"/>
          <w:szCs w:val="24"/>
        </w:rPr>
        <w:t xml:space="preserve"> </w:t>
      </w:r>
      <w:r w:rsidRPr="00894C04">
        <w:rPr>
          <w:rFonts w:cstheme="minorHAnsi"/>
          <w:szCs w:val="24"/>
        </w:rPr>
        <w:t>mind, it is</w:t>
      </w:r>
      <w:r w:rsidRPr="00894C04">
        <w:rPr>
          <w:rFonts w:cstheme="minorHAnsi"/>
          <w:spacing w:val="-3"/>
          <w:szCs w:val="24"/>
        </w:rPr>
        <w:t xml:space="preserve"> </w:t>
      </w:r>
      <w:r w:rsidRPr="00894C04">
        <w:rPr>
          <w:rFonts w:cstheme="minorHAnsi"/>
          <w:szCs w:val="24"/>
        </w:rPr>
        <w:t>beneficial</w:t>
      </w:r>
      <w:r w:rsidRPr="00894C04">
        <w:rPr>
          <w:rFonts w:cstheme="minorHAnsi"/>
          <w:spacing w:val="-2"/>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study</w:t>
      </w:r>
      <w:r w:rsidRPr="00894C04">
        <w:rPr>
          <w:rFonts w:cstheme="minorHAnsi"/>
          <w:spacing w:val="-2"/>
          <w:szCs w:val="24"/>
        </w:rPr>
        <w:t xml:space="preserve"> </w:t>
      </w:r>
      <w:r w:rsidRPr="00894C04">
        <w:rPr>
          <w:rFonts w:cstheme="minorHAnsi"/>
          <w:szCs w:val="24"/>
        </w:rPr>
        <w:t>broadcasting</w:t>
      </w:r>
      <w:r w:rsidRPr="00894C04">
        <w:rPr>
          <w:rFonts w:cstheme="minorHAnsi"/>
          <w:spacing w:val="-2"/>
          <w:szCs w:val="24"/>
        </w:rPr>
        <w:t xml:space="preserve"> </w:t>
      </w:r>
      <w:r w:rsidRPr="00894C04">
        <w:rPr>
          <w:rFonts w:cstheme="minorHAnsi"/>
          <w:szCs w:val="24"/>
        </w:rPr>
        <w:t>as a key infrastructure for delivering</w:t>
      </w:r>
      <w:r w:rsidRPr="00894C04">
        <w:rPr>
          <w:rFonts w:cstheme="minorHAnsi"/>
          <w:spacing w:val="-4"/>
          <w:szCs w:val="24"/>
        </w:rPr>
        <w:t xml:space="preserve"> </w:t>
      </w:r>
      <w:r w:rsidRPr="00894C04">
        <w:rPr>
          <w:rFonts w:cstheme="minorHAnsi"/>
          <w:szCs w:val="24"/>
        </w:rPr>
        <w:t>innovative</w:t>
      </w:r>
      <w:r w:rsidRPr="00894C04">
        <w:rPr>
          <w:rFonts w:cstheme="minorHAnsi"/>
          <w:spacing w:val="-4"/>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services</w:t>
      </w:r>
      <w:r w:rsidRPr="00894C04">
        <w:rPr>
          <w:rFonts w:cstheme="minorHAnsi"/>
          <w:spacing w:val="-4"/>
          <w:szCs w:val="24"/>
        </w:rPr>
        <w:t xml:space="preserve"> </w:t>
      </w:r>
      <w:r w:rsidRPr="00894C04">
        <w:rPr>
          <w:rFonts w:cstheme="minorHAnsi"/>
          <w:szCs w:val="24"/>
        </w:rPr>
        <w:t>when</w:t>
      </w:r>
      <w:r w:rsidRPr="00894C04">
        <w:rPr>
          <w:rFonts w:cstheme="minorHAnsi"/>
          <w:spacing w:val="-5"/>
          <w:szCs w:val="24"/>
        </w:rPr>
        <w:t xml:space="preserve"> </w:t>
      </w:r>
      <w:r w:rsidRPr="00894C04">
        <w:rPr>
          <w:rFonts w:cstheme="minorHAnsi"/>
          <w:szCs w:val="24"/>
        </w:rPr>
        <w:t>combined</w:t>
      </w:r>
      <w:r w:rsidRPr="00894C04">
        <w:rPr>
          <w:rFonts w:cstheme="minorHAnsi"/>
          <w:spacing w:val="-4"/>
          <w:szCs w:val="24"/>
        </w:rPr>
        <w:t xml:space="preserve"> </w:t>
      </w:r>
      <w:r w:rsidRPr="00894C04">
        <w:rPr>
          <w:rFonts w:cstheme="minorHAnsi"/>
          <w:szCs w:val="24"/>
        </w:rPr>
        <w:t>with</w:t>
      </w:r>
      <w:r w:rsidRPr="00894C04">
        <w:rPr>
          <w:rFonts w:cstheme="minorHAnsi"/>
          <w:spacing w:val="-5"/>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networks</w:t>
      </w:r>
      <w:r w:rsidRPr="00894C04">
        <w:rPr>
          <w:rFonts w:cstheme="minorHAnsi"/>
          <w:spacing w:val="-4"/>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221A4926" w14:textId="3DA3E7F5"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894C04">
        <w:rPr>
          <w:rFonts w:cstheme="minorHAnsi"/>
          <w:szCs w:val="24"/>
        </w:rPr>
        <w:t>There have</w:t>
      </w:r>
      <w:r w:rsidRPr="00894C04">
        <w:rPr>
          <w:rFonts w:cstheme="minorHAnsi"/>
          <w:spacing w:val="-1"/>
          <w:szCs w:val="24"/>
        </w:rPr>
        <w:t xml:space="preserve"> </w:t>
      </w:r>
      <w:r w:rsidRPr="00894C04">
        <w:rPr>
          <w:rFonts w:cstheme="minorHAnsi"/>
          <w:szCs w:val="24"/>
        </w:rPr>
        <w:t>been developments of broadcasting</w:t>
      </w:r>
      <w:r w:rsidRPr="00894C04">
        <w:rPr>
          <w:rFonts w:cstheme="minorHAnsi"/>
          <w:spacing w:val="-3"/>
          <w:szCs w:val="24"/>
        </w:rPr>
        <w:t xml:space="preserve"> </w:t>
      </w:r>
      <w:r w:rsidRPr="00894C04">
        <w:rPr>
          <w:rFonts w:cstheme="minorHAnsi"/>
          <w:szCs w:val="24"/>
        </w:rPr>
        <w:t xml:space="preserve">systems and </w:t>
      </w:r>
      <w:r w:rsidRPr="00894C04">
        <w:rPr>
          <w:rFonts w:eastAsia="Aptos" w:cstheme="minorHAnsi"/>
          <w:kern w:val="2"/>
          <w:szCs w:val="24"/>
          <w14:ligatures w14:val="standardContextual"/>
        </w:rPr>
        <w:t xml:space="preserve">integration with ICT networks </w:t>
      </w:r>
      <w:r w:rsidRPr="00894C04">
        <w:rPr>
          <w:rFonts w:cstheme="minorHAnsi"/>
          <w:szCs w:val="24"/>
        </w:rPr>
        <w:t>using</w:t>
      </w:r>
      <w:r w:rsidRPr="00894C04">
        <w:rPr>
          <w:rFonts w:cstheme="minorHAnsi"/>
          <w:spacing w:val="-1"/>
          <w:szCs w:val="24"/>
        </w:rPr>
        <w:t xml:space="preserve"> </w:t>
      </w:r>
      <w:r w:rsidRPr="00894C04">
        <w:rPr>
          <w:rFonts w:cstheme="minorHAnsi"/>
          <w:szCs w:val="24"/>
        </w:rPr>
        <w:t>IP throughout the broadcasting</w:t>
      </w:r>
      <w:r w:rsidRPr="00894C04">
        <w:rPr>
          <w:rFonts w:cstheme="minorHAnsi"/>
          <w:spacing w:val="-4"/>
          <w:szCs w:val="24"/>
        </w:rPr>
        <w:t xml:space="preserve"> </w:t>
      </w:r>
      <w:r w:rsidRPr="00894C04">
        <w:rPr>
          <w:rFonts w:cstheme="minorHAnsi"/>
          <w:szCs w:val="24"/>
        </w:rPr>
        <w:t>chain,</w:t>
      </w:r>
      <w:r w:rsidRPr="00894C04">
        <w:rPr>
          <w:rFonts w:cstheme="minorHAnsi"/>
          <w:spacing w:val="-6"/>
          <w:szCs w:val="24"/>
        </w:rPr>
        <w:t xml:space="preserve"> </w:t>
      </w:r>
      <w:r w:rsidRPr="00894C04">
        <w:rPr>
          <w:rFonts w:eastAsia="Aptos" w:cstheme="minorHAnsi"/>
          <w:kern w:val="2"/>
          <w:szCs w:val="24"/>
          <w14:ligatures w14:val="standardContextual"/>
        </w:rPr>
        <w:t>and using cellular networks for media transmission. Such developments and convergence between media and ICT sectors call for special consideration from policy, investment, and technology perspectives and open the door for a variety of services and applications.</w:t>
      </w:r>
    </w:p>
    <w:p w14:paraId="65750241"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r w:rsidRPr="00894C04">
        <w:rPr>
          <w:rFonts w:cstheme="minorHAnsi"/>
          <w:szCs w:val="24"/>
        </w:rPr>
        <w:t>Taking</w:t>
      </w:r>
      <w:r w:rsidRPr="00894C04">
        <w:rPr>
          <w:rFonts w:cstheme="minorHAnsi"/>
          <w:spacing w:val="-4"/>
          <w:szCs w:val="24"/>
        </w:rPr>
        <w:t xml:space="preserve"> </w:t>
      </w:r>
      <w:r w:rsidRPr="00894C04">
        <w:rPr>
          <w:rFonts w:cstheme="minorHAnsi"/>
          <w:szCs w:val="24"/>
        </w:rPr>
        <w:t>into</w:t>
      </w:r>
      <w:r w:rsidRPr="00894C04">
        <w:rPr>
          <w:rFonts w:cstheme="minorHAnsi"/>
          <w:spacing w:val="-3"/>
          <w:szCs w:val="24"/>
        </w:rPr>
        <w:t xml:space="preserve"> </w:t>
      </w:r>
      <w:r w:rsidRPr="00894C04">
        <w:rPr>
          <w:rFonts w:cstheme="minorHAnsi"/>
          <w:szCs w:val="24"/>
        </w:rPr>
        <w:t>account</w:t>
      </w:r>
      <w:r w:rsidRPr="00894C04">
        <w:rPr>
          <w:rFonts w:cstheme="minorHAnsi"/>
          <w:spacing w:val="-3"/>
          <w:szCs w:val="24"/>
        </w:rPr>
        <w:t xml:space="preserve"> </w:t>
      </w:r>
      <w:r w:rsidRPr="00894C04">
        <w:rPr>
          <w:rFonts w:cstheme="minorHAnsi"/>
          <w:szCs w:val="24"/>
        </w:rPr>
        <w:t>possible</w:t>
      </w:r>
      <w:r w:rsidRPr="00894C04">
        <w:rPr>
          <w:rFonts w:cstheme="minorHAnsi"/>
          <w:spacing w:val="-3"/>
          <w:szCs w:val="24"/>
        </w:rPr>
        <w:t xml:space="preserve"> </w:t>
      </w:r>
      <w:r w:rsidRPr="00894C04">
        <w:rPr>
          <w:rFonts w:cstheme="minorHAnsi"/>
          <w:szCs w:val="24"/>
        </w:rPr>
        <w:t>innovations</w:t>
      </w:r>
      <w:r w:rsidRPr="00894C04">
        <w:rPr>
          <w:rFonts w:cstheme="minorHAnsi"/>
          <w:spacing w:val="-4"/>
          <w:szCs w:val="24"/>
        </w:rPr>
        <w:t xml:space="preserve"> </w:t>
      </w:r>
      <w:r w:rsidRPr="00894C04">
        <w:rPr>
          <w:rFonts w:cstheme="minorHAnsi"/>
          <w:szCs w:val="24"/>
        </w:rPr>
        <w:t>for</w:t>
      </w:r>
      <w:r w:rsidRPr="00894C04">
        <w:rPr>
          <w:rFonts w:cstheme="minorHAnsi"/>
          <w:spacing w:val="-6"/>
          <w:szCs w:val="24"/>
        </w:rPr>
        <w:t xml:space="preserve"> </w:t>
      </w:r>
      <w:r w:rsidRPr="00894C04">
        <w:rPr>
          <w:rFonts w:cstheme="minorHAnsi"/>
          <w:szCs w:val="24"/>
        </w:rPr>
        <w:t>broadcasting</w:t>
      </w:r>
      <w:r w:rsidRPr="00894C04">
        <w:rPr>
          <w:rFonts w:cstheme="minorHAnsi"/>
          <w:spacing w:val="-6"/>
          <w:szCs w:val="24"/>
        </w:rPr>
        <w:t xml:space="preserve"> </w:t>
      </w:r>
      <w:r w:rsidRPr="00894C04">
        <w:rPr>
          <w:rFonts w:cstheme="minorHAnsi"/>
          <w:szCs w:val="24"/>
        </w:rPr>
        <w:t>in</w:t>
      </w:r>
      <w:r w:rsidRPr="00894C04">
        <w:rPr>
          <w:rFonts w:cstheme="minorHAnsi"/>
          <w:spacing w:val="-6"/>
          <w:szCs w:val="24"/>
        </w:rPr>
        <w:t xml:space="preserve"> </w:t>
      </w:r>
      <w:r w:rsidRPr="00894C04">
        <w:rPr>
          <w:rFonts w:cstheme="minorHAnsi"/>
          <w:szCs w:val="24"/>
        </w:rPr>
        <w:t>the</w:t>
      </w:r>
      <w:r w:rsidRPr="00894C04">
        <w:rPr>
          <w:rFonts w:cstheme="minorHAnsi"/>
          <w:spacing w:val="-3"/>
          <w:szCs w:val="24"/>
        </w:rPr>
        <w:t xml:space="preserve"> </w:t>
      </w:r>
      <w:r w:rsidRPr="00894C04">
        <w:rPr>
          <w:rFonts w:cstheme="minorHAnsi"/>
          <w:szCs w:val="24"/>
        </w:rPr>
        <w:t>UHF</w:t>
      </w:r>
      <w:r w:rsidRPr="00894C04">
        <w:rPr>
          <w:rFonts w:cstheme="minorHAnsi"/>
          <w:spacing w:val="-3"/>
          <w:szCs w:val="24"/>
        </w:rPr>
        <w:t xml:space="preserve"> </w:t>
      </w:r>
      <w:r w:rsidRPr="00894C04">
        <w:rPr>
          <w:rFonts w:cstheme="minorHAnsi"/>
          <w:szCs w:val="24"/>
        </w:rPr>
        <w:t>band,</w:t>
      </w:r>
      <w:r w:rsidRPr="00894C04">
        <w:rPr>
          <w:rFonts w:cstheme="minorHAnsi"/>
          <w:spacing w:val="-3"/>
          <w:szCs w:val="24"/>
        </w:rPr>
        <w:t xml:space="preserve"> </w:t>
      </w:r>
      <w:r w:rsidRPr="00894C04">
        <w:rPr>
          <w:rFonts w:cstheme="minorHAnsi"/>
          <w:szCs w:val="24"/>
        </w:rPr>
        <w:t>proposed by new systems like 5G Broadcast, ATSC3.0 and the expected new Brazilian second-generation system, and also with the use of VHF Band III for DAB or DTT, this could lead to new forms of broadcasting services and applications.</w:t>
      </w:r>
    </w:p>
    <w:p w14:paraId="3D81662E" w14:textId="77777777" w:rsidR="002D0B76"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rFonts w:cstheme="minorHAnsi"/>
          <w:szCs w:val="24"/>
        </w:rPr>
      </w:pPr>
      <w:r w:rsidRPr="00894C04">
        <w:rPr>
          <w:rFonts w:cstheme="minorHAnsi"/>
          <w:szCs w:val="24"/>
        </w:rPr>
        <w:t>The use of the "digital dividend" is an important issue and continues to be widely debated</w:t>
      </w:r>
      <w:r w:rsidRPr="00894C04">
        <w:rPr>
          <w:rFonts w:cstheme="minorHAnsi"/>
          <w:spacing w:val="-4"/>
          <w:szCs w:val="24"/>
        </w:rPr>
        <w:t xml:space="preserve"> </w:t>
      </w:r>
      <w:r w:rsidRPr="00894C04">
        <w:rPr>
          <w:rFonts w:cstheme="minorHAnsi"/>
          <w:szCs w:val="24"/>
        </w:rPr>
        <w:t>by</w:t>
      </w:r>
      <w:r w:rsidRPr="00894C04">
        <w:rPr>
          <w:rFonts w:cstheme="minorHAnsi"/>
          <w:spacing w:val="-5"/>
          <w:szCs w:val="24"/>
        </w:rPr>
        <w:t xml:space="preserve"> </w:t>
      </w:r>
      <w:r w:rsidRPr="00894C04">
        <w:rPr>
          <w:rFonts w:cstheme="minorHAnsi"/>
          <w:szCs w:val="24"/>
        </w:rPr>
        <w:t>broadcasters</w:t>
      </w:r>
      <w:r w:rsidRPr="00894C04">
        <w:rPr>
          <w:rFonts w:cstheme="minorHAnsi"/>
          <w:spacing w:val="-5"/>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operators</w:t>
      </w:r>
      <w:r w:rsidRPr="00894C04">
        <w:rPr>
          <w:rFonts w:cstheme="minorHAnsi"/>
          <w:spacing w:val="-2"/>
          <w:szCs w:val="24"/>
        </w:rPr>
        <w:t xml:space="preserve"> </w:t>
      </w:r>
      <w:r w:rsidRPr="00894C04">
        <w:rPr>
          <w:rFonts w:cstheme="minorHAnsi"/>
          <w:szCs w:val="24"/>
        </w:rPr>
        <w:t>of</w:t>
      </w:r>
      <w:r w:rsidRPr="00894C04">
        <w:rPr>
          <w:rFonts w:cstheme="minorHAnsi"/>
          <w:spacing w:val="-4"/>
          <w:szCs w:val="24"/>
        </w:rPr>
        <w:t xml:space="preserve"> </w:t>
      </w:r>
      <w:r w:rsidRPr="00894C04">
        <w:rPr>
          <w:rFonts w:cstheme="minorHAnsi"/>
          <w:szCs w:val="24"/>
        </w:rPr>
        <w:t>telecommunication</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operating</w:t>
      </w:r>
      <w:r w:rsidRPr="00894C04">
        <w:rPr>
          <w:rFonts w:cstheme="minorHAnsi"/>
          <w:spacing w:val="-3"/>
          <w:szCs w:val="24"/>
        </w:rPr>
        <w:t xml:space="preserve"> </w:t>
      </w:r>
      <w:r w:rsidRPr="00894C04">
        <w:rPr>
          <w:rFonts w:cstheme="minorHAnsi"/>
          <w:szCs w:val="24"/>
        </w:rPr>
        <w:t>in</w:t>
      </w:r>
      <w:r w:rsidRPr="00894C04">
        <w:rPr>
          <w:rFonts w:cstheme="minorHAnsi"/>
          <w:spacing w:val="-2"/>
          <w:szCs w:val="24"/>
        </w:rPr>
        <w:t xml:space="preserve"> </w:t>
      </w:r>
      <w:r w:rsidRPr="00894C04">
        <w:rPr>
          <w:rFonts w:cstheme="minorHAnsi"/>
          <w:szCs w:val="24"/>
        </w:rPr>
        <w:t xml:space="preserve">the same frequency bands. </w:t>
      </w:r>
    </w:p>
    <w:p w14:paraId="413A4FE4" w14:textId="24F1A581"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894C04">
        <w:rPr>
          <w:rFonts w:cstheme="minorHAnsi"/>
          <w:szCs w:val="24"/>
        </w:rPr>
        <w:t>Finally, another important issue for the future of broadcasting is the emergence of new broadcasting</w:t>
      </w:r>
      <w:r w:rsidRPr="00894C04">
        <w:rPr>
          <w:rFonts w:cstheme="minorHAnsi"/>
          <w:spacing w:val="-2"/>
          <w:szCs w:val="24"/>
        </w:rPr>
        <w:t xml:space="preserve"> </w:t>
      </w:r>
      <w:r w:rsidRPr="00894C04">
        <w:rPr>
          <w:rFonts w:cstheme="minorHAnsi"/>
          <w:szCs w:val="24"/>
        </w:rPr>
        <w:t>technologies and standards that could</w:t>
      </w:r>
      <w:r w:rsidRPr="00894C04">
        <w:rPr>
          <w:rFonts w:cstheme="minorHAnsi"/>
          <w:spacing w:val="-1"/>
          <w:szCs w:val="24"/>
        </w:rPr>
        <w:t xml:space="preserve"> </w:t>
      </w:r>
      <w:r w:rsidRPr="00894C04">
        <w:rPr>
          <w:rFonts w:cstheme="minorHAnsi"/>
          <w:szCs w:val="24"/>
        </w:rPr>
        <w:t>be</w:t>
      </w:r>
      <w:r w:rsidRPr="00894C04">
        <w:rPr>
          <w:rFonts w:cstheme="minorHAnsi"/>
          <w:spacing w:val="-1"/>
          <w:szCs w:val="24"/>
        </w:rPr>
        <w:t xml:space="preserve"> </w:t>
      </w:r>
      <w:r w:rsidRPr="00894C04">
        <w:rPr>
          <w:rFonts w:cstheme="minorHAnsi"/>
          <w:szCs w:val="24"/>
        </w:rPr>
        <w:t>taken</w:t>
      </w:r>
      <w:r w:rsidRPr="00894C04">
        <w:rPr>
          <w:rFonts w:cstheme="minorHAnsi"/>
          <w:spacing w:val="-1"/>
          <w:szCs w:val="24"/>
        </w:rPr>
        <w:t xml:space="preserve"> </w:t>
      </w:r>
      <w:r w:rsidRPr="00894C04">
        <w:rPr>
          <w:rFonts w:cstheme="minorHAnsi"/>
          <w:szCs w:val="24"/>
        </w:rPr>
        <w:t>into account</w:t>
      </w:r>
      <w:r w:rsidRPr="00894C04">
        <w:rPr>
          <w:rFonts w:cstheme="minorHAnsi"/>
          <w:spacing w:val="-1"/>
          <w:szCs w:val="24"/>
        </w:rPr>
        <w:t xml:space="preserve"> </w:t>
      </w:r>
      <w:r w:rsidRPr="00894C04">
        <w:rPr>
          <w:rFonts w:cstheme="minorHAnsi"/>
          <w:szCs w:val="24"/>
        </w:rPr>
        <w:t>when</w:t>
      </w:r>
      <w:r w:rsidRPr="00894C04">
        <w:rPr>
          <w:rFonts w:cstheme="minorHAnsi"/>
          <w:spacing w:val="-1"/>
          <w:szCs w:val="24"/>
        </w:rPr>
        <w:t xml:space="preserve"> </w:t>
      </w:r>
      <w:r w:rsidRPr="00894C04">
        <w:rPr>
          <w:rFonts w:cstheme="minorHAnsi"/>
          <w:szCs w:val="24"/>
        </w:rPr>
        <w:t>developing countries</w:t>
      </w:r>
      <w:r w:rsidRPr="00894C04">
        <w:rPr>
          <w:rStyle w:val="FootnoteReference"/>
          <w:rFonts w:cstheme="minorHAnsi"/>
          <w:sz w:val="24"/>
          <w:szCs w:val="24"/>
        </w:rPr>
        <w:footnoteReference w:id="4"/>
      </w:r>
      <w:r w:rsidRPr="00894C04">
        <w:rPr>
          <w:rFonts w:cstheme="minorHAnsi"/>
          <w:position w:val="6"/>
          <w:szCs w:val="24"/>
        </w:rPr>
        <w:t xml:space="preserve"> </w:t>
      </w:r>
      <w:r w:rsidRPr="00894C04">
        <w:rPr>
          <w:rFonts w:cstheme="minorHAnsi"/>
          <w:szCs w:val="24"/>
        </w:rPr>
        <w:t>are implementing the digital television transition</w:t>
      </w:r>
      <w:r w:rsidR="002D0B76" w:rsidRPr="00894C04">
        <w:rPr>
          <w:rFonts w:cstheme="minorHAnsi"/>
          <w:szCs w:val="24"/>
        </w:rPr>
        <w:t xml:space="preserve"> </w:t>
      </w:r>
      <w:bookmarkStart w:id="3" w:name="_Hlk198132271"/>
      <w:r w:rsidR="002D0B76" w:rsidRPr="00894C04">
        <w:rPr>
          <w:rFonts w:cstheme="minorHAnsi"/>
          <w:szCs w:val="24"/>
        </w:rPr>
        <w:t>and other audiovisual content distribution platforms</w:t>
      </w:r>
      <w:bookmarkEnd w:id="3"/>
      <w:r w:rsidRPr="00894C04">
        <w:rPr>
          <w:rFonts w:cstheme="minorHAnsi"/>
          <w:szCs w:val="24"/>
        </w:rPr>
        <w:t>. At the same time, traditional broadcasting</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with</w:t>
      </w:r>
      <w:r w:rsidRPr="00894C04">
        <w:rPr>
          <w:rFonts w:cstheme="minorHAnsi"/>
          <w:spacing w:val="-4"/>
          <w:szCs w:val="24"/>
        </w:rPr>
        <w:t xml:space="preserve"> </w:t>
      </w:r>
      <w:r w:rsidRPr="00894C04">
        <w:rPr>
          <w:rFonts w:cstheme="minorHAnsi"/>
          <w:szCs w:val="24"/>
        </w:rPr>
        <w:t>or</w:t>
      </w:r>
      <w:r w:rsidRPr="00894C04">
        <w:rPr>
          <w:rFonts w:cstheme="minorHAnsi"/>
          <w:spacing w:val="-4"/>
          <w:szCs w:val="24"/>
        </w:rPr>
        <w:t xml:space="preserve"> </w:t>
      </w:r>
      <w:r w:rsidRPr="00894C04">
        <w:rPr>
          <w:rFonts w:cstheme="minorHAnsi"/>
          <w:szCs w:val="24"/>
        </w:rPr>
        <w:t>without</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interaction</w:t>
      </w:r>
      <w:r w:rsidRPr="00894C04">
        <w:rPr>
          <w:rFonts w:cstheme="minorHAnsi"/>
          <w:spacing w:val="-3"/>
          <w:szCs w:val="24"/>
        </w:rPr>
        <w:t xml:space="preserve"> </w:t>
      </w:r>
      <w:r w:rsidRPr="00894C04">
        <w:rPr>
          <w:rFonts w:cstheme="minorHAnsi"/>
          <w:szCs w:val="24"/>
        </w:rPr>
        <w:t>with</w:t>
      </w:r>
      <w:r w:rsidRPr="00894C04">
        <w:rPr>
          <w:rFonts w:cstheme="minorHAnsi"/>
          <w:spacing w:val="-3"/>
          <w:szCs w:val="24"/>
        </w:rPr>
        <w:t xml:space="preserve"> </w:t>
      </w:r>
      <w:r w:rsidRPr="00894C04">
        <w:rPr>
          <w:rFonts w:cstheme="minorHAnsi"/>
          <w:szCs w:val="24"/>
        </w:rPr>
        <w:t>other</w:t>
      </w:r>
      <w:r w:rsidRPr="00894C04">
        <w:rPr>
          <w:rFonts w:cstheme="minorHAnsi"/>
          <w:spacing w:val="-5"/>
          <w:szCs w:val="24"/>
        </w:rPr>
        <w:t xml:space="preserve"> </w:t>
      </w:r>
      <w:r w:rsidRPr="00894C04">
        <w:rPr>
          <w:rFonts w:cstheme="minorHAnsi"/>
          <w:szCs w:val="24"/>
        </w:rPr>
        <w:t>platforms</w:t>
      </w:r>
      <w:r w:rsidRPr="00894C04">
        <w:rPr>
          <w:rFonts w:cstheme="minorHAnsi"/>
          <w:spacing w:val="-3"/>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networks,</w:t>
      </w:r>
      <w:r w:rsidRPr="00894C04">
        <w:rPr>
          <w:rFonts w:cstheme="minorHAnsi"/>
          <w:spacing w:val="-3"/>
          <w:szCs w:val="24"/>
        </w:rPr>
        <w:t xml:space="preserve"> </w:t>
      </w:r>
      <w:r w:rsidRPr="00894C04">
        <w:rPr>
          <w:rFonts w:cstheme="minorHAnsi"/>
          <w:szCs w:val="24"/>
        </w:rPr>
        <w:t>should also be considered.</w:t>
      </w:r>
    </w:p>
    <w:p w14:paraId="7517C18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2B695BB9" w14:textId="14875F4A" w:rsidR="001A6337" w:rsidRPr="00894C04" w:rsidRDefault="001A6337" w:rsidP="001A6337">
      <w:pPr>
        <w:widowControl w:val="0"/>
        <w:overflowPunct/>
        <w:spacing w:after="120"/>
        <w:jc w:val="left"/>
        <w:rPr>
          <w:rFonts w:cstheme="minorHAnsi"/>
          <w:szCs w:val="24"/>
          <w:lang w:val="en-US" w:eastAsia="ko-KR"/>
        </w:rPr>
      </w:pPr>
      <w:r w:rsidRPr="00894C04">
        <w:rPr>
          <w:rFonts w:cstheme="minorHAnsi"/>
          <w:szCs w:val="24"/>
          <w:lang w:val="en-US"/>
        </w:rPr>
        <w:t xml:space="preserve">The </w:t>
      </w:r>
      <w:r w:rsidRPr="00894C04">
        <w:rPr>
          <w:rFonts w:cstheme="minorHAnsi"/>
          <w:szCs w:val="24"/>
          <w:lang w:val="en-US" w:eastAsia="ko-KR"/>
        </w:rPr>
        <w:t xml:space="preserve">focus </w:t>
      </w:r>
      <w:r w:rsidRPr="00894C04">
        <w:rPr>
          <w:rFonts w:cstheme="minorHAnsi"/>
          <w:szCs w:val="24"/>
          <w:lang w:val="en-US"/>
        </w:rPr>
        <w:t xml:space="preserve">of the </w:t>
      </w:r>
      <w:r w:rsidRPr="00894C04">
        <w:rPr>
          <w:rFonts w:cstheme="minorHAnsi"/>
          <w:szCs w:val="24"/>
          <w:lang w:val="en-US" w:eastAsia="ko-KR"/>
        </w:rPr>
        <w:t>Question’s items</w:t>
      </w:r>
      <w:r w:rsidRPr="00894C04">
        <w:rPr>
          <w:rFonts w:cstheme="minorHAnsi"/>
          <w:szCs w:val="24"/>
          <w:lang w:val="en-US"/>
        </w:rPr>
        <w:t xml:space="preserve"> of </w:t>
      </w:r>
      <w:r w:rsidRPr="00894C04">
        <w:rPr>
          <w:rFonts w:cstheme="minorHAnsi"/>
          <w:szCs w:val="24"/>
          <w:lang w:val="en-US" w:eastAsia="ko-KR"/>
        </w:rPr>
        <w:t>study will be</w:t>
      </w:r>
      <w:r w:rsidRPr="00894C04">
        <w:rPr>
          <w:rFonts w:cstheme="minorHAnsi"/>
          <w:szCs w:val="24"/>
          <w:lang w:val="en-US"/>
        </w:rPr>
        <w:t xml:space="preserve"> on </w:t>
      </w:r>
      <w:r w:rsidRPr="00894C04">
        <w:rPr>
          <w:rFonts w:cstheme="minorHAnsi"/>
          <w:szCs w:val="24"/>
          <w:lang w:val="en-US" w:eastAsia="ko-KR"/>
        </w:rPr>
        <w:t xml:space="preserve">new </w:t>
      </w:r>
      <w:r w:rsidRPr="00894C04">
        <w:rPr>
          <w:rFonts w:cstheme="minorHAnsi"/>
          <w:szCs w:val="24"/>
          <w:lang w:val="en-US"/>
        </w:rPr>
        <w:t xml:space="preserve">and </w:t>
      </w:r>
      <w:r w:rsidRPr="00894C04">
        <w:rPr>
          <w:rFonts w:cstheme="minorHAnsi"/>
          <w:szCs w:val="24"/>
          <w:lang w:val="en-US" w:eastAsia="ko-KR"/>
        </w:rPr>
        <w:t xml:space="preserve">emerging broadcasting/audiovisual content distribution systems, services, and applications, including OTTs and other distribution platforms, such as satellite and cable networks, </w:t>
      </w:r>
      <w:r w:rsidRPr="00894C04">
        <w:rPr>
          <w:rFonts w:cstheme="minorHAnsi"/>
          <w:szCs w:val="24"/>
        </w:rPr>
        <w:t>and new topics targeted at new deliverables</w:t>
      </w:r>
      <w:r w:rsidRPr="00894C04">
        <w:rPr>
          <w:rFonts w:cstheme="minorHAnsi"/>
          <w:spacing w:val="40"/>
          <w:szCs w:val="24"/>
        </w:rPr>
        <w:t xml:space="preserve"> </w:t>
      </w:r>
      <w:r w:rsidRPr="00894C04">
        <w:rPr>
          <w:rFonts w:cstheme="minorHAnsi"/>
          <w:szCs w:val="24"/>
        </w:rPr>
        <w:t>for</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ITU-D</w:t>
      </w:r>
      <w:r w:rsidRPr="00894C04">
        <w:rPr>
          <w:rFonts w:cstheme="minorHAnsi"/>
          <w:spacing w:val="-2"/>
          <w:szCs w:val="24"/>
        </w:rPr>
        <w:t xml:space="preserve"> </w:t>
      </w:r>
      <w:r w:rsidRPr="00894C04">
        <w:rPr>
          <w:rFonts w:cstheme="minorHAnsi"/>
          <w:szCs w:val="24"/>
        </w:rPr>
        <w:t>study</w:t>
      </w:r>
      <w:r w:rsidRPr="00894C04">
        <w:rPr>
          <w:rFonts w:cstheme="minorHAnsi"/>
          <w:spacing w:val="-5"/>
          <w:szCs w:val="24"/>
        </w:rPr>
        <w:t xml:space="preserve"> </w:t>
      </w:r>
      <w:r w:rsidRPr="00894C04">
        <w:rPr>
          <w:rFonts w:cstheme="minorHAnsi"/>
          <w:szCs w:val="24"/>
        </w:rPr>
        <w:t>period</w:t>
      </w:r>
      <w:r w:rsidRPr="00894C04">
        <w:rPr>
          <w:rFonts w:cstheme="minorHAnsi"/>
          <w:spacing w:val="-2"/>
          <w:szCs w:val="24"/>
        </w:rPr>
        <w:t xml:space="preserve"> </w:t>
      </w:r>
      <w:r w:rsidRPr="00894C04">
        <w:rPr>
          <w:rFonts w:cstheme="minorHAnsi"/>
          <w:szCs w:val="24"/>
        </w:rPr>
        <w:t>2026-2029,</w:t>
      </w:r>
      <w:r w:rsidRPr="00894C04">
        <w:rPr>
          <w:rFonts w:cstheme="minorHAnsi"/>
          <w:spacing w:val="-2"/>
          <w:szCs w:val="24"/>
        </w:rPr>
        <w:t xml:space="preserve"> </w:t>
      </w:r>
      <w:r w:rsidRPr="00894C04">
        <w:rPr>
          <w:rFonts w:cstheme="minorHAnsi"/>
          <w:szCs w:val="24"/>
        </w:rPr>
        <w:t>as</w:t>
      </w:r>
      <w:r w:rsidRPr="00894C04">
        <w:rPr>
          <w:rFonts w:cstheme="minorHAnsi"/>
          <w:spacing w:val="-5"/>
          <w:szCs w:val="24"/>
        </w:rPr>
        <w:t xml:space="preserve"> </w:t>
      </w:r>
      <w:r w:rsidRPr="00894C04">
        <w:rPr>
          <w:rFonts w:cstheme="minorHAnsi"/>
          <w:szCs w:val="24"/>
        </w:rPr>
        <w:t>appropriate.</w:t>
      </w:r>
    </w:p>
    <w:p w14:paraId="03F09ADB" w14:textId="285F5C92" w:rsidR="001A6337" w:rsidRPr="00894C04" w:rsidRDefault="001A6337" w:rsidP="001A6337">
      <w:pPr>
        <w:widowControl w:val="0"/>
        <w:overflowPunct/>
        <w:spacing w:after="120"/>
        <w:jc w:val="left"/>
        <w:rPr>
          <w:rFonts w:cstheme="minorHAnsi"/>
          <w:szCs w:val="24"/>
          <w:lang w:val="en-US" w:eastAsia="ko-KR"/>
        </w:rPr>
      </w:pPr>
      <w:r w:rsidRPr="00894C04">
        <w:rPr>
          <w:rFonts w:cstheme="minorHAnsi"/>
          <w:szCs w:val="24"/>
          <w:lang w:val="en-US" w:eastAsia="ko-KR"/>
        </w:rPr>
        <w:t>Aggregate</w:t>
      </w:r>
      <w:r w:rsidRPr="00894C04">
        <w:rPr>
          <w:rFonts w:cstheme="minorHAnsi"/>
          <w:szCs w:val="24"/>
          <w:lang w:val="en-US"/>
        </w:rPr>
        <w:t xml:space="preserve"> study </w:t>
      </w:r>
      <w:r w:rsidRPr="00894C04">
        <w:rPr>
          <w:rFonts w:cstheme="minorHAnsi"/>
          <w:szCs w:val="24"/>
          <w:lang w:val="en-US" w:eastAsia="ko-KR"/>
        </w:rPr>
        <w:t xml:space="preserve">of spectrum planning, digital broadcasting and the usage of the digital dividend, </w:t>
      </w:r>
      <w:r w:rsidRPr="00894C04">
        <w:rPr>
          <w:rFonts w:cstheme="minorHAnsi"/>
          <w:szCs w:val="24"/>
          <w:lang w:val="en-US" w:eastAsia="ko-KR"/>
        </w:rPr>
        <w:lastRenderedPageBreak/>
        <w:t>to cover new topics and interests from developing countries will continue.</w:t>
      </w:r>
    </w:p>
    <w:p w14:paraId="4071847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Studies under the Question will focus on the following issues: </w:t>
      </w:r>
    </w:p>
    <w:p w14:paraId="5DF2EECA" w14:textId="77777777"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2.1 Continuing topics to consider from Question 2/1 of 2021-2025 study period</w:t>
      </w:r>
    </w:p>
    <w:p w14:paraId="142AAB13" w14:textId="44D1378F"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Analysis of methods and issues for the adoption and implementation of digital broadcasting (sound and television), including the deployment of new services and applications, such as UHDTV, AR/VR, interactive applications, for consumers/viewers in various environments (in possible collaboration with Question A/2).</w:t>
      </w:r>
    </w:p>
    <w:p w14:paraId="43F1B319"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effects for public broadcasting services in the developing countries of the rapid growth of traditional and online linear TV and video-on demand subscription services. </w:t>
      </w:r>
    </w:p>
    <w:p w14:paraId="2A708C97" w14:textId="294D42B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National experiences on strategies for the introduction of new broadcasting technologies, applications, emerging services and capabilities, including regulatory, economic, financial and technical aspects, reflecting the need for massive cost of the implementation and investments to cope with the ever-growing demand for video content (in possible collaboration with Questions A/2 and 4/1, where appropriate).</w:t>
      </w:r>
    </w:p>
    <w:p w14:paraId="3ACE53C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33EBE6E6" w14:textId="15E6443F"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Best practices and national experiences on spectrum-</w:t>
      </w:r>
      <w:r w:rsidRPr="00894C04">
        <w:rPr>
          <w:rFonts w:cstheme="minorHAnsi"/>
          <w:szCs w:val="24"/>
        </w:rPr>
        <w:t xml:space="preserve"> including interference mitigation, the use of the digital dividend technical, regulatory and economic aspects, and other related spectrum management matters.</w:t>
      </w:r>
    </w:p>
    <w:p w14:paraId="0469E4A2"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6D74BE71"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possible innovations for broadcasting in the UHF band, proposed by new systems for broadcasting, such as 5G Broadcast, ATSC3.0 and other next generation systems. </w:t>
      </w:r>
    </w:p>
    <w:p w14:paraId="35FFD01F" w14:textId="77777777" w:rsidR="001A6337" w:rsidRPr="00894C04" w:rsidRDefault="001A6337" w:rsidP="001A6337">
      <w:pPr>
        <w:keepNext/>
        <w:tabs>
          <w:tab w:val="left" w:pos="720"/>
        </w:tabs>
        <w:overflowPunct/>
        <w:autoSpaceDE/>
        <w:spacing w:after="120"/>
        <w:jc w:val="left"/>
        <w:rPr>
          <w:rFonts w:cstheme="minorHAnsi"/>
          <w:b/>
          <w:bCs/>
          <w:szCs w:val="24"/>
          <w:lang w:eastAsia="en-GB"/>
        </w:rPr>
      </w:pPr>
      <w:r w:rsidRPr="00894C04">
        <w:rPr>
          <w:rFonts w:cstheme="minorHAnsi"/>
          <w:b/>
          <w:bCs/>
          <w:szCs w:val="24"/>
          <w:lang w:eastAsia="en-GB"/>
        </w:rPr>
        <w:t>2.2 New topics for this study period</w:t>
      </w:r>
    </w:p>
    <w:p w14:paraId="797FA355" w14:textId="408D2D2E" w:rsidR="001A6337" w:rsidRPr="00894C04" w:rsidRDefault="001A6337" w:rsidP="001A6337">
      <w:pPr>
        <w:spacing w:after="120"/>
        <w:jc w:val="left"/>
        <w:rPr>
          <w:rFonts w:cstheme="minorHAnsi"/>
          <w:szCs w:val="24"/>
          <w:lang w:val="en-US" w:eastAsia="ko-KR"/>
        </w:rPr>
      </w:pPr>
      <w:r w:rsidRPr="00894C04">
        <w:rPr>
          <w:rFonts w:cstheme="minorHAnsi"/>
          <w:szCs w:val="24"/>
          <w:lang w:val="en-US" w:eastAsia="ko-KR"/>
        </w:rPr>
        <w:t xml:space="preserve">1) </w:t>
      </w:r>
      <w:r w:rsidR="002D0B76" w:rsidRPr="00894C04">
        <w:rPr>
          <w:rFonts w:cstheme="minorHAnsi"/>
          <w:szCs w:val="24"/>
          <w:lang w:val="en-US" w:eastAsia="ko-KR"/>
        </w:rPr>
        <w:t>S</w:t>
      </w:r>
      <w:r w:rsidRPr="00894C04">
        <w:rPr>
          <w:rFonts w:cstheme="minorHAnsi"/>
          <w:szCs w:val="24"/>
          <w:lang w:val="en-US" w:eastAsia="ko-KR"/>
        </w:rPr>
        <w:t xml:space="preserve">trategies, policies and regulation for the adoption and implementation of digital audiovisual services, in the context of audiovisual content distribution; </w:t>
      </w:r>
    </w:p>
    <w:p w14:paraId="30A9F19C" w14:textId="638759A7" w:rsidR="001A6337" w:rsidRPr="00894C04" w:rsidRDefault="001A6337" w:rsidP="001A6337">
      <w:pPr>
        <w:spacing w:after="120"/>
        <w:jc w:val="left"/>
        <w:rPr>
          <w:rFonts w:cstheme="minorHAnsi"/>
          <w:szCs w:val="24"/>
          <w:lang w:eastAsia="ko-KR"/>
        </w:rPr>
      </w:pPr>
      <w:r w:rsidRPr="00894C04">
        <w:rPr>
          <w:rFonts w:cstheme="minorHAnsi"/>
          <w:szCs w:val="24"/>
          <w:lang w:val="en-US" w:eastAsia="ko-KR"/>
        </w:rPr>
        <w:t xml:space="preserve">2) </w:t>
      </w:r>
      <w:r w:rsidR="002D0B76" w:rsidRPr="00894C04">
        <w:rPr>
          <w:rFonts w:cstheme="minorHAnsi"/>
          <w:szCs w:val="24"/>
          <w:lang w:val="en-US" w:eastAsia="ko-KR"/>
        </w:rPr>
        <w:t>N</w:t>
      </w:r>
      <w:r w:rsidRPr="00894C04">
        <w:rPr>
          <w:rFonts w:cstheme="minorHAnsi"/>
          <w:szCs w:val="24"/>
          <w:lang w:val="en-US" w:eastAsia="ko-KR"/>
        </w:rPr>
        <w:t xml:space="preserve">ew </w:t>
      </w:r>
      <w:r w:rsidR="002D0B76" w:rsidRPr="00894C04">
        <w:rPr>
          <w:rFonts w:cstheme="minorHAnsi"/>
          <w:szCs w:val="24"/>
          <w:lang w:val="en-US" w:eastAsia="ko-KR"/>
        </w:rPr>
        <w:t xml:space="preserve">content distribution systems , </w:t>
      </w:r>
      <w:r w:rsidRPr="00894C04">
        <w:rPr>
          <w:rFonts w:cstheme="minorHAnsi"/>
          <w:szCs w:val="24"/>
          <w:lang w:val="en-US" w:eastAsia="ko-KR"/>
        </w:rPr>
        <w:t>services and technologies, emerging applications and capabilities, including regulatory, economic and technical aspects</w:t>
      </w:r>
      <w:r w:rsidRPr="00894C04">
        <w:rPr>
          <w:rFonts w:cstheme="minorHAnsi"/>
          <w:szCs w:val="24"/>
          <w:lang w:eastAsia="ko-KR"/>
        </w:rPr>
        <w:t xml:space="preserve">, </w:t>
      </w:r>
      <w:bookmarkStart w:id="4" w:name="_Hlk198132390"/>
      <w:r w:rsidR="00B74118" w:rsidRPr="00894C04">
        <w:rPr>
          <w:rFonts w:cstheme="minorHAnsi"/>
          <w:szCs w:val="24"/>
          <w:lang w:eastAsia="ko-KR"/>
        </w:rPr>
        <w:t>including next generation broadcasting systems and IP delivery</w:t>
      </w:r>
      <w:r w:rsidRPr="00894C04">
        <w:rPr>
          <w:rFonts w:cstheme="minorHAnsi"/>
          <w:szCs w:val="24"/>
          <w:lang w:eastAsia="ko-KR"/>
        </w:rPr>
        <w:t xml:space="preserve">; </w:t>
      </w:r>
    </w:p>
    <w:bookmarkEnd w:id="4"/>
    <w:p w14:paraId="5215CBB6" w14:textId="0AD9E581" w:rsidR="001A6337" w:rsidRPr="00894C04" w:rsidRDefault="00444BD7" w:rsidP="001A6337">
      <w:pPr>
        <w:spacing w:after="120"/>
        <w:jc w:val="left"/>
        <w:rPr>
          <w:rFonts w:cstheme="minorHAnsi"/>
          <w:szCs w:val="24"/>
          <w:lang w:val="en-US" w:eastAsia="ko-KR"/>
        </w:rPr>
      </w:pPr>
      <w:r w:rsidRPr="00894C04">
        <w:rPr>
          <w:rFonts w:cstheme="minorHAnsi"/>
          <w:szCs w:val="24"/>
          <w:lang w:val="en-US" w:eastAsia="ko-KR"/>
        </w:rPr>
        <w:t>3</w:t>
      </w:r>
      <w:r w:rsidR="001A6337" w:rsidRPr="00894C04">
        <w:rPr>
          <w:rFonts w:cstheme="minorHAnsi"/>
          <w:szCs w:val="24"/>
          <w:lang w:val="en-US" w:eastAsia="ko-KR"/>
        </w:rPr>
        <w:t xml:space="preserve">) </w:t>
      </w:r>
      <w:r w:rsidR="00B74118" w:rsidRPr="00894C04">
        <w:rPr>
          <w:rFonts w:cstheme="minorHAnsi"/>
          <w:szCs w:val="24"/>
          <w:lang w:val="en-US" w:eastAsia="ko-KR"/>
        </w:rPr>
        <w:t>D</w:t>
      </w:r>
      <w:r w:rsidR="001A6337" w:rsidRPr="00894C04">
        <w:rPr>
          <w:rFonts w:cstheme="minorHAnsi"/>
          <w:szCs w:val="24"/>
          <w:lang w:val="en-US" w:eastAsia="ko-KR"/>
        </w:rPr>
        <w:t>eployment strategies of new services and applications for audiovisual content distribution platforms, such as UHDTV, AR/VR, interactive applications, metaverse and AI, among others; (in possible collaboration with Question D/2)</w:t>
      </w:r>
    </w:p>
    <w:p w14:paraId="6D45FB12" w14:textId="20119673" w:rsidR="001A6337" w:rsidRPr="00894C04" w:rsidRDefault="00444BD7" w:rsidP="001A6337">
      <w:pPr>
        <w:spacing w:after="120"/>
        <w:jc w:val="left"/>
        <w:rPr>
          <w:rFonts w:cstheme="minorHAnsi"/>
          <w:szCs w:val="24"/>
          <w:lang w:val="en-US" w:eastAsia="ko-KR"/>
        </w:rPr>
      </w:pPr>
      <w:r w:rsidRPr="00894C04">
        <w:rPr>
          <w:rFonts w:cstheme="minorHAnsi"/>
          <w:szCs w:val="24"/>
          <w:lang w:val="en-US" w:eastAsia="ko-KR"/>
        </w:rPr>
        <w:t>4</w:t>
      </w:r>
      <w:r w:rsidR="001A6337" w:rsidRPr="00894C04">
        <w:rPr>
          <w:rFonts w:cstheme="minorHAnsi"/>
          <w:szCs w:val="24"/>
          <w:lang w:val="en-US" w:eastAsia="ko-KR"/>
        </w:rPr>
        <w:t xml:space="preserve">) </w:t>
      </w:r>
      <w:r w:rsidR="00B74118" w:rsidRPr="00894C04">
        <w:rPr>
          <w:rFonts w:cstheme="minorHAnsi"/>
          <w:szCs w:val="24"/>
        </w:rPr>
        <w:t>D</w:t>
      </w:r>
      <w:r w:rsidR="001A6337" w:rsidRPr="00894C04">
        <w:rPr>
          <w:rFonts w:cstheme="minorHAnsi"/>
          <w:szCs w:val="24"/>
        </w:rPr>
        <w:t>igital audiovisual service offers</w:t>
      </w:r>
      <w:r w:rsidR="00B74118" w:rsidRPr="00894C04">
        <w:rPr>
          <w:rFonts w:cstheme="minorHAnsi"/>
          <w:szCs w:val="24"/>
        </w:rPr>
        <w:t xml:space="preserve"> including </w:t>
      </w:r>
      <w:r w:rsidR="001A6337" w:rsidRPr="00894C04">
        <w:rPr>
          <w:rFonts w:cstheme="minorHAnsi"/>
          <w:szCs w:val="24"/>
        </w:rPr>
        <w:t xml:space="preserve"> OTTs and other distribution platforms, such as </w:t>
      </w:r>
      <w:r w:rsidR="00B74118" w:rsidRPr="00894C04">
        <w:rPr>
          <w:rFonts w:cstheme="minorHAnsi"/>
          <w:szCs w:val="24"/>
        </w:rPr>
        <w:t xml:space="preserve">IPTV, </w:t>
      </w:r>
      <w:r w:rsidR="001A6337" w:rsidRPr="00894C04">
        <w:rPr>
          <w:rFonts w:cstheme="minorHAnsi"/>
          <w:szCs w:val="24"/>
        </w:rPr>
        <w:t>satellite and cable networks, to assess the television landscape.</w:t>
      </w:r>
    </w:p>
    <w:p w14:paraId="30BDDF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7F36AB98" w14:textId="7F1B6B2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QUESTION 3/1 The use of telecommunica</w:t>
      </w:r>
      <w:r w:rsidR="00444BD7" w:rsidRPr="00894C04">
        <w:rPr>
          <w:rFonts w:eastAsia="Aptos" w:cstheme="minorHAnsi"/>
          <w:b/>
          <w:kern w:val="2"/>
          <w:szCs w:val="24"/>
          <w14:ligatures w14:val="standardContextual"/>
        </w:rPr>
        <w:tab/>
      </w:r>
      <w:r w:rsidRPr="00894C04">
        <w:rPr>
          <w:rFonts w:eastAsia="Aptos" w:cstheme="minorHAnsi"/>
          <w:b/>
          <w:kern w:val="2"/>
          <w:szCs w:val="24"/>
          <w14:ligatures w14:val="standardContextual"/>
        </w:rPr>
        <w:t xml:space="preserve">tions/ICTs for disaster risk reduction and management </w:t>
      </w:r>
    </w:p>
    <w:p w14:paraId="16C0D25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7E530755" w14:textId="7E4FE386"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r w:rsidRPr="00894C04">
        <w:rPr>
          <w:rFonts w:eastAsia="Malgun Gothic" w:cstheme="minorHAnsi"/>
          <w:kern w:val="2"/>
          <w:szCs w:val="24"/>
          <w:lang w:eastAsia="ko-KR"/>
          <w14:ligatures w14:val="standardContextual"/>
        </w:rPr>
        <w:t>2022</w:t>
      </w:r>
      <w:r w:rsidRPr="00894C04">
        <w:rPr>
          <w:rFonts w:eastAsia="Aptos" w:cstheme="minorHAnsi"/>
          <w:kern w:val="2"/>
          <w:szCs w:val="24"/>
          <w14:ligatures w14:val="standardContextual"/>
        </w:rPr>
        <w:t xml:space="preserve"> to </w:t>
      </w:r>
      <w:r w:rsidRPr="00894C04">
        <w:rPr>
          <w:rFonts w:eastAsia="Malgun Gothic" w:cstheme="minorHAnsi"/>
          <w:kern w:val="2"/>
          <w:szCs w:val="24"/>
          <w:lang w:eastAsia="ko-KR"/>
          <w14:ligatures w14:val="standardContextual"/>
        </w:rPr>
        <w:t>2025</w:t>
      </w:r>
      <w:r w:rsidRPr="00894C04">
        <w:rPr>
          <w:rFonts w:eastAsia="Aptos" w:cstheme="minorHAnsi"/>
          <w:kern w:val="2"/>
          <w:szCs w:val="24"/>
          <w14:ligatures w14:val="standardContextual"/>
        </w:rPr>
        <w:t xml:space="preserve">, under </w:t>
      </w:r>
      <w:r w:rsidRPr="00894C04">
        <w:rPr>
          <w:rFonts w:eastAsia="Aptos" w:cstheme="minorHAnsi"/>
          <w:kern w:val="2"/>
          <w:szCs w:val="24"/>
          <w14:ligatures w14:val="standardContextual"/>
        </w:rPr>
        <w:lastRenderedPageBreak/>
        <w:t xml:space="preserve">Question </w:t>
      </w:r>
      <w:r w:rsidRPr="00894C04">
        <w:rPr>
          <w:rFonts w:eastAsia="Malgun Gothic" w:cstheme="minorHAnsi"/>
          <w:kern w:val="2"/>
          <w:szCs w:val="24"/>
          <w:lang w:eastAsia="ko-KR"/>
          <w14:ligatures w14:val="standardContextual"/>
        </w:rPr>
        <w:t>3/1</w:t>
      </w:r>
      <w:r w:rsidRPr="00894C04">
        <w:rPr>
          <w:rFonts w:eastAsia="Aptos" w:cstheme="minorHAnsi"/>
          <w:kern w:val="2"/>
          <w:szCs w:val="24"/>
          <w14:ligatures w14:val="standardContextual"/>
        </w:rPr>
        <w:t xml:space="preserve"> ITU-D Study Group </w:t>
      </w:r>
      <w:r w:rsidRPr="00894C04">
        <w:rPr>
          <w:rFonts w:eastAsia="Malgun Gothic" w:cstheme="minorHAnsi"/>
          <w:kern w:val="2"/>
          <w:szCs w:val="24"/>
          <w:lang w:eastAsia="ko-KR"/>
          <w14:ligatures w14:val="standardContextual"/>
        </w:rPr>
        <w:t>1</w:t>
      </w:r>
      <w:r w:rsidRPr="00894C04">
        <w:rPr>
          <w:rFonts w:eastAsia="Aptos" w:cstheme="minorHAnsi"/>
          <w:kern w:val="2"/>
          <w:szCs w:val="24"/>
          <w14:ligatures w14:val="standardContextual"/>
        </w:rPr>
        <w:t xml:space="preserve"> examined the use of ICTs in disaster risk reduction with case studies, examples of technologies, applications and planning </w:t>
      </w:r>
      <w:r w:rsidRPr="00894C04">
        <w:rPr>
          <w:rFonts w:eastAsia="Malgun Gothic" w:cstheme="minorHAnsi"/>
          <w:kern w:val="2"/>
          <w:szCs w:val="24"/>
          <w:lang w:eastAsia="ko-KR"/>
          <w14:ligatures w14:val="standardContextual"/>
        </w:rPr>
        <w:t>for ICT resilience for disaster management</w:t>
      </w:r>
      <w:r w:rsidRPr="00894C04">
        <w:rPr>
          <w:rFonts w:eastAsia="Aptos" w:cstheme="minorHAnsi"/>
          <w:kern w:val="2"/>
          <w:szCs w:val="24"/>
          <w14:ligatures w14:val="standardContextual"/>
        </w:rPr>
        <w:t xml:space="preserve">. Before that, during the study period </w:t>
      </w:r>
      <w:r w:rsidRPr="00894C04">
        <w:rPr>
          <w:rFonts w:eastAsia="Malgun Gothic" w:cstheme="minorHAnsi"/>
          <w:kern w:val="2"/>
          <w:szCs w:val="24"/>
          <w:lang w:eastAsia="ko-KR"/>
          <w14:ligatures w14:val="standardContextual"/>
        </w:rPr>
        <w:t>2018-2021</w:t>
      </w:r>
      <w:r w:rsidRPr="00894C04">
        <w:rPr>
          <w:rFonts w:eastAsia="Aptos" w:cstheme="minorHAnsi"/>
          <w:kern w:val="2"/>
          <w:szCs w:val="24"/>
          <w14:ligatures w14:val="standardContextual"/>
        </w:rPr>
        <w:t>, the focus had been on the utilization of telecommunications/ICTs for disaster preparedness, mitigation and response'</w:t>
      </w:r>
      <w:r w:rsidRPr="00894C04">
        <w:rPr>
          <w:rFonts w:eastAsia="Malgun Gothic" w:cstheme="minorHAnsi"/>
          <w:kern w:val="2"/>
          <w:szCs w:val="24"/>
          <w:lang w:eastAsia="ko-KR"/>
          <w14:ligatures w14:val="standardContextual"/>
        </w:rPr>
        <w:t xml:space="preserve"> with focus on drills and exercise</w:t>
      </w:r>
      <w:r w:rsidRPr="00894C04">
        <w:rPr>
          <w:rFonts w:eastAsia="Aptos" w:cstheme="minorHAnsi"/>
          <w:kern w:val="2"/>
          <w:szCs w:val="24"/>
          <w14:ligatures w14:val="standardContextual"/>
        </w:rPr>
        <w:t xml:space="preserve">. </w:t>
      </w:r>
    </w:p>
    <w:p w14:paraId="4523FC36"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p>
    <w:p w14:paraId="108F8FB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p>
    <w:p w14:paraId="6E8A239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p>
    <w:p w14:paraId="44855C0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p>
    <w:p w14:paraId="4B29886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p>
    <w:p w14:paraId="6041C1FB" w14:textId="77777777" w:rsidR="00B74118" w:rsidRPr="00894C04" w:rsidRDefault="00B74118" w:rsidP="00B74118">
      <w:pPr>
        <w:overflowPunct/>
        <w:autoSpaceDE/>
        <w:autoSpaceDN/>
        <w:adjustRightInd/>
        <w:spacing w:after="120"/>
        <w:rPr>
          <w:rFonts w:eastAsia="Aptos" w:cstheme="minorHAnsi"/>
          <w:kern w:val="2"/>
          <w:szCs w:val="24"/>
          <w14:ligatures w14:val="standardContextual"/>
        </w:rPr>
      </w:pPr>
      <w:bookmarkStart w:id="5" w:name="_Hlk198132537"/>
      <w:r w:rsidRPr="00894C04">
        <w:rPr>
          <w:rFonts w:eastAsia="Aptos" w:cstheme="minorHAnsi"/>
          <w:kern w:val="2"/>
          <w:szCs w:val="24"/>
          <w14:ligatures w14:val="standardContextual"/>
        </w:rPr>
        <w:t>Use of ICT technologies (especially new technologies) is important to determine the potential risky places for disasters and share this information with people.</w:t>
      </w:r>
    </w:p>
    <w:bookmarkEnd w:id="5"/>
    <w:p w14:paraId="1363F420" w14:textId="386D47B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Most developed and developing</w:t>
      </w:r>
      <w:r w:rsidRPr="00894C04">
        <w:rPr>
          <w:rStyle w:val="FootnoteReference"/>
          <w:rFonts w:eastAsia="Malgun Gothic" w:cstheme="minorHAnsi"/>
          <w:kern w:val="2"/>
          <w:sz w:val="24"/>
          <w:szCs w:val="24"/>
          <w:lang w:eastAsia="ko-KR"/>
          <w14:ligatures w14:val="standardContextual"/>
        </w:rPr>
        <w:footnoteReference w:id="5"/>
      </w:r>
      <w:r w:rsidRPr="00894C04">
        <w:rPr>
          <w:rFonts w:eastAsia="Aptos" w:cstheme="minorHAnsi"/>
          <w:kern w:val="2"/>
          <w:szCs w:val="24"/>
          <w14:ligatures w14:val="standardContextual"/>
        </w:rPr>
        <w:t xml:space="preserve"> countries recognize </w:t>
      </w:r>
      <w:r w:rsidRPr="00894C04">
        <w:rPr>
          <w:rFonts w:eastAsia="Malgun Gothic" w:cstheme="minorHAnsi"/>
          <w:kern w:val="2"/>
          <w:szCs w:val="24"/>
          <w:lang w:eastAsia="ko-KR"/>
          <w14:ligatures w14:val="standardContextual"/>
        </w:rPr>
        <w:t>emergency</w:t>
      </w:r>
      <w:r w:rsidRPr="00894C04">
        <w:rPr>
          <w:rFonts w:eastAsia="Aptos" w:cstheme="minorHAnsi"/>
          <w:kern w:val="2"/>
          <w:szCs w:val="24"/>
          <w14:ligatures w14:val="standardContextual"/>
        </w:rPr>
        <w:t xml:space="preserve"> </w:t>
      </w:r>
      <w:r w:rsidRPr="00894C04">
        <w:rPr>
          <w:rFonts w:eastAsia="Malgun Gothic" w:cstheme="minorHAnsi"/>
          <w:kern w:val="2"/>
          <w:szCs w:val="24"/>
          <w:lang w:eastAsia="ko-KR"/>
          <w14:ligatures w14:val="standardContextual"/>
        </w:rPr>
        <w:t>tele</w:t>
      </w:r>
      <w:r w:rsidRPr="00894C04">
        <w:rPr>
          <w:rFonts w:eastAsia="Aptos" w:cstheme="minorHAnsi"/>
          <w:kern w:val="2"/>
          <w:szCs w:val="24"/>
          <w14:ligatures w14:val="standardContextual"/>
        </w:rPr>
        <w:t>communications as a priority and are taking steps to:</w:t>
      </w:r>
    </w:p>
    <w:p w14:paraId="7C993561" w14:textId="53647984"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build national </w:t>
      </w:r>
      <w:r w:rsidRPr="00894C04">
        <w:rPr>
          <w:rFonts w:eastAsia="Malgun Gothic" w:cstheme="minorHAnsi"/>
          <w:kern w:val="2"/>
          <w:szCs w:val="24"/>
          <w:lang w:eastAsia="ko-KR"/>
          <w14:ligatures w14:val="standardContextual"/>
        </w:rPr>
        <w:t>emergency telecommunication</w:t>
      </w:r>
      <w:r w:rsidRPr="00894C04">
        <w:rPr>
          <w:rFonts w:eastAsia="Aptos" w:cstheme="minorHAnsi"/>
          <w:kern w:val="2"/>
          <w:szCs w:val="24"/>
          <w14:ligatures w14:val="standardContextual"/>
        </w:rPr>
        <w:t xml:space="preserve"> plans; </w:t>
      </w:r>
    </w:p>
    <w:p w14:paraId="1CA1CE90"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develop </w:t>
      </w:r>
      <w:r w:rsidRPr="00894C04">
        <w:rPr>
          <w:rFonts w:eastAsia="Malgun Gothic" w:cstheme="minorHAnsi"/>
          <w:kern w:val="2"/>
          <w:szCs w:val="24"/>
          <w:lang w:eastAsia="ko-KR"/>
          <w14:ligatures w14:val="standardContextual"/>
        </w:rPr>
        <w:t xml:space="preserve">and implement </w:t>
      </w:r>
      <w:r w:rsidRPr="00894C04">
        <w:rPr>
          <w:rFonts w:eastAsia="Aptos" w:cstheme="minorHAnsi"/>
          <w:kern w:val="2"/>
          <w:szCs w:val="24"/>
          <w14:ligatures w14:val="standardContextual"/>
        </w:rPr>
        <w:t xml:space="preserve">early warning systems; and </w:t>
      </w:r>
    </w:p>
    <w:p w14:paraId="067E3BC3" w14:textId="6E26FF0E"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t>
      </w:r>
      <w:r w:rsidRPr="00894C04">
        <w:rPr>
          <w:rFonts w:eastAsia="Malgun Gothic" w:cstheme="minorHAnsi"/>
          <w:kern w:val="2"/>
          <w:szCs w:val="24"/>
          <w:lang w:eastAsia="ko-KR"/>
          <w14:ligatures w14:val="standardContextual"/>
        </w:rPr>
        <w:t>test that</w:t>
      </w:r>
      <w:r w:rsidRPr="00894C04">
        <w:rPr>
          <w:rFonts w:eastAsia="Aptos" w:cstheme="minorHAnsi"/>
          <w:kern w:val="2"/>
          <w:szCs w:val="24"/>
          <w14:ligatures w14:val="standardContextual"/>
        </w:rPr>
        <w:t xml:space="preserve"> technologies and systems </w:t>
      </w:r>
      <w:r w:rsidRPr="00894C04">
        <w:rPr>
          <w:rFonts w:eastAsia="Malgun Gothic" w:cstheme="minorHAnsi"/>
          <w:kern w:val="2"/>
          <w:szCs w:val="24"/>
          <w:lang w:eastAsia="ko-KR"/>
          <w14:ligatures w14:val="standardContextual"/>
        </w:rPr>
        <w:t xml:space="preserve">are </w:t>
      </w:r>
      <w:r w:rsidRPr="00894C04">
        <w:rPr>
          <w:rFonts w:eastAsia="Aptos" w:cstheme="minorHAnsi"/>
          <w:kern w:val="2"/>
          <w:szCs w:val="24"/>
          <w14:ligatures w14:val="standardContextual"/>
        </w:rPr>
        <w:t xml:space="preserve">in place </w:t>
      </w:r>
      <w:r w:rsidRPr="00894C04">
        <w:rPr>
          <w:rFonts w:eastAsia="Malgun Gothic" w:cstheme="minorHAnsi"/>
          <w:kern w:val="2"/>
          <w:szCs w:val="24"/>
          <w:lang w:eastAsia="ko-KR"/>
          <w14:ligatures w14:val="standardContextual"/>
        </w:rPr>
        <w:t xml:space="preserve">and ready to be used </w:t>
      </w:r>
      <w:r w:rsidRPr="00894C04">
        <w:rPr>
          <w:rFonts w:eastAsia="Aptos" w:cstheme="minorHAnsi"/>
          <w:kern w:val="2"/>
          <w:szCs w:val="24"/>
          <w14:ligatures w14:val="standardContextual"/>
        </w:rPr>
        <w:t>to ensure disaster-</w:t>
      </w:r>
      <w:r w:rsidRPr="00894C04">
        <w:rPr>
          <w:rFonts w:eastAsia="Malgun Gothic" w:cstheme="minorHAnsi"/>
          <w:kern w:val="2"/>
          <w:szCs w:val="24"/>
          <w:lang w:eastAsia="ko-KR"/>
          <w14:ligatures w14:val="standardContextual"/>
        </w:rPr>
        <w:t>resilience</w:t>
      </w:r>
      <w:r w:rsidRPr="00894C04">
        <w:rPr>
          <w:rFonts w:eastAsia="Aptos" w:cstheme="minorHAnsi"/>
          <w:kern w:val="2"/>
          <w:szCs w:val="24"/>
          <w14:ligatures w14:val="standardContextual"/>
        </w:rPr>
        <w:t xml:space="preserve">. </w:t>
      </w:r>
    </w:p>
    <w:p w14:paraId="33C76C53" w14:textId="2733661B"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 xml:space="preserve">Based on the past </w:t>
      </w:r>
      <w:r w:rsidRPr="00894C04">
        <w:rPr>
          <w:rFonts w:eastAsia="Malgun Gothic" w:cstheme="minorHAnsi"/>
          <w:kern w:val="2"/>
          <w:szCs w:val="24"/>
          <w:lang w:eastAsia="ko-KR"/>
          <w14:ligatures w14:val="standardContextual"/>
        </w:rPr>
        <w:t>three</w:t>
      </w:r>
      <w:r w:rsidRPr="00894C04">
        <w:rPr>
          <w:rFonts w:eastAsia="Aptos" w:cstheme="minorHAnsi"/>
          <w:kern w:val="2"/>
          <w:szCs w:val="24"/>
          <w14:ligatures w14:val="standardContextual"/>
        </w:rPr>
        <w:t xml:space="preserve"> years' experience, it is felt that during the next phase of study the focus should be on preparing : checklists; guidance on how to prepare standard operating procedures as well as best practices for countries to use to create resiliency in disaster response and recovery. </w:t>
      </w:r>
    </w:p>
    <w:p w14:paraId="049386BF" w14:textId="4549407A"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In view of the above, the focus of the study Question for the year 2026-202X should </w:t>
      </w:r>
      <w:r w:rsidRPr="00894C04">
        <w:rPr>
          <w:rFonts w:eastAsia="Malgun Gothic" w:cstheme="minorHAnsi"/>
          <w:kern w:val="2"/>
          <w:szCs w:val="24"/>
          <w:lang w:eastAsia="ko-KR"/>
          <w14:ligatures w14:val="standardContextual"/>
        </w:rPr>
        <w:t>remain</w:t>
      </w:r>
      <w:r w:rsidRPr="00894C04">
        <w:rPr>
          <w:rFonts w:eastAsia="Aptos" w:cstheme="minorHAnsi"/>
          <w:kern w:val="2"/>
          <w:szCs w:val="24"/>
          <w14:ligatures w14:val="standardContextual"/>
        </w:rPr>
        <w:t>: ''The use of Telecommunications/ICTs for disaster response and recovery''.</w:t>
      </w:r>
    </w:p>
    <w:p w14:paraId="2AA4F1A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2.Question or issue for study </w:t>
      </w:r>
    </w:p>
    <w:p w14:paraId="14D76A3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126B97" w14:textId="263B6A8E"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Continue gathering and examining national experiences and case studies in the use of telecommunications/ICTs for disaster preparedness, mitigation, response and recovery, including response to pandemics, and analysing lessons learned and common themes between them. </w:t>
      </w:r>
    </w:p>
    <w:p w14:paraId="08B64EC2" w14:textId="7A5237D1"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planning for ICT resilience for disaster </w:t>
      </w:r>
      <w:r w:rsidRPr="00894C04">
        <w:rPr>
          <w:rFonts w:eastAsia="Malgun Gothic" w:cstheme="minorHAnsi"/>
          <w:kern w:val="2"/>
          <w:szCs w:val="24"/>
          <w:lang w:eastAsia="ko-KR"/>
          <w14:ligatures w14:val="standardContextual"/>
        </w:rPr>
        <w:t>management</w:t>
      </w:r>
      <w:r w:rsidRPr="00894C04">
        <w:rPr>
          <w:rFonts w:eastAsia="Aptos" w:cstheme="minorHAnsi"/>
          <w:kern w:val="2"/>
          <w:szCs w:val="24"/>
          <w14:ligatures w14:val="standardContextual"/>
        </w:rPr>
        <w:t xml:space="preserve">, including </w:t>
      </w:r>
    </w:p>
    <w:p w14:paraId="54F82637" w14:textId="77777777" w:rsidR="001A6337" w:rsidRPr="00894C04" w:rsidRDefault="001A6337" w:rsidP="001A6337">
      <w:pPr>
        <w:snapToGrid w:val="0"/>
        <w:spacing w:before="60" w:after="60"/>
      </w:pPr>
      <w:r w:rsidRPr="00894C04">
        <w:t>- Ensuring proper infrastructure design to be resilient to any any potential connectivity interruption (proactive design dimension)</w:t>
      </w:r>
    </w:p>
    <w:p w14:paraId="4EDEFF98" w14:textId="77777777" w:rsidR="001A6337" w:rsidRPr="00894C04" w:rsidRDefault="001A6337" w:rsidP="001A6337">
      <w:pPr>
        <w:snapToGrid w:val="0"/>
        <w:spacing w:before="60" w:after="60"/>
      </w:pPr>
      <w:r w:rsidRPr="00894C04">
        <w:t>- How to manage restoring connectivity due to any network malfunctioning or failure (reactive operational aspect )</w:t>
      </w:r>
    </w:p>
    <w:p w14:paraId="5C004E79" w14:textId="77777777" w:rsidR="001A6337" w:rsidRPr="00894C04" w:rsidRDefault="001A6337" w:rsidP="001A6337">
      <w:pPr>
        <w:snapToGrid w:val="0"/>
        <w:spacing w:before="60" w:after="60"/>
      </w:pPr>
      <w:r w:rsidRPr="00894C04">
        <w:t>- Consider measures for securing devices and terminals that can be a vulnerable part in many applications</w:t>
      </w:r>
    </w:p>
    <w:p w14:paraId="6E26D41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62A2D83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Malgun Gothic" w:cstheme="minorHAnsi"/>
          <w:kern w:val="2"/>
          <w:szCs w:val="24"/>
          <w:lang w:eastAsia="ko-KR"/>
          <w14:ligatures w14:val="standardContextual"/>
        </w:rPr>
        <w:t>5</w:t>
      </w:r>
      <w:r w:rsidRPr="00894C04">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894C04">
        <w:rPr>
          <w:rFonts w:eastAsia="Malgun Gothic" w:cstheme="minorHAnsi"/>
          <w:kern w:val="2"/>
          <w:szCs w:val="24"/>
          <w:lang w:eastAsia="ko-KR"/>
          <w14:ligatures w14:val="standardContextual"/>
        </w:rPr>
        <w:t>.</w:t>
      </w:r>
      <w:r w:rsidRPr="00894C04">
        <w:rPr>
          <w:rFonts w:eastAsia="Aptos" w:cstheme="minorHAnsi"/>
          <w:kern w:val="2"/>
          <w:szCs w:val="24"/>
          <w14:ligatures w14:val="standardContextual"/>
        </w:rPr>
        <w:t xml:space="preserve"> </w:t>
      </w:r>
    </w:p>
    <w:p w14:paraId="1C4E4F0A" w14:textId="2BC1FF8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Malgun Gothic" w:cstheme="minorHAnsi"/>
          <w:kern w:val="2"/>
          <w:szCs w:val="24"/>
          <w:lang w:eastAsia="ko-KR"/>
          <w14:ligatures w14:val="standardContextual"/>
        </w:rPr>
        <w:t>6</w:t>
      </w:r>
      <w:r w:rsidRPr="00894C04">
        <w:rPr>
          <w:rFonts w:eastAsia="Aptos" w:cstheme="minorHAnsi"/>
          <w:kern w:val="2"/>
          <w:szCs w:val="24"/>
          <w14:ligatures w14:val="standardContextual"/>
        </w:rPr>
        <w:t>) Gather national experiences and case studies and develop best practices for the elaboration, implementation and refinement of national and regional disaster-management plans or frameworks for the use of telecommunications/ ICTs in disaster and/or emergency situations, including pandemics, working in coordination with the relevant BDT programmes, regional offices and other partners. This would include a guide for countries to develop standard operating procedures, and for the development and implementation of National Emergency Telecommunication Plans as well as early warning systems.</w:t>
      </w:r>
    </w:p>
    <w:p w14:paraId="5181ABB8" w14:textId="77777777" w:rsidR="00B74118" w:rsidRPr="00894C04" w:rsidRDefault="00B74118" w:rsidP="00B74118">
      <w:pPr>
        <w:overflowPunct/>
        <w:autoSpaceDE/>
        <w:autoSpaceDN/>
        <w:adjustRightInd/>
        <w:spacing w:after="120"/>
        <w:rPr>
          <w:rFonts w:eastAsia="Aptos" w:cstheme="minorHAnsi"/>
          <w:kern w:val="2"/>
          <w:szCs w:val="24"/>
          <w14:ligatures w14:val="standardContextual"/>
        </w:rPr>
      </w:pPr>
      <w:bookmarkStart w:id="6" w:name="_Hlk198132629"/>
      <w:r w:rsidRPr="00894C04">
        <w:rPr>
          <w:rFonts w:eastAsia="Aptos" w:cstheme="minorHAnsi"/>
          <w:kern w:val="2"/>
          <w:szCs w:val="24"/>
          <w14:ligatures w14:val="standardContextual"/>
        </w:rPr>
        <w:t>7) Work on the determination risky places for disasters by using ICT technologies and share of information with people.</w:t>
      </w:r>
    </w:p>
    <w:bookmarkEnd w:id="6"/>
    <w:p w14:paraId="4F34E824" w14:textId="77777777" w:rsidR="00B74118" w:rsidRPr="00894C04" w:rsidRDefault="00B74118"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033AF2E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3EE2A0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New topics:</w:t>
      </w:r>
    </w:p>
    <w:p w14:paraId="172743D1"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Responding to and managing emergency infrastructure cut-off or unavailability to provide network resilience and continuity </w:t>
      </w:r>
    </w:p>
    <w:p w14:paraId="586167F0"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894C04">
        <w:rPr>
          <w:rFonts w:eastAsia="Aptos" w:cstheme="minorHAnsi"/>
          <w:kern w:val="2"/>
          <w:szCs w:val="24"/>
          <w14:ligatures w14:val="standardContextual"/>
        </w:rPr>
        <w:t>The use of AI tools for disaster risk prediction, reduction, and management (in collaboration with Question D/2)</w:t>
      </w:r>
    </w:p>
    <w:p w14:paraId="2BDD592D" w14:textId="77777777" w:rsidR="001A6337" w:rsidRPr="00894C04" w:rsidRDefault="001A6337" w:rsidP="001A6337">
      <w:pPr>
        <w:tabs>
          <w:tab w:val="left" w:pos="720"/>
        </w:tabs>
        <w:overflowPunct/>
        <w:autoSpaceDE/>
        <w:spacing w:after="120"/>
        <w:jc w:val="center"/>
        <w:rPr>
          <w:rFonts w:cstheme="minorHAnsi"/>
          <w:caps/>
          <w:szCs w:val="24"/>
        </w:rPr>
      </w:pPr>
      <w:r w:rsidRPr="00894C04">
        <w:rPr>
          <w:rFonts w:cstheme="minorHAnsi"/>
          <w:caps/>
          <w:szCs w:val="24"/>
        </w:rPr>
        <w:t>_________</w:t>
      </w:r>
    </w:p>
    <w:p w14:paraId="65B2D7E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QUESTION 4/1 Economic aspects of national telecommunications/ICTs </w:t>
      </w:r>
    </w:p>
    <w:p w14:paraId="591FBE9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31E063F4" w14:textId="3A8680E8"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As recognized in the Final Reports on Question 4/1, consideration of economic aspects of national telecommunications/ICTs continues to be important. </w:t>
      </w:r>
    </w:p>
    <w:p w14:paraId="0867561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7F5E910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9EE061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B6B9C41" w14:textId="77777777" w:rsidR="001A6337" w:rsidRPr="00894C04" w:rsidRDefault="001A6337" w:rsidP="001A6337">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Accordingly, the work programme set out below to guide the activities related to Question 4/1 should cover:</w:t>
      </w:r>
    </w:p>
    <w:p w14:paraId="1A5660E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identification of active collaborators; </w:t>
      </w:r>
    </w:p>
    <w:p w14:paraId="7ED037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expected outputs of the Question;</w:t>
      </w:r>
    </w:p>
    <w:p w14:paraId="1500B5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working methods; and</w:t>
      </w:r>
    </w:p>
    <w:p w14:paraId="57524CB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work programme. </w:t>
      </w:r>
    </w:p>
    <w:p w14:paraId="0B556C2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67232168" w14:textId="497FA461"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2.1 Continuing topics from ITU-D study period 2018-2021</w:t>
      </w:r>
    </w:p>
    <w:p w14:paraId="49C57BA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3826A771" w14:textId="77777777" w:rsidR="001A6337" w:rsidRPr="00894C04" w:rsidRDefault="001A6337" w:rsidP="001A6337">
      <w:pPr>
        <w:spacing w:after="120"/>
        <w:jc w:val="left"/>
        <w:rPr>
          <w:rFonts w:cstheme="minorHAnsi"/>
          <w:szCs w:val="24"/>
        </w:rPr>
      </w:pPr>
      <w:r w:rsidRPr="00894C04">
        <w:rPr>
          <w:rFonts w:eastAsia="Aptos" w:cstheme="minorHAnsi"/>
          <w:kern w:val="2"/>
          <w:szCs w:val="24"/>
          <w14:ligatures w14:val="standardContextual"/>
        </w:rPr>
        <w:t xml:space="preserve">1) New charging methods (or models, if applicable) for services provided over NGN networks, </w:t>
      </w:r>
      <w:r w:rsidRPr="00894C04">
        <w:rPr>
          <w:rFonts w:cstheme="minorHAnsi"/>
          <w:szCs w:val="24"/>
        </w:rPr>
        <w:t>including cost-modelling methods.</w:t>
      </w:r>
    </w:p>
    <w:p w14:paraId="0E41B2D2" w14:textId="25DF134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 xml:space="preserve">2) Consumer price and tariffs evolution and impact on ICT service usage, innovation, investment and operator revenues. </w:t>
      </w:r>
    </w:p>
    <w:p w14:paraId="0975ECFF" w14:textId="79F44A8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3) Trends in the development of virtual mobile operators and their regulatory framework.</w:t>
      </w:r>
    </w:p>
    <w:p w14:paraId="0C11A9CA" w14:textId="19F532C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2.2 Continuing topics for ITU-D study period 2022-2025</w:t>
      </w:r>
    </w:p>
    <w:p w14:paraId="1CAB51DF" w14:textId="77777777" w:rsidR="001A6337" w:rsidRPr="00894C04" w:rsidRDefault="001A6337" w:rsidP="001A6337">
      <w:pPr>
        <w:spacing w:after="120"/>
        <w:jc w:val="left"/>
        <w:rPr>
          <w:rFonts w:cstheme="minorHAnsi"/>
          <w:szCs w:val="24"/>
        </w:rPr>
      </w:pPr>
      <w:r w:rsidRPr="00894C04">
        <w:rPr>
          <w:rFonts w:cstheme="minorHAnsi"/>
          <w:szCs w:val="24"/>
        </w:rPr>
        <w:t>The Question will continue to cover the following main topics from national perspectives in the scope of possible revision of the Question 4/1 Final Report for ITU-D study period 2022-2025:</w:t>
      </w:r>
    </w:p>
    <w:p w14:paraId="7370A74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43CE7C1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1.1) The role and design of new tariffs for convergent networks/services (e.g. bundling) </w:t>
      </w:r>
    </w:p>
    <w:p w14:paraId="637BD08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1.2) The role and impact of tower companies as new entrants for a converging telecommunication/ICT market. </w:t>
      </w:r>
    </w:p>
    <w:p w14:paraId="1FFBB82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16D4028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3) Analysis of case studies on the economic contribution of digital telecommunication/ICT technologies and services to the national economy and </w:t>
      </w:r>
      <w:r w:rsidRPr="00894C04">
        <w:rPr>
          <w:rFonts w:cstheme="minorHAnsi"/>
          <w:szCs w:val="24"/>
        </w:rPr>
        <w:t>country’s GDP</w:t>
      </w:r>
    </w:p>
    <w:p w14:paraId="5CCA8820" w14:textId="5078E4A0" w:rsidR="001A6337" w:rsidRPr="00894C04" w:rsidRDefault="001A6337" w:rsidP="001A6337">
      <w:pPr>
        <w:spacing w:after="120"/>
        <w:jc w:val="left"/>
        <w:rPr>
          <w:rFonts w:cstheme="minorHAnsi"/>
          <w:szCs w:val="24"/>
        </w:rPr>
      </w:pPr>
      <w:r w:rsidRPr="00894C04">
        <w:rPr>
          <w:rFonts w:eastAsia="Aptos" w:cstheme="minorHAnsi"/>
          <w:kern w:val="2"/>
          <w:szCs w:val="24"/>
          <w14:ligatures w14:val="standardContextual"/>
        </w:rPr>
        <w:t xml:space="preserve">4) Economic incentives and mechanisms for bridging the digital divide </w:t>
      </w:r>
      <w:r w:rsidRPr="00894C04">
        <w:rPr>
          <w:rFonts w:cstheme="minorHAnsi"/>
          <w:szCs w:val="24"/>
        </w:rPr>
        <w:t>to provide accessible and affordable access.</w:t>
      </w:r>
    </w:p>
    <w:p w14:paraId="60D50F09" w14:textId="7865F47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5) Analysis of the economic impact of the COVID-19 pandemic. </w:t>
      </w:r>
    </w:p>
    <w:p w14:paraId="129CAA04" w14:textId="7A5C3944"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6) Economic aspects/implications of digital transformation. </w:t>
      </w:r>
    </w:p>
    <w:p w14:paraId="1F330B2F" w14:textId="11E6964B"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7) The economic value of usage of personal data (in possible collaboration with Questions B/1 and 3/2) </w:t>
      </w:r>
    </w:p>
    <w:p w14:paraId="0440D89A" w14:textId="562068C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8) Impact on innovation and productivity and other national economic aspects of digital financial inclusion.</w:t>
      </w:r>
    </w:p>
    <w:p w14:paraId="46C24D35" w14:textId="185663C5"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2.3 New topics for the next study period </w:t>
      </w:r>
    </w:p>
    <w:p w14:paraId="2718CC1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cstheme="minorHAnsi"/>
          <w:szCs w:val="24"/>
        </w:rPr>
        <w:t>The Question will cover the following main topics from a national perspective in the scope of developing the new Question 4/1 Final Report or other deliverables for the ITU-D study period 2026-2029:</w:t>
      </w:r>
    </w:p>
    <w:p w14:paraId="7D5B308D"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Digital Currencies</w:t>
      </w:r>
    </w:p>
    <w:p w14:paraId="2E627E0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Economics of AI and Metaverse (in collaboration with Question D/2)</w:t>
      </w:r>
    </w:p>
    <w:p w14:paraId="138955C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Digital Taxes</w:t>
      </w:r>
    </w:p>
    <w:p w14:paraId="16AC12C7"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National aspects of spectrum economics</w:t>
      </w:r>
    </w:p>
    <w:p w14:paraId="62591636"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lang w:val="en-US"/>
        </w:rPr>
      </w:pPr>
      <w:r w:rsidRPr="00894C04">
        <w:rPr>
          <w:rFonts w:cstheme="minorHAnsi"/>
          <w:color w:val="242424"/>
          <w:szCs w:val="24"/>
        </w:rPr>
        <w:t>Social Return of Investmen</w:t>
      </w:r>
      <w:r w:rsidRPr="00894C04">
        <w:rPr>
          <w:rFonts w:cstheme="minorHAnsi"/>
          <w:color w:val="242424"/>
          <w:szCs w:val="24"/>
          <w:lang w:val="en-US"/>
        </w:rPr>
        <w:t xml:space="preserve">t </w:t>
      </w:r>
    </w:p>
    <w:p w14:paraId="0EB5FF1F"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szCs w:val="24"/>
        </w:rPr>
      </w:pPr>
      <w:r w:rsidRPr="00894C04">
        <w:rPr>
          <w:rFonts w:cstheme="minorHAnsi"/>
          <w:szCs w:val="24"/>
        </w:rPr>
        <w:t>Cataloguing/sharing national experiences and best practices in collecting data and measuring the affordability of end-user telecommunication/ICT devices, with particular regard to disaggregation by gender and geography (in collaboration with Question C/2)</w:t>
      </w:r>
    </w:p>
    <w:p w14:paraId="0FD236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b/>
          <w:bCs/>
          <w:kern w:val="2"/>
          <w:szCs w:val="24"/>
          <w14:ligatures w14:val="standardContextual"/>
        </w:rPr>
      </w:pPr>
      <w:r w:rsidRPr="00894C04">
        <w:rPr>
          <w:rFonts w:eastAsia="Aptos" w:cstheme="minorHAnsi"/>
          <w:b/>
          <w:bCs/>
          <w:kern w:val="2"/>
          <w:szCs w:val="24"/>
          <w14:ligatures w14:val="standardContextual"/>
        </w:rPr>
        <w:t>_______</w:t>
      </w:r>
    </w:p>
    <w:p w14:paraId="0E84287B" w14:textId="005334F8" w:rsidR="001A6337" w:rsidRPr="00894C04" w:rsidRDefault="001A6337" w:rsidP="001A6337">
      <w:pPr>
        <w:tabs>
          <w:tab w:val="clear" w:pos="1134"/>
          <w:tab w:val="clear" w:pos="1871"/>
          <w:tab w:val="clear" w:pos="2268"/>
        </w:tabs>
        <w:overflowPunct/>
        <w:autoSpaceDE/>
        <w:autoSpaceDN/>
        <w:spacing w:after="120"/>
        <w:jc w:val="left"/>
        <w:rPr>
          <w:rFonts w:cstheme="minorHAnsi"/>
          <w:szCs w:val="24"/>
        </w:rPr>
      </w:pPr>
      <w:r w:rsidRPr="00894C04">
        <w:rPr>
          <w:rFonts w:eastAsia="Aptos" w:cstheme="minorHAnsi"/>
          <w:b/>
          <w:bCs/>
          <w:kern w:val="2"/>
          <w:szCs w:val="24"/>
          <w14:ligatures w14:val="standardContextual"/>
        </w:rPr>
        <w:lastRenderedPageBreak/>
        <w:t xml:space="preserve">QUESTION B/1 Consumer protection, and universal and meaningful accessibility  </w:t>
      </w:r>
    </w:p>
    <w:p w14:paraId="62B36C5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18512DA3" w14:textId="77777777" w:rsidR="001A6337" w:rsidRPr="00894C04" w:rsidRDefault="001A6337" w:rsidP="001A6337">
      <w:pPr>
        <w:spacing w:after="120"/>
        <w:jc w:val="left"/>
        <w:rPr>
          <w:rFonts w:cstheme="minorHAnsi"/>
          <w:bCs/>
          <w:szCs w:val="24"/>
        </w:rPr>
      </w:pPr>
      <w:r w:rsidRPr="00894C04">
        <w:rPr>
          <w:rFonts w:cstheme="minorHAnsi"/>
          <w:bCs/>
          <w:szCs w:val="24"/>
          <w:lang w:val="en-US"/>
        </w:rPr>
        <w:t xml:space="preserve">1.1 </w:t>
      </w:r>
      <w:r w:rsidRPr="00894C04">
        <w:rPr>
          <w:rFonts w:cstheme="minorHAnsi"/>
          <w:bCs/>
          <w:szCs w:val="24"/>
        </w:rPr>
        <w:t xml:space="preserve">Emerging </w:t>
      </w:r>
      <w:r w:rsidRPr="00894C04">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The development of artificial intelligence (AI) technologies promises to be a key enabler for telecommunications and ICTs to contribute to universal sustainable digital connectivity and achieving </w:t>
      </w:r>
      <w:r w:rsidRPr="00894C04">
        <w:rPr>
          <w:rFonts w:cstheme="minorHAnsi"/>
          <w:bCs/>
          <w:szCs w:val="24"/>
        </w:rPr>
        <w:t>SDGs. Developing nations, in particular, stand to benefit from digital transformation.</w:t>
      </w:r>
    </w:p>
    <w:p w14:paraId="7D5097BC" w14:textId="5AF4502C" w:rsidR="001A6337" w:rsidRPr="00894C04" w:rsidRDefault="001A6337" w:rsidP="001A6337">
      <w:pPr>
        <w:spacing w:after="120"/>
        <w:jc w:val="left"/>
        <w:rPr>
          <w:rFonts w:cstheme="minorHAnsi"/>
          <w:szCs w:val="24"/>
        </w:rPr>
      </w:pPr>
      <w:r w:rsidRPr="00894C04">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w:t>
      </w:r>
      <w:r w:rsidR="00B74118" w:rsidRPr="00894C04">
        <w:rPr>
          <w:rFonts w:cstheme="minorHAnsi"/>
          <w:szCs w:val="24"/>
          <w:lang w:val="en-US"/>
        </w:rPr>
        <w:t>l data</w:t>
      </w:r>
      <w:r w:rsidRPr="00894C04">
        <w:rPr>
          <w:rFonts w:cstheme="minorHAnsi"/>
          <w:szCs w:val="24"/>
          <w:lang w:val="en-US"/>
        </w:rPr>
        <w:t>. Given the increasing sophistication of misinformation, disinformation, and online scams perpetuated over telecommunications/ICT, protecting</w:t>
      </w:r>
      <w:r w:rsidRPr="00894C04">
        <w:rPr>
          <w:rFonts w:cstheme="minorHAnsi"/>
          <w:szCs w:val="24"/>
        </w:rPr>
        <w:t xml:space="preserve"> consumers requires a renewed focus and a more holistic and collaborative approach than what is currently in place. </w:t>
      </w:r>
    </w:p>
    <w:p w14:paraId="17D9F91E" w14:textId="77777777" w:rsidR="001A6337" w:rsidRPr="00894C04" w:rsidRDefault="001A6337" w:rsidP="001A6337">
      <w:pPr>
        <w:spacing w:after="120"/>
        <w:jc w:val="left"/>
        <w:rPr>
          <w:rFonts w:cstheme="minorHAnsi"/>
          <w:bCs/>
          <w:szCs w:val="24"/>
        </w:rPr>
      </w:pPr>
      <w:r w:rsidRPr="00894C04">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p>
    <w:p w14:paraId="2036A414" w14:textId="77777777" w:rsidR="001A6337" w:rsidRPr="00894C04" w:rsidRDefault="001A6337" w:rsidP="001A6337">
      <w:pPr>
        <w:spacing w:after="120"/>
        <w:jc w:val="left"/>
        <w:rPr>
          <w:rFonts w:cstheme="minorHAnsi"/>
          <w:bCs/>
          <w:szCs w:val="24"/>
        </w:rPr>
      </w:pPr>
      <w:r w:rsidRPr="00894C04">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p>
    <w:p w14:paraId="6B41653C" w14:textId="77777777" w:rsidR="001A6337" w:rsidRPr="00894C04" w:rsidRDefault="001A6337" w:rsidP="001A6337">
      <w:pPr>
        <w:spacing w:after="120"/>
        <w:jc w:val="left"/>
        <w:rPr>
          <w:rFonts w:cstheme="minorHAnsi"/>
          <w:szCs w:val="24"/>
        </w:rPr>
      </w:pPr>
      <w:r w:rsidRPr="00894C04">
        <w:rPr>
          <w:rFonts w:cstheme="minorHAnsi"/>
          <w:szCs w:val="24"/>
        </w:rPr>
        <w:t xml:space="preserve">1.5 Consumer vulnerabilities can arise when individuals face barriers or challenges that limit their ability to </w:t>
      </w:r>
      <w:r w:rsidRPr="00894C04">
        <w:rPr>
          <w:rFonts w:cstheme="minorHAnsi"/>
          <w:szCs w:val="24"/>
          <w:lang w:val="en-US"/>
        </w:rPr>
        <w:t>make</w:t>
      </w:r>
      <w:r w:rsidRPr="00894C04">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p>
    <w:p w14:paraId="46D5A40F" w14:textId="77777777" w:rsidR="001A6337" w:rsidRPr="00894C04" w:rsidRDefault="001A6337" w:rsidP="001A6337">
      <w:pPr>
        <w:spacing w:after="120"/>
        <w:jc w:val="left"/>
        <w:rPr>
          <w:rFonts w:cstheme="minorHAnsi"/>
          <w:bCs/>
          <w:szCs w:val="24"/>
        </w:rPr>
      </w:pPr>
      <w:r w:rsidRPr="00894C04">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894C04">
        <w:rPr>
          <w:rFonts w:cstheme="minorHAnsi"/>
          <w:bCs/>
          <w:szCs w:val="24"/>
          <w:lang w:val="en-US"/>
        </w:rPr>
        <w:t xml:space="preserve">Thus, </w:t>
      </w:r>
      <w:r w:rsidRPr="00894C04">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p>
    <w:p w14:paraId="0D03B7A2" w14:textId="77777777" w:rsidR="001A6337" w:rsidRPr="00894C04" w:rsidRDefault="001A6337" w:rsidP="001A6337">
      <w:pPr>
        <w:spacing w:after="120"/>
        <w:jc w:val="left"/>
        <w:rPr>
          <w:rFonts w:cstheme="minorHAnsi"/>
          <w:szCs w:val="24"/>
        </w:rPr>
      </w:pPr>
      <w:r w:rsidRPr="00894C04">
        <w:rPr>
          <w:rFonts w:cstheme="minorHAnsi"/>
          <w:szCs w:val="24"/>
        </w:rPr>
        <w:t xml:space="preserve">1.7 With the increasing deployment of AI in ICTs, biases and discrimination can arise inadvertently from the unequal representation of various segments of the global human population in the data </w:t>
      </w:r>
      <w:r w:rsidRPr="00894C04">
        <w:rPr>
          <w:rFonts w:cstheme="minorHAnsi"/>
          <w:szCs w:val="24"/>
        </w:rPr>
        <w:lastRenderedPageBreak/>
        <w:t>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p>
    <w:p w14:paraId="62A86FB5" w14:textId="3C6EC034" w:rsidR="001A6337" w:rsidRPr="00894C04" w:rsidRDefault="001A6337" w:rsidP="001A6337">
      <w:pPr>
        <w:spacing w:after="120"/>
        <w:jc w:val="left"/>
        <w:rPr>
          <w:rFonts w:cstheme="minorHAnsi"/>
          <w:b/>
          <w:bCs/>
          <w:szCs w:val="24"/>
          <w:lang w:val="en-US"/>
        </w:rPr>
      </w:pPr>
      <w:r w:rsidRPr="00894C04">
        <w:rPr>
          <w:rFonts w:cstheme="minorHAnsi"/>
          <w:bCs/>
          <w:szCs w:val="24"/>
        </w:rPr>
        <w:t xml:space="preserve">1.8 Safeguarding </w:t>
      </w:r>
      <w:r w:rsidR="00B74118" w:rsidRPr="00894C04">
        <w:rPr>
          <w:rFonts w:cstheme="minorHAnsi"/>
          <w:bCs/>
          <w:szCs w:val="24"/>
        </w:rPr>
        <w:t xml:space="preserve">personal data </w:t>
      </w:r>
      <w:r w:rsidRPr="00894C04">
        <w:rPr>
          <w:rFonts w:cstheme="minorHAnsi"/>
          <w:bCs/>
          <w:szCs w:val="24"/>
        </w:rPr>
        <w:t xml:space="preserve">means informing consumers on the need for them to be aware and exercise due diligence while sharing their information online. It also involves the right regulatory incentives to minimise the misuse of </w:t>
      </w:r>
      <w:r w:rsidR="00F873B1" w:rsidRPr="00894C04">
        <w:rPr>
          <w:rFonts w:cstheme="minorHAnsi"/>
          <w:bCs/>
          <w:szCs w:val="24"/>
        </w:rPr>
        <w:t>personal data</w:t>
      </w:r>
      <w:r w:rsidRPr="00894C04">
        <w:rPr>
          <w:rFonts w:cstheme="minorHAnsi"/>
          <w:bCs/>
          <w:szCs w:val="24"/>
        </w:rPr>
        <w:t xml:space="preserve">. Effective </w:t>
      </w:r>
      <w:r w:rsidR="00F873B1" w:rsidRPr="00894C04">
        <w:rPr>
          <w:rFonts w:cstheme="minorHAnsi"/>
          <w:bCs/>
          <w:szCs w:val="24"/>
        </w:rPr>
        <w:t>personal data</w:t>
      </w:r>
      <w:r w:rsidRPr="00894C04">
        <w:rPr>
          <w:rFonts w:cstheme="minorHAnsi"/>
          <w:bCs/>
          <w:szCs w:val="24"/>
        </w:rPr>
        <w:t xml:space="preserve"> protection measures represent a commitment to strengthening consumer trust. When organisations are transparent about </w:t>
      </w:r>
      <w:r w:rsidR="00F873B1" w:rsidRPr="00894C04">
        <w:rPr>
          <w:rFonts w:cstheme="minorHAnsi"/>
          <w:bCs/>
          <w:szCs w:val="24"/>
        </w:rPr>
        <w:t xml:space="preserve">personal data </w:t>
      </w:r>
      <w:r w:rsidRPr="00894C04">
        <w:rPr>
          <w:rFonts w:cstheme="minorHAnsi"/>
          <w:bCs/>
          <w:szCs w:val="24"/>
        </w:rPr>
        <w:t xml:space="preserve">processing activities, consumers feel more confident sharing their information for individual and societal good. The regulation and supervision of consumer protection require a renewed focus on processing </w:t>
      </w:r>
      <w:r w:rsidR="00F873B1" w:rsidRPr="00894C04">
        <w:rPr>
          <w:rFonts w:cstheme="minorHAnsi"/>
          <w:bCs/>
          <w:szCs w:val="24"/>
        </w:rPr>
        <w:t xml:space="preserve">personal data </w:t>
      </w:r>
      <w:r w:rsidRPr="00894C04">
        <w:rPr>
          <w:rFonts w:cstheme="minorHAnsi"/>
          <w:bCs/>
          <w:szCs w:val="24"/>
        </w:rPr>
        <w:t xml:space="preserve">carefully and not harming consumers. Industry best practices will be encouraged and shared during the study period to address </w:t>
      </w:r>
      <w:r w:rsidR="00F873B1" w:rsidRPr="00894C04">
        <w:rPr>
          <w:rFonts w:cstheme="minorHAnsi"/>
          <w:bCs/>
          <w:szCs w:val="24"/>
        </w:rPr>
        <w:t>personal data</w:t>
      </w:r>
      <w:r w:rsidRPr="00894C04">
        <w:rPr>
          <w:rFonts w:cstheme="minorHAnsi"/>
          <w:bCs/>
          <w:szCs w:val="24"/>
        </w:rPr>
        <w:t xml:space="preserve"> use, storage, processing transfer, etc.</w:t>
      </w:r>
    </w:p>
    <w:p w14:paraId="72D252E2" w14:textId="77777777" w:rsidR="001A6337" w:rsidRPr="00894C04" w:rsidRDefault="001A6337" w:rsidP="001A6337">
      <w:pPr>
        <w:spacing w:after="120"/>
        <w:jc w:val="left"/>
        <w:rPr>
          <w:rFonts w:cstheme="minorHAnsi"/>
          <w:bCs/>
          <w:szCs w:val="24"/>
        </w:rPr>
      </w:pPr>
      <w:r w:rsidRPr="00894C04">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p>
    <w:p w14:paraId="0C01A730" w14:textId="77777777" w:rsidR="001A6337" w:rsidRPr="00894C04" w:rsidRDefault="001A6337" w:rsidP="001A6337">
      <w:pPr>
        <w:rPr>
          <w:rFonts w:cstheme="minorHAnsi"/>
          <w:szCs w:val="24"/>
        </w:rPr>
      </w:pPr>
      <w:r w:rsidRPr="00894C04">
        <w:rPr>
          <w:rFonts w:cstheme="minorHAnsi"/>
          <w:szCs w:val="24"/>
        </w:rPr>
        <w:t>As it states in the Article 9 of the United Nation Convention on the Rights of Persons with Disabilities (UNCRPD)</w:t>
      </w:r>
      <w:r w:rsidRPr="00894C04">
        <w:t xml:space="preserve"> </w:t>
      </w:r>
      <w:r w:rsidRPr="00894C04">
        <w:rPr>
          <w:rFonts w:cstheme="minorHAnsi"/>
          <w:szCs w:val="24"/>
        </w:rPr>
        <w:t>States Parties shall take appropriate measures to ensure to persons with disabilities access, on an equal basis with others, inter alia, to information and communications, including information and communications technologies and systems.</w:t>
      </w:r>
    </w:p>
    <w:p w14:paraId="36778B58"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23297D92"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p>
    <w:p w14:paraId="09C31246" w14:textId="77777777" w:rsidR="001A6337" w:rsidRPr="00894C04" w:rsidRDefault="001A6337" w:rsidP="001A6337">
      <w:pPr>
        <w:overflowPunct/>
        <w:autoSpaceDE/>
        <w:autoSpaceDN/>
        <w:adjustRightInd/>
        <w:spacing w:after="120"/>
        <w:rPr>
          <w:rFonts w:cstheme="minorHAnsi"/>
          <w:szCs w:val="24"/>
        </w:rPr>
      </w:pPr>
      <w:r w:rsidRPr="00894C04">
        <w:rPr>
          <w:rFonts w:cstheme="minorHAnsi"/>
          <w:szCs w:val="24"/>
        </w:rPr>
        <w:t>Disability – whether temporary, situational or permanent – is something that can affect people at any time. Designing with and for people with disabilities and specific needs leads to greater benefits for everyone. Telecommunication/ICT accessibility is not only important for persons with disabilities but also benefits the increasing elderly population, migrants that do not speak the native language and persons with low literacy.</w:t>
      </w:r>
    </w:p>
    <w:p w14:paraId="126A1759"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t>
      </w:r>
      <w:r w:rsidRPr="00894C04">
        <w:rPr>
          <w:rFonts w:eastAsia="Aptos" w:cstheme="minorHAnsi"/>
          <w:kern w:val="2"/>
          <w:szCs w:val="24"/>
          <w14:ligatures w14:val="standardContextual"/>
        </w:rPr>
        <w:t>erefore</w:t>
      </w:r>
      <w:r w:rsidRPr="00894C04" w:rsidDel="00871D05">
        <w:rPr>
          <w:rFonts w:eastAsia="Aptos" w:cstheme="minorHAnsi"/>
          <w:kern w:val="2"/>
          <w:szCs w:val="24"/>
          <w14:ligatures w14:val="standardContextual"/>
        </w:rPr>
        <w:t xml:space="preserve">, it is likely that the number of persons with disabilities will continue to rise. </w:t>
      </w:r>
    </w:p>
    <w:p w14:paraId="0B0E6CAE" w14:textId="77777777" w:rsidR="001A6337" w:rsidRPr="00894C04" w:rsidRDefault="001A6337" w:rsidP="001A6337">
      <w:pPr>
        <w:autoSpaceDE/>
        <w:autoSpaceDN/>
        <w:spacing w:after="120"/>
        <w:jc w:val="left"/>
        <w:rPr>
          <w:rFonts w:cstheme="minorHAnsi"/>
          <w:szCs w:val="24"/>
        </w:rPr>
      </w:pPr>
      <w:r w:rsidRPr="00894C04">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894C04">
        <w:rPr>
          <w:rFonts w:cstheme="minorHAnsi"/>
          <w:szCs w:val="24"/>
          <w:shd w:val="clear" w:color="auto" w:fill="FFFFFF"/>
        </w:rPr>
        <w:t>.</w:t>
      </w:r>
      <w:r w:rsidRPr="00894C04">
        <w:rPr>
          <w:rStyle w:val="FootnoteReference"/>
          <w:rFonts w:cstheme="minorHAnsi"/>
          <w:szCs w:val="18"/>
          <w:shd w:val="clear" w:color="auto" w:fill="FFFFFF"/>
        </w:rPr>
        <w:footnoteReference w:id="6"/>
      </w:r>
      <w:r w:rsidRPr="00894C04">
        <w:rPr>
          <w:rFonts w:cstheme="minorHAnsi"/>
          <w:szCs w:val="24"/>
          <w:shd w:val="clear" w:color="auto" w:fill="FFFFFF"/>
        </w:rPr>
        <w:t xml:space="preserve"> </w:t>
      </w:r>
      <w:r w:rsidRPr="00894C04">
        <w:rPr>
          <w:rFonts w:cstheme="minorHAnsi"/>
          <w:szCs w:val="24"/>
        </w:rPr>
        <w:t xml:space="preserve">Whereas people over 60 made up less than 15 percent of </w:t>
      </w:r>
      <w:r w:rsidRPr="00894C04">
        <w:rPr>
          <w:rFonts w:cstheme="minorHAnsi"/>
          <w:szCs w:val="24"/>
        </w:rPr>
        <w:lastRenderedPageBreak/>
        <w:t>the world's population in 2022, this share is estimated to reach 28 percent by the end of the century</w:t>
      </w:r>
      <w:r w:rsidRPr="00894C04">
        <w:rPr>
          <w:rStyle w:val="FootnoteReference"/>
          <w:rFonts w:cstheme="minorHAnsi"/>
          <w:szCs w:val="18"/>
        </w:rPr>
        <w:footnoteReference w:id="7"/>
      </w:r>
      <w:r w:rsidRPr="00894C04">
        <w:rPr>
          <w:rFonts w:cstheme="minorHAnsi"/>
          <w:szCs w:val="24"/>
        </w:rPr>
        <w:t xml:space="preserve">. </w:t>
      </w:r>
    </w:p>
    <w:p w14:paraId="436C08CB" w14:textId="77777777" w:rsidR="001A6337" w:rsidRPr="00894C04" w:rsidRDefault="001A6337" w:rsidP="001A6337">
      <w:pPr>
        <w:spacing w:after="120"/>
        <w:jc w:val="left"/>
        <w:rPr>
          <w:rFonts w:cstheme="minorHAnsi"/>
          <w:szCs w:val="24"/>
        </w:rPr>
      </w:pPr>
      <w:r w:rsidRPr="00894C04">
        <w:rPr>
          <w:rFonts w:cstheme="minorHAnsi"/>
          <w:szCs w:val="24"/>
        </w:rPr>
        <w:t>According to the United Nations World Population Prospects 2024,</w:t>
      </w:r>
      <w:r w:rsidRPr="00894C04">
        <w:rPr>
          <w:rStyle w:val="FootnoteReference"/>
          <w:rFonts w:cstheme="minorHAnsi"/>
          <w:szCs w:val="18"/>
        </w:rPr>
        <w:footnoteReference w:id="8"/>
      </w:r>
      <w:r w:rsidRPr="00894C04">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p>
    <w:p w14:paraId="229A3112" w14:textId="77777777" w:rsidR="001A6337" w:rsidRPr="00894C04" w:rsidRDefault="001A6337" w:rsidP="001A6337">
      <w:pPr>
        <w:overflowPunct/>
        <w:autoSpaceDE/>
        <w:autoSpaceDN/>
        <w:spacing w:after="120"/>
        <w:jc w:val="left"/>
        <w:rPr>
          <w:rFonts w:eastAsia="Aptos" w:cstheme="minorHAnsi"/>
          <w:kern w:val="2"/>
          <w:szCs w:val="24"/>
          <w14:ligatures w14:val="standardContextual"/>
        </w:rPr>
      </w:pPr>
      <w:r w:rsidRPr="00894C04">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p>
    <w:p w14:paraId="10594F1E"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894C04">
        <w:rPr>
          <w:rFonts w:eastAsia="Aptos" w:cstheme="minorHAnsi"/>
          <w:kern w:val="2"/>
          <w:szCs w:val="24"/>
          <w14:ligatures w14:val="standardContextual"/>
        </w:rPr>
        <w:t>, while</w:t>
      </w:r>
      <w:r w:rsidRPr="00894C04"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p>
    <w:p w14:paraId="4D3CE1A1"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p>
    <w:p w14:paraId="68DBD6B7" w14:textId="2CBCA562" w:rsidR="001A6337" w:rsidRPr="00894C04" w:rsidRDefault="001A6337" w:rsidP="001A6337">
      <w:pPr>
        <w:spacing w:after="120"/>
        <w:jc w:val="left"/>
        <w:rPr>
          <w:rFonts w:cstheme="minorHAnsi"/>
          <w:szCs w:val="24"/>
          <w:lang w:eastAsia="en-GB"/>
        </w:rPr>
      </w:pPr>
      <w:r w:rsidRPr="00894C04">
        <w:rPr>
          <w:rFonts w:cstheme="minorHAnsi"/>
          <w:szCs w:val="24"/>
          <w:lang w:eastAsia="en-GB"/>
        </w:rPr>
        <w:t>As highlighted by the Joint Inspection Unit JIU Report 2018/6, "</w:t>
      </w:r>
      <w:r w:rsidRPr="00894C04">
        <w:rPr>
          <w:rFonts w:cstheme="minorHAnsi"/>
          <w:i/>
          <w:iCs/>
          <w:szCs w:val="24"/>
          <w:lang w:eastAsia="en-GB"/>
        </w:rPr>
        <w:t>among the UN specialized agencies, only ITU has a specific mandate on accessibility from its legislative body</w:t>
      </w:r>
      <w:r w:rsidRPr="00894C04">
        <w:rPr>
          <w:rFonts w:cstheme="minorHAnsi"/>
          <w:szCs w:val="24"/>
          <w:lang w:eastAsia="en-GB"/>
        </w:rPr>
        <w:t>." ITU governing body has adopted a number of pertinent resolutions on accessibility to benefit persons with disabilities and persons with specific needs, including age-related disabilities. These include inter alia: conducting studies and research and issuing recommendations and guidelines on telecommunication and ICT accessibility; prioritizing work on accessibility terms and definitions; considering aspects of universal design, including the drafting of non-discriminatory standards, service regulations and measures and so on.</w:t>
      </w:r>
      <w:r w:rsidRPr="00894C04">
        <w:rPr>
          <w:rStyle w:val="FootnoteReference"/>
          <w:rFonts w:cstheme="minorHAnsi"/>
          <w:szCs w:val="24"/>
          <w:lang w:eastAsia="en-GB"/>
        </w:rPr>
        <w:footnoteReference w:id="9"/>
      </w:r>
      <w:r w:rsidRPr="00894C04">
        <w:rPr>
          <w:rFonts w:cstheme="minorHAnsi"/>
          <w:szCs w:val="24"/>
          <w:lang w:eastAsia="en-GB"/>
        </w:rPr>
        <w:t xml:space="preserve">Also, within the UN framework, </w:t>
      </w:r>
      <w:r w:rsidRPr="00894C04">
        <w:rPr>
          <w:rFonts w:cstheme="minorHAnsi"/>
          <w:b/>
          <w:bCs/>
          <w:szCs w:val="24"/>
          <w:lang w:eastAsia="en-GB"/>
        </w:rPr>
        <w:t>ITU is recognized as the</w:t>
      </w:r>
      <w:r w:rsidRPr="00894C04">
        <w:rPr>
          <w:rFonts w:cstheme="minorHAnsi"/>
          <w:szCs w:val="24"/>
          <w:lang w:eastAsia="en-GB"/>
        </w:rPr>
        <w:t xml:space="preserve"> </w:t>
      </w:r>
      <w:r w:rsidRPr="00894C04">
        <w:rPr>
          <w:rFonts w:cstheme="minorHAnsi"/>
          <w:b/>
          <w:bCs/>
          <w:szCs w:val="24"/>
          <w:lang w:eastAsia="en-GB"/>
        </w:rPr>
        <w:t>“UN leader in technology and accessibility,</w:t>
      </w:r>
      <w:r w:rsidRPr="00894C04">
        <w:rPr>
          <w:rFonts w:cstheme="minorHAnsi"/>
          <w:szCs w:val="24"/>
          <w:lang w:eastAsia="en-GB"/>
        </w:rPr>
        <w:t>” as echoed at the 45th session of the High-Level Committee on Management (HLCM) from 3-4 April 2023.</w:t>
      </w:r>
    </w:p>
    <w:p w14:paraId="3A75BD8F" w14:textId="60E4C7FA" w:rsidR="001A6337" w:rsidRPr="00894C04" w:rsidRDefault="001A6337" w:rsidP="0055350B">
      <w:pPr>
        <w:spacing w:after="120"/>
        <w:jc w:val="left"/>
        <w:rPr>
          <w:rFonts w:cstheme="minorHAnsi"/>
          <w:szCs w:val="24"/>
        </w:rPr>
      </w:pPr>
      <w:r w:rsidRPr="00894C04">
        <w:rPr>
          <w:rFonts w:cstheme="minorHAnsi"/>
          <w:szCs w:val="24"/>
          <w:lang w:eastAsia="en-GB"/>
        </w:rPr>
        <w:t>It is recognised that a</w:t>
      </w:r>
      <w:r w:rsidRPr="00894C04">
        <w:rPr>
          <w:rFonts w:cstheme="minorHAnsi"/>
          <w:szCs w:val="24"/>
        </w:rPr>
        <w:t xml:space="preserve">ccessible telecommunication/ICTs are products and services that include embedded features at the design and fabrication stage so that they can be used by persons with disabilities and can </w:t>
      </w:r>
      <w:r w:rsidRPr="00894C04">
        <w:rPr>
          <w:rFonts w:cstheme="minorHAnsi"/>
          <w:szCs w:val="24"/>
          <w:lang w:val="en-US"/>
        </w:rPr>
        <w:t xml:space="preserve">benefit persons with specific needs </w:t>
      </w:r>
      <w:r w:rsidRPr="00894C04">
        <w:rPr>
          <w:rFonts w:cstheme="minorHAnsi"/>
          <w:szCs w:val="24"/>
        </w:rPr>
        <w:t>irrespective of their capacity, needs, or circumstances. Integrating user needs in universal design, accessibility standards, and usability procedures ensures that ICTs are not only technically functional but also usable by all people including persons with disabilities, older persons, or illiterates.</w:t>
      </w:r>
    </w:p>
    <w:p w14:paraId="7846D438" w14:textId="370AE77F" w:rsidR="001A6337" w:rsidRPr="00894C04" w:rsidDel="00871D05" w:rsidRDefault="001A6337" w:rsidP="001A6337">
      <w:pPr>
        <w:overflowPunct/>
        <w:autoSpaceDE/>
        <w:autoSpaceDN/>
        <w:spacing w:after="120"/>
        <w:jc w:val="left"/>
        <w:rPr>
          <w:rFonts w:eastAsia="Aptos" w:cstheme="minorHAnsi"/>
          <w:kern w:val="2"/>
          <w:szCs w:val="24"/>
          <w14:ligatures w14:val="standardContextual"/>
        </w:rPr>
      </w:pPr>
      <w:r w:rsidRPr="00894C04">
        <w:rPr>
          <w:rFonts w:cstheme="minorHAnsi"/>
          <w:szCs w:val="24"/>
          <w:lang w:eastAsia="en-GB"/>
        </w:rPr>
        <w:lastRenderedPageBreak/>
        <w:t>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telecommunication/ICT products and services but also as key to achieving an inclusive digital transformation as a whole. As a result, ITU Members - stated in their discussion (</w:t>
      </w:r>
      <w:r w:rsidRPr="00894C04">
        <w:rPr>
          <w:rFonts w:cstheme="minorHAnsi"/>
          <w:i/>
          <w:iCs/>
          <w:szCs w:val="24"/>
          <w:lang w:eastAsia="en-GB"/>
        </w:rPr>
        <w:t>as reflected in the Reports of Question 7, in particular, Rapporteur Meeting Reports 2024</w:t>
      </w:r>
      <w:r w:rsidRPr="00894C04">
        <w:rPr>
          <w:rFonts w:cstheme="minorHAnsi"/>
          <w:szCs w:val="24"/>
          <w:lang w:eastAsia="en-GB"/>
        </w:rPr>
        <w:t xml:space="preserve">) that the Question should evolve and include a holistic and </w:t>
      </w:r>
      <w:r w:rsidRPr="00894C04">
        <w:rPr>
          <w:rFonts w:cstheme="minorHAnsi"/>
          <w:szCs w:val="24"/>
        </w:rPr>
        <w:t xml:space="preserve">human-centric </w:t>
      </w:r>
      <w:r w:rsidRPr="00894C04">
        <w:rPr>
          <w:rFonts w:cstheme="minorHAnsi"/>
          <w:szCs w:val="24"/>
          <w:lang w:eastAsia="en-GB"/>
        </w:rPr>
        <w:t xml:space="preserve">approach that encompasses the needs of all people to use technology, as so ensure that digital transformation includes everyone equally and equitably. </w:t>
      </w:r>
    </w:p>
    <w:p w14:paraId="02CEAC68" w14:textId="03F33E2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Collecting</w:t>
      </w:r>
      <w:r w:rsidRPr="00894C04"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r w:rsidRPr="00894C04">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r w:rsidRPr="00894C04" w:rsidDel="00871D05">
        <w:rPr>
          <w:rFonts w:eastAsia="Aptos" w:cstheme="minorHAnsi"/>
          <w:kern w:val="2"/>
          <w:szCs w:val="24"/>
          <w14:ligatures w14:val="standardContextual"/>
        </w:rPr>
        <w:t xml:space="preserve">. Therefore, a methodology should be developed to assist the information-gathering process. </w:t>
      </w:r>
    </w:p>
    <w:p w14:paraId="44156AE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 Question or issue for study</w:t>
      </w:r>
    </w:p>
    <w:p w14:paraId="78E6C77E" w14:textId="77777777" w:rsidR="001A6337" w:rsidRPr="00894C04" w:rsidRDefault="001A6337" w:rsidP="001A6337">
      <w:pPr>
        <w:spacing w:after="120"/>
        <w:jc w:val="left"/>
        <w:rPr>
          <w:rFonts w:cstheme="minorHAnsi"/>
          <w:szCs w:val="24"/>
        </w:rPr>
      </w:pPr>
      <w:r w:rsidRPr="00894C04">
        <w:rPr>
          <w:rFonts w:cstheme="minorHAnsi"/>
          <w:szCs w:val="24"/>
        </w:rPr>
        <w:t>2.1 The question will continue the work of previous study periods and cover existing consumer protection issues, given that different member states are at various stages of adopting ICTs and digital transformation. The Question will also cover new topics in the scope that align with new resolutions approved in the last ITU Plenipotentiary Conference and WTSA 2024, such as those about AI, metaverse, and meaningful and sustainable digital transformation, in possible collaboration with Question D/2.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p>
    <w:p w14:paraId="488020D6" w14:textId="77777777" w:rsidR="001A6337" w:rsidRPr="00894C04" w:rsidRDefault="001A6337" w:rsidP="001A6337">
      <w:pPr>
        <w:pStyle w:val="ListParagraph"/>
        <w:numPr>
          <w:ilvl w:val="1"/>
          <w:numId w:val="56"/>
        </w:numPr>
        <w:tabs>
          <w:tab w:val="clear" w:pos="1134"/>
          <w:tab w:val="clear" w:pos="1871"/>
          <w:tab w:val="clear" w:pos="2268"/>
        </w:tabs>
        <w:overflowPunct/>
        <w:autoSpaceDE/>
        <w:autoSpaceDN/>
        <w:spacing w:after="120"/>
        <w:contextualSpacing w:val="0"/>
        <w:jc w:val="left"/>
        <w:rPr>
          <w:rFonts w:cstheme="minorHAnsi"/>
          <w:szCs w:val="24"/>
        </w:rPr>
      </w:pPr>
      <w:r w:rsidRPr="00894C04">
        <w:rPr>
          <w:rFonts w:cstheme="minorHAnsi"/>
          <w:szCs w:val="24"/>
        </w:rPr>
        <w:t xml:space="preserve">In particular, studies under the Question will focus on the issues set out below: </w:t>
      </w:r>
    </w:p>
    <w:p w14:paraId="76789984" w14:textId="7543EC0E" w:rsidR="001A6337" w:rsidRPr="00894C04" w:rsidRDefault="001A6337" w:rsidP="001A6337">
      <w:pPr>
        <w:spacing w:after="120"/>
        <w:jc w:val="left"/>
        <w:rPr>
          <w:rFonts w:cstheme="minorHAnsi"/>
          <w:i/>
          <w:szCs w:val="24"/>
        </w:rPr>
      </w:pPr>
      <w:r w:rsidRPr="00894C04">
        <w:rPr>
          <w:rFonts w:cstheme="minorHAnsi"/>
          <w:szCs w:val="24"/>
        </w:rPr>
        <w:t>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w:t>
      </w:r>
      <w:r w:rsidR="00B74118" w:rsidRPr="00894C04">
        <w:rPr>
          <w:rFonts w:cstheme="minorHAnsi"/>
          <w:szCs w:val="24"/>
        </w:rPr>
        <w:t xml:space="preserve"> data </w:t>
      </w:r>
      <w:r w:rsidRPr="00894C04">
        <w:rPr>
          <w:rFonts w:cstheme="minorHAnsi"/>
          <w:szCs w:val="24"/>
        </w:rPr>
        <w:t xml:space="preserve">as an integral part of telecommunication/ICT policy. </w:t>
      </w:r>
    </w:p>
    <w:p w14:paraId="0BA64CC0" w14:textId="77777777" w:rsidR="001A6337" w:rsidRPr="00894C04" w:rsidRDefault="001A6337" w:rsidP="001A6337">
      <w:pPr>
        <w:spacing w:after="120"/>
        <w:jc w:val="left"/>
        <w:rPr>
          <w:rFonts w:cstheme="minorHAnsi"/>
          <w:szCs w:val="24"/>
        </w:rPr>
      </w:pPr>
      <w:r w:rsidRPr="00894C04">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p>
    <w:p w14:paraId="05DB1588" w14:textId="77777777" w:rsidR="001A6337" w:rsidRPr="00894C04" w:rsidRDefault="001A6337" w:rsidP="001A6337">
      <w:pPr>
        <w:spacing w:after="120"/>
        <w:jc w:val="left"/>
        <w:rPr>
          <w:rFonts w:cstheme="minorHAnsi"/>
          <w:szCs w:val="24"/>
        </w:rPr>
      </w:pPr>
      <w:r w:rsidRPr="00894C04">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PwDs, </w:t>
      </w:r>
      <w:r w:rsidRPr="00894C04">
        <w:rPr>
          <w:rFonts w:cstheme="minorHAnsi"/>
          <w:szCs w:val="24"/>
        </w:rPr>
        <w:lastRenderedPageBreak/>
        <w:t>women, and children and provide them with tailored support. The question’s focus in this study period will include how to gather and use consumer behavioural insights to help regulators collaboratively:</w:t>
      </w:r>
    </w:p>
    <w:p w14:paraId="40D5A33A"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2.2.3.1. Understand consumer decision-making and design better regulations to inform and protect them in the digital age. </w:t>
      </w:r>
    </w:p>
    <w:p w14:paraId="5EE3B0F9"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2.2.3.2. Engage with service providers to collaborate on consumer information, awareness and safety by design, keeping in view the needs of the most vulnerable consumers. </w:t>
      </w:r>
    </w:p>
    <w:p w14:paraId="6009368B" w14:textId="77777777" w:rsidR="001A6337" w:rsidRPr="00894C04" w:rsidRDefault="001A6337" w:rsidP="001A6337">
      <w:pPr>
        <w:spacing w:after="120"/>
        <w:jc w:val="left"/>
        <w:rPr>
          <w:rFonts w:cstheme="minorHAnsi"/>
          <w:szCs w:val="24"/>
        </w:rPr>
      </w:pPr>
      <w:r w:rsidRPr="00894C04">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p>
    <w:p w14:paraId="5C7E5686"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2.2.4.1 Educate consumers about their rights and how to navigate risks in the digital era. </w:t>
      </w:r>
    </w:p>
    <w:p w14:paraId="75CA3F53"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2.2.4.2. Enhance the focus on PwDs, children, women, and the elderly to foster trust in ICTs, keep them safe online, and help them engage effectively with the digital world. </w:t>
      </w:r>
    </w:p>
    <w:p w14:paraId="6AEC3B86" w14:textId="77777777" w:rsidR="001A6337" w:rsidRPr="00894C04" w:rsidRDefault="001A6337" w:rsidP="001A6337">
      <w:pPr>
        <w:spacing w:after="120"/>
        <w:ind w:left="720" w:firstLine="60"/>
        <w:jc w:val="left"/>
        <w:rPr>
          <w:rFonts w:cstheme="minorHAnsi"/>
          <w:szCs w:val="24"/>
        </w:rPr>
      </w:pPr>
      <w:r w:rsidRPr="00894C04">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p>
    <w:p w14:paraId="03B484EF" w14:textId="77777777" w:rsidR="001A6337" w:rsidRPr="00894C04" w:rsidRDefault="001A6337" w:rsidP="001A6337">
      <w:pPr>
        <w:spacing w:after="120"/>
        <w:jc w:val="left"/>
        <w:rPr>
          <w:rFonts w:cstheme="minorHAnsi"/>
          <w:szCs w:val="24"/>
        </w:rPr>
      </w:pPr>
      <w:r w:rsidRPr="00894C04">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p>
    <w:p w14:paraId="3F5C850A" w14:textId="77777777" w:rsidR="001A6337" w:rsidRPr="00894C04" w:rsidRDefault="001A6337" w:rsidP="001A6337">
      <w:pPr>
        <w:spacing w:after="120"/>
        <w:jc w:val="left"/>
        <w:rPr>
          <w:rFonts w:cstheme="minorHAnsi"/>
          <w:i/>
          <w:iCs/>
          <w:szCs w:val="24"/>
        </w:rPr>
      </w:pPr>
      <w:r w:rsidRPr="00894C04">
        <w:rPr>
          <w:rFonts w:cstheme="minorHAnsi"/>
          <w:szCs w:val="24"/>
        </w:rPr>
        <w:t>3.1</w:t>
      </w:r>
      <w:r w:rsidRPr="00894C04">
        <w:rPr>
          <w:rFonts w:cstheme="minorHAnsi"/>
          <w:i/>
          <w:iCs/>
          <w:szCs w:val="24"/>
        </w:rPr>
        <w:t xml:space="preserve">. </w:t>
      </w:r>
      <w:r w:rsidRPr="00894C04">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894C04">
        <w:rPr>
          <w:rFonts w:cstheme="minorHAnsi"/>
          <w:i/>
          <w:iCs/>
          <w:szCs w:val="24"/>
        </w:rPr>
        <w:t>.</w:t>
      </w:r>
    </w:p>
    <w:p w14:paraId="5B689DA8" w14:textId="77777777" w:rsidR="001A6337" w:rsidRPr="00894C04" w:rsidRDefault="001A6337" w:rsidP="001A6337">
      <w:pPr>
        <w:spacing w:after="120"/>
        <w:jc w:val="left"/>
        <w:rPr>
          <w:rFonts w:cstheme="minorHAnsi"/>
          <w:szCs w:val="24"/>
        </w:rPr>
      </w:pPr>
      <w:r w:rsidRPr="00894C04">
        <w:rPr>
          <w:rFonts w:cstheme="minorHAnsi"/>
          <w:szCs w:val="24"/>
        </w:rPr>
        <w:t>3.2</w:t>
      </w:r>
      <w:r w:rsidRPr="00894C04">
        <w:rPr>
          <w:rFonts w:cstheme="minorHAnsi"/>
          <w:i/>
          <w:iCs/>
          <w:szCs w:val="24"/>
        </w:rPr>
        <w:t xml:space="preserve"> </w:t>
      </w:r>
      <w:r w:rsidRPr="00894C04">
        <w:rPr>
          <w:rFonts w:cstheme="minorHAnsi"/>
          <w:szCs w:val="24"/>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 (in collaboration with Question D/2) including:</w:t>
      </w:r>
    </w:p>
    <w:p w14:paraId="57752BBE" w14:textId="77777777" w:rsidR="001A6337" w:rsidRPr="00894C04" w:rsidRDefault="001A6337" w:rsidP="001A6337">
      <w:pPr>
        <w:spacing w:after="120"/>
        <w:ind w:left="720"/>
        <w:jc w:val="left"/>
        <w:rPr>
          <w:rFonts w:cstheme="minorHAnsi"/>
          <w:szCs w:val="24"/>
        </w:rPr>
      </w:pPr>
      <w:r w:rsidRPr="00894C04">
        <w:rPr>
          <w:rFonts w:cstheme="minorHAnsi"/>
          <w:szCs w:val="24"/>
        </w:rPr>
        <w:t>3.2.1</w:t>
      </w:r>
      <w:r w:rsidRPr="00894C04">
        <w:rPr>
          <w:rFonts w:cstheme="minorHAnsi"/>
          <w:i/>
          <w:iCs/>
          <w:szCs w:val="24"/>
        </w:rPr>
        <w:t xml:space="preserve">. </w:t>
      </w:r>
      <w:r w:rsidRPr="00894C04">
        <w:rPr>
          <w:rFonts w:cstheme="minorHAnsi"/>
          <w:szCs w:val="24"/>
        </w:rPr>
        <w:t>The manner and extent regulators foster a collaborative approach to consumer protection, education and empowerment, i.e. with other regulators, consumer organisations, civil society, etc. What are the best practices they apply?</w:t>
      </w:r>
    </w:p>
    <w:p w14:paraId="451BFF93" w14:textId="77777777" w:rsidR="001A6337" w:rsidRPr="00894C04" w:rsidRDefault="001A6337" w:rsidP="001A6337">
      <w:pPr>
        <w:spacing w:after="120"/>
        <w:ind w:left="720"/>
        <w:jc w:val="left"/>
        <w:rPr>
          <w:rFonts w:cstheme="minorHAnsi"/>
          <w:szCs w:val="24"/>
        </w:rPr>
      </w:pPr>
      <w:r w:rsidRPr="00894C04">
        <w:rPr>
          <w:rFonts w:cstheme="minorHAnsi"/>
          <w:szCs w:val="24"/>
        </w:rPr>
        <w:t>3.2.2 What are the best practices of multi-stakeholder cooperation, including industry self-regulation and co-regulation?</w:t>
      </w:r>
    </w:p>
    <w:p w14:paraId="5E28854A" w14:textId="77777777" w:rsidR="001A6337" w:rsidRPr="00894C04" w:rsidRDefault="001A6337" w:rsidP="001A6337">
      <w:pPr>
        <w:spacing w:after="120"/>
        <w:ind w:left="720"/>
        <w:jc w:val="left"/>
        <w:rPr>
          <w:rFonts w:cstheme="minorHAnsi"/>
          <w:szCs w:val="24"/>
        </w:rPr>
      </w:pPr>
      <w:r w:rsidRPr="00894C04">
        <w:rPr>
          <w:rFonts w:cstheme="minorHAnsi"/>
          <w:szCs w:val="24"/>
        </w:rPr>
        <w:t>3.2.3. How can regulators leverage research and regulatory impact assessment to enhance consumer protection and education mechanisms, programmes and initiatives?</w:t>
      </w:r>
    </w:p>
    <w:p w14:paraId="538E4E62" w14:textId="77777777" w:rsidR="001A6337" w:rsidRPr="00894C04" w:rsidRDefault="001A6337" w:rsidP="001A6337">
      <w:pPr>
        <w:spacing w:after="120"/>
        <w:ind w:left="720"/>
        <w:jc w:val="left"/>
        <w:rPr>
          <w:rFonts w:cstheme="minorHAnsi"/>
          <w:szCs w:val="24"/>
        </w:rPr>
      </w:pPr>
      <w:r w:rsidRPr="00894C04">
        <w:rPr>
          <w:rFonts w:cstheme="minorHAnsi"/>
          <w:szCs w:val="24"/>
        </w:rPr>
        <w:t>3.2.4. How do regulators and service providers leverage emerging technologies to enhance consumer protection mechanisms and empower consumers?</w:t>
      </w:r>
    </w:p>
    <w:p w14:paraId="1561F207" w14:textId="49C3C04F" w:rsidR="001A6337" w:rsidRPr="00894C04" w:rsidRDefault="001A6337" w:rsidP="001A6337">
      <w:pPr>
        <w:spacing w:after="120"/>
        <w:ind w:left="720"/>
        <w:jc w:val="left"/>
        <w:rPr>
          <w:rFonts w:cstheme="minorHAnsi"/>
          <w:szCs w:val="24"/>
        </w:rPr>
      </w:pPr>
      <w:r w:rsidRPr="00894C04">
        <w:rPr>
          <w:rFonts w:cstheme="minorHAnsi"/>
          <w:szCs w:val="24"/>
        </w:rPr>
        <w:lastRenderedPageBreak/>
        <w:t xml:space="preserve">3.2.5 How can regulators and industry provide consumers with the requisite information and teach consumers to protect their </w:t>
      </w:r>
      <w:r w:rsidR="00B74118" w:rsidRPr="00894C04">
        <w:rPr>
          <w:rFonts w:cstheme="minorHAnsi"/>
          <w:szCs w:val="24"/>
        </w:rPr>
        <w:t>personal data</w:t>
      </w:r>
      <w:r w:rsidRPr="00894C04">
        <w:rPr>
          <w:rFonts w:cstheme="minorHAnsi"/>
          <w:szCs w:val="24"/>
        </w:rPr>
        <w:t xml:space="preserve"> from misuse?</w:t>
      </w:r>
    </w:p>
    <w:p w14:paraId="157AF81C" w14:textId="4F38A581"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1) Sharing good practices on implementing national </w:t>
      </w:r>
      <w:r w:rsidRPr="00894C04">
        <w:rPr>
          <w:rFonts w:eastAsia="Aptos" w:cstheme="minorHAnsi"/>
          <w:kern w:val="2"/>
          <w:szCs w:val="24"/>
          <w14:ligatures w14:val="standardContextual"/>
        </w:rPr>
        <w:t>telecommunication/</w:t>
      </w:r>
      <w:r w:rsidRPr="00894C04"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r w:rsidRPr="00894C04">
        <w:rPr>
          <w:rFonts w:cstheme="minorHAnsi"/>
          <w:szCs w:val="24"/>
        </w:rPr>
        <w:t>digital products, tools, platforms</w:t>
      </w:r>
      <w:r w:rsidRPr="00894C04">
        <w:rPr>
          <w:rFonts w:eastAsia="Aptos" w:cstheme="minorHAnsi"/>
          <w:kern w:val="2"/>
          <w:szCs w:val="24"/>
          <w14:ligatures w14:val="standardContextual"/>
        </w:rPr>
        <w:t xml:space="preserve">, </w:t>
      </w:r>
      <w:r w:rsidRPr="00894C04" w:rsidDel="00871D05">
        <w:rPr>
          <w:rFonts w:eastAsia="Aptos" w:cstheme="minorHAnsi"/>
          <w:kern w:val="2"/>
          <w:szCs w:val="24"/>
          <w14:ligatures w14:val="standardContextual"/>
        </w:rPr>
        <w:t>services</w:t>
      </w:r>
      <w:r w:rsidRPr="00894C04">
        <w:rPr>
          <w:rFonts w:eastAsia="Aptos" w:cstheme="minorHAnsi"/>
          <w:kern w:val="2"/>
          <w:szCs w:val="24"/>
          <w14:ligatures w14:val="standardContextual"/>
        </w:rPr>
        <w:t xml:space="preserve">, and </w:t>
      </w:r>
      <w:r w:rsidRPr="00894C04">
        <w:rPr>
          <w:rFonts w:cstheme="minorHAnsi"/>
          <w:szCs w:val="24"/>
        </w:rPr>
        <w:t>solutions.</w:t>
      </w:r>
    </w:p>
    <w:p w14:paraId="298D090A"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2) </w:t>
      </w:r>
      <w:r w:rsidRPr="00894C04">
        <w:rPr>
          <w:rFonts w:eastAsia="Aptos" w:cstheme="minorHAnsi"/>
          <w:kern w:val="2"/>
          <w:szCs w:val="24"/>
          <w14:ligatures w14:val="standardContextual"/>
        </w:rPr>
        <w:t xml:space="preserve">Mainstream ICT/digital accessibility </w:t>
      </w:r>
      <w:r w:rsidRPr="00894C04" w:rsidDel="00871D05">
        <w:rPr>
          <w:rFonts w:eastAsia="Aptos" w:cstheme="minorHAnsi"/>
          <w:kern w:val="2"/>
          <w:szCs w:val="24"/>
          <w14:ligatures w14:val="standardContextual"/>
        </w:rPr>
        <w:t xml:space="preserve">of e-government and other socially relevant digital services. </w:t>
      </w:r>
    </w:p>
    <w:p w14:paraId="22A08752" w14:textId="5B64A02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3) </w:t>
      </w:r>
      <w:r w:rsidRPr="00894C04">
        <w:rPr>
          <w:rFonts w:eastAsia="Aptos" w:cstheme="minorHAnsi"/>
          <w:kern w:val="2"/>
          <w:szCs w:val="24"/>
          <w14:ligatures w14:val="standardContextual"/>
        </w:rPr>
        <w:t>Increase a</w:t>
      </w:r>
      <w:r w:rsidRPr="00894C04" w:rsidDel="00871D05">
        <w:rPr>
          <w:rFonts w:eastAsia="Aptos" w:cstheme="minorHAnsi"/>
          <w:kern w:val="2"/>
          <w:szCs w:val="24"/>
          <w14:ligatures w14:val="standardContextual"/>
        </w:rPr>
        <w:t xml:space="preserve">ccessibility of </w:t>
      </w:r>
      <w:r w:rsidRPr="00894C04">
        <w:rPr>
          <w:rFonts w:eastAsia="Aptos" w:cstheme="minorHAnsi"/>
          <w:kern w:val="2"/>
          <w:szCs w:val="24"/>
          <w14:ligatures w14:val="standardContextual"/>
        </w:rPr>
        <w:t xml:space="preserve">telecommunication/ICT products and services by promoting AI </w:t>
      </w:r>
      <w:r w:rsidRPr="00894C04" w:rsidDel="00871D05">
        <w:rPr>
          <w:rFonts w:eastAsia="Aptos" w:cstheme="minorHAnsi"/>
          <w:kern w:val="2"/>
          <w:szCs w:val="24"/>
          <w14:ligatures w14:val="standardContextual"/>
        </w:rPr>
        <w:t xml:space="preserve">and emerging technologies. </w:t>
      </w:r>
      <w:r w:rsidRPr="00894C04">
        <w:rPr>
          <w:rFonts w:eastAsia="Aptos" w:cstheme="minorHAnsi"/>
          <w:kern w:val="2"/>
          <w:szCs w:val="24"/>
          <w14:ligatures w14:val="standardContextual"/>
        </w:rPr>
        <w:t>(in collaboration with Question D/2)</w:t>
      </w:r>
    </w:p>
    <w:p w14:paraId="0374219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4) </w:t>
      </w:r>
      <w:r w:rsidRPr="00894C04">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p>
    <w:p w14:paraId="19397EAA" w14:textId="3E616C8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5) Promote </w:t>
      </w:r>
      <w:r w:rsidRPr="00894C04" w:rsidDel="00871D05">
        <w:rPr>
          <w:rFonts w:eastAsia="Aptos" w:cstheme="minorHAnsi"/>
          <w:kern w:val="2"/>
          <w:szCs w:val="24"/>
          <w14:ligatures w14:val="standardContextual"/>
        </w:rPr>
        <w:t>training for persons with disabilities and specific needs in the use of telecommunications/ICTs</w:t>
      </w:r>
      <w:r w:rsidRPr="00894C04">
        <w:rPr>
          <w:rFonts w:eastAsia="Aptos" w:cstheme="minorHAnsi"/>
          <w:kern w:val="2"/>
          <w:szCs w:val="24"/>
          <w14:ligatures w14:val="standardContextual"/>
        </w:rPr>
        <w:t>.</w:t>
      </w:r>
      <w:r w:rsidRPr="00894C04" w:rsidDel="00871D05">
        <w:rPr>
          <w:rFonts w:eastAsia="Aptos" w:cstheme="minorHAnsi"/>
          <w:kern w:val="2"/>
          <w:szCs w:val="24"/>
          <w14:ligatures w14:val="standardContextual"/>
        </w:rPr>
        <w:t xml:space="preserve"> </w:t>
      </w:r>
    </w:p>
    <w:p w14:paraId="4DBD0D4F" w14:textId="3A8C9DB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6) Promote the development of telecommunication/ICT accessibility professionals as well as education and expertise </w:t>
      </w:r>
      <w:r w:rsidRPr="00894C04" w:rsidDel="00871D05">
        <w:rPr>
          <w:rFonts w:eastAsia="Aptos" w:cstheme="minorHAnsi"/>
          <w:kern w:val="2"/>
          <w:szCs w:val="24"/>
          <w14:ligatures w14:val="standardContextual"/>
        </w:rPr>
        <w:t xml:space="preserve">to assist persons with disabilities and </w:t>
      </w:r>
      <w:r w:rsidRPr="00894C04">
        <w:rPr>
          <w:rFonts w:eastAsia="Aptos" w:cstheme="minorHAnsi"/>
          <w:kern w:val="2"/>
          <w:szCs w:val="24"/>
          <w14:ligatures w14:val="standardContextual"/>
        </w:rPr>
        <w:t xml:space="preserve">persons with </w:t>
      </w:r>
      <w:r w:rsidRPr="00894C04" w:rsidDel="00871D05">
        <w:rPr>
          <w:rFonts w:eastAsia="Aptos" w:cstheme="minorHAnsi"/>
          <w:kern w:val="2"/>
          <w:szCs w:val="24"/>
          <w14:ligatures w14:val="standardContextual"/>
        </w:rPr>
        <w:t xml:space="preserve">specific needs </w:t>
      </w:r>
      <w:r w:rsidRPr="00894C04">
        <w:rPr>
          <w:rFonts w:eastAsia="Aptos" w:cstheme="minorHAnsi"/>
          <w:kern w:val="2"/>
          <w:szCs w:val="24"/>
          <w14:ligatures w14:val="standardContextual"/>
        </w:rPr>
        <w:t xml:space="preserve">(including older persons, illiterate) </w:t>
      </w:r>
      <w:r w:rsidRPr="00894C04" w:rsidDel="00871D05">
        <w:rPr>
          <w:rFonts w:eastAsia="Aptos" w:cstheme="minorHAnsi"/>
          <w:kern w:val="2"/>
          <w:szCs w:val="24"/>
          <w14:ligatures w14:val="standardContextual"/>
        </w:rPr>
        <w:t xml:space="preserve">to use telecommunications/ICTs. </w:t>
      </w:r>
    </w:p>
    <w:p w14:paraId="68B46976"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7</w:t>
      </w:r>
      <w:r w:rsidRPr="00894C04" w:rsidDel="00871D05">
        <w:rPr>
          <w:rFonts w:eastAsia="Aptos" w:cstheme="minorHAnsi"/>
          <w:kern w:val="2"/>
          <w:szCs w:val="24"/>
          <w14:ligatures w14:val="standardContextual"/>
        </w:rPr>
        <w:t xml:space="preserve">) Use of accessible telecommunications/ICTs to promote </w:t>
      </w:r>
      <w:r w:rsidRPr="00894C04">
        <w:rPr>
          <w:rFonts w:eastAsia="Aptos" w:cstheme="minorHAnsi"/>
          <w:kern w:val="2"/>
          <w:szCs w:val="24"/>
          <w14:ligatures w14:val="standardContextual"/>
        </w:rPr>
        <w:t xml:space="preserve">equal and equitable </w:t>
      </w:r>
      <w:r w:rsidRPr="00894C04" w:rsidDel="00871D05">
        <w:rPr>
          <w:rFonts w:eastAsia="Aptos" w:cstheme="minorHAnsi"/>
          <w:kern w:val="2"/>
          <w:szCs w:val="24"/>
          <w14:ligatures w14:val="standardContextual"/>
        </w:rPr>
        <w:t xml:space="preserve">employment </w:t>
      </w:r>
      <w:r w:rsidRPr="00894C04">
        <w:rPr>
          <w:rFonts w:eastAsia="Aptos" w:cstheme="minorHAnsi"/>
          <w:kern w:val="2"/>
          <w:szCs w:val="24"/>
          <w14:ligatures w14:val="standardContextual"/>
        </w:rPr>
        <w:t xml:space="preserve">opportunities for all people including for </w:t>
      </w:r>
      <w:r w:rsidRPr="00894C04" w:rsidDel="00871D05">
        <w:rPr>
          <w:rFonts w:eastAsia="Aptos" w:cstheme="minorHAnsi"/>
          <w:kern w:val="2"/>
          <w:szCs w:val="24"/>
          <w14:ligatures w14:val="standardContextual"/>
        </w:rPr>
        <w:t xml:space="preserve">persons with disabilities to ensure </w:t>
      </w:r>
      <w:r w:rsidRPr="00894C04">
        <w:rPr>
          <w:rFonts w:eastAsia="Aptos" w:cstheme="minorHAnsi"/>
          <w:kern w:val="2"/>
          <w:szCs w:val="24"/>
          <w14:ligatures w14:val="standardContextual"/>
        </w:rPr>
        <w:t xml:space="preserve">an </w:t>
      </w:r>
      <w:r w:rsidRPr="00894C04" w:rsidDel="00871D05">
        <w:rPr>
          <w:rFonts w:eastAsia="Aptos" w:cstheme="minorHAnsi"/>
          <w:kern w:val="2"/>
          <w:szCs w:val="24"/>
          <w14:ligatures w14:val="standardContextual"/>
        </w:rPr>
        <w:t xml:space="preserve">inclusive and open society. </w:t>
      </w:r>
    </w:p>
    <w:p w14:paraId="6C3EC4EE" w14:textId="3F8BD4FE"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8</w:t>
      </w:r>
      <w:r w:rsidRPr="00894C04" w:rsidDel="00871D05">
        <w:rPr>
          <w:rFonts w:eastAsia="Aptos" w:cstheme="minorHAnsi"/>
          <w:kern w:val="2"/>
          <w:szCs w:val="24"/>
          <w14:ligatures w14:val="standardContextual"/>
        </w:rPr>
        <w:t xml:space="preserve">) </w:t>
      </w:r>
      <w:r w:rsidRPr="00894C04">
        <w:rPr>
          <w:rFonts w:eastAsia="Aptos" w:cstheme="minorHAnsi"/>
          <w:kern w:val="2"/>
          <w:szCs w:val="24"/>
          <w14:ligatures w14:val="standardContextual"/>
        </w:rPr>
        <w:t>Develop national expertise and ensure the collection of</w:t>
      </w:r>
      <w:r w:rsidRPr="00894C04" w:rsidDel="00871D05">
        <w:rPr>
          <w:rFonts w:eastAsia="Aptos" w:cstheme="minorHAnsi"/>
          <w:kern w:val="2"/>
          <w:szCs w:val="24"/>
          <w14:ligatures w14:val="standardContextual"/>
        </w:rPr>
        <w:t xml:space="preserve"> information and statistics on telecommunication/ ICTs accessibility</w:t>
      </w:r>
      <w:r w:rsidRPr="00894C04">
        <w:rPr>
          <w:rFonts w:eastAsia="Aptos" w:cstheme="minorHAnsi"/>
          <w:kern w:val="2"/>
          <w:szCs w:val="24"/>
          <w14:ligatures w14:val="standardContextual"/>
        </w:rPr>
        <w:t xml:space="preserve"> by disaggregated end-users.</w:t>
      </w:r>
    </w:p>
    <w:p w14:paraId="3F15E256"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9</w:t>
      </w:r>
      <w:r w:rsidRPr="00894C04" w:rsidDel="00871D05">
        <w:rPr>
          <w:rFonts w:eastAsia="Aptos" w:cstheme="minorHAnsi"/>
          <w:kern w:val="2"/>
          <w:szCs w:val="24"/>
          <w14:ligatures w14:val="standardContextual"/>
        </w:rPr>
        <w:t xml:space="preserve">) </w:t>
      </w:r>
      <w:r w:rsidRPr="00894C04">
        <w:rPr>
          <w:rFonts w:eastAsia="Aptos" w:cstheme="minorHAnsi"/>
          <w:kern w:val="2"/>
          <w:szCs w:val="24"/>
          <w14:ligatures w14:val="standardContextual"/>
        </w:rPr>
        <w:t>Establish m</w:t>
      </w:r>
      <w:r w:rsidRPr="00894C04" w:rsidDel="00871D05">
        <w:rPr>
          <w:rFonts w:eastAsia="Aptos" w:cstheme="minorHAnsi"/>
          <w:kern w:val="2"/>
          <w:szCs w:val="24"/>
          <w14:ligatures w14:val="standardContextual"/>
        </w:rPr>
        <w:t xml:space="preserve">echanisms to involve </w:t>
      </w:r>
      <w:r w:rsidRPr="00894C04">
        <w:rPr>
          <w:rFonts w:eastAsia="Aptos" w:cstheme="minorHAnsi"/>
          <w:kern w:val="2"/>
          <w:szCs w:val="24"/>
          <w14:ligatures w14:val="standardContextual"/>
        </w:rPr>
        <w:t xml:space="preserve">from the design stage </w:t>
      </w:r>
      <w:r w:rsidRPr="00894C04" w:rsidDel="00871D05">
        <w:rPr>
          <w:rFonts w:eastAsia="Aptos" w:cstheme="minorHAnsi"/>
          <w:kern w:val="2"/>
          <w:szCs w:val="24"/>
          <w14:ligatures w14:val="standardContextual"/>
        </w:rPr>
        <w:t xml:space="preserve">persons with disabilities </w:t>
      </w:r>
      <w:r w:rsidRPr="00894C04">
        <w:rPr>
          <w:rFonts w:eastAsia="Aptos" w:cstheme="minorHAnsi"/>
          <w:kern w:val="2"/>
          <w:szCs w:val="24"/>
          <w14:ligatures w14:val="standardContextual"/>
        </w:rPr>
        <w:t>- as the most exigent end-users</w:t>
      </w:r>
      <w:r w:rsidRPr="00894C04" w:rsidDel="00871D05">
        <w:rPr>
          <w:rFonts w:eastAsia="Aptos" w:cstheme="minorHAnsi"/>
          <w:kern w:val="2"/>
          <w:szCs w:val="24"/>
          <w14:ligatures w14:val="standardContextual"/>
        </w:rPr>
        <w:t xml:space="preserve"> and persons with specific needs</w:t>
      </w:r>
      <w:r w:rsidRPr="00894C04">
        <w:rPr>
          <w:rFonts w:eastAsia="Aptos" w:cstheme="minorHAnsi"/>
          <w:kern w:val="2"/>
          <w:szCs w:val="24"/>
          <w14:ligatures w14:val="standardContextual"/>
        </w:rPr>
        <w:t xml:space="preserve"> such as older persons</w:t>
      </w:r>
      <w:r w:rsidRPr="00894C04" w:rsidDel="00871D05">
        <w:rPr>
          <w:rFonts w:eastAsia="Aptos" w:cstheme="minorHAnsi"/>
          <w:kern w:val="2"/>
          <w:szCs w:val="24"/>
          <w14:ligatures w14:val="standardContextual"/>
        </w:rPr>
        <w:t xml:space="preserve"> in the process of elaborating legal/regulatory provisions, public polic</w:t>
      </w:r>
      <w:r w:rsidRPr="00894C04">
        <w:rPr>
          <w:rFonts w:eastAsia="Aptos" w:cstheme="minorHAnsi"/>
          <w:kern w:val="2"/>
          <w:szCs w:val="24"/>
          <w14:ligatures w14:val="standardContextual"/>
        </w:rPr>
        <w:t xml:space="preserve">ies, </w:t>
      </w:r>
      <w:r w:rsidRPr="00894C04" w:rsidDel="00871D05">
        <w:rPr>
          <w:rFonts w:eastAsia="Aptos" w:cstheme="minorHAnsi"/>
          <w:kern w:val="2"/>
          <w:szCs w:val="24"/>
          <w14:ligatures w14:val="standardContextual"/>
        </w:rPr>
        <w:t xml:space="preserve">standards </w:t>
      </w:r>
      <w:r w:rsidRPr="00894C04">
        <w:rPr>
          <w:rFonts w:eastAsia="Aptos" w:cstheme="minorHAnsi"/>
          <w:kern w:val="2"/>
          <w:szCs w:val="24"/>
          <w14:ligatures w14:val="standardContextual"/>
        </w:rPr>
        <w:t xml:space="preserve">and strategies </w:t>
      </w:r>
      <w:r w:rsidRPr="00894C04" w:rsidDel="00871D05">
        <w:rPr>
          <w:rFonts w:eastAsia="Aptos" w:cstheme="minorHAnsi"/>
          <w:kern w:val="2"/>
          <w:szCs w:val="24"/>
          <w14:ligatures w14:val="standardContextual"/>
        </w:rPr>
        <w:t xml:space="preserve">related to </w:t>
      </w:r>
      <w:r w:rsidRPr="00894C04">
        <w:rPr>
          <w:rFonts w:eastAsia="Aptos" w:cstheme="minorHAnsi"/>
          <w:kern w:val="2"/>
          <w:szCs w:val="24"/>
          <w14:ligatures w14:val="standardContextual"/>
        </w:rPr>
        <w:t xml:space="preserve">advance </w:t>
      </w:r>
      <w:r w:rsidRPr="00894C04" w:rsidDel="00871D05">
        <w:rPr>
          <w:rFonts w:eastAsia="Aptos" w:cstheme="minorHAnsi"/>
          <w:kern w:val="2"/>
          <w:szCs w:val="24"/>
          <w14:ligatures w14:val="standardContextual"/>
        </w:rPr>
        <w:t>telecommunication/ICT</w:t>
      </w:r>
      <w:r w:rsidRPr="00894C04">
        <w:rPr>
          <w:rFonts w:eastAsia="Aptos" w:cstheme="minorHAnsi"/>
          <w:kern w:val="2"/>
          <w:szCs w:val="24"/>
          <w14:ligatures w14:val="standardContextual"/>
        </w:rPr>
        <w:t xml:space="preserve">/digital </w:t>
      </w:r>
      <w:r w:rsidRPr="00894C04" w:rsidDel="00871D05">
        <w:rPr>
          <w:rFonts w:eastAsia="Aptos" w:cstheme="minorHAnsi"/>
          <w:kern w:val="2"/>
          <w:szCs w:val="24"/>
          <w14:ligatures w14:val="standardContextual"/>
        </w:rPr>
        <w:t>accessibility</w:t>
      </w:r>
      <w:r w:rsidRPr="00894C04">
        <w:rPr>
          <w:rFonts w:eastAsia="Aptos" w:cstheme="minorHAnsi"/>
          <w:kern w:val="2"/>
          <w:szCs w:val="24"/>
          <w14:ligatures w14:val="standardContextual"/>
        </w:rPr>
        <w:t xml:space="preserve"> of products and services. Persons with disabilities can also serve as validators of these digital accessible products and services.</w:t>
      </w:r>
    </w:p>
    <w:p w14:paraId="4598CB18" w14:textId="77777777" w:rsidR="001A6337" w:rsidRPr="00894C04" w:rsidRDefault="001A6337" w:rsidP="001A6337">
      <w:pPr>
        <w:pStyle w:val="BodyText"/>
        <w:adjustRightInd w:val="0"/>
        <w:spacing w:before="120" w:after="120"/>
        <w:rPr>
          <w:rFonts w:asciiTheme="minorHAnsi" w:eastAsia="Aptos" w:hAnsiTheme="minorHAnsi" w:cstheme="minorHAnsi"/>
          <w:kern w:val="2"/>
          <w14:ligatures w14:val="standardContextual"/>
        </w:rPr>
      </w:pPr>
      <w:r w:rsidRPr="00894C04">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894C04">
        <w:rPr>
          <w:rStyle w:val="FootnoteReference"/>
          <w:rFonts w:eastAsia="Aptos" w:cstheme="minorHAnsi"/>
          <w:kern w:val="2"/>
          <w:szCs w:val="18"/>
          <w14:ligatures w14:val="standardContextual"/>
        </w:rPr>
        <w:footnoteReference w:id="10"/>
      </w:r>
      <w:r w:rsidRPr="00894C04">
        <w:rPr>
          <w:rFonts w:asciiTheme="minorHAnsi" w:eastAsia="Aptos" w:hAnsiTheme="minorHAnsi" w:cstheme="minorHAnsi"/>
          <w:kern w:val="2"/>
          <w14:ligatures w14:val="standardContextual"/>
        </w:rPr>
        <w:t>” cities and communities in which no one is left behind.</w:t>
      </w:r>
    </w:p>
    <w:p w14:paraId="11B426F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2.1 New topic to study </w:t>
      </w:r>
    </w:p>
    <w:p w14:paraId="4748BED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Best practices to ensure that the adoption of AI enhances inclusive social benefits especially for persons with disabilities, the elderly and vulnerable groups. (in collaboration with Question D/2)</w:t>
      </w:r>
    </w:p>
    <w:p w14:paraId="4CCEB691" w14:textId="77777777" w:rsidR="001A6337" w:rsidRPr="00894C04" w:rsidRDefault="001A6337" w:rsidP="00BE382B">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13EBECE" w14:textId="56A54B33"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A/2: Digital services and smart sustainable cities and communities</w:t>
      </w:r>
    </w:p>
    <w:p w14:paraId="33720096"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378D396F" w14:textId="1E42C204"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894C04">
        <w:rPr>
          <w:rFonts w:eastAsia="Malgun Gothic" w:cstheme="minorHAnsi"/>
          <w:kern w:val="2"/>
          <w:szCs w:val="24"/>
          <w:lang w:eastAsia="ko-KR"/>
          <w14:ligatures w14:val="standardContextual"/>
        </w:rPr>
        <w:softHyphen/>
        <w:t xml:space="preserve">nication technology </w:t>
      </w:r>
      <w:r w:rsidRPr="00894C04">
        <w:rPr>
          <w:rFonts w:eastAsia="Malgun Gothic" w:cstheme="minorHAnsi"/>
          <w:kern w:val="2"/>
          <w:szCs w:val="24"/>
          <w:lang w:eastAsia="ko-KR"/>
          <w14:ligatures w14:val="standardContextual"/>
        </w:rPr>
        <w:lastRenderedPageBreak/>
        <w:t>(ICT)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A smart society can be realized by achieving smartness and digitalization across either:</w:t>
      </w:r>
    </w:p>
    <w:p w14:paraId="3FE120FB"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 specific sector: employing digital services in different sectors such as health, education, tourism,…</w:t>
      </w:r>
    </w:p>
    <w:p w14:paraId="3ABB05DD"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A specific region: at a city, village, or community level. </w:t>
      </w:r>
    </w:p>
    <w:p w14:paraId="33DCD07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Similarly, as highlighted by the World Summit on the Information Society (WSIS), ICT services and applications can support sustainable development in public administration, business, education and training, health, the environment, agriculture and science within the framework of national cyberstrategies. The offerings of digital services including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r w:rsidRPr="00894C04">
        <w:rPr>
          <w:rFonts w:eastAsia="Malgun Gothic" w:cstheme="minorHAnsi"/>
          <w:strike/>
          <w:kern w:val="2"/>
          <w:szCs w:val="24"/>
          <w:lang w:eastAsia="ko-KR"/>
          <w14:ligatures w14:val="standardContextual"/>
        </w:rPr>
        <w:t xml:space="preserve"> </w:t>
      </w:r>
      <w:r w:rsidRPr="00894C04">
        <w:rPr>
          <w:rFonts w:eastAsia="Malgun Gothic" w:cstheme="minorHAnsi"/>
          <w:kern w:val="2"/>
          <w:szCs w:val="24"/>
          <w:lang w:eastAsia="ko-KR"/>
          <w14:ligatures w14:val="standardContextual"/>
        </w:rPr>
        <w:t xml:space="preserve">Furthermore, application of AI in agriculture improves productivity, promoting poverty alleviation and rural industrial development. AI also enhances clinical diagnostic accuracy and accessibility of medical treatment. </w:t>
      </w:r>
    </w:p>
    <w:p w14:paraId="393655A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United Nations 2030 Agenda for Sustainable Development recognizes the enor</w:t>
      </w:r>
      <w:r w:rsidRPr="00894C04">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747FA04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2024, the United Nations accepted Global Digital Compact, and one of the actions is to map and connect all schools and hospitals to the Internet, building on the Giga initiative of the ITU and UNICEF, and enhance telemedicine services and capabilities.</w:t>
      </w:r>
    </w:p>
    <w:p w14:paraId="5F34DD1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Delivering the promise of the smart society relies on three technological pillars – con</w:t>
      </w:r>
      <w:r w:rsidRPr="00894C04">
        <w:rPr>
          <w:rFonts w:eastAsia="Malgun Gothic" w:cstheme="minorHAnsi"/>
          <w:kern w:val="2"/>
          <w:szCs w:val="24"/>
          <w:lang w:eastAsia="ko-KR"/>
          <w14:ligatures w14:val="standardContextual"/>
        </w:rPr>
        <w:softHyphen/>
        <w:t>nectivity, smart devices/terminals and software – as well as on sustainable development principles.</w:t>
      </w:r>
    </w:p>
    <w:p w14:paraId="0A12D42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Connectivity or the underlying infrastructure encompasses both traditional and emerg</w:t>
      </w:r>
      <w:r w:rsidRPr="00894C04">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894C04">
        <w:rPr>
          <w:rFonts w:eastAsia="Malgun Gothic" w:cstheme="minorHAnsi"/>
          <w:kern w:val="2"/>
          <w:szCs w:val="24"/>
          <w:lang w:eastAsia="ko-KR"/>
          <w14:ligatures w14:val="standardContextual"/>
        </w:rPr>
        <w:noBreakHyphen/>
        <w:t>government, traffic management and road safety.</w:t>
      </w:r>
    </w:p>
    <w:p w14:paraId="17EB0F4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Smart devices/terminals are the things and edge components that are connected via the enabling infrastructure and connectivity layer to exchange data between the field and the city operation centre. Cars, traffic lights and cameras, water pumps, electricity grids, home appliances, streetlights and health monitors are all examples of things that need to become smart so as to deliver significant advancements towards the achieve</w:t>
      </w:r>
      <w:r w:rsidRPr="00894C04">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894C04">
        <w:rPr>
          <w:rStyle w:val="FootnoteReference"/>
          <w:rFonts w:eastAsia="Malgun Gothic" w:cstheme="minorHAnsi"/>
          <w:kern w:val="2"/>
          <w:szCs w:val="18"/>
          <w:lang w:eastAsia="ko-KR"/>
          <w14:ligatures w14:val="standardContextual"/>
        </w:rPr>
        <w:footnoteReference w:id="11"/>
      </w:r>
      <w:r w:rsidRPr="00894C04">
        <w:rPr>
          <w:rFonts w:eastAsia="Malgun Gothic" w:cstheme="minorHAnsi"/>
          <w:kern w:val="2"/>
          <w:szCs w:val="24"/>
          <w:lang w:eastAsia="ko-KR"/>
          <w14:ligatures w14:val="standardContextual"/>
        </w:rPr>
        <w:t>.</w:t>
      </w:r>
    </w:p>
    <w:p w14:paraId="2FB65FE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0289E87B" w14:textId="0424E2C6"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 will be possible for the work carried out under this study Question to be founded 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on Resolutions 139 (Rev. Bucharest, 2022), on the use of telecommunications/ICTs to bridge the digital divide and build an inclusive information society, and 197 (Rev. Dubai, 2018), on facilitating IoT to prepare for a globally connected world, of the Plenipotentiary Conference; Resolutions 44 (Rev. New Delhi, 2024), on bridging the standardization gap between developing and developed countries, and 98 (Rev. New Delhi, 2024), on enhanc</w:t>
      </w:r>
      <w:r w:rsidRPr="00894C04">
        <w:rPr>
          <w:rFonts w:eastAsia="Malgun Gothic" w:cstheme="minorHAnsi"/>
          <w:kern w:val="2"/>
          <w:szCs w:val="24"/>
          <w:lang w:eastAsia="ko-KR"/>
          <w14:ligatures w14:val="standardContextual"/>
        </w:rPr>
        <w:softHyphen/>
        <w:t xml:space="preserve">ing the standardization of IoT, digital twins and smart sustainable cities and communities for global development of the World Telecommunication Standardization Assembly; and Resolution ITU-R 66-2 (Rev. Dubai, 2023) of the Radiocommunication Assembly, on studies related to wireless systems and applications for the </w:t>
      </w:r>
      <w:r w:rsidRPr="00894C04">
        <w:rPr>
          <w:rFonts w:eastAsia="Aptos" w:cstheme="minorHAnsi"/>
          <w:kern w:val="2"/>
          <w:szCs w:val="24"/>
          <w14:ligatures w14:val="standardContextual"/>
        </w:rPr>
        <w:t>development of IoT.</w:t>
      </w:r>
    </w:p>
    <w:p w14:paraId="7FA855B3"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or issue for study </w:t>
      </w:r>
    </w:p>
    <w:p w14:paraId="77ECBBD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Based on the statement of the situation set out in § 1 above, the issue of study will revolve around the three main pillars in addition to other complementary components, as follows:</w:t>
      </w:r>
    </w:p>
    <w:p w14:paraId="4FF056E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Consideration of smart sustainable cities and communities (SSCCs) to enlarge the scope of study and include smart villages and any form of communities. </w:t>
      </w:r>
    </w:p>
    <w:p w14:paraId="5243476B" w14:textId="5C2B4ACF"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Raising awareness and sharing experiences on improving connectivity and underlying infrastructure to support the smart society and potential smart digital services, which include: smart grids, public administration, transport, business, the environment, agriculture, tourism and science, education, health, commerce, and finance.</w:t>
      </w:r>
    </w:p>
    <w:p w14:paraId="7A17A9BC" w14:textId="63AEE2A5"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methods and examples of how software and platforms, both open-source and/or proprietary, enable efficient architecture and operation of smart services. </w:t>
      </w:r>
    </w:p>
    <w:p w14:paraId="78D797A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policies and business models that ensure the involvement of different stakeholders and yield sustainable </w:t>
      </w:r>
      <w:r w:rsidRPr="00894C04">
        <w:rPr>
          <w:rFonts w:eastAsia="Malgun Gothic" w:cstheme="minorHAnsi" w:hint="eastAsia"/>
          <w:kern w:val="2"/>
          <w:szCs w:val="24"/>
          <w:lang w:eastAsia="ko-KR"/>
          <w14:ligatures w14:val="standardContextual"/>
        </w:rPr>
        <w:t xml:space="preserve">and harmonious </w:t>
      </w:r>
      <w:r w:rsidRPr="00894C04">
        <w:rPr>
          <w:rFonts w:eastAsia="Malgun Gothic" w:cstheme="minorHAnsi"/>
          <w:kern w:val="2"/>
          <w:szCs w:val="24"/>
          <w:lang w:eastAsia="ko-KR"/>
          <w14:ligatures w14:val="standardContextual"/>
        </w:rPr>
        <w:t>development of smart cities and communities.</w:t>
      </w:r>
    </w:p>
    <w:p w14:paraId="01E162A5"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3E92155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Defining performance benchmarks and </w:t>
      </w:r>
      <w:r w:rsidRPr="00894C04">
        <w:rPr>
          <w:rFonts w:eastAsia="Malgun Gothic" w:cstheme="minorHAnsi" w:hint="eastAsia"/>
          <w:kern w:val="2"/>
          <w:szCs w:val="24"/>
          <w:lang w:eastAsia="ko-KR"/>
          <w14:ligatures w14:val="standardContextual"/>
        </w:rPr>
        <w:t xml:space="preserve">defining </w:t>
      </w:r>
      <w:r w:rsidRPr="00894C04">
        <w:rPr>
          <w:rFonts w:eastAsia="Malgun Gothic" w:cstheme="minorHAnsi"/>
          <w:kern w:val="2"/>
          <w:szCs w:val="24"/>
          <w:lang w:eastAsia="ko-KR"/>
          <w14:ligatures w14:val="standardContextual"/>
        </w:rPr>
        <w:t>assessment mechanisms for smartness in terms of quality-of-life, technical aspects and policy mechanisms.</w:t>
      </w:r>
    </w:p>
    <w:p w14:paraId="054A0D7F" w14:textId="4739B7AC"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Sharing of experiences and best practices </w:t>
      </w:r>
      <w:r w:rsidRPr="00894C04">
        <w:rPr>
          <w:rFonts w:eastAsia="Malgun Gothic" w:cstheme="minorHAnsi"/>
          <w:kern w:val="2"/>
          <w:szCs w:val="24"/>
          <w:lang w:val="en" w:eastAsia="ko-KR"/>
          <w14:ligatures w14:val="standardContextual"/>
        </w:rPr>
        <w:t xml:space="preserve">and developing </w:t>
      </w:r>
      <w:r w:rsidRPr="00894C04">
        <w:rPr>
          <w:rFonts w:eastAsia="Malgun Gothic" w:cstheme="minorHAnsi"/>
          <w:kern w:val="2"/>
          <w:szCs w:val="24"/>
          <w:lang w:eastAsia="ko-KR"/>
          <w14:ligatures w14:val="standardContextual"/>
        </w:rPr>
        <w:t xml:space="preserve">an appropriate legal framework </w:t>
      </w:r>
      <w:r w:rsidRPr="00894C04">
        <w:rPr>
          <w:rFonts w:eastAsia="Malgun Gothic" w:cstheme="minorHAnsi" w:hint="eastAsia"/>
          <w:kern w:val="2"/>
          <w:szCs w:val="24"/>
          <w:lang w:eastAsia="ko-KR"/>
          <w14:ligatures w14:val="standardContextual"/>
        </w:rPr>
        <w:t>for</w:t>
      </w:r>
      <w:r w:rsidRPr="00894C04">
        <w:rPr>
          <w:rFonts w:eastAsia="Malgun Gothic" w:cstheme="minorHAnsi"/>
          <w:kern w:val="2"/>
          <w:szCs w:val="24"/>
          <w:lang w:eastAsia="ko-KR"/>
          <w14:ligatures w14:val="standardContextual"/>
        </w:rPr>
        <w:t xml:space="preserve"> building smart cities and choosing/providing smart services and applications.</w:t>
      </w:r>
    </w:p>
    <w:p w14:paraId="04F4658E"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2EE8B6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Encouraging city planners and city officials to participate in the study and share their experiences.</w:t>
      </w:r>
    </w:p>
    <w:p w14:paraId="30B5E11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Strategies and policies to foster the emergence of a cloud-computing ecosystem in developing countries, taking into consideration relevant standards recognized or under study in the other two ITU Sectors.</w:t>
      </w:r>
    </w:p>
    <w:p w14:paraId="4C8A31E9" w14:textId="0C481243"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application and i</w:t>
      </w:r>
      <w:r w:rsidRPr="00894C04">
        <w:rPr>
          <w:rFonts w:cstheme="minorHAnsi"/>
          <w:kern w:val="2"/>
          <w:szCs w:val="24"/>
          <w14:ligatures w14:val="standardContextual"/>
        </w:rPr>
        <w:t>mpact of</w:t>
      </w:r>
      <w:r w:rsidRPr="00894C04">
        <w:rPr>
          <w:rFonts w:eastAsia="Malgun Gothic" w:cstheme="minorHAnsi"/>
          <w:kern w:val="2"/>
          <w:szCs w:val="24"/>
          <w:lang w:eastAsia="ko-KR"/>
          <w14:ligatures w14:val="standardContextual"/>
        </w:rPr>
        <w:t xml:space="preserve"> </w:t>
      </w:r>
      <w:r w:rsidRPr="00894C04">
        <w:rPr>
          <w:rFonts w:cstheme="minorHAnsi"/>
          <w:kern w:val="2"/>
          <w:szCs w:val="24"/>
          <w:lang w:eastAsia="ko-KR"/>
          <w14:ligatures w14:val="standardContextual"/>
        </w:rPr>
        <w:t xml:space="preserve">AI technologies in support of </w:t>
      </w:r>
      <w:r w:rsidRPr="00894C04">
        <w:rPr>
          <w:rFonts w:eastAsia="Malgun Gothic" w:cstheme="minorHAnsi"/>
          <w:kern w:val="2"/>
          <w:szCs w:val="24"/>
          <w:lang w:eastAsia="ko-KR"/>
          <w14:ligatures w14:val="standardContextual"/>
        </w:rPr>
        <w:t xml:space="preserve">digital </w:t>
      </w:r>
      <w:r w:rsidRPr="00894C04">
        <w:rPr>
          <w:rFonts w:cstheme="minorHAnsi"/>
          <w:kern w:val="2"/>
          <w:szCs w:val="24"/>
          <w:lang w:eastAsia="ko-KR"/>
          <w14:ligatures w14:val="standardContextual"/>
        </w:rPr>
        <w:t>services and applications to enable an efficient telecommunication/ICT ecosystem</w:t>
      </w:r>
      <w:r w:rsidRPr="00894C04">
        <w:rPr>
          <w:rFonts w:eastAsia="Malgun Gothic" w:cstheme="minorHAnsi"/>
          <w:kern w:val="2"/>
          <w:szCs w:val="24"/>
          <w:lang w:eastAsia="ko-KR"/>
          <w14:ligatures w14:val="standardContextual"/>
        </w:rPr>
        <w:t xml:space="preserve"> and to empower the traditional ICT industry</w:t>
      </w:r>
      <w:r w:rsidRPr="00894C04">
        <w:rPr>
          <w:rFonts w:cstheme="minorHAnsi"/>
          <w:kern w:val="2"/>
          <w:szCs w:val="24"/>
          <w14:ligatures w14:val="standardContextual"/>
        </w:rPr>
        <w:t>.</w:t>
      </w:r>
      <w:r w:rsidRPr="00894C04">
        <w:rPr>
          <w:rFonts w:eastAsia="Malgun Gothic" w:cstheme="minorHAnsi"/>
          <w:kern w:val="2"/>
          <w:szCs w:val="24"/>
          <w:lang w:eastAsia="ko-KR"/>
          <w14:ligatures w14:val="standardContextual"/>
        </w:rPr>
        <w:t xml:space="preserve"> (in collaboration with Question D/2)</w:t>
      </w:r>
    </w:p>
    <w:p w14:paraId="6CA994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cstheme="minorHAnsi"/>
          <w:kern w:val="2"/>
          <w:szCs w:val="24"/>
          <w14:ligatures w14:val="standardContextual"/>
        </w:rPr>
      </w:pPr>
      <w:r w:rsidRPr="00894C04">
        <w:rPr>
          <w:rFonts w:cstheme="minorHAnsi"/>
          <w:kern w:val="2"/>
          <w:szCs w:val="24"/>
          <w14:ligatures w14:val="standardContextual"/>
        </w:rPr>
        <w:t xml:space="preserve">Advanced knowledge support to BDT's </w:t>
      </w:r>
      <w:r w:rsidRPr="00894C04">
        <w:rPr>
          <w:rFonts w:eastAsia="Malgun Gothic" w:cstheme="minorHAnsi"/>
          <w:kern w:val="2"/>
          <w:szCs w:val="24"/>
          <w:lang w:eastAsia="ko-KR"/>
          <w14:ligatures w14:val="standardContextual"/>
        </w:rPr>
        <w:t xml:space="preserve">digital service and </w:t>
      </w:r>
      <w:r w:rsidRPr="00894C04">
        <w:rPr>
          <w:rFonts w:cstheme="minorHAnsi"/>
          <w:kern w:val="2"/>
          <w:szCs w:val="24"/>
          <w14:ligatures w14:val="standardContextual"/>
        </w:rPr>
        <w:t>application projects in cooperation with WHO or other UN bodies.</w:t>
      </w:r>
    </w:p>
    <w:p w14:paraId="40BAAE28"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5DFD6319" w14:textId="7FC39494" w:rsidR="00DE2EDF" w:rsidRDefault="00DE2EDF" w:rsidP="0055350B">
      <w:pPr>
        <w:tabs>
          <w:tab w:val="clear" w:pos="1134"/>
          <w:tab w:val="clear" w:pos="1871"/>
          <w:tab w:val="clear" w:pos="2268"/>
        </w:tabs>
        <w:overflowPunct/>
        <w:autoSpaceDE/>
        <w:autoSpaceDN/>
        <w:spacing w:after="120"/>
        <w:jc w:val="center"/>
        <w:rPr>
          <w:rFonts w:eastAsia="Malgun Gothic" w:cstheme="minorHAnsi"/>
          <w:kern w:val="2"/>
          <w:szCs w:val="24"/>
          <w:lang w:eastAsia="ko-KR"/>
          <w14:ligatures w14:val="standardContextual"/>
        </w:rPr>
      </w:pPr>
    </w:p>
    <w:p w14:paraId="052EE781" w14:textId="1679E971"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B/2: ICTs for the environment, and human exposure to electromagnetic fields</w:t>
      </w:r>
    </w:p>
    <w:p w14:paraId="7373EB8B" w14:textId="77777777" w:rsidR="001A6337" w:rsidRPr="00894C04" w:rsidRDefault="001A6337" w:rsidP="001A6337">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1202FBA"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ICTs and climate change</w:t>
      </w:r>
    </w:p>
    <w:p w14:paraId="7B471EF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issue of climate change has emerged as a global concern and requires global collaboration by all concerned, in particular the developing countries</w:t>
      </w:r>
      <w:r w:rsidRPr="00894C04">
        <w:rPr>
          <w:rStyle w:val="FootnoteReference"/>
          <w:rFonts w:eastAsia="Malgun Gothic" w:cstheme="minorHAnsi"/>
          <w:kern w:val="2"/>
          <w:szCs w:val="18"/>
          <w:lang w:eastAsia="ko-KR"/>
          <w14:ligatures w14:val="standardContextual"/>
        </w:rPr>
        <w:footnoteReference w:id="12"/>
      </w:r>
      <w:r w:rsidRPr="00894C04">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(lCTs) can </w:t>
      </w:r>
      <w:r w:rsidRPr="00894C04">
        <w:rPr>
          <w:rFonts w:eastAsia="Malgun Gothic" w:cstheme="minorHAnsi" w:hint="eastAsia"/>
          <w:kern w:val="2"/>
          <w:szCs w:val="24"/>
          <w:lang w:eastAsia="ko-KR"/>
          <w14:ligatures w14:val="standardContextual"/>
        </w:rPr>
        <w:t xml:space="preserve">help </w:t>
      </w:r>
      <w:r w:rsidRPr="00894C04">
        <w:rPr>
          <w:rFonts w:eastAsia="Malgun Gothic" w:cstheme="minorHAnsi"/>
          <w:kern w:val="2"/>
          <w:szCs w:val="24"/>
          <w:lang w:eastAsia="ko-KR"/>
          <w14:ligatures w14:val="standardContextual"/>
        </w:rPr>
        <w:t>monitor climate change through e.g. satellite images, drones, IA etc</w:t>
      </w:r>
      <w:r w:rsidRPr="00894C04">
        <w:rPr>
          <w:rFonts w:eastAsia="Malgun Gothic" w:cstheme="minorHAnsi" w:hint="eastAsia"/>
          <w:kern w:val="2"/>
          <w:szCs w:val="24"/>
          <w:lang w:eastAsia="ko-KR"/>
          <w14:ligatures w14:val="standardContextual"/>
        </w:rPr>
        <w:t>.</w:t>
      </w:r>
      <w:r w:rsidRPr="00894C04">
        <w:rPr>
          <w:rFonts w:eastAsia="Malgun Gothic" w:cstheme="minorHAnsi"/>
          <w:kern w:val="2"/>
          <w:szCs w:val="24"/>
          <w:lang w:eastAsia="ko-KR"/>
          <w14:ligatures w14:val="standardContextual"/>
        </w:rPr>
        <w:t xml:space="preserve"> and reduce overall global greenhouse gas (GHG) emissions. The focus of this study Question is ''responsible consumption and production''.</w:t>
      </w:r>
    </w:p>
    <w:p w14:paraId="727B4F2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ICTs have a direct and indirect effect on the environment. ICTs have their own direct footprint, which shall be reduced in order to meet the objectives of the Paris Agreement. At the same time, ICT</w:t>
      </w:r>
      <w:r w:rsidRPr="00894C04">
        <w:rPr>
          <w:rFonts w:eastAsia="Malgun Gothic" w:cstheme="minorHAnsi" w:hint="eastAsia"/>
          <w:kern w:val="2"/>
          <w:szCs w:val="24"/>
          <w:lang w:eastAsia="ko-KR"/>
          <w14:ligatures w14:val="standardContextual"/>
        </w:rPr>
        <w:t>s</w:t>
      </w:r>
      <w:r w:rsidRPr="00894C04">
        <w:rPr>
          <w:rFonts w:eastAsia="Malgun Gothic" w:cstheme="minorHAnsi"/>
          <w:kern w:val="2"/>
          <w:szCs w:val="24"/>
          <w:lang w:eastAsia="ko-KR"/>
          <w14:ligatures w14:val="standardContextual"/>
        </w:rPr>
        <w:t xml:space="preserve"> can help emerging economies overcome and thrive despite climate change and fluctuations, while helping the world mitigate climate change.</w:t>
      </w:r>
    </w:p>
    <w:p w14:paraId="7F9792C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New technologies, systems and applications can monitor climate and reduce its adverse impact by utilizing </w:t>
      </w:r>
      <w:r w:rsidRPr="00894C04">
        <w:rPr>
          <w:rFonts w:eastAsia="Malgun Gothic" w:cstheme="minorHAnsi" w:hint="eastAsia"/>
          <w:kern w:val="2"/>
          <w:szCs w:val="24"/>
          <w:lang w:eastAsia="ko-KR"/>
          <w14:ligatures w14:val="standardContextual"/>
        </w:rPr>
        <w:t xml:space="preserve">e.g. </w:t>
      </w:r>
      <w:r w:rsidRPr="00894C04">
        <w:rPr>
          <w:rFonts w:eastAsia="Malgun Gothic" w:cstheme="minorHAnsi"/>
          <w:kern w:val="2"/>
          <w:szCs w:val="24"/>
          <w:lang w:eastAsia="ko-KR"/>
          <w14:ligatures w14:val="standardContextual"/>
        </w:rPr>
        <w:t>big data. They can be pivotal in helping policy-makers and industry to tackle challenges with regard to environmental changes while formulating new policies and setting new standards of production towards reduction of emissions. Also, artificial intelligence (AI) can contribute to the collection of information through various methods and channels of data collection, by utilizing both human and historical experience to face extreme and unpredictable weather scenarios. AI contributes to environmental conservation by monitoring climate change, optimizing resource use, and supporting renewable energy development.</w:t>
      </w:r>
    </w:p>
    <w:p w14:paraId="74E5FA5C" w14:textId="0D27F6D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w:t>
      </w:r>
      <w:r w:rsidRPr="00894C04">
        <w:rPr>
          <w:rFonts w:eastAsia="Malgun Gothic" w:cstheme="minorHAnsi" w:hint="eastAsia"/>
          <w:kern w:val="2"/>
          <w:szCs w:val="24"/>
          <w:lang w:eastAsia="ko-KR"/>
          <w14:ligatures w14:val="standardContextual"/>
        </w:rPr>
        <w:t>, environment</w:t>
      </w:r>
      <w:r w:rsidRPr="00894C04">
        <w:rPr>
          <w:rFonts w:eastAsia="Malgun Gothic" w:cstheme="minorHAnsi"/>
          <w:kern w:val="2"/>
          <w:szCs w:val="24"/>
          <w:lang w:eastAsia="ko-KR"/>
          <w14:ligatures w14:val="standardContextual"/>
        </w:rPr>
        <w:t xml:space="preserve"> and climate change, including methodologies</w:t>
      </w:r>
      <w:r w:rsidRPr="00894C04">
        <w:rPr>
          <w:rFonts w:eastAsia="Malgun Gothic" w:cstheme="minorHAnsi" w:hint="eastAsia"/>
          <w:kern w:val="2"/>
          <w:szCs w:val="24"/>
          <w:lang w:eastAsia="ko-KR"/>
          <w14:ligatures w14:val="standardContextual"/>
        </w:rPr>
        <w:t xml:space="preserve"> and guidance</w:t>
      </w:r>
      <w:r w:rsidRPr="00894C04">
        <w:rPr>
          <w:rFonts w:eastAsia="Malgun Gothic" w:cstheme="minorHAnsi"/>
          <w:kern w:val="2"/>
          <w:szCs w:val="24"/>
          <w:lang w:eastAsia="ko-KR"/>
          <w14:ligatures w14:val="standardContextual"/>
        </w:rPr>
        <w:t xml:space="preserve"> to </w:t>
      </w:r>
      <w:r w:rsidRPr="00894C04">
        <w:rPr>
          <w:rFonts w:eastAsia="Malgun Gothic" w:cstheme="minorHAnsi" w:hint="eastAsia"/>
          <w:kern w:val="2"/>
          <w:szCs w:val="24"/>
          <w:lang w:eastAsia="ko-KR"/>
          <w14:ligatures w14:val="standardContextual"/>
        </w:rPr>
        <w:t xml:space="preserve">assess and </w:t>
      </w:r>
      <w:r w:rsidRPr="00894C04">
        <w:rPr>
          <w:rFonts w:eastAsia="Malgun Gothic" w:cstheme="minorHAnsi"/>
          <w:kern w:val="2"/>
          <w:szCs w:val="24"/>
          <w:lang w:eastAsia="ko-KR"/>
          <w14:ligatures w14:val="standardContextual"/>
        </w:rPr>
        <w:t>reduce environmental effects, such as recycling related to ICT facilities and equipment; and Study Group 7 (Science services) of the ITU Radiocommunication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monitoring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prediction.</w:t>
      </w:r>
    </w:p>
    <w:p w14:paraId="35C28C3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In this respect, the outcomes of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of the World Radiocommunication Conference, should serve as a basis for the study of this Question.</w:t>
      </w:r>
    </w:p>
    <w:p w14:paraId="0388F584"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Telecommunication/ICT waste material</w:t>
      </w:r>
    </w:p>
    <w:p w14:paraId="784D25D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42B1BE8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37E688E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According to the Global E-waste Monitor 2020, the world generated 53.6 million tonnes of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221F9DB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31F1BF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2245070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14:paraId="4D2B5C67" w14:textId="77777777" w:rsidR="001A6337" w:rsidRPr="00894C04" w:rsidRDefault="001A6337" w:rsidP="001A6337">
      <w:pPr>
        <w:pStyle w:val="ListParagraph"/>
        <w:keepNext/>
        <w:numPr>
          <w:ilvl w:val="1"/>
          <w:numId w:val="1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ICTs and </w:t>
      </w:r>
      <w:r w:rsidRPr="00894C04">
        <w:rPr>
          <w:rFonts w:eastAsia="Malgun Gothic" w:cstheme="minorHAnsi" w:hint="eastAsia"/>
          <w:b/>
          <w:bCs/>
          <w:kern w:val="2"/>
          <w:szCs w:val="24"/>
          <w:lang w:eastAsia="ko-KR"/>
          <w14:ligatures w14:val="standardContextual"/>
        </w:rPr>
        <w:t>b</w:t>
      </w:r>
      <w:r w:rsidRPr="00894C04">
        <w:rPr>
          <w:rFonts w:eastAsia="Malgun Gothic" w:cstheme="minorHAnsi"/>
          <w:b/>
          <w:bCs/>
          <w:kern w:val="2"/>
          <w:szCs w:val="24"/>
          <w:lang w:eastAsia="ko-KR"/>
          <w14:ligatures w14:val="standardContextual"/>
        </w:rPr>
        <w:t xml:space="preserve">iodiversity </w:t>
      </w:r>
    </w:p>
    <w:p w14:paraId="1384B27D" w14:textId="77777777" w:rsidR="001A6337" w:rsidRPr="00894C04" w:rsidRDefault="001A6337" w:rsidP="001A6337">
      <w:pPr>
        <w:overflowPunct/>
        <w:autoSpaceDE/>
        <w:autoSpaceDN/>
        <w:adjustRightInd/>
        <w:spacing w:after="120"/>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United Nations COP 15 on Biodiversity, organised by the UN Convention on Biological Diversity, defined in 2022 a roadmap for beyond 2030 relatively to biodiversity. This COP gave birth to an engaging global agreement focused on several global goals by 2050 and built around 23 targets by 2030: this is the adoption of the Kunming-Montreal Global Biodiversity Framework by 196 nations. This agreement includes protection of 30% of the land and 30% of the seas by 2030 and the deployment of nature-based solutions to fight climate change. </w:t>
      </w:r>
    </w:p>
    <w:p w14:paraId="64C01B6E" w14:textId="77777777" w:rsidR="001A6337" w:rsidRPr="00894C04" w:rsidRDefault="001A6337" w:rsidP="001A6337">
      <w:pPr>
        <w:overflowPunct/>
        <w:autoSpaceDE/>
        <w:autoSpaceDN/>
        <w:adjustRightInd/>
        <w:spacing w:after="120"/>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During COP 15, the following foundational objective has been set: To halt and reverse biodiversity loss by 2030. This objective implies the need to be able to assess impact on biodiversity of human activities, including the impact from organizations. </w:t>
      </w:r>
    </w:p>
    <w:p w14:paraId="38E949BE" w14:textId="77777777" w:rsidR="001A6337" w:rsidRPr="00894C04" w:rsidRDefault="001A6337" w:rsidP="001A6337">
      <w:pPr>
        <w:overflowPunct/>
        <w:autoSpaceDE/>
        <w:autoSpaceDN/>
        <w:adjustRightInd/>
        <w:spacing w:after="120"/>
        <w:rPr>
          <w:rFonts w:eastAsia="Malgun Gothic" w:cstheme="minorHAnsi"/>
          <w:kern w:val="2"/>
          <w:szCs w:val="24"/>
          <w:lang w:val="en-US" w:eastAsia="ko-KR"/>
          <w14:ligatures w14:val="standardContextual"/>
        </w:rPr>
      </w:pPr>
      <w:r w:rsidRPr="00894C04">
        <w:rPr>
          <w:rFonts w:eastAsia="Malgun Gothic" w:cstheme="minorHAnsi"/>
          <w:kern w:val="2"/>
          <w:szCs w:val="24"/>
          <w:lang w:val="en-US" w:eastAsia="ko-KR"/>
          <w14:ligatures w14:val="standardContextual"/>
        </w:rPr>
        <w:t xml:space="preserve">Unlike many other products and services, Information and Communication Technology (ICT) distinguishes itself by its double-edged nature. Though the ICT sector is not one of the main sectors impacting biodiversity, it does have an impact through e.g. raw material extraction, increased production, contaminating disposal of end-of-life ICT equipment, land occupation and indirectly through greenhouse gas emissions generated. </w:t>
      </w:r>
    </w:p>
    <w:p w14:paraId="68BEBE62" w14:textId="77777777" w:rsidR="001A6337" w:rsidRPr="00894C04" w:rsidRDefault="001A6337" w:rsidP="001A6337">
      <w:pPr>
        <w:overflowPunct/>
        <w:autoSpaceDE/>
        <w:autoSpaceDN/>
        <w:adjustRightInd/>
        <w:spacing w:after="120"/>
        <w:rPr>
          <w:rFonts w:eastAsia="Malgun Gothic" w:cstheme="minorHAnsi"/>
          <w:kern w:val="2"/>
          <w:szCs w:val="24"/>
          <w:lang w:val="en-US" w:eastAsia="ko-KR"/>
          <w14:ligatures w14:val="standardContextual"/>
        </w:rPr>
      </w:pPr>
      <w:r w:rsidRPr="00894C04">
        <w:rPr>
          <w:rFonts w:eastAsia="Malgun Gothic" w:cstheme="minorHAnsi"/>
          <w:kern w:val="2"/>
          <w:szCs w:val="24"/>
          <w:lang w:val="en-US" w:eastAsia="ko-KR"/>
          <w14:ligatures w14:val="standardContextual"/>
        </w:rPr>
        <w:t xml:space="preserve">However, at the same time, ICTs and digital technologies such as IoT, artificial intelligence, drones and satellite imagery can help monitor biodiversity and facilitate its protection and restoration through remote sensor networks, data gathering and management to promote the conservation of biodiversity. </w:t>
      </w:r>
    </w:p>
    <w:p w14:paraId="789AB6ED"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Human exposure to electromagnetic fields</w:t>
      </w:r>
    </w:p>
    <w:p w14:paraId="6058960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t>
      </w:r>
    </w:p>
    <w:p w14:paraId="41814B89"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183BA64E" w14:textId="77777777" w:rsidR="001A6337" w:rsidRPr="00894C04" w:rsidRDefault="001A6337" w:rsidP="001A6337">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7F8443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100D0E0F"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FE12219"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including the ICT sector own emissions and taking into consideration progress achieved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in this regard.</w:t>
      </w:r>
    </w:p>
    <w:p w14:paraId="5AE61251"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47598338"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Develop best-practice guidelines for the implementation of relevant Recommendations adopted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as a result of the implementation of Resolution 73 (Rev. Geneva, 2022), both for monitoring changes in the climate and reducing the impact of climate change using the action plan in WTSA Resolution 44 (Rev. Geneva, 2022), in particular programmes 1, 2, 3 and 4 thereof.</w:t>
      </w:r>
    </w:p>
    <w:p w14:paraId="500BD45C"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Study Group 5 and Question C/2.</w:t>
      </w:r>
    </w:p>
    <w:p w14:paraId="278D14FB"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cstheme="minorHAnsi"/>
          <w:szCs w:val="24"/>
        </w:rPr>
        <w:t xml:space="preserve">The role of ICTs and cutting-edge intelligent technologies like AI in </w:t>
      </w:r>
      <w:r w:rsidRPr="00894C04">
        <w:rPr>
          <w:rFonts w:eastAsia="Malgun Gothic" w:cstheme="minorHAnsi"/>
          <w:szCs w:val="24"/>
          <w:lang w:eastAsia="ko-KR"/>
        </w:rPr>
        <w:t xml:space="preserve">efficiently handling e-waste, and in </w:t>
      </w:r>
      <w:r w:rsidRPr="00894C04">
        <w:rPr>
          <w:rFonts w:cstheme="minorHAnsi"/>
          <w:szCs w:val="24"/>
        </w:rPr>
        <w:t>reducing climate change-related disasters like flash floods and large-scale fires</w:t>
      </w:r>
      <w:r w:rsidRPr="00894C04">
        <w:rPr>
          <w:rFonts w:cstheme="minorHAnsi"/>
          <w:szCs w:val="24"/>
          <w:lang w:eastAsia="ko-KR"/>
        </w:rPr>
        <w:t xml:space="preserve"> </w:t>
      </w:r>
      <w:r w:rsidRPr="00894C04">
        <w:rPr>
          <w:rFonts w:cstheme="minorHAnsi"/>
          <w:szCs w:val="24"/>
        </w:rPr>
        <w:t>(in collaboration with Q</w:t>
      </w:r>
      <w:r w:rsidRPr="00894C04">
        <w:rPr>
          <w:rFonts w:eastAsia="Malgun Gothic" w:cstheme="minorHAnsi"/>
          <w:szCs w:val="24"/>
          <w:lang w:eastAsia="ko-KR"/>
        </w:rPr>
        <w:t xml:space="preserve">uestion </w:t>
      </w:r>
      <w:r w:rsidRPr="00894C04">
        <w:rPr>
          <w:rFonts w:cstheme="minorHAnsi"/>
          <w:szCs w:val="24"/>
        </w:rPr>
        <w:t>3/</w:t>
      </w:r>
      <w:r w:rsidRPr="00894C04">
        <w:rPr>
          <w:rFonts w:cstheme="minorHAnsi"/>
          <w:szCs w:val="24"/>
          <w:lang w:eastAsia="ko-KR"/>
        </w:rPr>
        <w:t>1</w:t>
      </w:r>
      <w:r w:rsidRPr="00894C04">
        <w:rPr>
          <w:rFonts w:eastAsia="Malgun Gothic" w:cstheme="minorHAnsi"/>
          <w:szCs w:val="24"/>
          <w:lang w:eastAsia="ko-KR"/>
        </w:rPr>
        <w:t xml:space="preserve"> and Question D/2</w:t>
      </w:r>
      <w:r w:rsidRPr="00894C04">
        <w:rPr>
          <w:rFonts w:cstheme="minorHAnsi"/>
          <w:szCs w:val="24"/>
        </w:rPr>
        <w:t>)</w:t>
      </w:r>
      <w:r w:rsidRPr="00894C04">
        <w:rPr>
          <w:rFonts w:cstheme="minorHAnsi"/>
          <w:szCs w:val="24"/>
          <w:lang w:eastAsia="ko-KR"/>
        </w:rPr>
        <w:t>.</w:t>
      </w:r>
    </w:p>
    <w:p w14:paraId="6A6AAB6F" w14:textId="77777777" w:rsidR="001A6337" w:rsidRPr="00894C04" w:rsidRDefault="001A6337" w:rsidP="001A6337">
      <w:pPr>
        <w:numPr>
          <w:ilvl w:val="0"/>
          <w:numId w:val="19"/>
        </w:numPr>
        <w:tabs>
          <w:tab w:val="left" w:pos="794"/>
          <w:tab w:val="left" w:pos="1191"/>
          <w:tab w:val="left" w:pos="1588"/>
          <w:tab w:val="left" w:pos="1985"/>
        </w:tabs>
        <w:overflowPunct/>
        <w:autoSpaceDE/>
        <w:autoSpaceDN/>
        <w:adjustRightInd/>
        <w:spacing w:after="120"/>
        <w:jc w:val="left"/>
        <w:rPr>
          <w:rFonts w:cstheme="minorHAnsi"/>
          <w:szCs w:val="24"/>
        </w:rPr>
      </w:pPr>
      <w:r w:rsidRPr="00894C04">
        <w:rPr>
          <w:rFonts w:cstheme="minorHAnsi"/>
          <w:szCs w:val="24"/>
          <w:lang w:eastAsia="ko-KR"/>
        </w:rPr>
        <w:t xml:space="preserve">The role of ICTs in monitoring and protecting </w:t>
      </w:r>
      <w:r w:rsidRPr="00894C04">
        <w:rPr>
          <w:rFonts w:eastAsia="Malgun Gothic" w:cstheme="minorHAnsi"/>
          <w:kern w:val="2"/>
          <w:szCs w:val="24"/>
          <w:lang w:eastAsia="ko-KR"/>
          <w14:ligatures w14:val="standardContextual"/>
        </w:rPr>
        <w:t>b</w:t>
      </w:r>
      <w:r w:rsidRPr="00894C04">
        <w:rPr>
          <w:rFonts w:cstheme="minorHAnsi"/>
          <w:szCs w:val="24"/>
          <w:lang w:eastAsia="ko-KR"/>
        </w:rPr>
        <w:t xml:space="preserve">iodiversity worldwide and, in particular, in </w:t>
      </w:r>
      <w:r w:rsidRPr="00894C04">
        <w:rPr>
          <w:rFonts w:eastAsia="Malgun Gothic" w:cstheme="minorHAnsi"/>
          <w:kern w:val="2"/>
          <w:szCs w:val="24"/>
          <w:lang w:eastAsia="ko-KR"/>
          <w14:ligatures w14:val="standardContextual"/>
        </w:rPr>
        <w:t>b</w:t>
      </w:r>
      <w:r w:rsidRPr="00894C04">
        <w:rPr>
          <w:rFonts w:cstheme="minorHAnsi"/>
          <w:szCs w:val="24"/>
          <w:lang w:eastAsia="ko-KR"/>
        </w:rPr>
        <w:t>iodiversity hotspots where the variety and richness of ecosystems is particularly high</w:t>
      </w:r>
      <w:r w:rsidRPr="00894C04">
        <w:rPr>
          <w:rFonts w:eastAsia="Malgun Gothic" w:cstheme="minorHAnsi" w:hint="eastAsia"/>
          <w:szCs w:val="24"/>
          <w:lang w:eastAsia="ko-KR"/>
        </w:rPr>
        <w:t>.</w:t>
      </w:r>
    </w:p>
    <w:p w14:paraId="3DF8C954"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Collection of case studies, identification of lessons learned and best practices related to human exposure to electromagnetic fields.</w:t>
      </w:r>
    </w:p>
    <w:p w14:paraId="0C50688C"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3C76BD9"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Responding to EMF miscommunication</w:t>
      </w:r>
    </w:p>
    <w:p w14:paraId="1481250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Exposure in new EMF scenarios</w:t>
      </w:r>
    </w:p>
    <w:p w14:paraId="39760BB5"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00ABDEE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EMF aspects of new deployment methods of wireless equipment</w:t>
      </w:r>
    </w:p>
    <w:p w14:paraId="5C92BD3F"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5G EMF</w:t>
      </w:r>
    </w:p>
    <w:p w14:paraId="047313BA"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EMF in low-altitude airspace and drone</w:t>
      </w:r>
    </w:p>
    <w:p w14:paraId="4DC86C7C"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AI in EMF evaluation</w:t>
      </w:r>
      <w:r w:rsidRPr="00894C04">
        <w:rPr>
          <w:rFonts w:eastAsia="Malgun Gothic" w:cstheme="minorHAnsi"/>
          <w:szCs w:val="24"/>
          <w:lang w:val="en-US" w:eastAsia="ko-KR"/>
        </w:rPr>
        <w:t xml:space="preserve"> </w:t>
      </w:r>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p>
    <w:p w14:paraId="1CF6A771"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EMF in smart wearable devices.</w:t>
      </w:r>
    </w:p>
    <w:p w14:paraId="3D825E16"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6049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3/2 Securing information and communication networks: Best practices for developing a culture of cybersecurity in the telecommunications/ICTs sector</w:t>
      </w:r>
    </w:p>
    <w:p w14:paraId="01E280B6"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697074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1A20D777" w14:textId="31901485"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From personal finances to business operations, from national </w:t>
      </w:r>
      <w:r w:rsidRPr="00894C04">
        <w:rPr>
          <w:rFonts w:eastAsia="Malgun Gothic" w:cstheme="minorHAnsi" w:hint="eastAsia"/>
          <w:kern w:val="2"/>
          <w:szCs w:val="24"/>
          <w:lang w:eastAsia="ko-KR"/>
          <w14:ligatures w14:val="standardContextual"/>
        </w:rPr>
        <w:t xml:space="preserve">critical </w:t>
      </w:r>
      <w:r w:rsidRPr="00894C04">
        <w:rPr>
          <w:rFonts w:eastAsia="Malgun Gothic" w:cstheme="minorHAnsi"/>
          <w:kern w:val="2"/>
          <w:szCs w:val="24"/>
          <w:lang w:eastAsia="ko-KR"/>
          <w14:ligatures w14:val="standardContextual"/>
        </w:rPr>
        <w:t xml:space="preserve">infrastructure and essential services to private </w:t>
      </w:r>
      <w:r w:rsidRPr="00894C04">
        <w:rPr>
          <w:rFonts w:eastAsia="Malgun Gothic" w:cstheme="minorHAnsi" w:hint="eastAsia"/>
          <w:kern w:val="2"/>
          <w:szCs w:val="24"/>
          <w:lang w:eastAsia="ko-KR"/>
          <w14:ligatures w14:val="standardContextual"/>
        </w:rPr>
        <w:t>ones</w:t>
      </w:r>
      <w:r w:rsidRPr="00894C04">
        <w:rPr>
          <w:rFonts w:eastAsia="Malgun Gothic" w:cstheme="minorHAnsi"/>
          <w:kern w:val="2"/>
          <w:szCs w:val="24"/>
          <w:lang w:eastAsia="ko-KR"/>
          <w14:ligatures w14:val="standardContextual"/>
        </w:rPr>
        <w:t>, all transactions are increasingly managed through information and communication networks, making them more vulnerable to some form of attack.</w:t>
      </w:r>
    </w:p>
    <w:p w14:paraId="78F6B8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order to build trust in the use and application of telecommunications/ICTs for appli</w:t>
      </w:r>
      <w:r w:rsidRPr="00894C04">
        <w:rPr>
          <w:rFonts w:eastAsia="Malgun Gothic" w:cstheme="minorHAnsi"/>
          <w:kern w:val="2"/>
          <w:szCs w:val="24"/>
          <w:lang w:eastAsia="ko-KR"/>
          <w14:ligatures w14:val="standardContextual"/>
        </w:rPr>
        <w:softHyphen/>
        <w:t>cations and content of all kinds, especially those having a major positive impact in eco</w:t>
      </w:r>
      <w:r w:rsidRPr="00894C04">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2C09A4D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Based on the foregoing, securing information and communication networks and devel</w:t>
      </w:r>
      <w:r w:rsidRPr="00894C04">
        <w:rPr>
          <w:rFonts w:eastAsia="Malgun Gothic" w:cstheme="minorHAnsi"/>
          <w:kern w:val="2"/>
          <w:szCs w:val="24"/>
          <w:lang w:eastAsia="ko-KR"/>
          <w14:ligatures w14:val="standardContextual"/>
        </w:rPr>
        <w:softHyphen/>
        <w:t>oping a culture of cybersecurity have become key in today's world for a number of reasons, including:</w:t>
      </w:r>
    </w:p>
    <w:p w14:paraId="0906770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explosive growth in the deployment and use of ICT;</w:t>
      </w:r>
    </w:p>
    <w:p w14:paraId="580FDDC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894C04">
        <w:rPr>
          <w:rStyle w:val="FootnoteReference"/>
          <w:rFonts w:eastAsia="Malgun Gothic" w:cstheme="minorHAnsi"/>
          <w:kern w:val="2"/>
          <w:sz w:val="24"/>
          <w:szCs w:val="24"/>
          <w:lang w:eastAsia="ko-KR"/>
          <w14:ligatures w14:val="standardContextual"/>
        </w:rPr>
        <w:footnoteReference w:id="13"/>
      </w:r>
      <w:r w:rsidRPr="00894C04">
        <w:rPr>
          <w:rFonts w:eastAsia="Malgun Gothic" w:cstheme="minorHAnsi"/>
          <w:kern w:val="2"/>
          <w:szCs w:val="24"/>
          <w:lang w:eastAsia="ko-KR"/>
          <w14:ligatures w14:val="standardContextual"/>
        </w:rPr>
        <w:t>, to protect their telecommunication/ICT networks against cyberattacks and threats;</w:t>
      </w:r>
    </w:p>
    <w:p w14:paraId="73BB8CD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to endeavour to ensure the security of these globally interconnected infrastructures if the potential of the information society is to be achieved;</w:t>
      </w:r>
    </w:p>
    <w:p w14:paraId="7D169F0B"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growing recognition, at the national, regional and international levels, of the need to develop and promote best practices, standards, technical guidelines and procedures to reduce vulnerabilities of and threats to ICT networks;</w:t>
      </w:r>
    </w:p>
    <w:p w14:paraId="67E056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14:paraId="24733AD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requirement for a multistakeholder approach to effectively make use of the variety of tools available to build confidence in the use of ICT networks;</w:t>
      </w:r>
    </w:p>
    <w:p w14:paraId="73A4BF7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
    <w:p w14:paraId="12521A0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
    <w:p w14:paraId="72BCC09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14:paraId="4E34B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589B455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
    <w:p w14:paraId="57BFCAB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UNGA Resolution 70/125 adopted the outcome document of the high-level meeting of the General Assembly on the overall review of the implementation of the WSIS outcomes;</w:t>
      </w:r>
    </w:p>
    <w:p w14:paraId="73D0731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coordinated WSIS+10 high-level event (Geneva, 2014) and endorsed by the Plenipotentiary Conference (Busan, 2014), which were submitted as an input into the UNGA's overall review on the implementation of WSIS outcomes;</w:t>
      </w:r>
    </w:p>
    <w:p w14:paraId="1EDD3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WTDC Resolution 45 (Rev. Kigali, 2022) supports the enhancement of cybersecurity among interested Member States;</w:t>
      </w:r>
    </w:p>
    <w:p w14:paraId="28D190E3" w14:textId="04DD76C1"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Resolution 130 (Rev. </w:t>
      </w:r>
      <w:r w:rsidRPr="00894C04">
        <w:rPr>
          <w:rFonts w:eastAsia="Malgun Gothic" w:cstheme="minorHAnsi" w:hint="eastAsia"/>
          <w:kern w:val="2"/>
          <w:szCs w:val="24"/>
          <w:lang w:eastAsia="ko-KR"/>
          <w14:ligatures w14:val="standardContextual"/>
        </w:rPr>
        <w:t>Bucharest</w:t>
      </w:r>
      <w:r w:rsidRPr="00894C04">
        <w:rPr>
          <w:rFonts w:eastAsia="Malgun Gothic" w:cstheme="minorHAnsi"/>
          <w:kern w:val="2"/>
          <w:szCs w:val="24"/>
          <w:lang w:eastAsia="ko-KR"/>
          <w14:ligatures w14:val="standardContextual"/>
        </w:rPr>
        <w:t xml:space="preserve">, </w:t>
      </w:r>
      <w:r w:rsidRPr="00894C04">
        <w:rPr>
          <w:rFonts w:eastAsia="Malgun Gothic" w:cstheme="minorHAnsi" w:hint="eastAsia"/>
          <w:kern w:val="2"/>
          <w:szCs w:val="24"/>
          <w:lang w:eastAsia="ko-KR"/>
          <w14:ligatures w14:val="standardContextual"/>
        </w:rPr>
        <w:t>2022</w:t>
      </w:r>
      <w:r w:rsidRPr="00894C04">
        <w:rPr>
          <w:rFonts w:eastAsia="Malgun Gothic" w:cstheme="minorHAnsi"/>
          <w:kern w:val="2"/>
          <w:szCs w:val="24"/>
          <w:lang w:eastAsia="ko-KR"/>
          <w14:ligatures w14:val="standardContextual"/>
        </w:rPr>
        <w:t>) of the Plenipotentiary Conference resolves to continue promoting common understanding among governments and other stakeholders of building confidence and security in the use of ICTs at the national, regional and international level;</w:t>
      </w:r>
    </w:p>
    <w:p w14:paraId="0AB0253E" w14:textId="04C4858C"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WTSA Resolution 50 (Rev. </w:t>
      </w:r>
      <w:r w:rsidRPr="00894C04">
        <w:rPr>
          <w:rFonts w:eastAsia="Malgun Gothic" w:cstheme="minorHAnsi" w:hint="eastAsia"/>
          <w:kern w:val="2"/>
          <w:szCs w:val="24"/>
          <w:lang w:eastAsia="ko-KR"/>
          <w14:ligatures w14:val="standardContextual"/>
        </w:rPr>
        <w:t>New Delhi</w:t>
      </w:r>
      <w:r w:rsidRPr="00894C04">
        <w:rPr>
          <w:rFonts w:eastAsia="Malgun Gothic" w:cstheme="minorHAnsi"/>
          <w:kern w:val="2"/>
          <w:szCs w:val="24"/>
          <w:lang w:eastAsia="ko-KR"/>
          <w14:ligatures w14:val="standardContextual"/>
        </w:rPr>
        <w:t xml:space="preserve">, </w:t>
      </w:r>
      <w:r w:rsidRPr="00894C04">
        <w:rPr>
          <w:rFonts w:eastAsia="Malgun Gothic" w:cstheme="minorHAnsi" w:hint="eastAsia"/>
          <w:kern w:val="2"/>
          <w:szCs w:val="24"/>
          <w:lang w:eastAsia="ko-KR"/>
          <w14:ligatures w14:val="standardContextual"/>
        </w:rPr>
        <w:t>2024</w:t>
      </w:r>
      <w:r w:rsidRPr="00894C04">
        <w:rPr>
          <w:rFonts w:eastAsia="Malgun Gothic" w:cstheme="minorHAnsi"/>
          <w:kern w:val="2"/>
          <w:szCs w:val="24"/>
          <w:lang w:eastAsia="ko-KR"/>
          <w14:ligatures w14:val="standardContextual"/>
        </w:rPr>
        <w:t>)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3F42715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in the development of best-practice reports in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by the ITU secretariat in the Global Cybersecurity Agenda (GCA); and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73032A9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governments, service providers and end users, particularly in least developed countries (LDCs), face unique challenges in developing security policies and approaches appropriate to their circumstances;</w:t>
      </w:r>
    </w:p>
    <w:p w14:paraId="5B85B2B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reports detailing the various resources, strategies and tools available to build confidence in the use of ICT networks and the role of international cooperation in this regard are beneficial for all stakeholders;</w:t>
      </w:r>
    </w:p>
    <w:p w14:paraId="33267BB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spam and malware continue to be a serious concern, although evolving and emerging threats must also be studied;</w:t>
      </w:r>
    </w:p>
    <w:p w14:paraId="6663DA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1FD223E4"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issues for study</w:t>
      </w:r>
    </w:p>
    <w:p w14:paraId="5BB7B659" w14:textId="77777777" w:rsidR="001A6337" w:rsidRPr="00894C04" w:rsidRDefault="001A6337" w:rsidP="001A6337">
      <w:pPr>
        <w:pStyle w:val="enumlev1"/>
        <w:ind w:left="0" w:firstLine="0"/>
        <w:rPr>
          <w:lang w:eastAsia="zh-CN"/>
        </w:rPr>
      </w:pPr>
      <w:r w:rsidRPr="00894C04">
        <w:rPr>
          <w:lang w:eastAsia="zh-CN"/>
        </w:rPr>
        <w:t>Discuss approaches and share experiences on how to promote cybersecurity and cyber resilience for the telecommunications/ICTs sector, including:</w:t>
      </w:r>
    </w:p>
    <w:p w14:paraId="31DB49FA" w14:textId="77777777" w:rsidR="001A6337" w:rsidRPr="00894C04" w:rsidRDefault="001A6337" w:rsidP="001A6337">
      <w:pPr>
        <w:pStyle w:val="enumlev1"/>
        <w:numPr>
          <w:ilvl w:val="0"/>
          <w:numId w:val="9"/>
        </w:numPr>
        <w:jc w:val="left"/>
        <w:rPr>
          <w:lang w:eastAsia="zh-CN"/>
        </w:rPr>
      </w:pPr>
      <w:r w:rsidRPr="00894C04">
        <w:rPr>
          <w:lang w:eastAsia="zh-CN"/>
        </w:rPr>
        <w:t>Cybersecurity public policies and regulations that applies to the telecommunications/ICTs sector, including obligations and assurance practices.</w:t>
      </w:r>
    </w:p>
    <w:p w14:paraId="44B1C6E6" w14:textId="77777777" w:rsidR="001A6337" w:rsidRPr="00894C04" w:rsidRDefault="001A6337" w:rsidP="001A6337">
      <w:pPr>
        <w:pStyle w:val="enumlev1"/>
        <w:numPr>
          <w:ilvl w:val="0"/>
          <w:numId w:val="9"/>
        </w:numPr>
        <w:jc w:val="left"/>
      </w:pPr>
      <w:r w:rsidRPr="00894C04">
        <w:rPr>
          <w:lang w:eastAsia="zh-CN"/>
        </w:rPr>
        <w:t>Specific measures, initiatives and projects to improve the cybersecurity and cyber resilience of small and medium telecommunications service providers.</w:t>
      </w:r>
    </w:p>
    <w:p w14:paraId="73283F8A" w14:textId="77777777" w:rsidR="001A6337" w:rsidRPr="00894C04" w:rsidRDefault="001A6337" w:rsidP="001A6337">
      <w:pPr>
        <w:pStyle w:val="enumlev1"/>
        <w:numPr>
          <w:ilvl w:val="0"/>
          <w:numId w:val="9"/>
        </w:numPr>
        <w:jc w:val="left"/>
      </w:pPr>
      <w:r w:rsidRPr="00894C04">
        <w:rPr>
          <w:lang w:eastAsia="zh-CN"/>
        </w:rPr>
        <w:t xml:space="preserve">How ITU </w:t>
      </w:r>
      <w:r w:rsidRPr="00894C04">
        <w:rPr>
          <w:rFonts w:eastAsia="Malgun Gothic" w:hint="eastAsia"/>
          <w:lang w:eastAsia="ko-KR"/>
        </w:rPr>
        <w:t>m</w:t>
      </w:r>
      <w:r w:rsidRPr="00894C04">
        <w:rPr>
          <w:lang w:eastAsia="zh-CN"/>
        </w:rPr>
        <w:t>embership is addressing the cybersecurity challenges and opportunities of the new and emerging telecommunications/ICT technologies and services in the sector.</w:t>
      </w:r>
    </w:p>
    <w:p w14:paraId="583D99A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New Topics:</w:t>
      </w:r>
    </w:p>
    <w:p w14:paraId="4E3DB00E"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Best practices for assessing cybersecurity measures and performance</w:t>
      </w:r>
    </w:p>
    <w:p w14:paraId="2F97EEFD"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Cybersecurity tests and measures to ensure safe and approved access of terminals (especially vulnerable IoT devices) to smart services, with special focus on critical ones. </w:t>
      </w:r>
    </w:p>
    <w:p w14:paraId="72B83AF2"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Institutional/legal and regulatory mechanisms to tackle new cybersecurity challenges arising from the widespread application of AI </w:t>
      </w:r>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r w:rsidRPr="00894C04">
        <w:rPr>
          <w:rFonts w:eastAsia="Malgun Gothic" w:cstheme="minorHAnsi"/>
          <w:kern w:val="2"/>
          <w:szCs w:val="24"/>
          <w:lang w:eastAsia="ko-KR"/>
          <w14:ligatures w14:val="standardContextual"/>
        </w:rPr>
        <w:t>.</w:t>
      </w:r>
    </w:p>
    <w:p w14:paraId="20BA4A5B"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25C34307" w14:textId="675AA18D" w:rsidR="001A6337" w:rsidRPr="00894C04" w:rsidRDefault="001A6337" w:rsidP="001A6337">
      <w:pPr>
        <w:pStyle w:val="enumlev1"/>
        <w:tabs>
          <w:tab w:val="clear" w:pos="1134"/>
        </w:tabs>
        <w:spacing w:before="120" w:after="120"/>
        <w:ind w:left="0" w:firstLine="0"/>
        <w:jc w:val="left"/>
        <w:rPr>
          <w:rFonts w:eastAsia="Malgun Gothic" w:cstheme="minorHAnsi"/>
          <w:b/>
          <w:bCs/>
          <w:szCs w:val="24"/>
          <w:lang w:eastAsia="ko-KR"/>
        </w:rPr>
      </w:pPr>
      <w:r w:rsidRPr="00894C04">
        <w:rPr>
          <w:rFonts w:eastAsia="Malgun Gothic" w:cstheme="minorHAnsi"/>
          <w:b/>
          <w:bCs/>
          <w:szCs w:val="24"/>
          <w:lang w:eastAsia="ko-KR"/>
        </w:rPr>
        <w:t>QUESTION C/2 Availability and affordability of users’ terminals</w:t>
      </w:r>
      <w:r w:rsidRPr="00894C04">
        <w:rPr>
          <w:rFonts w:eastAsia="Malgun Gothic" w:cstheme="minorHAnsi" w:hint="eastAsia"/>
          <w:b/>
          <w:bCs/>
          <w:szCs w:val="24"/>
          <w:lang w:eastAsia="ko-KR"/>
        </w:rPr>
        <w:t>/devices</w:t>
      </w:r>
      <w:r w:rsidRPr="00894C04">
        <w:rPr>
          <w:rFonts w:eastAsia="Malgun Gothic" w:cstheme="minorHAnsi"/>
          <w:b/>
          <w:bCs/>
          <w:szCs w:val="24"/>
          <w:lang w:eastAsia="ko-KR"/>
        </w:rPr>
        <w:t>, and equipment conformance and interoperability</w:t>
      </w:r>
    </w:p>
    <w:p w14:paraId="4EEF1F56" w14:textId="77777777" w:rsidR="001A6337" w:rsidRPr="00894C04" w:rsidRDefault="001A6337" w:rsidP="001A6337">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691FE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hyperlink r:id="rId11" w:history="1">
        <w:r w:rsidRPr="00894C04">
          <w:rPr>
            <w:rFonts w:eastAsia="Malgun Gothic" w:cstheme="minorHAnsi"/>
            <w:kern w:val="2"/>
            <w:szCs w:val="24"/>
            <w:lang w:eastAsia="ko-KR"/>
            <w14:ligatures w14:val="standardContextual"/>
          </w:rPr>
          <w:t>A/RES/71/313</w:t>
        </w:r>
      </w:hyperlink>
      <w:r w:rsidRPr="00894C04">
        <w:rPr>
          <w:rFonts w:eastAsia="Malgun Gothic" w:cstheme="minorHAnsi"/>
          <w:kern w:val="2"/>
          <w:szCs w:val="24"/>
          <w:lang w:eastAsia="ko-KR"/>
          <w14:ligatures w14:val="standardContextual"/>
        </w:rPr>
        <w:t>) and is also an indicator within the ICT Development Index. Latest ITU data suggests this indicator rests at 81% of men and 75% of women worldwide, with notable disparities by geographic region and by gender (</w:t>
      </w:r>
      <w:hyperlink r:id="rId12" w:history="1">
        <w:r w:rsidRPr="00894C04">
          <w:rPr>
            <w:rFonts w:eastAsia="Malgun Gothic" w:cstheme="minorHAnsi"/>
            <w:kern w:val="2"/>
            <w:szCs w:val="24"/>
            <w:lang w:eastAsia="ko-KR"/>
            <w14:ligatures w14:val="standardContextual"/>
          </w:rPr>
          <w:t>ITU, 2023</w:t>
        </w:r>
      </w:hyperlink>
      <w:r w:rsidRPr="00894C04">
        <w:rPr>
          <w:rFonts w:eastAsia="Malgun Gothic" w:cstheme="minorHAnsi"/>
          <w:kern w:val="2"/>
          <w:szCs w:val="24"/>
          <w:lang w:eastAsia="ko-KR"/>
          <w14:ligatures w14:val="standardContextual"/>
        </w:rPr>
        <w:t>).</w:t>
      </w:r>
    </w:p>
    <w:p w14:paraId="69CF3AA9" w14:textId="58429CC1"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Several factors relate to the availability and affordability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across the globe. The policies and regulations adopted by ITU Member States around affordability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conformance and interoperability, counterfeits, and device theft, each have an influential impact on the ultimate price that consumers pay for the devices they use. In addition, barriers such as gender norms can impede also limit the availability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and ultimately our collective attainment of the ICT-related Sustainable Development Goals. </w:t>
      </w:r>
    </w:p>
    <w:p w14:paraId="4E0A5D34" w14:textId="0E846B70"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This challenge and its related policy and regulatory levers merit study by the ITU-D membership and the provision of guidance to the ICT community.</w:t>
      </w:r>
    </w:p>
    <w:p w14:paraId="3A72153D" w14:textId="77777777" w:rsidR="001A6337" w:rsidRPr="00894C04" w:rsidRDefault="001A6337" w:rsidP="001A6337">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5A5A1C6" w14:textId="0A7EEEC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 Question 4/2 is expected to examine issues related to the availability and affordability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The work covers the following items: </w:t>
      </w:r>
    </w:p>
    <w:p w14:paraId="7E3BEFE2" w14:textId="4CC55CBE"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within broadband policy and regulation, such as national broadband plans, ICT strategies, and mandates of Universal Service Funds (USFs) (in collaboration with Question A/1);</w:t>
      </w:r>
    </w:p>
    <w:p w14:paraId="5C6EB1D4" w14:textId="39668B2B"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collecting data and measuring the availability and affordability (in collaboration with Question 4/1)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with particular regard to disaggregation by gender and geography;</w:t>
      </w:r>
    </w:p>
    <w:p w14:paraId="1DA8EE41" w14:textId="47203CAA"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the public provision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such as through schools, libraries, and other public access points;</w:t>
      </w:r>
    </w:p>
    <w:p w14:paraId="74C8FE17" w14:textId="3AC4139C"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Analysing of the impacts of availability and affordability (in collaboration with Question 4/1)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in attainment of the Sustainable Development Goals;</w:t>
      </w:r>
    </w:p>
    <w:p w14:paraId="5DC8A753" w14:textId="694A227F"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digital skills development with available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(in collaboration with Question D/2);</w:t>
      </w:r>
    </w:p>
    <w:p w14:paraId="75C7F570" w14:textId="76420E91"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consumer awareness of issues relevant to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including device theft and consumer willingness and ability to pay (in possible collaboration with Question B/1);</w:t>
      </w:r>
    </w:p>
    <w:p w14:paraId="131FC52C"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Identifying/sharing innovations and developments in conformance and interoperability (C&amp;I) best practices, including regard to ITU-T standardisation activities, BDT programmes, and national experiences;</w:t>
      </w:r>
    </w:p>
    <w:p w14:paraId="52AA9047" w14:textId="03BA89A6"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how capacity development can strengthen the ability of developing countries to reduce risks associated with low-quality equipment and equipment interoperability issues;</w:t>
      </w:r>
    </w:p>
    <w:p w14:paraId="274FB5DB" w14:textId="75AC6EB5"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Sharing information regarding the establishment of mutual recognition agreements (MRAs) between countries;</w:t>
      </w:r>
    </w:p>
    <w:p w14:paraId="38006AD3" w14:textId="0577F33A"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readiness related to C&amp;I (in possible collaboration with Question B/2); and</w:t>
      </w:r>
    </w:p>
    <w:p w14:paraId="030EF972" w14:textId="43EC9BB2"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Cataloguing/sharing national experiences and best practices on combating counterfeit, sub-standard, and tampered devices.</w:t>
      </w:r>
    </w:p>
    <w:p w14:paraId="6E2D3E74" w14:textId="609B5B0A" w:rsidR="001A6337" w:rsidRPr="00894C04" w:rsidRDefault="001A6337" w:rsidP="0055350B">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cstheme="minorHAnsi"/>
          <w:szCs w:val="24"/>
        </w:rPr>
        <w:t xml:space="preserve">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w:t>
      </w:r>
      <w:r w:rsidRPr="0055350B">
        <w:rPr>
          <w:rFonts w:cstheme="minorHAnsi"/>
          <w:szCs w:val="24"/>
        </w:rPr>
        <w:t>user</w:t>
      </w:r>
      <w:r w:rsidRPr="0055350B">
        <w:rPr>
          <w:rFonts w:eastAsia="Malgun Gothic" w:cstheme="minorHAnsi"/>
          <w:szCs w:val="24"/>
          <w:lang w:eastAsia="ko-KR"/>
        </w:rPr>
        <w:t>s’</w:t>
      </w:r>
      <w:r w:rsidRPr="0055350B">
        <w:rPr>
          <w:rFonts w:cstheme="minorHAnsi"/>
          <w:szCs w:val="24"/>
        </w:rPr>
        <w:t xml:space="preserve"> </w:t>
      </w:r>
      <w:r w:rsidRPr="0055350B">
        <w:rPr>
          <w:rFonts w:eastAsia="Malgun Gothic" w:cstheme="minorHAnsi"/>
          <w:szCs w:val="24"/>
          <w:lang w:eastAsia="ko-KR"/>
        </w:rPr>
        <w:t>terminals</w:t>
      </w:r>
      <w:r w:rsidRPr="00894C04">
        <w:rPr>
          <w:rFonts w:eastAsia="Malgun Gothic" w:cstheme="minorHAnsi" w:hint="eastAsia"/>
          <w:szCs w:val="24"/>
          <w:lang w:eastAsia="ko-KR"/>
        </w:rPr>
        <w:t>/devices</w:t>
      </w:r>
      <w:r w:rsidRPr="00894C04">
        <w:rPr>
          <w:rFonts w:cstheme="minorHAnsi"/>
          <w:szCs w:val="24"/>
        </w:rPr>
        <w:t>, such as personal computers.</w:t>
      </w:r>
    </w:p>
    <w:p w14:paraId="58C1D38D"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EDD9D91" w14:textId="40968CEE"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D/2 Utilisation of new and emerging </w:t>
      </w:r>
      <w:r w:rsidRPr="00894C04">
        <w:rPr>
          <w:rFonts w:eastAsia="Malgun Gothic" w:cstheme="minorHAnsi"/>
          <w:b/>
          <w:bCs/>
          <w:szCs w:val="24"/>
          <w:lang w:eastAsia="ko-KR"/>
        </w:rPr>
        <w:t>telecommunication</w:t>
      </w:r>
      <w:r w:rsidRPr="00894C04">
        <w:rPr>
          <w:rFonts w:eastAsia="Malgun Gothic" w:cstheme="minorHAnsi"/>
          <w:b/>
          <w:bCs/>
          <w:kern w:val="2"/>
          <w:szCs w:val="24"/>
          <w:lang w:eastAsia="ko-KR"/>
          <w14:ligatures w14:val="standardContextual"/>
        </w:rPr>
        <w:t>/ICT technologies, and development of digital skills</w:t>
      </w:r>
    </w:p>
    <w:p w14:paraId="36F2993F"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13EDCA00"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Utilisation of new emerging ICT technologies </w:t>
      </w:r>
    </w:p>
    <w:p w14:paraId="246B19C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With the rapid development and widespread application of new emerging ICT technologies, such as artificial intelligence (AI), achieving sustainable development goals (SDGs) and bridging the digital divide remain a vital topic. As Member States face varied challenges in these areas, fostering dialogue and collaboration is essential for effective solutions.</w:t>
      </w:r>
    </w:p>
    <w:p w14:paraId="3BC7939F" w14:textId="2C7FC9CF"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As a key driver of digital transformation and technological innovation, </w:t>
      </w:r>
      <w:r w:rsidRPr="0055350B">
        <w:rPr>
          <w:rFonts w:eastAsia="Malgun Gothic" w:cstheme="minorHAnsi"/>
          <w:kern w:val="2"/>
          <w:szCs w:val="24"/>
          <w:lang w:eastAsia="ko-KR"/>
          <w14:ligatures w14:val="standardContextual"/>
        </w:rPr>
        <w:t>these technologies have</w:t>
      </w:r>
      <w:r w:rsidRPr="00894C04">
        <w:rPr>
          <w:rFonts w:eastAsia="Malgun Gothic" w:cstheme="minorHAnsi"/>
          <w:kern w:val="2"/>
          <w:szCs w:val="24"/>
          <w:lang w:eastAsia="ko-KR"/>
          <w14:ligatures w14:val="standardContextual"/>
        </w:rPr>
        <w:t xml:space="preserve"> demonstrated </w:t>
      </w:r>
      <w:r w:rsidRPr="0055350B">
        <w:rPr>
          <w:rFonts w:eastAsia="Malgun Gothic" w:cstheme="minorHAnsi"/>
          <w:kern w:val="2"/>
          <w:szCs w:val="24"/>
          <w:lang w:eastAsia="ko-KR"/>
          <w14:ligatures w14:val="standardContextual"/>
        </w:rPr>
        <w:t>their</w:t>
      </w:r>
      <w:r w:rsidRPr="00894C04">
        <w:rPr>
          <w:rFonts w:eastAsia="Malgun Gothic" w:cstheme="minorHAnsi"/>
          <w:kern w:val="2"/>
          <w:szCs w:val="24"/>
          <w:lang w:eastAsia="ko-KR"/>
          <w14:ligatures w14:val="standardContextual"/>
        </w:rPr>
        <w:t xml:space="preserve"> potential and capability to tackle critical challenges through various use cases. </w:t>
      </w:r>
    </w:p>
    <w:p w14:paraId="72770F6E" w14:textId="7E6B866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bridging the digital divide, </w:t>
      </w:r>
      <w:r w:rsidRPr="0055350B">
        <w:rPr>
          <w:rFonts w:eastAsia="Malgun Gothic" w:cstheme="minorHAnsi"/>
          <w:kern w:val="2"/>
          <w:szCs w:val="24"/>
          <w:lang w:eastAsia="ko-KR"/>
          <w14:ligatures w14:val="standardContextual"/>
        </w:rPr>
        <w:t>they</w:t>
      </w:r>
      <w:r w:rsidRPr="00894C04">
        <w:rPr>
          <w:rFonts w:eastAsia="Malgun Gothic" w:cstheme="minorHAnsi"/>
          <w:kern w:val="2"/>
          <w:szCs w:val="24"/>
          <w:lang w:eastAsia="ko-KR"/>
          <w14:ligatures w14:val="standardContextual"/>
        </w:rPr>
        <w:t xml:space="preserve"> foster accessibility and inclusion through innovative tools and platforms. Applications, digital infrastructure, and equitable access to technology are vital to ensuring benefits to all societal groups. </w:t>
      </w:r>
    </w:p>
    <w:p w14:paraId="5C97D28A" w14:textId="7E101B4B"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Member States can actively engage in dialogue and explore best practices to maximize the societal benefits of </w:t>
      </w:r>
      <w:r w:rsidRPr="0055350B">
        <w:rPr>
          <w:rFonts w:eastAsia="Malgun Gothic" w:cstheme="minorHAnsi"/>
          <w:kern w:val="2"/>
          <w:szCs w:val="24"/>
          <w:lang w:eastAsia="ko-KR"/>
          <w14:ligatures w14:val="standardContextual"/>
        </w:rPr>
        <w:t>these technologies</w:t>
      </w:r>
      <w:r w:rsidRPr="00894C04">
        <w:rPr>
          <w:rFonts w:eastAsia="Malgun Gothic" w:cstheme="minorHAnsi"/>
          <w:kern w:val="2"/>
          <w:szCs w:val="24"/>
          <w:lang w:eastAsia="ko-KR"/>
          <w14:ligatures w14:val="standardContextual"/>
        </w:rPr>
        <w:t xml:space="preserve"> and build a more inclusive and sustainable future.</w:t>
      </w:r>
    </w:p>
    <w:p w14:paraId="4774E168"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Development of digital skills </w:t>
      </w:r>
    </w:p>
    <w:p w14:paraId="69F8347C"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20273DA"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According to the ITU 2021 edition of Facts and Figures, an estimated 2.9 billion people – or 37 per cent of the world’s population – remain offline. In developed countries, 90 per cent of the population is online compared to 57 per cent in developing countries</w:t>
      </w:r>
      <w:r w:rsidRPr="00894C04">
        <w:rPr>
          <w:rStyle w:val="FootnoteReference"/>
          <w:rFonts w:eastAsia="Malgun Gothic" w:cstheme="minorHAnsi"/>
          <w:kern w:val="2"/>
          <w:sz w:val="24"/>
          <w:szCs w:val="24"/>
          <w:lang w:eastAsia="ko-KR"/>
          <w14:ligatures w14:val="standardContextual"/>
        </w:rPr>
        <w:footnoteReference w:id="14"/>
      </w:r>
      <w:r w:rsidRPr="00894C04">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6323673B"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603C3825"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0142CAFF"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7A724D29"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894C04">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0E070467"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must be a significant uptake in broadband services and technologies for a com</w:t>
      </w:r>
      <w:r w:rsidRPr="00894C04">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894C04">
        <w:rPr>
          <w:rFonts w:eastAsia="Malgun Gothic" w:cstheme="minorHAns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3E408EA7"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DAD6F17" w14:textId="4AF41271" w:rsidR="001A6337" w:rsidRPr="0055350B"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Policy, regulation, and initiative being adopted for the development of new emerging ICT technologies, such as AI</w:t>
      </w:r>
      <w:r w:rsidRPr="00894C04">
        <w:rPr>
          <w:rFonts w:eastAsia="Malgun Gothic" w:cstheme="minorHAnsi"/>
          <w:kern w:val="2"/>
          <w:szCs w:val="24"/>
          <w:lang w:eastAsia="ko-KR"/>
          <w14:ligatures w14:val="standardContextual"/>
        </w:rPr>
        <w:t>,</w:t>
      </w:r>
      <w:r w:rsidRPr="0055350B">
        <w:rPr>
          <w:rFonts w:eastAsia="Malgun Gothic" w:cstheme="minorHAnsi"/>
          <w:kern w:val="2"/>
          <w:szCs w:val="24"/>
          <w:lang w:eastAsia="ko-KR"/>
          <w14:ligatures w14:val="standardContextual"/>
        </w:rPr>
        <w:t xml:space="preserve"> by </w:t>
      </w:r>
      <w:r w:rsidRPr="00894C04">
        <w:rPr>
          <w:rFonts w:eastAsia="Malgun Gothic" w:cstheme="minorHAnsi"/>
          <w:kern w:val="2"/>
          <w:szCs w:val="24"/>
          <w:lang w:eastAsia="ko-KR"/>
          <w14:ligatures w14:val="standardContextual"/>
        </w:rPr>
        <w:t>national regulatory authorities</w:t>
      </w:r>
      <w:r w:rsidRPr="0055350B">
        <w:rPr>
          <w:rFonts w:eastAsia="Malgun Gothic" w:cstheme="minorHAnsi"/>
          <w:kern w:val="2"/>
          <w:szCs w:val="24"/>
          <w:lang w:eastAsia="ko-KR"/>
          <w14:ligatures w14:val="standardContextual"/>
        </w:rPr>
        <w:t xml:space="preserve"> and other national, regional and international organizations to enable the development of these technologies and digital transformation</w:t>
      </w:r>
      <w:r w:rsidRPr="0055350B">
        <w:rPr>
          <w:rFonts w:eastAsia="SimSun" w:cstheme="minorHAnsi"/>
          <w:kern w:val="2"/>
          <w:szCs w:val="24"/>
          <w:lang w:val="en-US" w:eastAsia="zh-CN"/>
          <w14:ligatures w14:val="standardContextual"/>
        </w:rPr>
        <w:t>.</w:t>
      </w:r>
      <w:r w:rsidRPr="0055350B">
        <w:rPr>
          <w:rFonts w:eastAsia="SimSun" w:cstheme="minorHAnsi"/>
          <w:kern w:val="2"/>
          <w:szCs w:val="24"/>
          <w:lang w:eastAsia="zh-CN"/>
          <w14:ligatures w14:val="standardContextual"/>
        </w:rPr>
        <w:t xml:space="preserve"> </w:t>
      </w:r>
    </w:p>
    <w:p w14:paraId="118B97B4" w14:textId="5B74314A"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The application of these technologies, how to empower the traditional ICT industry</w:t>
      </w:r>
      <w:r w:rsidRPr="0055350B">
        <w:rPr>
          <w:rFonts w:eastAsia="SimSun" w:cstheme="minorHAnsi"/>
          <w:kern w:val="2"/>
          <w:szCs w:val="24"/>
          <w:lang w:val="en-US" w:eastAsia="zh-CN"/>
          <w14:ligatures w14:val="standardContextual"/>
        </w:rPr>
        <w:t>, and providing the best practic</w:t>
      </w:r>
      <w:r w:rsidRPr="0055350B">
        <w:rPr>
          <w:rFonts w:eastAsia="Malgun Gothic" w:cstheme="minorHAnsi"/>
          <w:kern w:val="2"/>
          <w:szCs w:val="24"/>
          <w:lang w:val="en-US" w:eastAsia="ko-KR"/>
          <w14:ligatures w14:val="standardContextual"/>
        </w:rPr>
        <w:t>e</w:t>
      </w:r>
      <w:r w:rsidRPr="0055350B">
        <w:rPr>
          <w:rFonts w:eastAsia="SimSun" w:cstheme="minorHAnsi"/>
          <w:kern w:val="2"/>
          <w:szCs w:val="24"/>
          <w:lang w:val="en-US" w:eastAsia="zh-CN"/>
          <w14:ligatures w14:val="standardContextual"/>
        </w:rPr>
        <w:t>s to the ITU members.</w:t>
      </w:r>
    </w:p>
    <w:p w14:paraId="33479FC5" w14:textId="1393CBF6"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Application of these technologies in achieving SDGs and bridging the digital divide.</w:t>
      </w:r>
    </w:p>
    <w:p w14:paraId="5DC91810" w14:textId="28045B4F"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Approach of capacity building</w:t>
      </w:r>
      <w:r w:rsidRPr="00894C04">
        <w:rPr>
          <w:rFonts w:eastAsia="Malgun Gothic" w:cstheme="minorHAnsi"/>
          <w:kern w:val="2"/>
          <w:szCs w:val="24"/>
          <w:lang w:eastAsia="ko-KR"/>
          <w14:ligatures w14:val="standardContextual"/>
        </w:rPr>
        <w:t xml:space="preserve"> </w:t>
      </w:r>
      <w:r w:rsidRPr="0055350B">
        <w:rPr>
          <w:rFonts w:eastAsia="Malgun Gothic" w:cstheme="minorHAnsi"/>
          <w:kern w:val="2"/>
          <w:szCs w:val="24"/>
          <w:lang w:eastAsia="ko-KR"/>
          <w14:ligatures w14:val="standardContextual"/>
        </w:rPr>
        <w:t>for these technologies</w:t>
      </w:r>
      <w:r w:rsidRPr="0055350B">
        <w:rPr>
          <w:rFonts w:eastAsia="SimSun" w:cstheme="minorHAnsi"/>
          <w:kern w:val="2"/>
          <w:szCs w:val="24"/>
          <w:lang w:val="en-US" w:eastAsia="zh-CN"/>
          <w14:ligatures w14:val="standardContextual"/>
        </w:rPr>
        <w:t>.</w:t>
      </w:r>
    </w:p>
    <w:p w14:paraId="06AD134E" w14:textId="77777777" w:rsidR="001A6337" w:rsidRPr="0055350B"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Means that may be adopted to foster effective cooperation and information-exchange among policymakers and regulators.</w:t>
      </w:r>
    </w:p>
    <w:p w14:paraId="38CA439F"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Collaboration on new emerging ICT technologies</w:t>
      </w:r>
      <w:r w:rsidRPr="00894C04">
        <w:rPr>
          <w:rFonts w:eastAsia="Malgun Gothic" w:cstheme="minorHAnsi"/>
          <w:kern w:val="2"/>
          <w:szCs w:val="24"/>
          <w:lang w:eastAsia="ko-KR"/>
          <w14:ligatures w14:val="standardContextual"/>
        </w:rPr>
        <w:t xml:space="preserve"> with relevant ITU-D study Questions.</w:t>
      </w:r>
    </w:p>
    <w:p w14:paraId="4290EBA6" w14:textId="77777777" w:rsidR="001A6337" w:rsidRPr="00894C04" w:rsidRDefault="001A6337" w:rsidP="0055350B">
      <w:pPr>
        <w:pStyle w:val="ListParagraph"/>
        <w:numPr>
          <w:ilvl w:val="0"/>
          <w:numId w:val="59"/>
        </w:numPr>
        <w:ind w:left="357" w:hanging="357"/>
      </w:pPr>
      <w:r w:rsidRPr="00894C04">
        <w:t>Ensuring proper infrastructure design to be resilient to any potential connectivity interruption (proactive design dimension)</w:t>
      </w:r>
    </w:p>
    <w:p w14:paraId="4CAD24AF" w14:textId="77777777" w:rsidR="001A6337" w:rsidRPr="00894C04" w:rsidRDefault="001A6337" w:rsidP="0055350B">
      <w:pPr>
        <w:pStyle w:val="ListParagraph"/>
        <w:numPr>
          <w:ilvl w:val="0"/>
          <w:numId w:val="59"/>
        </w:numPr>
        <w:ind w:left="357" w:hanging="357"/>
      </w:pPr>
      <w:r w:rsidRPr="00894C04">
        <w:t>How to manage restoring connectivity due to any network malfunctioning or failure (reactive operational aspect)</w:t>
      </w:r>
    </w:p>
    <w:p w14:paraId="29651E33"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Analysis of adoption opportunities, challenges and disparities for telecommunications/ICTs, including broadband.</w:t>
      </w:r>
    </w:p>
    <w:p w14:paraId="27444F17"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telecommunication/ICT adoption globally, including in urban, rural, remote and other areas.</w:t>
      </w:r>
    </w:p>
    <w:p w14:paraId="029AE08E"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0AA547BC"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digital skills development and training programmes.</w:t>
      </w:r>
    </w:p>
    <w:p w14:paraId="01BDA7DB"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63DD3BA3"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Approaches to strengthen digital-skills training for the adoption of e-services, including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agriculture, e-commerce, e-education and e-health.</w:t>
      </w:r>
    </w:p>
    <w:p w14:paraId="3945CAEA"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5864FC5"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CAF0D76"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72A439FC"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1C2D28AD" w14:textId="62132FAA" w:rsidR="00CE5758" w:rsidRPr="003E3517" w:rsidRDefault="001A6337" w:rsidP="00A25EE2">
      <w:pPr>
        <w:tabs>
          <w:tab w:val="clear" w:pos="1134"/>
          <w:tab w:val="clear" w:pos="1871"/>
          <w:tab w:val="clear" w:pos="2268"/>
        </w:tabs>
        <w:overflowPunct/>
        <w:autoSpaceDE/>
        <w:autoSpaceDN/>
        <w:spacing w:after="120"/>
        <w:jc w:val="center"/>
        <w:rPr>
          <w:rFonts w:eastAsia="Malgun Gothic" w:cs="Calibri"/>
          <w:kern w:val="2"/>
          <w:sz w:val="28"/>
          <w:szCs w:val="22"/>
          <w:lang w:eastAsia="ko-KR"/>
          <w14:ligatures w14:val="standardContextual"/>
        </w:rPr>
      </w:pPr>
      <w:r w:rsidRPr="00894C04">
        <w:rPr>
          <w:rFonts w:eastAsia="Aptos" w:cstheme="minorHAnsi"/>
          <w:kern w:val="2"/>
          <w:szCs w:val="24"/>
          <w14:ligatures w14:val="standardContextual"/>
        </w:rPr>
        <w:t>___________</w:t>
      </w:r>
      <w:bookmarkEnd w:id="0"/>
      <w:bookmarkEnd w:id="1"/>
      <w:bookmarkEnd w:id="2"/>
    </w:p>
    <w:sectPr w:rsidR="00CE5758" w:rsidRPr="003E3517" w:rsidSect="005552F7">
      <w:headerReference w:type="even" r:id="rId13"/>
      <w:headerReference w:type="default" r:id="rId14"/>
      <w:footerReference w:type="default" r:id="rId15"/>
      <w:footerReference w:type="first" r:id="rId1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163C13">
      <w:tc>
        <w:tcPr>
          <w:tcW w:w="1526" w:type="dxa"/>
          <w:tcBorders>
            <w:top w:val="single" w:sz="4" w:space="0" w:color="000000"/>
          </w:tcBorders>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7" w:name="OrgName"/>
      <w:bookmarkEnd w:id="7"/>
    </w:tr>
    <w:tr w:rsidR="00DF2059" w:rsidRPr="004D495C" w14:paraId="6EB8B3BB" w14:textId="77777777" w:rsidTr="00163C13">
      <w:tc>
        <w:tcPr>
          <w:tcW w:w="1526" w:type="dxa"/>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 xml:space="preserve">+98 912 106 1716 (Iran);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8" w:name="PhoneNo"/>
      <w:bookmarkEnd w:id="8"/>
    </w:tr>
    <w:tr w:rsidR="00DF2059" w:rsidRPr="004D495C" w14:paraId="39D650FB" w14:textId="77777777" w:rsidTr="00163C13">
      <w:tc>
        <w:tcPr>
          <w:tcW w:w="1526" w:type="dxa"/>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9" w:name="Email"/>
      <w:bookmarkEnd w:id="9"/>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0A477EFF" w14:textId="77777777" w:rsidR="001A6337" w:rsidRPr="000348B1" w:rsidRDefault="001A6337" w:rsidP="001A6337">
      <w:pPr>
        <w:pStyle w:val="FootnoteText"/>
        <w:rPr>
          <w:lang w:val="en-US"/>
        </w:rPr>
      </w:pPr>
      <w:r>
        <w:rPr>
          <w:rStyle w:val="FootnoteReference"/>
        </w:rPr>
        <w:footnoteRef/>
      </w:r>
      <w:r>
        <w:t xml:space="preserve"> </w:t>
      </w:r>
      <w:hyperlink r:id="rId1" w:history="1">
        <w:r w:rsidRPr="000412F4">
          <w:rPr>
            <w:rStyle w:val="Hyperlink"/>
          </w:rPr>
          <w:t>https://www.itu.int/dms_pub/itu-d/opb/tdc/D-TDC-WTDC-2022-PDF-E.pdf</w:t>
        </w:r>
      </w:hyperlink>
      <w:r>
        <w:t xml:space="preserve"> </w:t>
      </w:r>
    </w:p>
  </w:footnote>
  <w:footnote w:id="3">
    <w:p w14:paraId="73DFB7E7" w14:textId="77777777" w:rsidR="001A6337" w:rsidRPr="00042B83" w:rsidRDefault="001A6337" w:rsidP="001A6337">
      <w:pPr>
        <w:pStyle w:val="BodyText"/>
        <w:rPr>
          <w:color w:val="000000" w:themeColor="text1"/>
          <w:sz w:val="20"/>
          <w:szCs w:val="20"/>
        </w:rPr>
      </w:pPr>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p>
  </w:footnote>
  <w:footnote w:id="4">
    <w:p w14:paraId="689F0CC1" w14:textId="77777777" w:rsidR="001A6337" w:rsidRPr="00E533C7" w:rsidRDefault="001A6337" w:rsidP="001A6337">
      <w:pPr>
        <w:pStyle w:val="BodyText"/>
        <w:rPr>
          <w:rFonts w:asciiTheme="minorHAnsi" w:hAnsiTheme="minorHAnsi" w:cstheme="minorHAnsi"/>
          <w:sz w:val="20"/>
          <w:szCs w:val="20"/>
        </w:rPr>
      </w:pPr>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p>
    <w:p w14:paraId="38B9416C" w14:textId="77777777" w:rsidR="001A6337" w:rsidRPr="00E533C7" w:rsidRDefault="001A6337" w:rsidP="001A6337">
      <w:pPr>
        <w:pStyle w:val="FootnoteText"/>
        <w:spacing w:before="0"/>
        <w:rPr>
          <w:rFonts w:cstheme="minorHAnsi"/>
          <w:sz w:val="20"/>
          <w:lang w:val="en-US"/>
        </w:rPr>
      </w:pPr>
    </w:p>
  </w:footnote>
  <w:footnote w:id="5">
    <w:p w14:paraId="360FA8FF"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6">
    <w:p w14:paraId="69A11A87" w14:textId="77777777" w:rsidR="001A6337" w:rsidRPr="00E533C7" w:rsidRDefault="001A6337" w:rsidP="001A6337">
      <w:pPr>
        <w:pStyle w:val="FootnoteText"/>
        <w:spacing w:before="0"/>
        <w:rPr>
          <w:rFonts w:cstheme="minorHAnsi"/>
          <w:kern w:val="2"/>
          <w:sz w:val="20"/>
          <w14:ligatures w14:val="standardContextual"/>
        </w:rPr>
      </w:pPr>
      <w:r w:rsidRPr="00E533C7">
        <w:rPr>
          <w:rStyle w:val="FootnoteReference"/>
          <w:rFonts w:cstheme="minorHAnsi"/>
          <w:sz w:val="20"/>
        </w:rPr>
        <w:footnoteRef/>
      </w:r>
      <w:r w:rsidRPr="00E533C7">
        <w:rPr>
          <w:rFonts w:cstheme="minorHAnsi"/>
          <w:sz w:val="20"/>
        </w:rPr>
        <w:t xml:space="preserve"> </w:t>
      </w:r>
      <w:hyperlink r:id="rId2" w:anchor=":~:text=In%20just%2010%20years%2C%20the%20number,200%20million%20people%20over%20the%20decade.&amp;text=In%20just%2010%20years%2C,people%20over%20the%20decade.&amp;text=10%20years%2C%20the%20number,200%20million%20people%20over" w:history="1">
        <w:r w:rsidRPr="00E533C7">
          <w:rPr>
            <w:rStyle w:val="Hyperlink"/>
            <w:rFonts w:cstheme="minorHAnsi"/>
            <w:sz w:val="20"/>
          </w:rPr>
          <w:t>Population of Over-60-Year-Olds to Reach One Billion within the Decade (unfpa.org)</w:t>
        </w:r>
      </w:hyperlink>
    </w:p>
  </w:footnote>
  <w:footnote w:id="7">
    <w:p w14:paraId="648389E1"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w:t>
      </w:r>
      <w:hyperlink r:id="rId3" w:anchor=":~:text=Whereas%20people%20over%2060%20years%20made%20up%20less,is%20estimated%20to%20reach%2028%20percent%20in%202100." w:history="1">
        <w:r w:rsidRPr="00E533C7">
          <w:rPr>
            <w:rStyle w:val="Hyperlink"/>
            <w:rFonts w:cstheme="minorHAnsi"/>
            <w:sz w:val="20"/>
          </w:rPr>
          <w:t>Projected world population distribution, by age group 2100 | Statista</w:t>
        </w:r>
      </w:hyperlink>
    </w:p>
  </w:footnote>
  <w:footnote w:id="8">
    <w:p w14:paraId="254D589A"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hyperlink r:id="rId4" w:history="1">
        <w:r w:rsidRPr="00E533C7">
          <w:rPr>
            <w:rStyle w:val="Hyperlink"/>
            <w:rFonts w:cstheme="minorHAnsi"/>
            <w:sz w:val="20"/>
          </w:rPr>
          <w:t>World Population Prospects 2024 - Population Division - United Nations</w:t>
        </w:r>
      </w:hyperlink>
      <w:r w:rsidRPr="00E533C7">
        <w:rPr>
          <w:rFonts w:cstheme="minorHAnsi"/>
          <w:sz w:val="20"/>
        </w:rPr>
        <w:t>/</w:t>
      </w:r>
      <w:hyperlink r:id="rId5" w:history="1">
        <w:r w:rsidRPr="00E533C7">
          <w:rPr>
            <w:rStyle w:val="Hyperlink"/>
            <w:rFonts w:cstheme="minorHAnsi"/>
            <w:sz w:val="20"/>
          </w:rPr>
          <w:t>wpp2022_summary_of_results.pdf (un.org)</w:t>
        </w:r>
      </w:hyperlink>
    </w:p>
  </w:footnote>
  <w:footnote w:id="9">
    <w:p w14:paraId="234CD9F3" w14:textId="77777777" w:rsidR="001A6337" w:rsidRPr="008076FD" w:rsidRDefault="001A6337" w:rsidP="001A6337">
      <w:pPr>
        <w:pStyle w:val="FootnoteText"/>
        <w:spacing w:before="0"/>
        <w:rPr>
          <w:sz w:val="20"/>
          <w:lang w:val="en-US"/>
        </w:rPr>
      </w:pPr>
      <w:r w:rsidRPr="008076FD">
        <w:rPr>
          <w:rStyle w:val="FootnoteReference"/>
          <w:sz w:val="20"/>
        </w:rPr>
        <w:footnoteRef/>
      </w:r>
      <w:r w:rsidRPr="008076FD">
        <w:rPr>
          <w:sz w:val="20"/>
        </w:rPr>
        <w:t xml:space="preserve"> </w:t>
      </w:r>
      <w:hyperlink r:id="rId6" w:history="1">
        <w:r w:rsidRPr="008076FD">
          <w:rPr>
            <w:rStyle w:val="Hyperlink"/>
            <w:rFonts w:cstheme="minorHAnsi"/>
            <w:sz w:val="20"/>
          </w:rPr>
          <w:t>jiu_rep_2018_6_english_0.pdf</w:t>
        </w:r>
      </w:hyperlink>
      <w:r w:rsidRPr="008076FD">
        <w:rPr>
          <w:rStyle w:val="Hyperlink"/>
          <w:rFonts w:cstheme="minorHAnsi"/>
          <w:sz w:val="20"/>
        </w:rPr>
        <w:t xml:space="preserve"> , page 11</w:t>
      </w:r>
    </w:p>
  </w:footnote>
  <w:footnote w:id="10">
    <w:p w14:paraId="0CCD00DF"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p>
  </w:footnote>
  <w:footnote w:id="11">
    <w:p w14:paraId="2FA73079" w14:textId="77777777" w:rsidR="001A6337" w:rsidRPr="004D0572" w:rsidRDefault="001A6337" w:rsidP="001A6337">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2">
    <w:p w14:paraId="3BFB540B" w14:textId="77777777" w:rsidR="001A6337" w:rsidRPr="003038E7" w:rsidRDefault="001A6337" w:rsidP="001A6337">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3">
    <w:p w14:paraId="33D40BC7"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4">
    <w:p w14:paraId="0B4BB447" w14:textId="77777777" w:rsidR="001A6337" w:rsidRPr="0095329E" w:rsidRDefault="001A6337" w:rsidP="001A6337">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0A814F0A" w:rsidR="0084353A" w:rsidRDefault="4100CB24" w:rsidP="00DF2059">
    <w:pPr>
      <w:pStyle w:val="Header"/>
      <w:jc w:val="center"/>
    </w:pPr>
    <w:r w:rsidRPr="4100CB24">
      <w:rPr>
        <w:sz w:val="22"/>
        <w:szCs w:val="22"/>
        <w:lang w:val="de-CH"/>
      </w:rPr>
      <w:t>ITUD/IRM25-1/INF/4(App.</w:t>
    </w:r>
    <w:r w:rsidRPr="4100CB24">
      <w:rPr>
        <w:rFonts w:eastAsia="Malgun Gothic"/>
        <w:sz w:val="22"/>
        <w:szCs w:val="22"/>
        <w:lang w:val="de-CH" w:eastAsia="ko-KR"/>
      </w:rPr>
      <w:t>5</w:t>
    </w:r>
    <w:r w:rsidRPr="4100CB24">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46425"/>
    <w:rsid w:val="00163C13"/>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B5FEC"/>
    <w:rsid w:val="002C1113"/>
    <w:rsid w:val="002C15BC"/>
    <w:rsid w:val="002C4291"/>
    <w:rsid w:val="002D0B76"/>
    <w:rsid w:val="002E19FB"/>
    <w:rsid w:val="002E7E67"/>
    <w:rsid w:val="00302070"/>
    <w:rsid w:val="003038E7"/>
    <w:rsid w:val="00303918"/>
    <w:rsid w:val="0030483D"/>
    <w:rsid w:val="00311381"/>
    <w:rsid w:val="00322AED"/>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1932"/>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350B"/>
    <w:rsid w:val="005552F7"/>
    <w:rsid w:val="0056580D"/>
    <w:rsid w:val="005671F6"/>
    <w:rsid w:val="00573EE3"/>
    <w:rsid w:val="005747F6"/>
    <w:rsid w:val="005760B3"/>
    <w:rsid w:val="005840E0"/>
    <w:rsid w:val="00590629"/>
    <w:rsid w:val="005953C4"/>
    <w:rsid w:val="005A1F68"/>
    <w:rsid w:val="005B0EE3"/>
    <w:rsid w:val="005B3042"/>
    <w:rsid w:val="005C15D4"/>
    <w:rsid w:val="005C1AC1"/>
    <w:rsid w:val="005C350B"/>
    <w:rsid w:val="005C36DB"/>
    <w:rsid w:val="005D08D6"/>
    <w:rsid w:val="005D3D25"/>
    <w:rsid w:val="005E267D"/>
    <w:rsid w:val="005E2FEE"/>
    <w:rsid w:val="005E750B"/>
    <w:rsid w:val="005F1792"/>
    <w:rsid w:val="005F7D68"/>
    <w:rsid w:val="0060462B"/>
    <w:rsid w:val="006121BD"/>
    <w:rsid w:val="0062297D"/>
    <w:rsid w:val="00622AC3"/>
    <w:rsid w:val="006249BF"/>
    <w:rsid w:val="00634CE9"/>
    <w:rsid w:val="0064787D"/>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6702"/>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A3E82"/>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67F48"/>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497"/>
    <w:rsid w:val="00956AC9"/>
    <w:rsid w:val="0095799B"/>
    <w:rsid w:val="00961D6E"/>
    <w:rsid w:val="00963183"/>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5EE2"/>
    <w:rsid w:val="00A27DB7"/>
    <w:rsid w:val="00A3042C"/>
    <w:rsid w:val="00A43F14"/>
    <w:rsid w:val="00A44986"/>
    <w:rsid w:val="00A45101"/>
    <w:rsid w:val="00A5059C"/>
    <w:rsid w:val="00A51295"/>
    <w:rsid w:val="00A54CF0"/>
    <w:rsid w:val="00A75EE0"/>
    <w:rsid w:val="00A8204D"/>
    <w:rsid w:val="00A85F79"/>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A79"/>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570"/>
    <w:rsid w:val="00D40964"/>
    <w:rsid w:val="00D42C2B"/>
    <w:rsid w:val="00D4390A"/>
    <w:rsid w:val="00D45002"/>
    <w:rsid w:val="00D455CA"/>
    <w:rsid w:val="00D50280"/>
    <w:rsid w:val="00D54697"/>
    <w:rsid w:val="00D60118"/>
    <w:rsid w:val="00D67867"/>
    <w:rsid w:val="00D70DE4"/>
    <w:rsid w:val="00D72826"/>
    <w:rsid w:val="00D77877"/>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62646"/>
    <w:rsid w:val="00E6637A"/>
    <w:rsid w:val="00E71306"/>
    <w:rsid w:val="00E76F14"/>
    <w:rsid w:val="00EA1DBB"/>
    <w:rsid w:val="00EA2AE6"/>
    <w:rsid w:val="00EA34D3"/>
    <w:rsid w:val="00EA5C95"/>
    <w:rsid w:val="00EA7E86"/>
    <w:rsid w:val="00EB2F89"/>
    <w:rsid w:val="00EB41B9"/>
    <w:rsid w:val="00EB7496"/>
    <w:rsid w:val="00EB7D92"/>
    <w:rsid w:val="00EC05BC"/>
    <w:rsid w:val="00EC0F9E"/>
    <w:rsid w:val="00EC11BC"/>
    <w:rsid w:val="00EC4850"/>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1AE4"/>
    <w:rsid w:val="00FD3229"/>
    <w:rsid w:val="00FD5E8B"/>
    <w:rsid w:val="00FD66D0"/>
    <w:rsid w:val="00FD6A47"/>
    <w:rsid w:val="00FE281A"/>
    <w:rsid w:val="00FE48A0"/>
    <w:rsid w:val="4100CB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SDGs-ITU-ICT-indicator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71/3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ista.com/statistics/672546/projected-world-population-distribution-by-age-group/" TargetMode="External"/><Relationship Id="rId2" Type="http://schemas.openxmlformats.org/officeDocument/2006/relationships/hyperlink" Target="https://www.unfpa.org/press/population-over-60-year-olds-reach-one-billion-within-decade" TargetMode="External"/><Relationship Id="rId1" Type="http://schemas.openxmlformats.org/officeDocument/2006/relationships/hyperlink" Target="https://www.itu.int/dms_pub/itu-d/opb/tdc/D-TDC-WTDC-2022-PDF-E.pdf" TargetMode="External"/><Relationship Id="rId6" Type="http://schemas.openxmlformats.org/officeDocument/2006/relationships/hyperlink" Target="https://www.unjiu.org/sites/www.unjiu.org/files/jiu_rep_2018_6_english_0.pdf" TargetMode="External"/><Relationship Id="rId5" Type="http://schemas.openxmlformats.org/officeDocument/2006/relationships/hyperlink" Target="https://www.un.org/development/desa/pd/sites/www.un.org.development.desa.pd/files/wpp2022_summary_of_results.pdf" TargetMode="External"/><Relationship Id="rId4" Type="http://schemas.openxmlformats.org/officeDocument/2006/relationships/hyperlink" Target="https://population.un.org/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2.xml><?xml version="1.0" encoding="utf-8"?>
<ds:datastoreItem xmlns:ds="http://schemas.openxmlformats.org/officeDocument/2006/customXml" ds:itemID="{959671DE-FFDC-4319-8200-F80522BF9F6F}">
  <ds:schemaRefs>
    <ds:schemaRef ds:uri="http://schemas.microsoft.com/sharepoint/v3/contenttype/forms"/>
  </ds:schemaRefs>
</ds:datastoreItem>
</file>

<file path=customXml/itemProps3.xml><?xml version="1.0" encoding="utf-8"?>
<ds:datastoreItem xmlns:ds="http://schemas.openxmlformats.org/officeDocument/2006/customXml" ds:itemID="{954A9558-1246-4534-B3C1-0E0093BE8814}">
  <ds:schemaRefs>
    <ds:schemaRef ds:uri="8499b0aa-011c-4518-aecf-ba4536bce718"/>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5D054441-C351-45B4-B581-3702313B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15030</Words>
  <Characters>70795</Characters>
  <Application>Microsoft Office Word</Application>
  <DocSecurity>0</DocSecurity>
  <Lines>3217</Lines>
  <Paragraphs>1300</Paragraphs>
  <ScaleCrop>false</ScaleCrop>
  <Company/>
  <LinksUpToDate>false</LinksUpToDate>
  <CharactersWithSpaces>84525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Khasyanova, Yulia</cp:lastModifiedBy>
  <cp:revision>2</cp:revision>
  <cp:lastPrinted>2023-10-16T11:24:00Z</cp:lastPrinted>
  <dcterms:created xsi:type="dcterms:W3CDTF">2025-07-01T21:35:00Z</dcterms:created>
  <dcterms:modified xsi:type="dcterms:W3CDTF">2025-07-01T21:35:00Z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0x01010017F0856586887A468ADFF9FD0ADE8EEB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