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45379D" w14:paraId="3F651F61" w14:textId="77777777" w:rsidTr="00BA4541">
        <w:trPr>
          <w:cantSplit/>
          <w:trHeight w:val="1134"/>
        </w:trPr>
        <w:tc>
          <w:tcPr>
            <w:tcW w:w="2410" w:type="dxa"/>
          </w:tcPr>
          <w:p w14:paraId="5BBD2064" w14:textId="5B357CE5" w:rsidR="0045379D" w:rsidRDefault="0045379D" w:rsidP="0045379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054C9C" wp14:editId="1C58DA5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40B7C927" w14:textId="77777777" w:rsidR="0045379D" w:rsidRPr="00E27FAB" w:rsidRDefault="0045379D" w:rsidP="0045379D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09562C" w14:textId="65ACBE7F" w:rsidR="0045379D" w:rsidRPr="00844A56" w:rsidRDefault="0045379D" w:rsidP="0045379D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0FA8E9AF" w:rsidR="00BA4541" w:rsidRPr="00345104" w:rsidRDefault="00931184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78172F">
              <w:rPr>
                <w:b/>
                <w:bCs/>
                <w:sz w:val="24"/>
                <w:szCs w:val="24"/>
              </w:rPr>
              <w:t>7</w:t>
            </w:r>
            <w:r w:rsidR="00073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3426EB6A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Pr="00345104">
              <w:rPr>
                <w:b/>
                <w:bCs/>
                <w:sz w:val="24"/>
                <w:szCs w:val="24"/>
              </w:rPr>
              <w:t>/DT/1-E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1982C62D" w:rsidR="00BA4541" w:rsidRPr="00345104" w:rsidRDefault="0078172F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sz w:val="24"/>
                <w:szCs w:val="24"/>
              </w:rPr>
              <w:t>9</w:t>
            </w:r>
            <w:r w:rsidR="00F85546">
              <w:rPr>
                <w:b/>
                <w:sz w:val="24"/>
                <w:szCs w:val="24"/>
              </w:rPr>
              <w:t xml:space="preserve"> November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English only</w:t>
            </w:r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77777777" w:rsidR="00BA4541" w:rsidRPr="0030353C" w:rsidRDefault="00BA4541" w:rsidP="00BA4541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B8BC395" w14:textId="27A8083D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  <w:sectPr w:rsidR="00BA4541" w:rsidSect="00BA45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 w:code="9"/>
          <w:pgMar w:top="567" w:right="567" w:bottom="567" w:left="851" w:header="567" w:footer="567" w:gutter="0"/>
          <w:cols w:space="720"/>
          <w:titlePg/>
          <w:docGrid w:linePitch="299"/>
        </w:sectPr>
      </w:pPr>
    </w:p>
    <w:p w14:paraId="72F43E07" w14:textId="4B489BBF" w:rsidR="00D1348B" w:rsidRPr="008533D4" w:rsidRDefault="00D1348B" w:rsidP="00891F01">
      <w:pPr>
        <w:spacing w:before="0" w:after="0"/>
        <w:jc w:val="center"/>
        <w:rPr>
          <w:rFonts w:cs="Calibri"/>
          <w:sz w:val="24"/>
          <w:szCs w:val="24"/>
        </w:rPr>
      </w:pPr>
      <w:r w:rsidRPr="008533D4">
        <w:rPr>
          <w:rFonts w:cs="Calibri"/>
          <w:b/>
          <w:bCs/>
          <w:sz w:val="24"/>
          <w:szCs w:val="24"/>
          <w:lang w:eastAsia="zh-CN"/>
        </w:rPr>
        <w:lastRenderedPageBreak/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2"/>
      </w:tblGrid>
      <w:tr w:rsidR="00D1348B" w:rsidRPr="00641CD1" w14:paraId="00805213" w14:textId="77777777" w:rsidTr="00D202B5">
        <w:tc>
          <w:tcPr>
            <w:tcW w:w="3232" w:type="dxa"/>
            <w:shd w:val="clear" w:color="auto" w:fill="365F91" w:themeFill="accent1" w:themeFillShade="BF"/>
          </w:tcPr>
          <w:p w14:paraId="507C3364" w14:textId="7A3C921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8 November</w:t>
            </w:r>
          </w:p>
        </w:tc>
        <w:tc>
          <w:tcPr>
            <w:tcW w:w="3232" w:type="dxa"/>
            <w:shd w:val="clear" w:color="auto" w:fill="365F91" w:themeFill="accent1" w:themeFillShade="BF"/>
          </w:tcPr>
          <w:p w14:paraId="47CC56B9" w14:textId="0919A03C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9 November</w:t>
            </w:r>
          </w:p>
        </w:tc>
        <w:tc>
          <w:tcPr>
            <w:tcW w:w="3232" w:type="dxa"/>
            <w:shd w:val="clear" w:color="auto" w:fill="365F91" w:themeFill="accent1" w:themeFillShade="BF"/>
          </w:tcPr>
          <w:p w14:paraId="0527D76B" w14:textId="099B7F2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10 November</w:t>
            </w:r>
          </w:p>
        </w:tc>
        <w:tc>
          <w:tcPr>
            <w:tcW w:w="3232" w:type="dxa"/>
            <w:shd w:val="clear" w:color="auto" w:fill="365F91" w:themeFill="accent1" w:themeFillShade="BF"/>
          </w:tcPr>
          <w:p w14:paraId="647FE009" w14:textId="1D4DFC43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11 November</w:t>
            </w:r>
          </w:p>
        </w:tc>
        <w:tc>
          <w:tcPr>
            <w:tcW w:w="3232" w:type="dxa"/>
            <w:shd w:val="clear" w:color="auto" w:fill="365F91" w:themeFill="accent1" w:themeFillShade="BF"/>
          </w:tcPr>
          <w:p w14:paraId="18C2B401" w14:textId="6CAE8574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12 November</w:t>
            </w:r>
          </w:p>
        </w:tc>
      </w:tr>
      <w:tr w:rsidR="006E4068" w:rsidRPr="00641CD1" w14:paraId="6FC1AD26" w14:textId="77777777" w:rsidTr="00D202B5">
        <w:trPr>
          <w:trHeight w:val="893"/>
        </w:trPr>
        <w:tc>
          <w:tcPr>
            <w:tcW w:w="3232" w:type="dxa"/>
            <w:shd w:val="clear" w:color="auto" w:fill="DBE5F1" w:themeFill="accent1" w:themeFillTint="33"/>
          </w:tcPr>
          <w:p w14:paraId="790B3BCC" w14:textId="4F80D257" w:rsidR="006E4068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5D94FDC" w14:textId="7B93D668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Bureau meeting (closed)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6D6D6697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0FB00B03" w14:textId="0A43DCC2" w:rsidR="006E4068" w:rsidRPr="00FD2E26" w:rsidRDefault="00417062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Session for newcomers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45448E6B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6490F30E" w14:textId="547B1111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- Generation Connect Youth Summit 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6CB52042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72B6919B" w14:textId="104AA36E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Side event - P2C Coalition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463042A4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E75FEED" w14:textId="31960F44" w:rsidR="006E4068" w:rsidRPr="009052A6" w:rsidRDefault="002C6ADD" w:rsidP="009052A6">
            <w:pPr>
              <w:spacing w:before="0" w:after="40"/>
              <w:ind w:left="-57" w:right="-113"/>
              <w:rPr>
                <w:rFonts w:cs="Calibri"/>
                <w:i/>
                <w:iCs/>
                <w:sz w:val="18"/>
                <w:szCs w:val="18"/>
                <w:lang w:val="en-GB" w:eastAsia="zh-CN"/>
              </w:rPr>
            </w:pPr>
            <w:r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Side event </w:t>
            </w:r>
            <w:r w:rsidR="00FD66D0"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>–</w:t>
            </w:r>
            <w:r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 </w:t>
            </w:r>
            <w:r w:rsidR="00BE6AA5"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US" w:eastAsia="zh-CN"/>
              </w:rPr>
              <w:t>Building a Network of Women:  Partnerships and progress in our work to close the gender digital divide</w:t>
            </w:r>
          </w:p>
        </w:tc>
      </w:tr>
      <w:tr w:rsidR="006E4068" w:rsidRPr="00FD2131" w14:paraId="45A7D8A6" w14:textId="77777777" w:rsidTr="00D202B5">
        <w:tc>
          <w:tcPr>
            <w:tcW w:w="3232" w:type="dxa"/>
            <w:shd w:val="clear" w:color="auto" w:fill="auto"/>
          </w:tcPr>
          <w:p w14:paraId="521E3B67" w14:textId="3FB5D024" w:rsidR="006E4068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0989CF9" w14:textId="77777777" w:rsidR="006E4068" w:rsidRPr="00FD2E26" w:rsidRDefault="006E4068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2ABF085" w14:textId="77777777" w:rsidR="005E0596" w:rsidRPr="00B43AD1" w:rsidRDefault="005E0596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1: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Secretary-General</w:t>
            </w:r>
          </w:p>
          <w:p w14:paraId="0322427B" w14:textId="77777777" w:rsidR="00CF3661" w:rsidRPr="00B43AD1" w:rsidRDefault="00CF3661" w:rsidP="00CF3661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3: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other Elected Officials</w:t>
            </w:r>
          </w:p>
          <w:p w14:paraId="5936F47C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2: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Director, BDT</w:t>
            </w:r>
          </w:p>
          <w:p w14:paraId="4990A7A3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4: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Opening remarks by the Chairman of TDAG</w:t>
            </w:r>
          </w:p>
          <w:p w14:paraId="2843C646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5: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Adoption of the agenda and Time Management Plan</w:t>
            </w:r>
          </w:p>
          <w:p w14:paraId="4B1A439F" w14:textId="2CE0560F" w:rsidR="005E0596" w:rsidRPr="00580446" w:rsidRDefault="005E0596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580446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580446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6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17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and</w:t>
            </w:r>
            <w:r w:rsidR="00580446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8" w:history="1">
              <w:r w:rsidR="00580446"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DT/2</w:t>
              </w:r>
            </w:hyperlink>
          </w:p>
          <w:p w14:paraId="5F1E997C" w14:textId="78CACEE0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08308F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Reporting on the implementation of the WTDC-17 </w:t>
            </w:r>
            <w:r w:rsidR="000E5904" w:rsidRPr="00B43AD1">
              <w:rPr>
                <w:rFonts w:cstheme="minorHAnsi"/>
                <w:szCs w:val="20"/>
                <w:lang w:val="en-GB"/>
              </w:rPr>
              <w:t>BaAP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 (including the RIs), and contribution to the implementation of the WSIS Plan of Action and the SDGs</w:t>
            </w:r>
          </w:p>
          <w:p w14:paraId="7141C3F5" w14:textId="7C133217" w:rsidR="00D07709" w:rsidRPr="00B43AD1" w:rsidRDefault="005E0596" w:rsidP="00447DA4">
            <w:pPr>
              <w:tabs>
                <w:tab w:val="left" w:pos="306"/>
              </w:tabs>
              <w:spacing w:before="0" w:after="40"/>
              <w:rPr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>Document</w:t>
            </w:r>
            <w:r w:rsidR="00631440"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>s</w:t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 xml:space="preserve">: </w:t>
            </w:r>
            <w:hyperlink r:id="rId19" w:history="1">
              <w:r w:rsidR="00BA4CA8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2</w:t>
              </w:r>
            </w:hyperlink>
            <w:r w:rsidR="000F1FE6" w:rsidRPr="00B43AD1">
              <w:rPr>
                <w:rFonts w:cstheme="minorHAnsi"/>
                <w:i/>
                <w:iCs/>
                <w:szCs w:val="20"/>
                <w:lang w:val="en-GB"/>
              </w:rPr>
              <w:t xml:space="preserve"> and </w:t>
            </w:r>
            <w:hyperlink r:id="rId20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19</w:t>
              </w:r>
            </w:hyperlink>
          </w:p>
          <w:p w14:paraId="09341577" w14:textId="7A5A091B" w:rsidR="00447DA4" w:rsidRPr="00B43AD1" w:rsidRDefault="00447DA4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ITU-D projects</w:t>
            </w:r>
          </w:p>
          <w:p w14:paraId="779C615B" w14:textId="77777777" w:rsidR="00C52504" w:rsidRDefault="00447DA4" w:rsidP="00007DBA">
            <w:pPr>
              <w:tabs>
                <w:tab w:val="left" w:pos="306"/>
              </w:tabs>
              <w:spacing w:before="0" w:after="40"/>
              <w:rPr>
                <w:rStyle w:val="Hyperlink"/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 xml:space="preserve">Document: </w:t>
            </w:r>
            <w:hyperlink r:id="rId21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7</w:t>
              </w:r>
            </w:hyperlink>
          </w:p>
          <w:p w14:paraId="5694AF04" w14:textId="77777777" w:rsidR="009052A6" w:rsidRPr="00B43AD1" w:rsidRDefault="009052A6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12: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by the Chairman of the Group on Capacity Building Initiatives (GCBI)</w:t>
            </w:r>
          </w:p>
          <w:p w14:paraId="210AFFB3" w14:textId="77777777" w:rsidR="009052A6" w:rsidRPr="00B43AD1" w:rsidRDefault="009052A6" w:rsidP="009052A6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22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10</w:t>
              </w:r>
            </w:hyperlink>
          </w:p>
          <w:p w14:paraId="783010D1" w14:textId="77777777" w:rsidR="00DA2BC5" w:rsidRPr="00B43AD1" w:rsidRDefault="00DA2BC5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</w:p>
          <w:p w14:paraId="670217B6" w14:textId="77777777" w:rsidR="00DA2BC5" w:rsidRPr="00B43AD1" w:rsidRDefault="00DA2BC5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</w:p>
          <w:p w14:paraId="3859403E" w14:textId="0B9E9246" w:rsidR="00593502" w:rsidRPr="00593502" w:rsidRDefault="00593502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Report WG: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3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17</w:t>
              </w:r>
            </w:hyperlink>
          </w:p>
          <w:p w14:paraId="0D2FE8F8" w14:textId="5C3102ED" w:rsidR="00DA2BC5" w:rsidRDefault="00482571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 w:rsidRPr="00482571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Declaration:</w:t>
            </w:r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4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, </w:t>
            </w:r>
            <w:hyperlink r:id="rId25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and </w:t>
            </w:r>
            <w:hyperlink r:id="rId26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28</w:t>
              </w:r>
            </w:hyperlink>
          </w:p>
          <w:p w14:paraId="733203D6" w14:textId="32082A22" w:rsidR="00593502" w:rsidRDefault="00593502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Resolution 1: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7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25</w:t>
              </w:r>
            </w:hyperlink>
          </w:p>
          <w:p w14:paraId="65509CB5" w14:textId="3D995423" w:rsidR="00593502" w:rsidRPr="00D90461" w:rsidRDefault="00D90461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Streamlining Res.: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8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27</w:t>
              </w:r>
            </w:hyperlink>
          </w:p>
        </w:tc>
        <w:tc>
          <w:tcPr>
            <w:tcW w:w="3232" w:type="dxa"/>
          </w:tcPr>
          <w:p w14:paraId="0C6AD915" w14:textId="1540EB76" w:rsidR="00AF05A7" w:rsidRPr="009842CF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6AA218B2" w14:textId="77777777" w:rsidR="006E4068" w:rsidRPr="009842CF" w:rsidRDefault="00AF05A7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25F511F5" w14:textId="4787E7C9" w:rsidR="00007DBA" w:rsidRPr="009842CF" w:rsidRDefault="00007DBA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  <w:r w:rsidR="00CE78F5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CE78F5"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5BEA604" w14:textId="61375FE8" w:rsidR="00007DBA" w:rsidRPr="009842CF" w:rsidRDefault="00007DBA" w:rsidP="00007DBA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  <w:r w:rsidR="00CE78F5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CE78F5"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647A0FC8" w14:textId="77777777" w:rsidR="008F2DCC" w:rsidRPr="009842CF" w:rsidRDefault="008F2DCC" w:rsidP="008F2DC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 w:rsidRPr="009842CF">
              <w:rPr>
                <w:rFonts w:cs="Calibri"/>
                <w:szCs w:val="20"/>
                <w:lang w:val="pt-BR" w:eastAsia="zh-CN"/>
              </w:rPr>
              <w:tab/>
            </w: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Declaration:</w:t>
            </w: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9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32</w:t>
              </w:r>
            </w:hyperlink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, </w:t>
            </w:r>
            <w:hyperlink r:id="rId30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22</w:t>
              </w:r>
            </w:hyperlink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and </w:t>
            </w:r>
            <w:hyperlink r:id="rId31" w:history="1">
              <w:r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28</w:t>
              </w:r>
            </w:hyperlink>
          </w:p>
          <w:p w14:paraId="39BC6232" w14:textId="77777777" w:rsidR="008F2DCC" w:rsidRPr="009842CF" w:rsidRDefault="008F2DCC" w:rsidP="008F2DC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Resolution 1:</w:t>
            </w: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32" w:history="1">
              <w:r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25</w:t>
              </w:r>
            </w:hyperlink>
          </w:p>
          <w:p w14:paraId="3C7F16EE" w14:textId="6A9EC96E" w:rsidR="005B5612" w:rsidRPr="009842CF" w:rsidRDefault="008F2DCC" w:rsidP="008F2DCC">
            <w:pPr>
              <w:tabs>
                <w:tab w:val="left" w:pos="286"/>
              </w:tabs>
              <w:spacing w:before="0" w:after="0"/>
              <w:ind w:left="-57" w:right="-57"/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</w:pP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Streamlining Res.:</w:t>
            </w: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33" w:history="1">
              <w:r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27</w:t>
              </w:r>
            </w:hyperlink>
          </w:p>
          <w:p w14:paraId="53A57AC5" w14:textId="0F94709B" w:rsidR="00196759" w:rsidRPr="009842CF" w:rsidRDefault="005B5612" w:rsidP="008F2DCC">
            <w:pPr>
              <w:tabs>
                <w:tab w:val="left" w:pos="286"/>
              </w:tabs>
              <w:spacing w:before="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ab/>
            </w:r>
            <w:r w:rsidR="00CC47F1"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TPs</w:t>
            </w:r>
            <w:r w:rsidR="00007DBA"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:</w:t>
            </w:r>
            <w:r w:rsidR="00366CC8" w:rsidRPr="009842CF">
              <w:rPr>
                <w:szCs w:val="20"/>
                <w:lang w:val="en-GB"/>
              </w:rPr>
              <w:t xml:space="preserve"> </w:t>
            </w:r>
            <w:hyperlink r:id="rId34" w:history="1">
              <w:r w:rsidR="00366CC8"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31</w:t>
              </w:r>
            </w:hyperlink>
            <w:r w:rsidR="00007DB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5" w:history="1">
              <w:r w:rsidR="00007DB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21</w:t>
              </w:r>
            </w:hyperlink>
            <w:r w:rsidR="00007DB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6" w:history="1">
              <w:r w:rsidR="00007DBA"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26</w:t>
              </w:r>
            </w:hyperlink>
            <w:r w:rsidR="00007DBA" w:rsidRPr="009842CF">
              <w:rPr>
                <w:i/>
                <w:iCs/>
                <w:szCs w:val="20"/>
                <w:lang w:val="en-GB"/>
              </w:rPr>
              <w:t xml:space="preserve">, </w:t>
            </w:r>
            <w:hyperlink r:id="rId37" w:history="1">
              <w:r w:rsidR="00007DBA"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29</w:t>
              </w:r>
            </w:hyperlink>
            <w:r w:rsidR="00007DB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7477FD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8" w:history="1">
              <w:r w:rsidR="00007DB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DT/3</w:t>
              </w:r>
            </w:hyperlink>
            <w:r w:rsidR="003302C3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9" w:history="1">
              <w:r w:rsidR="003302C3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</w:t>
              </w:r>
              <w:r w:rsidR="002B4115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12</w:t>
              </w:r>
            </w:hyperlink>
          </w:p>
          <w:p w14:paraId="12B69A87" w14:textId="77777777" w:rsidR="00B72ED8" w:rsidRPr="009842CF" w:rsidRDefault="00B72ED8" w:rsidP="00B72ED8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8.2: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TDAG-WG-SOP</w:t>
            </w:r>
          </w:p>
          <w:p w14:paraId="6098A764" w14:textId="0D438899" w:rsidR="00A27D97" w:rsidRPr="009842CF" w:rsidRDefault="00B72ED8" w:rsidP="00B72ED8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0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18</w:t>
              </w:r>
            </w:hyperlink>
          </w:p>
        </w:tc>
        <w:tc>
          <w:tcPr>
            <w:tcW w:w="3232" w:type="dxa"/>
          </w:tcPr>
          <w:p w14:paraId="1CC0B4D3" w14:textId="6BE1CAB9" w:rsidR="0018274B" w:rsidRPr="009842CF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253CB6F1" w14:textId="77777777" w:rsidR="006E4068" w:rsidRPr="009842CF" w:rsidRDefault="0018274B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41E20FC9" w14:textId="77777777" w:rsidR="009D68F9" w:rsidRPr="009842CF" w:rsidRDefault="009D68F9" w:rsidP="009D68F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Preparatory process for WTDC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17B3638B" w14:textId="77777777" w:rsidR="00377AE2" w:rsidRPr="009842CF" w:rsidRDefault="00377AE2" w:rsidP="00377AE2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TDAG-WG-RDTP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AB2C6A6" w14:textId="5EBF19F4" w:rsidR="00377AE2" w:rsidRPr="009842CF" w:rsidRDefault="00377AE2" w:rsidP="00377AE2">
            <w:pPr>
              <w:tabs>
                <w:tab w:val="left" w:pos="286"/>
              </w:tabs>
              <w:spacing w:before="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TPs:</w:t>
            </w:r>
            <w:r w:rsidRPr="009842CF">
              <w:rPr>
                <w:szCs w:val="20"/>
                <w:lang w:val="en-GB"/>
              </w:rPr>
              <w:t xml:space="preserve"> </w:t>
            </w:r>
            <w:hyperlink r:id="rId41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DT/12</w:t>
              </w:r>
            </w:hyperlink>
          </w:p>
          <w:p w14:paraId="627D8E6F" w14:textId="78B1F701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8.2: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TDAG-WG-SOP</w:t>
            </w:r>
            <w:r w:rsidR="00FC2371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FC2371"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05CE3023" w14:textId="2963098B" w:rsidR="008A3D00" w:rsidRPr="009842CF" w:rsidRDefault="008A3D00" w:rsidP="008A3D00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2" w:history="1">
              <w:r w:rsidR="00225CE5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18</w:t>
              </w:r>
            </w:hyperlink>
            <w:r w:rsidR="00225CE5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43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23</w:t>
              </w:r>
            </w:hyperlink>
            <w:r w:rsidRPr="009842CF">
              <w:rPr>
                <w:i/>
                <w:iCs/>
                <w:szCs w:val="20"/>
                <w:lang w:val="en-GB"/>
              </w:rPr>
              <w:t>,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4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DT/6</w:t>
              </w:r>
            </w:hyperlink>
            <w:r w:rsidRPr="009842CF">
              <w:rPr>
                <w:i/>
                <w:iCs/>
                <w:szCs w:val="20"/>
                <w:lang w:val="en-GB"/>
              </w:rPr>
              <w:t xml:space="preserve">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45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DT/9</w:t>
              </w:r>
            </w:hyperlink>
          </w:p>
          <w:p w14:paraId="52197333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8.3: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to WTDC on TDAG activities</w:t>
            </w:r>
          </w:p>
          <w:p w14:paraId="3565461E" w14:textId="77777777" w:rsidR="008A3D00" w:rsidRPr="009842CF" w:rsidRDefault="008A3D00" w:rsidP="00B72ED8">
            <w:pPr>
              <w:tabs>
                <w:tab w:val="left" w:pos="271"/>
              </w:tabs>
              <w:spacing w:before="40" w:after="0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6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16</w:t>
              </w:r>
            </w:hyperlink>
          </w:p>
          <w:p w14:paraId="093FB788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7: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Preparations for WTDC</w:t>
            </w:r>
          </w:p>
          <w:p w14:paraId="6C708C95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7.1: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Update on the preparations for WTDC, including COVID-19 mitigation and contingency measures</w:t>
            </w:r>
          </w:p>
          <w:p w14:paraId="34CE2877" w14:textId="77777777" w:rsidR="008A3D00" w:rsidRPr="009842CF" w:rsidRDefault="008A3D00" w:rsidP="00B72ED8">
            <w:pPr>
              <w:tabs>
                <w:tab w:val="left" w:pos="286"/>
              </w:tabs>
              <w:spacing w:before="40" w:after="0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7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12</w:t>
              </w:r>
            </w:hyperlink>
            <w:r w:rsidRPr="009842CF">
              <w:rPr>
                <w:i/>
                <w:iCs/>
                <w:szCs w:val="20"/>
                <w:lang w:val="en-GB"/>
              </w:rPr>
              <w:t xml:space="preserve">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48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DT/8</w:t>
              </w:r>
            </w:hyperlink>
          </w:p>
          <w:p w14:paraId="63F32C47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7.2: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Draft agenda for WTDC</w:t>
            </w:r>
          </w:p>
          <w:p w14:paraId="64C6B71B" w14:textId="77777777" w:rsidR="003A7A8B" w:rsidRPr="009842CF" w:rsidRDefault="008A3D00" w:rsidP="00B72ED8">
            <w:pPr>
              <w:tabs>
                <w:tab w:val="left" w:pos="348"/>
              </w:tabs>
              <w:spacing w:before="40" w:after="0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9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13</w:t>
              </w:r>
            </w:hyperlink>
          </w:p>
          <w:p w14:paraId="425ED8BF" w14:textId="65B3BEAA" w:rsidR="00E31558" w:rsidRPr="009842CF" w:rsidRDefault="00E31558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9842CF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9842CF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Youth Summit</w:t>
            </w:r>
          </w:p>
          <w:p w14:paraId="4BADF1FA" w14:textId="35DFF1BD" w:rsidR="00E31558" w:rsidRPr="009842CF" w:rsidRDefault="00E31558" w:rsidP="00B72ED8">
            <w:pPr>
              <w:tabs>
                <w:tab w:val="left" w:pos="271"/>
              </w:tabs>
              <w:spacing w:before="40" w:after="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0" w:history="1">
              <w:r w:rsidR="00A81CA2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14</w:t>
              </w:r>
            </w:hyperlink>
          </w:p>
          <w:p w14:paraId="6B28CE72" w14:textId="77F8F20D" w:rsidR="00E31558" w:rsidRPr="009842CF" w:rsidRDefault="00E31558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9842CF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9842CF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2241E6" w:rsidRPr="009842CF">
              <w:rPr>
                <w:rFonts w:cstheme="minorHAnsi"/>
                <w:szCs w:val="20"/>
                <w:lang w:val="pt-BR"/>
              </w:rPr>
              <w:t>Partner2Connect</w:t>
            </w:r>
          </w:p>
          <w:p w14:paraId="5B5A86C9" w14:textId="158FCAA1" w:rsidR="00D07709" w:rsidRPr="009842CF" w:rsidRDefault="00E31558" w:rsidP="00B72ED8">
            <w:pPr>
              <w:tabs>
                <w:tab w:val="left" w:pos="271"/>
              </w:tabs>
              <w:spacing w:before="40" w:after="0"/>
              <w:rPr>
                <w:rFonts w:cs="Calibri"/>
                <w:b/>
                <w:bCs/>
                <w:szCs w:val="20"/>
                <w:lang w:val="en-GB" w:eastAsia="zh-CN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1" w:history="1">
              <w:r w:rsidR="00A81CA2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15</w:t>
              </w:r>
            </w:hyperlink>
          </w:p>
        </w:tc>
        <w:tc>
          <w:tcPr>
            <w:tcW w:w="3232" w:type="dxa"/>
          </w:tcPr>
          <w:p w14:paraId="4E1F628C" w14:textId="1D97019F" w:rsidR="0018274B" w:rsidRPr="009842CF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14208DFC" w14:textId="77777777" w:rsidR="006E4068" w:rsidRPr="009842CF" w:rsidRDefault="0018274B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5823ADE" w14:textId="77777777" w:rsidR="00A650BF" w:rsidRPr="009842CF" w:rsidRDefault="00A650BF" w:rsidP="00A650BF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9: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Study Group activities</w:t>
            </w:r>
          </w:p>
          <w:p w14:paraId="527ADE6E" w14:textId="77777777" w:rsidR="00A650BF" w:rsidRPr="009842CF" w:rsidRDefault="00A650BF" w:rsidP="00A650BF">
            <w:pPr>
              <w:tabs>
                <w:tab w:val="left" w:pos="252"/>
              </w:tabs>
              <w:spacing w:before="40" w:after="0"/>
              <w:ind w:left="-57" w:right="-57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2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5</w:t>
              </w:r>
            </w:hyperlink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53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6</w:t>
              </w:r>
            </w:hyperlink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DT/10, </w:t>
            </w:r>
            <w:hyperlink r:id="rId54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DT/4</w:t>
              </w:r>
            </w:hyperlink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55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DT/5</w:t>
              </w:r>
            </w:hyperlink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56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30</w:t>
              </w:r>
            </w:hyperlink>
          </w:p>
          <w:p w14:paraId="1CAF5BCB" w14:textId="379461DB" w:rsidR="002A0C73" w:rsidRPr="009842CF" w:rsidRDefault="002A0C73" w:rsidP="00A650BF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126A4F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0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9842CF">
              <w:rPr>
                <w:rFonts w:cstheme="minorHAnsi"/>
                <w:szCs w:val="20"/>
                <w:lang w:val="pt-BR"/>
              </w:rPr>
              <w:t>Collaboration with the other Sectors</w:t>
            </w:r>
          </w:p>
          <w:p w14:paraId="0E612B14" w14:textId="0412C10F" w:rsidR="002A0C73" w:rsidRPr="009842CF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7" w:history="1">
              <w:r w:rsidR="00217E51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9</w:t>
              </w:r>
            </w:hyperlink>
          </w:p>
          <w:p w14:paraId="40BE57D0" w14:textId="77DC0753" w:rsidR="002A0C73" w:rsidRPr="009842CF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9842CF">
              <w:rPr>
                <w:rFonts w:cstheme="minorHAnsi"/>
                <w:szCs w:val="20"/>
                <w:lang w:val="pt-BR"/>
              </w:rPr>
              <w:t>Membership, Partnership, Private Sector-related matters</w:t>
            </w:r>
          </w:p>
          <w:p w14:paraId="613B8D38" w14:textId="0C8A0540" w:rsidR="002A0C73" w:rsidRPr="009842CF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8" w:history="1">
              <w:r w:rsidR="004221F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4</w:t>
              </w:r>
            </w:hyperlink>
            <w:r w:rsidR="004221F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59" w:history="1">
              <w:r w:rsidR="001864AF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8</w:t>
              </w:r>
            </w:hyperlink>
          </w:p>
          <w:p w14:paraId="0E3CA1B5" w14:textId="6ABE6F54" w:rsidR="002A0C73" w:rsidRPr="009842CF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9842CF">
              <w:rPr>
                <w:rFonts w:cstheme="minorHAnsi"/>
                <w:szCs w:val="20"/>
                <w:lang w:val="pt-BR"/>
              </w:rPr>
              <w:t>Contribution to the</w:t>
            </w:r>
            <w:r w:rsidR="005419AA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9842CF">
              <w:rPr>
                <w:rFonts w:cstheme="minorHAnsi"/>
                <w:szCs w:val="20"/>
                <w:lang w:val="pt-BR"/>
              </w:rPr>
              <w:t>work of the Expert Group on the International Telecommunication Regulations</w:t>
            </w:r>
            <w:r w:rsidR="004221FA" w:rsidRPr="009842CF">
              <w:rPr>
                <w:rFonts w:cstheme="minorHAnsi"/>
                <w:szCs w:val="20"/>
                <w:lang w:val="pt-BR"/>
              </w:rPr>
              <w:t xml:space="preserve"> (ITR-EG)</w:t>
            </w:r>
          </w:p>
          <w:p w14:paraId="3AF1B698" w14:textId="3C58C95E" w:rsidR="00D07709" w:rsidRPr="009842CF" w:rsidRDefault="002A0C73" w:rsidP="00217E51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0" w:history="1">
              <w:r w:rsidR="004221F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</w:t>
              </w:r>
            </w:hyperlink>
          </w:p>
        </w:tc>
        <w:tc>
          <w:tcPr>
            <w:tcW w:w="3232" w:type="dxa"/>
          </w:tcPr>
          <w:p w14:paraId="015D5468" w14:textId="77777777" w:rsidR="002C6ADD" w:rsidRPr="009842CF" w:rsidRDefault="002C6ADD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047233CF" w14:textId="77777777" w:rsidR="006E4068" w:rsidRPr="009842CF" w:rsidRDefault="002C6ADD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237D2D3C" w14:textId="26ECEDD7" w:rsidR="00992CC4" w:rsidRPr="009842CF" w:rsidRDefault="00992CC4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5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AD3FB4" w:rsidRPr="009842CF">
              <w:rPr>
                <w:rFonts w:cstheme="minorHAnsi"/>
                <w:szCs w:val="20"/>
                <w:lang w:val="pt-BR"/>
              </w:rPr>
              <w:t>Measures and Principles for interpretation and translation in ITU</w:t>
            </w:r>
          </w:p>
          <w:p w14:paraId="143D283F" w14:textId="0451F471" w:rsidR="00992CC4" w:rsidRPr="009842CF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1" w:history="1">
              <w:r w:rsidR="000F1FE6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20</w:t>
              </w:r>
            </w:hyperlink>
          </w:p>
          <w:p w14:paraId="093DBD60" w14:textId="1AE36F2C" w:rsidR="00992CC4" w:rsidRPr="009842CF" w:rsidRDefault="00F8186E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204E67" w:rsidRPr="009842CF">
              <w:rPr>
                <w:rFonts w:cstheme="minorHAnsi"/>
                <w:szCs w:val="20"/>
                <w:lang w:val="pt-BR"/>
              </w:rPr>
              <w:t>Calendar of ITU-D events</w:t>
            </w:r>
          </w:p>
          <w:p w14:paraId="2096C01A" w14:textId="28AB7F18" w:rsidR="00992CC4" w:rsidRPr="009842CF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2" w:history="1">
              <w:r w:rsidR="000F1FE6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11</w:t>
              </w:r>
            </w:hyperlink>
          </w:p>
          <w:p w14:paraId="4AFC9007" w14:textId="78A75A51" w:rsidR="00204E67" w:rsidRPr="009842CF" w:rsidRDefault="00204E67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492CA8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Any other business</w:t>
            </w:r>
          </w:p>
          <w:p w14:paraId="562E4478" w14:textId="66C2110F" w:rsidR="00204E67" w:rsidRPr="009842CF" w:rsidRDefault="00204E67" w:rsidP="00250EB2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3" w:history="1">
              <w:r w:rsidR="00C67478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24</w:t>
              </w:r>
            </w:hyperlink>
            <w:r w:rsidR="00A86A4B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64" w:history="1">
              <w:r w:rsidR="00795387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DT/7</w:t>
              </w:r>
            </w:hyperlink>
          </w:p>
          <w:p w14:paraId="61FB0816" w14:textId="77777777" w:rsidR="00250EB2" w:rsidRPr="009842CF" w:rsidRDefault="00FD2131" w:rsidP="00250EB2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="Calibri"/>
                <w:b/>
                <w:bCs/>
                <w:szCs w:val="20"/>
                <w:lang w:val="pt-BR" w:eastAsia="zh-CN"/>
              </w:rPr>
              <w:t>Approval of the summar</w:t>
            </w:r>
            <w:r w:rsidR="00516FF5" w:rsidRPr="009842CF">
              <w:rPr>
                <w:rFonts w:cs="Calibri"/>
                <w:b/>
                <w:bCs/>
                <w:szCs w:val="20"/>
                <w:lang w:val="pt-BR" w:eastAsia="zh-CN"/>
              </w:rPr>
              <w:t>y</w:t>
            </w:r>
            <w:r w:rsidRPr="009842CF">
              <w:rPr>
                <w:rFonts w:cs="Calibri"/>
                <w:b/>
                <w:bCs/>
                <w:szCs w:val="20"/>
                <w:lang w:val="pt-BR" w:eastAsia="zh-CN"/>
              </w:rPr>
              <w:t xml:space="preserve"> of conclusions</w:t>
            </w:r>
          </w:p>
          <w:p w14:paraId="09B99917" w14:textId="614D144E" w:rsidR="00D07709" w:rsidRPr="009842CF" w:rsidRDefault="00250EB2" w:rsidP="00250EB2">
            <w:pPr>
              <w:tabs>
                <w:tab w:val="left" w:pos="271"/>
              </w:tabs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3D7D04" w:rsidRPr="009842CF">
              <w:rPr>
                <w:rFonts w:cstheme="minorHAnsi"/>
                <w:i/>
                <w:iCs/>
                <w:szCs w:val="20"/>
                <w:lang w:val="pt-BR"/>
              </w:rPr>
              <w:t>DT/xx</w:t>
            </w:r>
            <w:r w:rsidR="00A254D4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and</w:t>
            </w:r>
            <w:r w:rsidR="0078172F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5" w:history="1">
              <w:r w:rsidR="0078172F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</w:t>
              </w:r>
              <w:r w:rsidR="004A5975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11</w:t>
              </w:r>
            </w:hyperlink>
          </w:p>
          <w:p w14:paraId="65F6BC6F" w14:textId="33BAD5AD" w:rsidR="00FD2131" w:rsidRPr="009842CF" w:rsidRDefault="00217E5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pt-BR" w:eastAsia="zh-CN"/>
              </w:rPr>
              <w:t xml:space="preserve">TDAG </w:t>
            </w:r>
            <w:r w:rsidR="00A7318D" w:rsidRPr="009842CF">
              <w:rPr>
                <w:rFonts w:cs="Calibri"/>
                <w:b/>
                <w:bCs/>
                <w:szCs w:val="20"/>
                <w:lang w:val="pt-BR" w:eastAsia="zh-CN"/>
              </w:rPr>
              <w:t>c</w:t>
            </w:r>
            <w:r w:rsidR="00FD2131" w:rsidRPr="009842CF">
              <w:rPr>
                <w:rFonts w:cs="Calibri"/>
                <w:b/>
                <w:bCs/>
                <w:szCs w:val="20"/>
                <w:lang w:val="pt-BR" w:eastAsia="zh-CN"/>
              </w:rPr>
              <w:t>losing</w:t>
            </w:r>
          </w:p>
        </w:tc>
      </w:tr>
    </w:tbl>
    <w:p w14:paraId="658065DC" w14:textId="5E795642" w:rsidR="005E00BC" w:rsidRPr="00C3383D" w:rsidRDefault="005E00BC" w:rsidP="00C3383D">
      <w:pPr>
        <w:spacing w:before="0" w:after="0"/>
        <w:rPr>
          <w:rFonts w:asciiTheme="minorHAnsi" w:hAnsiTheme="minorHAnsi"/>
          <w:sz w:val="16"/>
          <w:szCs w:val="16"/>
        </w:rPr>
      </w:pPr>
    </w:p>
    <w:sectPr w:rsidR="005E00BC" w:rsidRPr="00C3383D" w:rsidSect="00D202B5">
      <w:headerReference w:type="first" r:id="rId66"/>
      <w:footerReference w:type="first" r:id="rId67"/>
      <w:pgSz w:w="16834" w:h="11907" w:orient="landscape" w:code="9"/>
      <w:pgMar w:top="851" w:right="284" w:bottom="567" w:left="284" w:header="45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6170" w14:textId="77777777" w:rsidR="003B0F47" w:rsidRDefault="003B0F4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75CCE36B" w14:textId="77777777" w:rsidR="003B0F47" w:rsidRDefault="003B0F4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03D88FD" w14:textId="77777777" w:rsidR="003B0F47" w:rsidRDefault="003B0F47"/>
  </w:endnote>
  <w:endnote w:type="continuationSeparator" w:id="0">
    <w:p w14:paraId="6D9A1B85" w14:textId="77777777" w:rsidR="003B0F47" w:rsidRDefault="003B0F4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4C1EAFE2" w14:textId="77777777" w:rsidR="003B0F47" w:rsidRDefault="003B0F4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04E409A" w14:textId="77777777" w:rsidR="003B0F47" w:rsidRDefault="003B0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49C" w14:textId="77777777" w:rsidR="003130C7" w:rsidRDefault="0031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8277" w14:textId="77777777" w:rsidR="003130C7" w:rsidRDefault="0031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F0037B" w:rsidRPr="004D495C" w14:paraId="6E761E71" w14:textId="77777777" w:rsidTr="00430D8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3DC46A4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48EF306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B0DE0CE" w14:textId="77777777" w:rsidR="00F0037B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F0037B" w:rsidRPr="004D495C" w14:paraId="6373403D" w14:textId="77777777" w:rsidTr="00430D8B">
      <w:tc>
        <w:tcPr>
          <w:tcW w:w="1432" w:type="dxa"/>
          <w:shd w:val="clear" w:color="auto" w:fill="auto"/>
        </w:tcPr>
        <w:p w14:paraId="447ACC90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6067F5D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3250DE77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F0037B" w:rsidRPr="004D495C" w14:paraId="614D1FD0" w14:textId="77777777" w:rsidTr="00430D8B">
      <w:tc>
        <w:tcPr>
          <w:tcW w:w="1432" w:type="dxa"/>
          <w:shd w:val="clear" w:color="auto" w:fill="auto"/>
        </w:tcPr>
        <w:p w14:paraId="5774492A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327A468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42DADC95" w14:textId="77777777" w:rsidR="00F0037B" w:rsidRPr="004D495C" w:rsidRDefault="003B0F47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F0037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0037B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6CA46AD" w14:textId="77777777" w:rsidR="00F0037B" w:rsidRDefault="00F0037B" w:rsidP="00F0037B">
    <w:pPr>
      <w:pStyle w:val="Footer"/>
      <w:spacing w:before="0" w:after="0" w:line="240" w:lineRule="auto"/>
      <w:jc w:val="center"/>
      <w:rPr>
        <w:lang w:val="en-GB"/>
      </w:rPr>
    </w:pPr>
  </w:p>
  <w:p w14:paraId="74B88804" w14:textId="4B0F4396" w:rsidR="00BA4541" w:rsidRPr="00F0037B" w:rsidRDefault="003B0F47" w:rsidP="00F0037B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F0037B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299" w14:textId="47EB192C" w:rsidR="00F0037B" w:rsidRPr="00F0037B" w:rsidRDefault="00F0037B" w:rsidP="00BE6AA5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7FAC" w14:textId="77777777" w:rsidR="003B0F47" w:rsidRDefault="003B0F4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5E06AEA4" w14:textId="77777777" w:rsidR="003B0F47" w:rsidRDefault="003B0F4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166BC85" w14:textId="77777777" w:rsidR="003B0F47" w:rsidRDefault="003B0F47"/>
  </w:footnote>
  <w:footnote w:type="continuationSeparator" w:id="0">
    <w:p w14:paraId="480A6C42" w14:textId="77777777" w:rsidR="003B0F47" w:rsidRDefault="003B0F4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2E7F89E" w14:textId="77777777" w:rsidR="003B0F47" w:rsidRDefault="003B0F4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28399AAB" w14:textId="77777777" w:rsidR="003B0F47" w:rsidRDefault="003B0F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AF02" w14:textId="77777777" w:rsidR="003130C7" w:rsidRDefault="0031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D501" w14:textId="77777777" w:rsidR="003130C7" w:rsidRDefault="0031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4B2D1B1E" w:rsidR="008E62DB" w:rsidRPr="00BA4541" w:rsidRDefault="008E62DB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3B5" w14:textId="2533ACEB" w:rsidR="00BA4541" w:rsidRPr="00BA4541" w:rsidRDefault="00BA4541" w:rsidP="00891F01">
    <w:pPr>
      <w:tabs>
        <w:tab w:val="center" w:pos="7797"/>
        <w:tab w:val="right" w:pos="15451"/>
      </w:tabs>
      <w:spacing w:before="0" w:after="0"/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-21/2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3130C7">
      <w:rPr>
        <w:szCs w:val="22"/>
        <w:lang w:val="de-CH"/>
      </w:rPr>
      <w:t>(Rev.</w:t>
    </w:r>
    <w:r w:rsidR="0078172F">
      <w:rPr>
        <w:szCs w:val="22"/>
        <w:lang w:val="de-CH"/>
      </w:rPr>
      <w:t>7</w:t>
    </w:r>
    <w:r w:rsidR="00DB0F64">
      <w:rPr>
        <w:szCs w:val="22"/>
        <w:lang w:val="de-CH"/>
      </w:rPr>
      <w:t>)-E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DB0F64">
      <w:rPr>
        <w:szCs w:val="22"/>
        <w:lang w:val="es-ES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75pt;height:8.7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4B80"/>
    <w:rsid w:val="00007DBA"/>
    <w:rsid w:val="000250B2"/>
    <w:rsid w:val="00040129"/>
    <w:rsid w:val="00064114"/>
    <w:rsid w:val="00073E1A"/>
    <w:rsid w:val="0008307C"/>
    <w:rsid w:val="0008308F"/>
    <w:rsid w:val="00083361"/>
    <w:rsid w:val="00083FA1"/>
    <w:rsid w:val="00085384"/>
    <w:rsid w:val="00085E2E"/>
    <w:rsid w:val="000912B2"/>
    <w:rsid w:val="00093A0F"/>
    <w:rsid w:val="0009681E"/>
    <w:rsid w:val="000A008B"/>
    <w:rsid w:val="000A6BC2"/>
    <w:rsid w:val="000B1C1B"/>
    <w:rsid w:val="000B6E38"/>
    <w:rsid w:val="000C3CD8"/>
    <w:rsid w:val="000C5788"/>
    <w:rsid w:val="000C7908"/>
    <w:rsid w:val="000C7A5E"/>
    <w:rsid w:val="000D2000"/>
    <w:rsid w:val="000E1260"/>
    <w:rsid w:val="000E573B"/>
    <w:rsid w:val="000E5904"/>
    <w:rsid w:val="000F1761"/>
    <w:rsid w:val="000F1FE6"/>
    <w:rsid w:val="000F20A2"/>
    <w:rsid w:val="000F7429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3A7"/>
    <w:rsid w:val="00167BD8"/>
    <w:rsid w:val="001706C0"/>
    <w:rsid w:val="001736BB"/>
    <w:rsid w:val="0018274B"/>
    <w:rsid w:val="001828C0"/>
    <w:rsid w:val="00185A2E"/>
    <w:rsid w:val="00185DF9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5CE5"/>
    <w:rsid w:val="00227F1E"/>
    <w:rsid w:val="00237EC0"/>
    <w:rsid w:val="00250EB2"/>
    <w:rsid w:val="00252E7F"/>
    <w:rsid w:val="00254FEE"/>
    <w:rsid w:val="00261F55"/>
    <w:rsid w:val="00272BB0"/>
    <w:rsid w:val="00272F3C"/>
    <w:rsid w:val="00285474"/>
    <w:rsid w:val="002860F8"/>
    <w:rsid w:val="0028640A"/>
    <w:rsid w:val="002A0C73"/>
    <w:rsid w:val="002A324A"/>
    <w:rsid w:val="002B4115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2F6AA8"/>
    <w:rsid w:val="003019D6"/>
    <w:rsid w:val="00301C7D"/>
    <w:rsid w:val="0030364E"/>
    <w:rsid w:val="00303881"/>
    <w:rsid w:val="00306CC9"/>
    <w:rsid w:val="00311ECB"/>
    <w:rsid w:val="003130C7"/>
    <w:rsid w:val="00313C15"/>
    <w:rsid w:val="003302C3"/>
    <w:rsid w:val="00330DF9"/>
    <w:rsid w:val="00331584"/>
    <w:rsid w:val="0033597E"/>
    <w:rsid w:val="00335CC5"/>
    <w:rsid w:val="0034565B"/>
    <w:rsid w:val="00347137"/>
    <w:rsid w:val="00350658"/>
    <w:rsid w:val="0035685C"/>
    <w:rsid w:val="003669AC"/>
    <w:rsid w:val="00366CC8"/>
    <w:rsid w:val="00366FFB"/>
    <w:rsid w:val="003754FF"/>
    <w:rsid w:val="0037750C"/>
    <w:rsid w:val="00377AE2"/>
    <w:rsid w:val="003855FF"/>
    <w:rsid w:val="00385EBC"/>
    <w:rsid w:val="003925B6"/>
    <w:rsid w:val="00397410"/>
    <w:rsid w:val="003A7A8B"/>
    <w:rsid w:val="003B0F47"/>
    <w:rsid w:val="003C5B91"/>
    <w:rsid w:val="003D7D04"/>
    <w:rsid w:val="003E3F09"/>
    <w:rsid w:val="003E4048"/>
    <w:rsid w:val="003E7AF2"/>
    <w:rsid w:val="003F0796"/>
    <w:rsid w:val="00410571"/>
    <w:rsid w:val="00417062"/>
    <w:rsid w:val="00420926"/>
    <w:rsid w:val="004221FA"/>
    <w:rsid w:val="00431DF9"/>
    <w:rsid w:val="00437AC1"/>
    <w:rsid w:val="0044720F"/>
    <w:rsid w:val="00447DA4"/>
    <w:rsid w:val="004505DB"/>
    <w:rsid w:val="00450BD9"/>
    <w:rsid w:val="00451A6C"/>
    <w:rsid w:val="00452FD3"/>
    <w:rsid w:val="0045379D"/>
    <w:rsid w:val="00453D41"/>
    <w:rsid w:val="004561D8"/>
    <w:rsid w:val="00465EA3"/>
    <w:rsid w:val="004702DE"/>
    <w:rsid w:val="00472C4B"/>
    <w:rsid w:val="00481FAF"/>
    <w:rsid w:val="00482571"/>
    <w:rsid w:val="00492CA8"/>
    <w:rsid w:val="004A4249"/>
    <w:rsid w:val="004A5975"/>
    <w:rsid w:val="004A7445"/>
    <w:rsid w:val="004B4F44"/>
    <w:rsid w:val="004C09A0"/>
    <w:rsid w:val="004C0C9D"/>
    <w:rsid w:val="004C24A4"/>
    <w:rsid w:val="004D2E86"/>
    <w:rsid w:val="004D7764"/>
    <w:rsid w:val="004F1439"/>
    <w:rsid w:val="004F7D4B"/>
    <w:rsid w:val="0050390A"/>
    <w:rsid w:val="00516FF5"/>
    <w:rsid w:val="0052447D"/>
    <w:rsid w:val="00524617"/>
    <w:rsid w:val="0053517F"/>
    <w:rsid w:val="0053636E"/>
    <w:rsid w:val="005419AA"/>
    <w:rsid w:val="0055142D"/>
    <w:rsid w:val="00563963"/>
    <w:rsid w:val="00564E74"/>
    <w:rsid w:val="00580446"/>
    <w:rsid w:val="00580B00"/>
    <w:rsid w:val="005819D8"/>
    <w:rsid w:val="00593502"/>
    <w:rsid w:val="005975DC"/>
    <w:rsid w:val="005A6B77"/>
    <w:rsid w:val="005B2843"/>
    <w:rsid w:val="005B5612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812DD"/>
    <w:rsid w:val="00693251"/>
    <w:rsid w:val="006A61CA"/>
    <w:rsid w:val="006B006B"/>
    <w:rsid w:val="006B105A"/>
    <w:rsid w:val="006B3588"/>
    <w:rsid w:val="006B4212"/>
    <w:rsid w:val="006B7C59"/>
    <w:rsid w:val="006C22B8"/>
    <w:rsid w:val="006C2BCA"/>
    <w:rsid w:val="006C424B"/>
    <w:rsid w:val="006D506F"/>
    <w:rsid w:val="006D7F0E"/>
    <w:rsid w:val="006E2ECF"/>
    <w:rsid w:val="006E4068"/>
    <w:rsid w:val="006E7BE1"/>
    <w:rsid w:val="006E7E3A"/>
    <w:rsid w:val="006F2693"/>
    <w:rsid w:val="006F291F"/>
    <w:rsid w:val="00704E5F"/>
    <w:rsid w:val="00720E83"/>
    <w:rsid w:val="0073093C"/>
    <w:rsid w:val="0073711A"/>
    <w:rsid w:val="007477FD"/>
    <w:rsid w:val="007528CA"/>
    <w:rsid w:val="0076325C"/>
    <w:rsid w:val="00765CCA"/>
    <w:rsid w:val="00771F6B"/>
    <w:rsid w:val="00777F4A"/>
    <w:rsid w:val="0078172F"/>
    <w:rsid w:val="00795387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1DE8"/>
    <w:rsid w:val="007E5F00"/>
    <w:rsid w:val="007F3A5C"/>
    <w:rsid w:val="0080292B"/>
    <w:rsid w:val="00814A34"/>
    <w:rsid w:val="00831DCD"/>
    <w:rsid w:val="00832D0B"/>
    <w:rsid w:val="00833D88"/>
    <w:rsid w:val="0083424C"/>
    <w:rsid w:val="00836645"/>
    <w:rsid w:val="00837D29"/>
    <w:rsid w:val="00843BB9"/>
    <w:rsid w:val="00847404"/>
    <w:rsid w:val="0085275E"/>
    <w:rsid w:val="008533D4"/>
    <w:rsid w:val="00865260"/>
    <w:rsid w:val="00867A3D"/>
    <w:rsid w:val="00877E3F"/>
    <w:rsid w:val="00887941"/>
    <w:rsid w:val="00891F01"/>
    <w:rsid w:val="00894938"/>
    <w:rsid w:val="008A3D00"/>
    <w:rsid w:val="008A7983"/>
    <w:rsid w:val="008A7AA7"/>
    <w:rsid w:val="008B7121"/>
    <w:rsid w:val="008C4DDC"/>
    <w:rsid w:val="008C592A"/>
    <w:rsid w:val="008C6864"/>
    <w:rsid w:val="008D0C63"/>
    <w:rsid w:val="008D1F9D"/>
    <w:rsid w:val="008D2D01"/>
    <w:rsid w:val="008E62DB"/>
    <w:rsid w:val="008F2DCC"/>
    <w:rsid w:val="008F2F42"/>
    <w:rsid w:val="008F5BC8"/>
    <w:rsid w:val="009050B9"/>
    <w:rsid w:val="009052A6"/>
    <w:rsid w:val="00907C95"/>
    <w:rsid w:val="00913528"/>
    <w:rsid w:val="00916C12"/>
    <w:rsid w:val="00924850"/>
    <w:rsid w:val="00931184"/>
    <w:rsid w:val="00950EB7"/>
    <w:rsid w:val="00953BBA"/>
    <w:rsid w:val="009547D0"/>
    <w:rsid w:val="009714B2"/>
    <w:rsid w:val="0097562D"/>
    <w:rsid w:val="00977BB0"/>
    <w:rsid w:val="009841E9"/>
    <w:rsid w:val="009842CF"/>
    <w:rsid w:val="00985ECC"/>
    <w:rsid w:val="00986F20"/>
    <w:rsid w:val="00992232"/>
    <w:rsid w:val="00992CC4"/>
    <w:rsid w:val="00993C96"/>
    <w:rsid w:val="009A5B55"/>
    <w:rsid w:val="009A74FD"/>
    <w:rsid w:val="009B0270"/>
    <w:rsid w:val="009B09E7"/>
    <w:rsid w:val="009B1236"/>
    <w:rsid w:val="009B127C"/>
    <w:rsid w:val="009B6B47"/>
    <w:rsid w:val="009C173E"/>
    <w:rsid w:val="009C3277"/>
    <w:rsid w:val="009C3981"/>
    <w:rsid w:val="009C6E61"/>
    <w:rsid w:val="009C712C"/>
    <w:rsid w:val="009D68F9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254D4"/>
    <w:rsid w:val="00A27D97"/>
    <w:rsid w:val="00A307FE"/>
    <w:rsid w:val="00A45E73"/>
    <w:rsid w:val="00A5182F"/>
    <w:rsid w:val="00A55639"/>
    <w:rsid w:val="00A63256"/>
    <w:rsid w:val="00A650BF"/>
    <w:rsid w:val="00A6785D"/>
    <w:rsid w:val="00A72779"/>
    <w:rsid w:val="00A7318D"/>
    <w:rsid w:val="00A7482D"/>
    <w:rsid w:val="00A80AC4"/>
    <w:rsid w:val="00A81CA2"/>
    <w:rsid w:val="00A83168"/>
    <w:rsid w:val="00A86A4B"/>
    <w:rsid w:val="00A9056F"/>
    <w:rsid w:val="00A93822"/>
    <w:rsid w:val="00A9564F"/>
    <w:rsid w:val="00AA0CF1"/>
    <w:rsid w:val="00AA124A"/>
    <w:rsid w:val="00AA564B"/>
    <w:rsid w:val="00AA6BBD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25E72"/>
    <w:rsid w:val="00B355CB"/>
    <w:rsid w:val="00B424A5"/>
    <w:rsid w:val="00B43AD1"/>
    <w:rsid w:val="00B43F12"/>
    <w:rsid w:val="00B45647"/>
    <w:rsid w:val="00B51F90"/>
    <w:rsid w:val="00B5709A"/>
    <w:rsid w:val="00B577EF"/>
    <w:rsid w:val="00B72ED8"/>
    <w:rsid w:val="00B7533A"/>
    <w:rsid w:val="00B803FB"/>
    <w:rsid w:val="00B85DDF"/>
    <w:rsid w:val="00B90EAB"/>
    <w:rsid w:val="00B9305C"/>
    <w:rsid w:val="00B95739"/>
    <w:rsid w:val="00BA4541"/>
    <w:rsid w:val="00BA4CA8"/>
    <w:rsid w:val="00BA71DC"/>
    <w:rsid w:val="00BB554E"/>
    <w:rsid w:val="00BC1E8F"/>
    <w:rsid w:val="00BC3D9B"/>
    <w:rsid w:val="00BC6294"/>
    <w:rsid w:val="00BC7529"/>
    <w:rsid w:val="00BD4F24"/>
    <w:rsid w:val="00BD615D"/>
    <w:rsid w:val="00BE6AA5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383D"/>
    <w:rsid w:val="00C34D83"/>
    <w:rsid w:val="00C4001F"/>
    <w:rsid w:val="00C45507"/>
    <w:rsid w:val="00C51EA1"/>
    <w:rsid w:val="00C52504"/>
    <w:rsid w:val="00C52C4F"/>
    <w:rsid w:val="00C53957"/>
    <w:rsid w:val="00C53D94"/>
    <w:rsid w:val="00C62CD1"/>
    <w:rsid w:val="00C67478"/>
    <w:rsid w:val="00C67DE9"/>
    <w:rsid w:val="00C73D7B"/>
    <w:rsid w:val="00C83864"/>
    <w:rsid w:val="00C85001"/>
    <w:rsid w:val="00C872D0"/>
    <w:rsid w:val="00C94C13"/>
    <w:rsid w:val="00CA7894"/>
    <w:rsid w:val="00CA7D2C"/>
    <w:rsid w:val="00CB37B7"/>
    <w:rsid w:val="00CB6DF4"/>
    <w:rsid w:val="00CC47F1"/>
    <w:rsid w:val="00CE10C2"/>
    <w:rsid w:val="00CE2CA3"/>
    <w:rsid w:val="00CE78F5"/>
    <w:rsid w:val="00CF3661"/>
    <w:rsid w:val="00CF44AC"/>
    <w:rsid w:val="00CF574D"/>
    <w:rsid w:val="00CF77EB"/>
    <w:rsid w:val="00D00326"/>
    <w:rsid w:val="00D0332D"/>
    <w:rsid w:val="00D07709"/>
    <w:rsid w:val="00D11A1D"/>
    <w:rsid w:val="00D1348B"/>
    <w:rsid w:val="00D16BEC"/>
    <w:rsid w:val="00D202B5"/>
    <w:rsid w:val="00D20B51"/>
    <w:rsid w:val="00D22B36"/>
    <w:rsid w:val="00D273DE"/>
    <w:rsid w:val="00D27930"/>
    <w:rsid w:val="00D309B2"/>
    <w:rsid w:val="00D32F81"/>
    <w:rsid w:val="00D4724C"/>
    <w:rsid w:val="00D5043B"/>
    <w:rsid w:val="00D55E0F"/>
    <w:rsid w:val="00D602BC"/>
    <w:rsid w:val="00D60CD5"/>
    <w:rsid w:val="00D65B3E"/>
    <w:rsid w:val="00D70BC8"/>
    <w:rsid w:val="00D729AA"/>
    <w:rsid w:val="00D749E0"/>
    <w:rsid w:val="00D74E92"/>
    <w:rsid w:val="00D833AB"/>
    <w:rsid w:val="00D83BA8"/>
    <w:rsid w:val="00D87731"/>
    <w:rsid w:val="00D90461"/>
    <w:rsid w:val="00D9106D"/>
    <w:rsid w:val="00D92A7E"/>
    <w:rsid w:val="00D96991"/>
    <w:rsid w:val="00DA2BC5"/>
    <w:rsid w:val="00DA6470"/>
    <w:rsid w:val="00DA6FD5"/>
    <w:rsid w:val="00DB0F64"/>
    <w:rsid w:val="00DB5A6C"/>
    <w:rsid w:val="00DB600F"/>
    <w:rsid w:val="00DC108F"/>
    <w:rsid w:val="00DD084D"/>
    <w:rsid w:val="00DE4831"/>
    <w:rsid w:val="00DF11A7"/>
    <w:rsid w:val="00DF7322"/>
    <w:rsid w:val="00DF7973"/>
    <w:rsid w:val="00E050D6"/>
    <w:rsid w:val="00E16FE3"/>
    <w:rsid w:val="00E17E30"/>
    <w:rsid w:val="00E17FD8"/>
    <w:rsid w:val="00E25C16"/>
    <w:rsid w:val="00E2726B"/>
    <w:rsid w:val="00E31558"/>
    <w:rsid w:val="00E42828"/>
    <w:rsid w:val="00E42B1F"/>
    <w:rsid w:val="00E572DF"/>
    <w:rsid w:val="00E575F5"/>
    <w:rsid w:val="00E622D5"/>
    <w:rsid w:val="00E6378F"/>
    <w:rsid w:val="00E6405E"/>
    <w:rsid w:val="00E7149D"/>
    <w:rsid w:val="00E807A9"/>
    <w:rsid w:val="00E90170"/>
    <w:rsid w:val="00E91C04"/>
    <w:rsid w:val="00E92084"/>
    <w:rsid w:val="00E922CF"/>
    <w:rsid w:val="00E9369F"/>
    <w:rsid w:val="00EA085F"/>
    <w:rsid w:val="00EA369B"/>
    <w:rsid w:val="00EC7A7B"/>
    <w:rsid w:val="00ED3D44"/>
    <w:rsid w:val="00EE18D0"/>
    <w:rsid w:val="00EF376E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36B42"/>
    <w:rsid w:val="00F40544"/>
    <w:rsid w:val="00F45956"/>
    <w:rsid w:val="00F46498"/>
    <w:rsid w:val="00F532B3"/>
    <w:rsid w:val="00F55550"/>
    <w:rsid w:val="00F70825"/>
    <w:rsid w:val="00F73252"/>
    <w:rsid w:val="00F8186E"/>
    <w:rsid w:val="00F853A0"/>
    <w:rsid w:val="00F85546"/>
    <w:rsid w:val="00F87B65"/>
    <w:rsid w:val="00FA192B"/>
    <w:rsid w:val="00FA1AC1"/>
    <w:rsid w:val="00FA63C0"/>
    <w:rsid w:val="00FC2371"/>
    <w:rsid w:val="00FC258E"/>
    <w:rsid w:val="00FD2131"/>
    <w:rsid w:val="00FD2E26"/>
    <w:rsid w:val="00FD2E91"/>
    <w:rsid w:val="00FD4D9D"/>
    <w:rsid w:val="00FD66D0"/>
    <w:rsid w:val="00FD6FA9"/>
    <w:rsid w:val="00FE7DEA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D18-TDAG29-C-0028" TargetMode="External"/><Relationship Id="rId21" Type="http://schemas.openxmlformats.org/officeDocument/2006/relationships/hyperlink" Target="https://www.itu.int/md/meetingdoc.asp?lang=en&amp;parent=D18-TDAG29-C-0007" TargetMode="External"/><Relationship Id="rId42" Type="http://schemas.openxmlformats.org/officeDocument/2006/relationships/hyperlink" Target="https://www.itu.int/md/meetingdoc.asp?lang=en&amp;parent=D18-TDAG29-C-0018" TargetMode="External"/><Relationship Id="rId47" Type="http://schemas.openxmlformats.org/officeDocument/2006/relationships/hyperlink" Target="https://www.itu.int/md/meetingdoc.asp?lang=en&amp;parent=D18-TDAG29-C-0012" TargetMode="External"/><Relationship Id="rId63" Type="http://schemas.openxmlformats.org/officeDocument/2006/relationships/hyperlink" Target="https://www.itu.int/md/meetingdoc.asp?lang=en&amp;parent=D18-TDAG29-C-0024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18-TDAG29-C-0001" TargetMode="External"/><Relationship Id="rId29" Type="http://schemas.openxmlformats.org/officeDocument/2006/relationships/hyperlink" Target="https://www.itu.int/md/meetingdoc.asp?lang=en&amp;parent=D18-TDAG29-C-0032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meetingdoc.asp?lang=en&amp;parent=D18-TDAG29-C-0032" TargetMode="External"/><Relationship Id="rId32" Type="http://schemas.openxmlformats.org/officeDocument/2006/relationships/hyperlink" Target="https://www.itu.int/md/meetingdoc.asp?lang=en&amp;parent=D18-TDAG29-C-0025" TargetMode="External"/><Relationship Id="rId37" Type="http://schemas.openxmlformats.org/officeDocument/2006/relationships/hyperlink" Target="https://www.itu.int/md/meetingdoc.asp?lang=en&amp;parent=D18-TDAG29-C-0029" TargetMode="External"/><Relationship Id="rId40" Type="http://schemas.openxmlformats.org/officeDocument/2006/relationships/hyperlink" Target="https://www.itu.int/md/meetingdoc.asp?lang=en&amp;parent=D18-TDAG29-C-0018" TargetMode="External"/><Relationship Id="rId45" Type="http://schemas.openxmlformats.org/officeDocument/2006/relationships/hyperlink" Target="https://www.itu.int/md/meetingdoc.asp?lang=en&amp;parent=D18-TDAG29-211108-TD-0009" TargetMode="External"/><Relationship Id="rId53" Type="http://schemas.openxmlformats.org/officeDocument/2006/relationships/hyperlink" Target="https://www.itu.int/md/D18-TDAG29-C-0006" TargetMode="External"/><Relationship Id="rId58" Type="http://schemas.openxmlformats.org/officeDocument/2006/relationships/hyperlink" Target="https://www.itu.int/md/meetingdoc.asp?lang=en&amp;parent=D18-TDAG29-C-0004" TargetMode="External"/><Relationship Id="rId66" Type="http://schemas.openxmlformats.org/officeDocument/2006/relationships/header" Target="header4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D18-TDAG29-C-0020" TargetMode="External"/><Relationship Id="rId19" Type="http://schemas.openxmlformats.org/officeDocument/2006/relationships/hyperlink" Target="https://www.itu.int/md/meetingdoc.asp?lang=en&amp;parent=D18-TDAG29-C-0002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itu.int/md/meetingdoc.asp?lang=en&amp;parent=D18-TDAG29-C-0010" TargetMode="External"/><Relationship Id="rId27" Type="http://schemas.openxmlformats.org/officeDocument/2006/relationships/hyperlink" Target="https://www.itu.int/md/meetingdoc.asp?lang=en&amp;parent=D18-TDAG29-C-0025" TargetMode="External"/><Relationship Id="rId30" Type="http://schemas.openxmlformats.org/officeDocument/2006/relationships/hyperlink" Target="https://www.itu.int/md/meetingdoc.asp?lang=en&amp;parent=D18-TDAG29-C-0022" TargetMode="External"/><Relationship Id="rId35" Type="http://schemas.openxmlformats.org/officeDocument/2006/relationships/hyperlink" Target="https://www.itu.int/md/meetingdoc.asp?lang=en&amp;parent=D18-TDAG29-C-0021" TargetMode="External"/><Relationship Id="rId43" Type="http://schemas.openxmlformats.org/officeDocument/2006/relationships/hyperlink" Target="https://www.itu.int/md/meetingdoc.asp?lang=en&amp;parent=D18-TDAG29-C-0023" TargetMode="External"/><Relationship Id="rId48" Type="http://schemas.openxmlformats.org/officeDocument/2006/relationships/hyperlink" Target="https://www.itu.int/md/meetingdoc.asp?lang=en&amp;parent=D18-TDAG29-211108-TD-0008" TargetMode="External"/><Relationship Id="rId56" Type="http://schemas.openxmlformats.org/officeDocument/2006/relationships/hyperlink" Target="https://www.itu.int/md/meetingdoc.asp?lang=en&amp;parent=D18-TDAG29-C-0030" TargetMode="External"/><Relationship Id="rId64" Type="http://schemas.openxmlformats.org/officeDocument/2006/relationships/hyperlink" Target="https://www.itu.int/md/meetingdoc.asp?lang=en&amp;parent=D18-TDAG29-211108-TD-0007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www.itu.int/md/meetingdoc.asp?lang=en&amp;parent=D18-TDAG29-C-0015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tu.int/md/meetingdoc.asp?lang=en&amp;parent=D18-TDAG29-211108-TD-0001" TargetMode="External"/><Relationship Id="rId25" Type="http://schemas.openxmlformats.org/officeDocument/2006/relationships/hyperlink" Target="https://www.itu.int/md/meetingdoc.asp?lang=en&amp;parent=D18-TDAG29-C-0022" TargetMode="External"/><Relationship Id="rId33" Type="http://schemas.openxmlformats.org/officeDocument/2006/relationships/hyperlink" Target="https://www.itu.int/md/meetingdoc.asp?lang=en&amp;parent=D18-TDAG29-C-0027" TargetMode="External"/><Relationship Id="rId38" Type="http://schemas.openxmlformats.org/officeDocument/2006/relationships/hyperlink" Target="https://www.itu.int/md/meetingdoc.asp?lang=en&amp;parent=D18-TDAG29-211108-TD-0003" TargetMode="External"/><Relationship Id="rId46" Type="http://schemas.openxmlformats.org/officeDocument/2006/relationships/hyperlink" Target="https://www.itu.int/md/meetingdoc.asp?lang=en&amp;parent=D18-TDAG29-C-0016" TargetMode="External"/><Relationship Id="rId59" Type="http://schemas.openxmlformats.org/officeDocument/2006/relationships/hyperlink" Target="https://www.itu.int/md/meetingdoc.asp?lang=en&amp;parent=D18-TDAG29-C-0008" TargetMode="External"/><Relationship Id="rId67" Type="http://schemas.openxmlformats.org/officeDocument/2006/relationships/footer" Target="footer4.xml"/><Relationship Id="rId20" Type="http://schemas.openxmlformats.org/officeDocument/2006/relationships/hyperlink" Target="https://www.itu.int/md/meetingdoc.asp?lang=en&amp;parent=D18-TDAG29-C-0019" TargetMode="External"/><Relationship Id="rId41" Type="http://schemas.openxmlformats.org/officeDocument/2006/relationships/hyperlink" Target="https://www.itu.int/md/meetingdoc.asp?lang=en&amp;parent=D18-TDAG29-211108-TD-0012" TargetMode="External"/><Relationship Id="rId54" Type="http://schemas.openxmlformats.org/officeDocument/2006/relationships/hyperlink" Target="https://www.itu.int/md/meetingdoc.asp?lang=en&amp;parent=D18-TDAG29-211108-TD-0004" TargetMode="External"/><Relationship Id="rId62" Type="http://schemas.openxmlformats.org/officeDocument/2006/relationships/hyperlink" Target="https://www.itu.int/md/D18-TDAG29-C-001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itu.int/md/meetingdoc.asp?lang=en&amp;parent=D18-TDAG29-C-0017" TargetMode="External"/><Relationship Id="rId28" Type="http://schemas.openxmlformats.org/officeDocument/2006/relationships/hyperlink" Target="https://www.itu.int/md/meetingdoc.asp?lang=en&amp;parent=D18-TDAG29-C-0027" TargetMode="External"/><Relationship Id="rId36" Type="http://schemas.openxmlformats.org/officeDocument/2006/relationships/hyperlink" Target="https://www.itu.int/md/meetingdoc.asp?lang=en&amp;parent=D18-TDAG29-C-0026" TargetMode="External"/><Relationship Id="rId49" Type="http://schemas.openxmlformats.org/officeDocument/2006/relationships/hyperlink" Target="https://www.itu.int/md/meetingdoc.asp?lang=en&amp;parent=D18-TDAG29-C-0013" TargetMode="External"/><Relationship Id="rId57" Type="http://schemas.openxmlformats.org/officeDocument/2006/relationships/hyperlink" Target="https://www.itu.int/md/meetingdoc.asp?lang=en&amp;parent=D18-TDAG29-C-0009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itu.int/md/meetingdoc.asp?lang=en&amp;parent=D18-TDAG29-C-0028" TargetMode="External"/><Relationship Id="rId44" Type="http://schemas.openxmlformats.org/officeDocument/2006/relationships/hyperlink" Target="https://www.itu.int/md/meetingdoc.asp?lang=en&amp;parent=D18-TDAG29-211108-TD-0006" TargetMode="External"/><Relationship Id="rId52" Type="http://schemas.openxmlformats.org/officeDocument/2006/relationships/hyperlink" Target="https://www.itu.int/md/D18-TDAG29-C-0005/en" TargetMode="External"/><Relationship Id="rId60" Type="http://schemas.openxmlformats.org/officeDocument/2006/relationships/hyperlink" Target="https://www.itu.int/md/meetingdoc.asp?lang=en&amp;parent=D18-TDAG29-C-0003" TargetMode="External"/><Relationship Id="rId65" Type="http://schemas.openxmlformats.org/officeDocument/2006/relationships/hyperlink" Target="https://www.itu.int/md/meetingdoc.asp?lang=en&amp;parent=D18-TDAG29-211108-TD-00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hyperlink" Target="https://www.itu.int/md/meetingdoc.asp?lang=en&amp;parent=D18-TDAG29-211108-TD-0002" TargetMode="External"/><Relationship Id="rId39" Type="http://schemas.openxmlformats.org/officeDocument/2006/relationships/hyperlink" Target="https://www.itu.int/md/meetingdoc.asp?lang=en&amp;parent=D18-TDAG29-211108-TD-0012" TargetMode="External"/><Relationship Id="rId34" Type="http://schemas.openxmlformats.org/officeDocument/2006/relationships/hyperlink" Target="https://www.itu.int/md/meetingdoc.asp?lang=en&amp;parent=D18-TDAG29-C-0031" TargetMode="External"/><Relationship Id="rId50" Type="http://schemas.openxmlformats.org/officeDocument/2006/relationships/hyperlink" Target="https://www.itu.int/md/meetingdoc.asp?lang=en&amp;parent=D18-TDAG29-C-0014" TargetMode="External"/><Relationship Id="rId55" Type="http://schemas.openxmlformats.org/officeDocument/2006/relationships/hyperlink" Target="https://www.itu.int/md/meetingdoc.asp?lang=en&amp;parent=D18-TDAG29-211108-TD-0005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D74-C59E-45D5-A845-85F2449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24</cp:revision>
  <cp:lastPrinted>2017-12-18T10:21:00Z</cp:lastPrinted>
  <dcterms:created xsi:type="dcterms:W3CDTF">2021-11-09T08:54:00Z</dcterms:created>
  <dcterms:modified xsi:type="dcterms:W3CDTF">2021-11-09T17:21:00Z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