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3CECB2E9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80292B">
              <w:rPr>
                <w:b/>
                <w:bCs/>
                <w:sz w:val="24"/>
                <w:szCs w:val="24"/>
              </w:rPr>
              <w:t>4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74972AF1" w:rsidR="00BA4541" w:rsidRPr="00345104" w:rsidRDefault="0080292B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5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891F0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1348B" w:rsidRPr="00641CD1" w14:paraId="00805213" w14:textId="77777777" w:rsidTr="009841E9">
        <w:tc>
          <w:tcPr>
            <w:tcW w:w="3119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8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9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10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11 November</w:t>
            </w:r>
          </w:p>
        </w:tc>
        <w:tc>
          <w:tcPr>
            <w:tcW w:w="3119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12 November</w:t>
            </w:r>
          </w:p>
        </w:tc>
      </w:tr>
      <w:tr w:rsidR="006E4068" w:rsidRPr="00641CD1" w14:paraId="6FC1AD26" w14:textId="77777777" w:rsidTr="009841E9">
        <w:trPr>
          <w:trHeight w:val="893"/>
        </w:trPr>
        <w:tc>
          <w:tcPr>
            <w:tcW w:w="3119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FD2E26" w:rsidRDefault="002C6ADD" w:rsidP="00C52504">
            <w:pPr>
              <w:spacing w:before="0" w:after="4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</w:t>
            </w:r>
            <w:r w:rsidR="00FD66D0"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–</w:t>
            </w: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 </w:t>
            </w:r>
            <w:r w:rsidR="00BE6AA5" w:rsidRPr="00BE6AA5">
              <w:rPr>
                <w:rFonts w:cs="Calibri"/>
                <w:b/>
                <w:bCs/>
                <w:i/>
                <w:iCs/>
                <w:szCs w:val="20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B43AD1">
        <w:tc>
          <w:tcPr>
            <w:tcW w:w="3119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A55639">
            <w:pPr>
              <w:spacing w:before="0" w:after="4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5936F47C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2C4E0E8B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4990A7A3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779C615B" w14:textId="77777777" w:rsidR="00C52504" w:rsidRDefault="00447DA4" w:rsidP="00007DBA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783010D1" w14:textId="77777777" w:rsidR="00DA2BC5" w:rsidRPr="00B43AD1" w:rsidRDefault="00DA2BC5" w:rsidP="00DA2BC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670217B6" w14:textId="77777777" w:rsidR="00DA2BC5" w:rsidRPr="00B43AD1" w:rsidRDefault="00DA2BC5" w:rsidP="00DA2BC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3859403E" w14:textId="0B9E9246" w:rsidR="00593502" w:rsidRPr="00593502" w:rsidRDefault="00593502" w:rsidP="00007DBA">
            <w:pPr>
              <w:tabs>
                <w:tab w:val="left" w:pos="306"/>
              </w:tabs>
              <w:spacing w:before="0" w:after="4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Report WG: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2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</w:p>
          <w:p w14:paraId="0D2FE8F8" w14:textId="5C3102ED" w:rsidR="00DA2BC5" w:rsidRDefault="00482571" w:rsidP="00007DBA">
            <w:pPr>
              <w:tabs>
                <w:tab w:val="left" w:pos="306"/>
              </w:tabs>
              <w:spacing w:before="0" w:after="4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szCs w:val="20"/>
                <w:lang w:val="pt-BR" w:eastAsia="zh-CN"/>
              </w:rPr>
              <w:tab/>
            </w:r>
            <w:r w:rsidRPr="00482571"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Declaration:</w:t>
            </w:r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3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, </w:t>
            </w:r>
            <w:hyperlink r:id="rId24" w:history="1">
              <w:r w:rsidR="00D9046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482571">
              <w:rPr>
                <w:rFonts w:cs="Calibri"/>
                <w:i/>
                <w:iCs/>
                <w:szCs w:val="20"/>
                <w:lang w:val="pt-BR" w:eastAsia="zh-CN"/>
              </w:rPr>
              <w:t xml:space="preserve"> and </w:t>
            </w:r>
            <w:hyperlink r:id="rId25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</w:p>
          <w:p w14:paraId="733203D6" w14:textId="32082A22" w:rsidR="00593502" w:rsidRDefault="00593502" w:rsidP="00007DBA">
            <w:pPr>
              <w:tabs>
                <w:tab w:val="left" w:pos="306"/>
              </w:tabs>
              <w:spacing w:before="0" w:after="4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Resolution 1: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6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</w:p>
          <w:p w14:paraId="65509CB5" w14:textId="3D995423" w:rsidR="00593502" w:rsidRPr="00D90461" w:rsidRDefault="00D90461" w:rsidP="00007DBA">
            <w:pPr>
              <w:tabs>
                <w:tab w:val="left" w:pos="306"/>
              </w:tabs>
              <w:spacing w:before="0" w:after="40"/>
              <w:rPr>
                <w:rFonts w:cs="Calibri"/>
                <w:i/>
                <w:iCs/>
                <w:szCs w:val="20"/>
                <w:lang w:val="pt-BR" w:eastAsia="zh-CN"/>
              </w:rPr>
            </w:pPr>
            <w:r>
              <w:rPr>
                <w:rFonts w:cs="Calibri"/>
                <w:i/>
                <w:iCs/>
                <w:szCs w:val="20"/>
                <w:lang w:val="pt-BR" w:eastAsia="zh-CN"/>
              </w:rPr>
              <w:tab/>
            </w:r>
            <w:r>
              <w:rPr>
                <w:rFonts w:cs="Calibri"/>
                <w:b/>
                <w:bCs/>
                <w:i/>
                <w:iCs/>
                <w:szCs w:val="20"/>
                <w:lang w:val="pt-BR" w:eastAsia="zh-CN"/>
              </w:rPr>
              <w:t>Streamlining Res.:</w:t>
            </w:r>
            <w:r>
              <w:rPr>
                <w:rFonts w:cs="Calibri"/>
                <w:i/>
                <w:iCs/>
                <w:szCs w:val="20"/>
                <w:lang w:val="pt-BR" w:eastAsia="zh-CN"/>
              </w:rPr>
              <w:t xml:space="preserve"> </w:t>
            </w:r>
            <w:hyperlink r:id="rId27" w:history="1">
              <w:r w:rsidR="00E572DF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</w:p>
        </w:tc>
        <w:tc>
          <w:tcPr>
            <w:tcW w:w="3119" w:type="dxa"/>
          </w:tcPr>
          <w:p w14:paraId="0C6AD915" w14:textId="1540EB76" w:rsidR="00AF05A7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A55639">
            <w:pPr>
              <w:spacing w:before="0" w:after="4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25F511F5" w14:textId="4787E7C9" w:rsidR="00007DBA" w:rsidRPr="00B43AD1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  <w:r w:rsidR="00CE78F5">
              <w:rPr>
                <w:rFonts w:cstheme="minorHAnsi"/>
                <w:szCs w:val="20"/>
                <w:lang w:val="pt-BR"/>
              </w:rPr>
              <w:t xml:space="preserve"> </w:t>
            </w:r>
            <w:r w:rsidR="00CE78F5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5BEA604" w14:textId="61375FE8" w:rsidR="00007DBA" w:rsidRPr="00CE78F5" w:rsidRDefault="00007DBA" w:rsidP="00007DBA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  <w:r w:rsidR="00CE78F5">
              <w:rPr>
                <w:rFonts w:cstheme="minorHAnsi"/>
                <w:szCs w:val="20"/>
                <w:lang w:val="pt-BR"/>
              </w:rPr>
              <w:t xml:space="preserve"> </w:t>
            </w:r>
            <w:r w:rsidR="00CE78F5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53A57AC5" w14:textId="35997825" w:rsidR="00196759" w:rsidRPr="00B43AD1" w:rsidRDefault="00007DBA" w:rsidP="00007DBA">
            <w:pPr>
              <w:tabs>
                <w:tab w:val="left" w:pos="286"/>
              </w:tabs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="00CC47F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TPs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:</w:t>
            </w:r>
            <w:r w:rsidR="00366CC8" w:rsidRPr="00A55639">
              <w:rPr>
                <w:lang w:val="en-GB"/>
              </w:rPr>
              <w:t xml:space="preserve"> </w:t>
            </w:r>
            <w:hyperlink r:id="rId28" w:history="1">
              <w:r w:rsidR="00366CC8"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29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0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1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</w:p>
          <w:p w14:paraId="47DCAEC8" w14:textId="3232DDAB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44720F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795387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795387">
              <w:rPr>
                <w:rFonts w:cstheme="minorHAnsi"/>
                <w:szCs w:val="20"/>
                <w:lang w:val="pt-BR"/>
              </w:rPr>
              <w:t>Report on the work of the TDAG-WG-SOP</w:t>
            </w:r>
          </w:p>
          <w:p w14:paraId="782A0A84" w14:textId="03686763" w:rsidR="00196759" w:rsidRPr="00795387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3" w:history="1">
              <w:r w:rsidR="0030364E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4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="00D602BC" w:rsidRPr="00795387">
              <w:rPr>
                <w:i/>
                <w:iCs/>
                <w:szCs w:val="20"/>
                <w:lang w:val="en-GB"/>
              </w:rPr>
              <w:t xml:space="preserve"> </w:t>
            </w:r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5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</w:p>
          <w:p w14:paraId="7FE25E50" w14:textId="2F274BFA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185A2E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437AC1" w:rsidRPr="00795387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185A2E" w:rsidRPr="00795387">
              <w:rPr>
                <w:rFonts w:cstheme="minorHAnsi"/>
                <w:szCs w:val="20"/>
                <w:lang w:val="pt-BR"/>
              </w:rPr>
              <w:t>Report to WTDC on TDAG activities</w:t>
            </w:r>
          </w:p>
          <w:p w14:paraId="6098A764" w14:textId="3E6CDAD7" w:rsidR="00847404" w:rsidRPr="0080292B" w:rsidRDefault="00196759" w:rsidP="00007DBA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9B127C" w:rsidRPr="00B43AD1">
              <w:rPr>
                <w:rFonts w:cstheme="minorHAnsi"/>
                <w:i/>
                <w:iCs/>
                <w:szCs w:val="20"/>
                <w:lang w:val="pt-BR"/>
              </w:rPr>
              <w:t>16</w:t>
            </w:r>
          </w:p>
        </w:tc>
        <w:tc>
          <w:tcPr>
            <w:tcW w:w="3119" w:type="dxa"/>
          </w:tcPr>
          <w:p w14:paraId="1CC0B4D3" w14:textId="6BE1CAB9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A55639">
            <w:pPr>
              <w:spacing w:before="0" w:after="4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8E88193" w14:textId="77777777" w:rsidR="00007DBA" w:rsidRPr="00B43AD1" w:rsidRDefault="00007DBA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2ABF9D6D" w14:textId="77777777" w:rsidR="00007DBA" w:rsidRPr="00B43AD1" w:rsidRDefault="00007DBA" w:rsidP="00007DBA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3C73B2CC" w14:textId="14071AD8" w:rsidR="00D74E92" w:rsidRPr="00B43AD1" w:rsidRDefault="00007DBA" w:rsidP="00007DBA">
            <w:pPr>
              <w:tabs>
                <w:tab w:val="left" w:pos="286"/>
              </w:tabs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80292B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80292B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6" w:history="1">
              <w:r w:rsidRPr="0080292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  <w:r w:rsidRPr="0080292B">
              <w:rPr>
                <w:i/>
                <w:iCs/>
                <w:szCs w:val="20"/>
                <w:lang w:val="en-GB"/>
              </w:rPr>
              <w:t xml:space="preserve"> </w:t>
            </w:r>
            <w:r w:rsidRPr="0080292B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7" w:history="1">
              <w:r w:rsidRPr="0080292B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DT/8</w:t>
              </w:r>
            </w:hyperlink>
          </w:p>
          <w:p w14:paraId="111F9D9D" w14:textId="39CBCBEB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04EE3B1F" w14:textId="205AE369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8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B43AD1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1784E853" w14:textId="14C8B5DA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  <w:p w14:paraId="0BC4C2E0" w14:textId="36B6DCCC" w:rsidR="001C1AE9" w:rsidRPr="00B43AD1" w:rsidRDefault="001C1AE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9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D74E92" w:rsidRPr="00B43AD1">
              <w:rPr>
                <w:rFonts w:cstheme="minorHAnsi"/>
                <w:szCs w:val="20"/>
                <w:lang w:val="pt-BR"/>
              </w:rPr>
              <w:t>Study Group activities</w:t>
            </w:r>
          </w:p>
          <w:p w14:paraId="5B5A86C9" w14:textId="2474D6CC" w:rsidR="00D07709" w:rsidRPr="004A7445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A7445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1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="00BE4AD4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2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3" w:history="1">
              <w:r w:rsidR="00BE4AD4" w:rsidRPr="00BE4AD4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30</w:t>
              </w:r>
            </w:hyperlink>
            <w:r w:rsidR="00BE4AD4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4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5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</w:p>
        </w:tc>
        <w:tc>
          <w:tcPr>
            <w:tcW w:w="3119" w:type="dxa"/>
          </w:tcPr>
          <w:p w14:paraId="4E1F628C" w14:textId="1D97019F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A55639">
            <w:pPr>
              <w:spacing w:before="0" w:after="4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Pr="00B43AD1" w:rsidRDefault="002A0C73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6" w:history="1">
              <w:r w:rsidR="00217E5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7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8" w:history="1">
              <w:r w:rsidR="001864AF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44A58233" w14:textId="745EB57C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28FB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116D" w:rsidRPr="00B43AD1">
              <w:rPr>
                <w:rFonts w:cstheme="minorHAnsi"/>
                <w:szCs w:val="20"/>
                <w:lang w:val="pt-BR"/>
              </w:rPr>
              <w:t>Report by the Chairman of the</w:t>
            </w:r>
            <w:r w:rsidR="00913528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116D" w:rsidRPr="00B43AD1">
              <w:rPr>
                <w:rFonts w:cstheme="minorHAnsi"/>
                <w:szCs w:val="20"/>
                <w:lang w:val="pt-BR"/>
              </w:rPr>
              <w:t>Group on Capacity Building Initiatives (GCBI)</w:t>
            </w:r>
          </w:p>
          <w:p w14:paraId="1C80A4BD" w14:textId="07029505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="000C7A5E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0E3CA1B5" w14:textId="6ABE6F54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B43AD1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</w:tc>
        <w:tc>
          <w:tcPr>
            <w:tcW w:w="3119" w:type="dxa"/>
          </w:tcPr>
          <w:p w14:paraId="015D5468" w14:textId="77777777" w:rsidR="002C6ADD" w:rsidRPr="00FD2E26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A55639">
            <w:pPr>
              <w:spacing w:before="0" w:after="4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Pr="00B43AD1" w:rsidRDefault="00992CC4" w:rsidP="00A55639">
            <w:pPr>
              <w:spacing w:before="4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5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3FB4" w:rsidRPr="00B43AD1">
              <w:rPr>
                <w:rFonts w:cstheme="minorHAnsi"/>
                <w:szCs w:val="20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93DBD60" w14:textId="1AE36F2C" w:rsidR="00992CC4" w:rsidRPr="00B43AD1" w:rsidRDefault="00F8186E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04E67" w:rsidRPr="00B43AD1">
              <w:rPr>
                <w:rFonts w:cstheme="minorHAnsi"/>
                <w:szCs w:val="20"/>
                <w:lang w:val="pt-BR"/>
              </w:rPr>
              <w:t>Calendar of ITU-D events</w:t>
            </w:r>
          </w:p>
          <w:p w14:paraId="2096C01A" w14:textId="28AB7F18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78A75A51" w:rsidR="00204E67" w:rsidRPr="00795387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795387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795387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795387" w:rsidRDefault="00204E67" w:rsidP="00250EB2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3" w:history="1">
              <w:r w:rsidR="00C67478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4" w:history="1">
              <w:r w:rsidR="00795387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61FB0816" w14:textId="77777777" w:rsidR="00250EB2" w:rsidRPr="00B43AD1" w:rsidRDefault="00FD2131" w:rsidP="00250EB2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795387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09B99917" w14:textId="02560779" w:rsidR="00D07709" w:rsidRPr="00795387" w:rsidRDefault="00250EB2" w:rsidP="00250EB2">
            <w:pPr>
              <w:tabs>
                <w:tab w:val="left" w:pos="271"/>
              </w:tabs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3D7D04">
              <w:rPr>
                <w:rFonts w:cstheme="minorHAnsi"/>
                <w:i/>
                <w:iCs/>
                <w:szCs w:val="20"/>
                <w:lang w:val="pt-BR"/>
              </w:rPr>
              <w:t>DT/xx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B43AD1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B43AD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5E795642" w:rsidR="005E00BC" w:rsidRPr="00C3383D" w:rsidRDefault="005E00BC" w:rsidP="00C3383D">
      <w:pPr>
        <w:spacing w:before="0" w:after="0"/>
        <w:rPr>
          <w:rFonts w:asciiTheme="minorHAnsi" w:hAnsiTheme="minorHAnsi"/>
          <w:sz w:val="16"/>
          <w:szCs w:val="16"/>
        </w:rPr>
      </w:pPr>
    </w:p>
    <w:sectPr w:rsidR="005E00BC" w:rsidRPr="00C3383D" w:rsidSect="00C3383D">
      <w:headerReference w:type="first" r:id="rId55"/>
      <w:footerReference w:type="first" r:id="rId56"/>
      <w:pgSz w:w="16834" w:h="11907" w:orient="landscape" w:code="9"/>
      <w:pgMar w:top="851" w:right="567" w:bottom="567" w:left="567" w:header="45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4188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313AD074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85BC802" w14:textId="77777777" w:rsidR="00D4724C" w:rsidRDefault="00D4724C"/>
  </w:endnote>
  <w:endnote w:type="continuationSeparator" w:id="0">
    <w:p w14:paraId="1E3117BF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68B4C1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7EB3D0F" w14:textId="77777777" w:rsidR="00D4724C" w:rsidRDefault="00D4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BE4AD4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BE4AD4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594C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55D38EDA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01C1DA8" w14:textId="77777777" w:rsidR="00D4724C" w:rsidRDefault="00D4724C"/>
  </w:footnote>
  <w:footnote w:type="continuationSeparator" w:id="0">
    <w:p w14:paraId="4832E61D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3B2C1DF" w14:textId="77777777" w:rsidR="00D4724C" w:rsidRDefault="00D472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BC471F5" w14:textId="77777777" w:rsidR="00D4724C" w:rsidRDefault="00D47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3FE1CDCB" w:rsidR="00BA4541" w:rsidRPr="00BA4541" w:rsidRDefault="00BA4541" w:rsidP="00891F01">
    <w:pPr>
      <w:tabs>
        <w:tab w:val="center" w:pos="7797"/>
        <w:tab w:val="right" w:pos="15451"/>
      </w:tabs>
      <w:spacing w:before="0" w:after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80292B">
      <w:rPr>
        <w:szCs w:val="22"/>
        <w:lang w:val="de-CH"/>
      </w:rPr>
      <w:t>4</w:t>
    </w:r>
    <w:r w:rsidR="003130C7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BA4541">
      <w:rPr>
        <w:szCs w:val="22"/>
        <w:lang w:val="fr-FR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7DBA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126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8274B"/>
    <w:rsid w:val="001828C0"/>
    <w:rsid w:val="00185A2E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0EB2"/>
    <w:rsid w:val="00252E7F"/>
    <w:rsid w:val="00254FEE"/>
    <w:rsid w:val="00261F55"/>
    <w:rsid w:val="00272BB0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6CC9"/>
    <w:rsid w:val="00311ECB"/>
    <w:rsid w:val="003130C7"/>
    <w:rsid w:val="00313C15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CC8"/>
    <w:rsid w:val="00366FFB"/>
    <w:rsid w:val="003754FF"/>
    <w:rsid w:val="0037750C"/>
    <w:rsid w:val="003855FF"/>
    <w:rsid w:val="00385EBC"/>
    <w:rsid w:val="003925B6"/>
    <w:rsid w:val="00397410"/>
    <w:rsid w:val="003C5B91"/>
    <w:rsid w:val="003D7D04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561D8"/>
    <w:rsid w:val="00465EA3"/>
    <w:rsid w:val="004702DE"/>
    <w:rsid w:val="00472C4B"/>
    <w:rsid w:val="00481FAF"/>
    <w:rsid w:val="00482571"/>
    <w:rsid w:val="00492CA8"/>
    <w:rsid w:val="004A4249"/>
    <w:rsid w:val="004A7445"/>
    <w:rsid w:val="004B4F44"/>
    <w:rsid w:val="004C09A0"/>
    <w:rsid w:val="004C0C9D"/>
    <w:rsid w:val="004D2E86"/>
    <w:rsid w:val="004D7764"/>
    <w:rsid w:val="004F1439"/>
    <w:rsid w:val="004F7D4B"/>
    <w:rsid w:val="0050390A"/>
    <w:rsid w:val="00516FF5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93502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0292B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1F0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B0270"/>
    <w:rsid w:val="009B09E7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55639"/>
    <w:rsid w:val="00A63256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25E72"/>
    <w:rsid w:val="00B355CB"/>
    <w:rsid w:val="00B424A5"/>
    <w:rsid w:val="00B43AD1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4AD4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383D"/>
    <w:rsid w:val="00C34D83"/>
    <w:rsid w:val="00C4001F"/>
    <w:rsid w:val="00C45507"/>
    <w:rsid w:val="00C51EA1"/>
    <w:rsid w:val="00C52504"/>
    <w:rsid w:val="00C52C4F"/>
    <w:rsid w:val="00C53957"/>
    <w:rsid w:val="00C53D94"/>
    <w:rsid w:val="00C62CD1"/>
    <w:rsid w:val="00C67478"/>
    <w:rsid w:val="00C73D7B"/>
    <w:rsid w:val="00C83864"/>
    <w:rsid w:val="00C85001"/>
    <w:rsid w:val="00C872D0"/>
    <w:rsid w:val="00C94C13"/>
    <w:rsid w:val="00CA7D2C"/>
    <w:rsid w:val="00CB37B7"/>
    <w:rsid w:val="00CB6DF4"/>
    <w:rsid w:val="00CC47F1"/>
    <w:rsid w:val="00CE10C2"/>
    <w:rsid w:val="00CE2CA3"/>
    <w:rsid w:val="00CE78F5"/>
    <w:rsid w:val="00CF44AC"/>
    <w:rsid w:val="00CF574D"/>
    <w:rsid w:val="00D00326"/>
    <w:rsid w:val="00D0332D"/>
    <w:rsid w:val="00D07709"/>
    <w:rsid w:val="00D11A1D"/>
    <w:rsid w:val="00D1348B"/>
    <w:rsid w:val="00D16BEC"/>
    <w:rsid w:val="00D20B51"/>
    <w:rsid w:val="00D22B36"/>
    <w:rsid w:val="00D273DE"/>
    <w:rsid w:val="00D27930"/>
    <w:rsid w:val="00D309B2"/>
    <w:rsid w:val="00D32F81"/>
    <w:rsid w:val="00D4724C"/>
    <w:rsid w:val="00D55E0F"/>
    <w:rsid w:val="00D602BC"/>
    <w:rsid w:val="00D60CD5"/>
    <w:rsid w:val="00D65B3E"/>
    <w:rsid w:val="00D729AA"/>
    <w:rsid w:val="00D749E0"/>
    <w:rsid w:val="00D74E92"/>
    <w:rsid w:val="00D833AB"/>
    <w:rsid w:val="00D83BA8"/>
    <w:rsid w:val="00D87731"/>
    <w:rsid w:val="00D90461"/>
    <w:rsid w:val="00D9106D"/>
    <w:rsid w:val="00D92A7E"/>
    <w:rsid w:val="00D96991"/>
    <w:rsid w:val="00DA2BC5"/>
    <w:rsid w:val="00DA6470"/>
    <w:rsid w:val="00DA6FD5"/>
    <w:rsid w:val="00DB5A6C"/>
    <w:rsid w:val="00DB600F"/>
    <w:rsid w:val="00DC108F"/>
    <w:rsid w:val="00DD084D"/>
    <w:rsid w:val="00DE4831"/>
    <w:rsid w:val="00DF7322"/>
    <w:rsid w:val="00DF7973"/>
    <w:rsid w:val="00E050D6"/>
    <w:rsid w:val="00E16FE3"/>
    <w:rsid w:val="00E17E30"/>
    <w:rsid w:val="00E17FD8"/>
    <w:rsid w:val="00E2726B"/>
    <w:rsid w:val="00E31558"/>
    <w:rsid w:val="00E42828"/>
    <w:rsid w:val="00E42B1F"/>
    <w:rsid w:val="00E572D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6498"/>
    <w:rsid w:val="00F532B3"/>
    <w:rsid w:val="00F55550"/>
    <w:rsid w:val="00F73252"/>
    <w:rsid w:val="00F8186E"/>
    <w:rsid w:val="00F853A0"/>
    <w:rsid w:val="00F85546"/>
    <w:rsid w:val="00F87B65"/>
    <w:rsid w:val="00FA192B"/>
    <w:rsid w:val="00FA1AC1"/>
    <w:rsid w:val="00FA63C0"/>
    <w:rsid w:val="00FC258E"/>
    <w:rsid w:val="00FD2131"/>
    <w:rsid w:val="00FD2E26"/>
    <w:rsid w:val="00FD2E91"/>
    <w:rsid w:val="00FD4D9D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26" Type="http://schemas.openxmlformats.org/officeDocument/2006/relationships/hyperlink" Target="https://www.itu.int/md/meetingdoc.asp?lang=en&amp;parent=D18-TDAG29-C-0025" TargetMode="External"/><Relationship Id="rId39" Type="http://schemas.openxmlformats.org/officeDocument/2006/relationships/hyperlink" Target="https://www.itu.int/md/meetingdoc.asp?lang=en&amp;parent=D18-TDAG29-C-0014" TargetMode="External"/><Relationship Id="rId21" Type="http://schemas.openxmlformats.org/officeDocument/2006/relationships/hyperlink" Target="https://www.itu.int/md/meetingdoc.asp?lang=en&amp;parent=D18-TDAG29-C-0007" TargetMode="External"/><Relationship Id="rId34" Type="http://schemas.openxmlformats.org/officeDocument/2006/relationships/hyperlink" Target="https://www.itu.int/md/meetingdoc.asp?lang=en&amp;parent=D18-TDAG29-C-0023" TargetMode="External"/><Relationship Id="rId42" Type="http://schemas.openxmlformats.org/officeDocument/2006/relationships/hyperlink" Target="https://www.itu.int/md/D18-TDAG29-C-0006" TargetMode="External"/><Relationship Id="rId47" Type="http://schemas.openxmlformats.org/officeDocument/2006/relationships/hyperlink" Target="https://www.itu.int/md/meetingdoc.asp?lang=en&amp;parent=D18-TDAG29-C-0004" TargetMode="External"/><Relationship Id="rId50" Type="http://schemas.openxmlformats.org/officeDocument/2006/relationships/hyperlink" Target="https://www.itu.int/md/meetingdoc.asp?lang=en&amp;parent=D18-TDAG29-C-0003" TargetMode="External"/><Relationship Id="rId55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21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22" TargetMode="External"/><Relationship Id="rId32" Type="http://schemas.openxmlformats.org/officeDocument/2006/relationships/hyperlink" Target="https://www.itu.int/md/meetingdoc.asp?lang=en&amp;parent=D18-TDAG29-211108-TD-0003" TargetMode="External"/><Relationship Id="rId37" Type="http://schemas.openxmlformats.org/officeDocument/2006/relationships/hyperlink" Target="https://www.itu.int/md/meetingdoc.asp?lang=en&amp;parent=D18-TDAG29-211108-TD-0008" TargetMode="External"/><Relationship Id="rId40" Type="http://schemas.openxmlformats.org/officeDocument/2006/relationships/hyperlink" Target="https://www.itu.int/md/meetingdoc.asp?lang=en&amp;parent=D18-TDAG29-C-0015" TargetMode="External"/><Relationship Id="rId45" Type="http://schemas.openxmlformats.org/officeDocument/2006/relationships/hyperlink" Target="https://www.itu.int/md/meetingdoc.asp?lang=en&amp;parent=D18-TDAG29-211108-TD-0005" TargetMode="External"/><Relationship Id="rId53" Type="http://schemas.openxmlformats.org/officeDocument/2006/relationships/hyperlink" Target="https://www.itu.int/md/meetingdoc.asp?lang=en&amp;parent=D18-TDAG29-C-002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meetingdoc.asp?lang=en&amp;parent=D18-TDAG29-C-0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7" TargetMode="External"/><Relationship Id="rId27" Type="http://schemas.openxmlformats.org/officeDocument/2006/relationships/hyperlink" Target="https://www.itu.int/md/meetingdoc.asp?lang=en&amp;parent=D18-TDAG29-C-0027" TargetMode="External"/><Relationship Id="rId30" Type="http://schemas.openxmlformats.org/officeDocument/2006/relationships/hyperlink" Target="https://www.itu.int/md/meetingdoc.asp?lang=en&amp;parent=D18-TDAG29-C-0026" TargetMode="External"/><Relationship Id="rId35" Type="http://schemas.openxmlformats.org/officeDocument/2006/relationships/hyperlink" Target="https://www.itu.int/md/meetingdoc.asp?lang=en&amp;parent=D18-TDAG29-211108-TD-0006" TargetMode="External"/><Relationship Id="rId43" Type="http://schemas.openxmlformats.org/officeDocument/2006/relationships/hyperlink" Target="https://www.itu.int/md/D18-TDAG29-C-0030" TargetMode="External"/><Relationship Id="rId48" Type="http://schemas.openxmlformats.org/officeDocument/2006/relationships/hyperlink" Target="https://www.itu.int/md/meetingdoc.asp?lang=en&amp;parent=D18-TDAG29-C-0008" TargetMode="External"/><Relationship Id="rId56" Type="http://schemas.openxmlformats.org/officeDocument/2006/relationships/footer" Target="footer4.xml"/><Relationship Id="rId8" Type="http://schemas.openxmlformats.org/officeDocument/2006/relationships/image" Target="media/image2.jpeg"/><Relationship Id="rId51" Type="http://schemas.openxmlformats.org/officeDocument/2006/relationships/hyperlink" Target="https://www.itu.int/md/meetingdoc.asp?lang=en&amp;parent=D18-TDAG29-C-0020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8" TargetMode="External"/><Relationship Id="rId33" Type="http://schemas.openxmlformats.org/officeDocument/2006/relationships/hyperlink" Target="https://www.itu.int/md/meetingdoc.asp?lang=en&amp;parent=D18-TDAG29-C-0018" TargetMode="External"/><Relationship Id="rId38" Type="http://schemas.openxmlformats.org/officeDocument/2006/relationships/hyperlink" Target="https://www.itu.int/md/meetingdoc.asp?lang=en&amp;parent=D18-TDAG29-C-0013" TargetMode="External"/><Relationship Id="rId46" Type="http://schemas.openxmlformats.org/officeDocument/2006/relationships/hyperlink" Target="https://www.itu.int/md/meetingdoc.asp?lang=en&amp;parent=D18-TDAG29-C-0009" TargetMode="Externa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D18-TDAG29-C-0005/en" TargetMode="External"/><Relationship Id="rId54" Type="http://schemas.openxmlformats.org/officeDocument/2006/relationships/hyperlink" Target="https://www.itu.int/md/meetingdoc.asp?lang=en&amp;parent=D18-TDAG29-211108-TD-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32" TargetMode="External"/><Relationship Id="rId28" Type="http://schemas.openxmlformats.org/officeDocument/2006/relationships/hyperlink" Target="https://www.itu.int/md/meetingdoc.asp?lang=en&amp;parent=D18-TDAG29-C-0031" TargetMode="External"/><Relationship Id="rId36" Type="http://schemas.openxmlformats.org/officeDocument/2006/relationships/hyperlink" Target="https://www.itu.int/md/meetingdoc.asp?lang=en&amp;parent=D18-TDAG29-C-0012" TargetMode="External"/><Relationship Id="rId49" Type="http://schemas.openxmlformats.org/officeDocument/2006/relationships/hyperlink" Target="https://www.itu.int/md/meetingdoc.asp?lang=en&amp;parent=D18-TDAG29-C-0010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29" TargetMode="External"/><Relationship Id="rId44" Type="http://schemas.openxmlformats.org/officeDocument/2006/relationships/hyperlink" Target="https://www.itu.int/md/meetingdoc.asp?lang=en&amp;parent=D18-TDAG29-211108-TD-0004" TargetMode="External"/><Relationship Id="rId52" Type="http://schemas.openxmlformats.org/officeDocument/2006/relationships/hyperlink" Target="https://www.itu.int/md/D18-TDAG29-C-0011/en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446</Words>
  <Characters>5833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16</cp:revision>
  <cp:lastPrinted>2017-12-18T10:21:00Z</cp:lastPrinted>
  <dcterms:created xsi:type="dcterms:W3CDTF">2021-11-05T13:40:00Z</dcterms:created>
  <dcterms:modified xsi:type="dcterms:W3CDTF">2021-11-05T15:12:00Z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