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45379D" w14:paraId="3F651F61" w14:textId="77777777" w:rsidTr="00BA4541">
        <w:trPr>
          <w:cantSplit/>
          <w:trHeight w:val="1134"/>
        </w:trPr>
        <w:tc>
          <w:tcPr>
            <w:tcW w:w="2410" w:type="dxa"/>
          </w:tcPr>
          <w:p w14:paraId="5BBD2064" w14:textId="5B357CE5" w:rsidR="0045379D" w:rsidRDefault="0045379D" w:rsidP="0045379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054C9C" wp14:editId="1C58DA56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40B7C927" w14:textId="77777777" w:rsidR="0045379D" w:rsidRPr="00E27FAB" w:rsidRDefault="0045379D" w:rsidP="0045379D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</w:t>
            </w:r>
            <w:r w:rsidRPr="00E27FAB">
              <w:rPr>
                <w:b/>
                <w:bCs/>
                <w:sz w:val="32"/>
                <w:szCs w:val="32"/>
              </w:rPr>
              <w:t>ecommunication Development</w:t>
            </w:r>
            <w:r w:rsidRPr="00E27FAB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09562C" w14:textId="65ACBE7F" w:rsidR="0045379D" w:rsidRPr="00844A56" w:rsidRDefault="0045379D" w:rsidP="0045379D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27FAB">
              <w:rPr>
                <w:b/>
                <w:bCs/>
                <w:sz w:val="26"/>
                <w:szCs w:val="26"/>
              </w:rPr>
              <w:t xml:space="preserve">29th Meeting, Virtual,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E27FAB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Pr="00E27FAB">
              <w:rPr>
                <w:b/>
                <w:bCs/>
                <w:sz w:val="26"/>
                <w:szCs w:val="26"/>
              </w:rPr>
              <w:t xml:space="preserve"> Nove</w:t>
            </w:r>
            <w:r>
              <w:rPr>
                <w:b/>
                <w:bCs/>
                <w:sz w:val="26"/>
                <w:szCs w:val="26"/>
              </w:rPr>
              <w:t>mber 2021</w:t>
            </w:r>
          </w:p>
        </w:tc>
        <w:tc>
          <w:tcPr>
            <w:tcW w:w="1524" w:type="dxa"/>
          </w:tcPr>
          <w:p w14:paraId="443BA63C" w14:textId="558C1482" w:rsidR="0045379D" w:rsidRPr="00683C32" w:rsidRDefault="0045379D" w:rsidP="0045379D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FBB2EA" wp14:editId="480BA6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41" w:rsidRPr="00997358" w14:paraId="375FF1E9" w14:textId="77777777" w:rsidTr="00BA454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571AAA6" w14:textId="77777777" w:rsidR="00BA4541" w:rsidRPr="00345104" w:rsidRDefault="00BA4541" w:rsidP="00BA4541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4AC770D" w14:textId="59487DBE" w:rsidR="00BA4541" w:rsidRPr="00345104" w:rsidRDefault="00931184" w:rsidP="00BA4541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073E1A"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t>to</w:t>
            </w:r>
          </w:p>
        </w:tc>
      </w:tr>
      <w:tr w:rsidR="00BA4541" w:rsidRPr="00002716" w14:paraId="337F56D0" w14:textId="77777777" w:rsidTr="00BA4541">
        <w:trPr>
          <w:cantSplit/>
        </w:trPr>
        <w:tc>
          <w:tcPr>
            <w:tcW w:w="6379" w:type="dxa"/>
            <w:gridSpan w:val="2"/>
          </w:tcPr>
          <w:p w14:paraId="76D0365B" w14:textId="77777777" w:rsidR="00BA4541" w:rsidRPr="00345104" w:rsidRDefault="00BA4541" w:rsidP="00BA454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CC24289" w14:textId="3426EB6A" w:rsidR="00BA4541" w:rsidRPr="00345104" w:rsidRDefault="00BA4541" w:rsidP="00BA4541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Pr="00345104">
              <w:rPr>
                <w:b/>
                <w:bCs/>
                <w:sz w:val="24"/>
                <w:szCs w:val="24"/>
              </w:rPr>
              <w:t>/DT/1-E</w:t>
            </w:r>
          </w:p>
        </w:tc>
      </w:tr>
      <w:tr w:rsidR="00BA4541" w14:paraId="55BBD8AB" w14:textId="77777777" w:rsidTr="00BA4541">
        <w:trPr>
          <w:cantSplit/>
        </w:trPr>
        <w:tc>
          <w:tcPr>
            <w:tcW w:w="6379" w:type="dxa"/>
            <w:gridSpan w:val="2"/>
          </w:tcPr>
          <w:p w14:paraId="3732499F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F3F2D5C" w14:textId="236A5430" w:rsidR="00BA4541" w:rsidRPr="00345104" w:rsidRDefault="00F85546" w:rsidP="00BA4541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sz w:val="24"/>
                <w:szCs w:val="24"/>
              </w:rPr>
              <w:t>2 November 2021</w:t>
            </w:r>
          </w:p>
        </w:tc>
      </w:tr>
      <w:tr w:rsidR="00BA4541" w14:paraId="508DB098" w14:textId="77777777" w:rsidTr="00BA4541">
        <w:trPr>
          <w:cantSplit/>
        </w:trPr>
        <w:tc>
          <w:tcPr>
            <w:tcW w:w="6379" w:type="dxa"/>
            <w:gridSpan w:val="2"/>
          </w:tcPr>
          <w:p w14:paraId="22740572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8019A6A" w14:textId="77777777" w:rsidR="00BA4541" w:rsidRPr="00345104" w:rsidRDefault="00BA4541" w:rsidP="00BA4541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English only</w:t>
            </w:r>
          </w:p>
        </w:tc>
      </w:tr>
      <w:tr w:rsidR="00BA4541" w14:paraId="6C718E78" w14:textId="77777777" w:rsidTr="00BA4541">
        <w:trPr>
          <w:cantSplit/>
          <w:trHeight w:val="852"/>
        </w:trPr>
        <w:tc>
          <w:tcPr>
            <w:tcW w:w="9888" w:type="dxa"/>
            <w:gridSpan w:val="4"/>
          </w:tcPr>
          <w:p w14:paraId="66BC9A1F" w14:textId="77777777" w:rsidR="00BA4541" w:rsidRPr="0030353C" w:rsidRDefault="00BA4541" w:rsidP="00BA4541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BA4541" w:rsidRPr="002E6963" w14:paraId="7B9EB193" w14:textId="77777777" w:rsidTr="00BA4541">
        <w:trPr>
          <w:cantSplit/>
        </w:trPr>
        <w:tc>
          <w:tcPr>
            <w:tcW w:w="9888" w:type="dxa"/>
            <w:gridSpan w:val="4"/>
          </w:tcPr>
          <w:p w14:paraId="5B73916C" w14:textId="77777777" w:rsidR="00BA4541" w:rsidRPr="0030353C" w:rsidRDefault="00BA4541" w:rsidP="00BA4541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BA4541" w:rsidRPr="002E6963" w14:paraId="7089B780" w14:textId="77777777" w:rsidTr="00BA4541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20F5056" w14:textId="77777777" w:rsidR="00BA4541" w:rsidRPr="00A721F4" w:rsidRDefault="00BA4541" w:rsidP="00BA4541"/>
        </w:tc>
      </w:tr>
    </w:tbl>
    <w:p w14:paraId="199FEF32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7450D30A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3B8BC395" w14:textId="27A8083D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  <w:sectPr w:rsidR="00BA4541" w:rsidSect="00BA45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 w:code="9"/>
          <w:pgMar w:top="567" w:right="567" w:bottom="567" w:left="851" w:header="567" w:footer="567" w:gutter="0"/>
          <w:cols w:space="720"/>
          <w:titlePg/>
          <w:docGrid w:linePitch="299"/>
        </w:sectPr>
      </w:pPr>
    </w:p>
    <w:p w14:paraId="72F43E07" w14:textId="4B489BBF" w:rsidR="00D1348B" w:rsidRPr="008533D4" w:rsidRDefault="00D1348B" w:rsidP="00C52504">
      <w:pPr>
        <w:spacing w:before="0"/>
        <w:jc w:val="center"/>
        <w:rPr>
          <w:rFonts w:cs="Calibri"/>
          <w:sz w:val="24"/>
          <w:szCs w:val="24"/>
        </w:rPr>
      </w:pPr>
      <w:r w:rsidRPr="008533D4">
        <w:rPr>
          <w:rFonts w:cs="Calibri"/>
          <w:b/>
          <w:bCs/>
          <w:sz w:val="24"/>
          <w:szCs w:val="24"/>
          <w:lang w:eastAsia="zh-CN"/>
        </w:rPr>
        <w:lastRenderedPageBreak/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D1348B" w:rsidRPr="00641CD1" w14:paraId="00805213" w14:textId="77777777" w:rsidTr="009841E9">
        <w:tc>
          <w:tcPr>
            <w:tcW w:w="3119" w:type="dxa"/>
            <w:shd w:val="clear" w:color="auto" w:fill="365F91" w:themeFill="accent1" w:themeFillShade="BF"/>
          </w:tcPr>
          <w:p w14:paraId="507C3364" w14:textId="7A3C921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8 November</w:t>
            </w:r>
          </w:p>
        </w:tc>
        <w:tc>
          <w:tcPr>
            <w:tcW w:w="3119" w:type="dxa"/>
            <w:shd w:val="clear" w:color="auto" w:fill="365F91" w:themeFill="accent1" w:themeFillShade="BF"/>
          </w:tcPr>
          <w:p w14:paraId="47CC56B9" w14:textId="0919A03C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9 November</w:t>
            </w:r>
          </w:p>
        </w:tc>
        <w:tc>
          <w:tcPr>
            <w:tcW w:w="3119" w:type="dxa"/>
            <w:shd w:val="clear" w:color="auto" w:fill="365F91" w:themeFill="accent1" w:themeFillShade="BF"/>
          </w:tcPr>
          <w:p w14:paraId="0527D76B" w14:textId="099B7F2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10 November</w:t>
            </w:r>
          </w:p>
        </w:tc>
        <w:tc>
          <w:tcPr>
            <w:tcW w:w="3119" w:type="dxa"/>
            <w:shd w:val="clear" w:color="auto" w:fill="365F91" w:themeFill="accent1" w:themeFillShade="BF"/>
          </w:tcPr>
          <w:p w14:paraId="647FE009" w14:textId="1D4DFC43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11 November</w:t>
            </w:r>
          </w:p>
        </w:tc>
        <w:tc>
          <w:tcPr>
            <w:tcW w:w="3119" w:type="dxa"/>
            <w:shd w:val="clear" w:color="auto" w:fill="365F91" w:themeFill="accent1" w:themeFillShade="BF"/>
          </w:tcPr>
          <w:p w14:paraId="18C2B401" w14:textId="6CAE8574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12 November</w:t>
            </w:r>
          </w:p>
        </w:tc>
      </w:tr>
      <w:tr w:rsidR="006E4068" w:rsidRPr="00641CD1" w14:paraId="6FC1AD26" w14:textId="77777777" w:rsidTr="009841E9">
        <w:trPr>
          <w:trHeight w:val="893"/>
        </w:trPr>
        <w:tc>
          <w:tcPr>
            <w:tcW w:w="3119" w:type="dxa"/>
            <w:shd w:val="clear" w:color="auto" w:fill="DBE5F1" w:themeFill="accent1" w:themeFillTint="33"/>
          </w:tcPr>
          <w:p w14:paraId="790B3BCC" w14:textId="4F80D257" w:rsidR="006E4068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5D94FDC" w14:textId="7B93D668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Bureau meeting (closed)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D6D6697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0FB00B03" w14:textId="0A43DCC2" w:rsidR="006E4068" w:rsidRPr="00FD2E26" w:rsidRDefault="00417062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Session for newcomers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5448E6B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6490F30E" w14:textId="547B1111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- Generation Connect Youth Summit 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CB52042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72B6919B" w14:textId="104AA36E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Side event - P2C Coalition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63042A4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E75FEED" w14:textId="1C89D787" w:rsidR="006E4068" w:rsidRPr="00FD2E26" w:rsidRDefault="002C6ADD" w:rsidP="00C52504">
            <w:pPr>
              <w:spacing w:before="0" w:after="4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</w:t>
            </w:r>
            <w:r w:rsidR="00FD66D0"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–</w:t>
            </w: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 </w:t>
            </w:r>
            <w:r w:rsidR="00064114" w:rsidRPr="00064114">
              <w:rPr>
                <w:rFonts w:cs="Calibri"/>
                <w:b/>
                <w:bCs/>
                <w:i/>
                <w:iCs/>
                <w:szCs w:val="20"/>
                <w:lang w:val="en-US" w:eastAsia="zh-CN"/>
              </w:rPr>
              <w:t>Partnerships to close the gender digital divide</w:t>
            </w:r>
          </w:p>
        </w:tc>
      </w:tr>
      <w:tr w:rsidR="006E4068" w:rsidRPr="00FD2131" w14:paraId="45A7D8A6" w14:textId="77777777" w:rsidTr="00B43AD1">
        <w:tc>
          <w:tcPr>
            <w:tcW w:w="3119" w:type="dxa"/>
            <w:shd w:val="clear" w:color="auto" w:fill="auto"/>
          </w:tcPr>
          <w:p w14:paraId="521E3B67" w14:textId="3FB5D024" w:rsidR="006E4068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0989CF9" w14:textId="77777777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2ABF085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1: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Secretary-General</w:t>
            </w:r>
          </w:p>
          <w:p w14:paraId="5936F47C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2: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Director, BDT</w:t>
            </w:r>
          </w:p>
          <w:p w14:paraId="2C4E0E8B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3: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other Elected Officials</w:t>
            </w:r>
          </w:p>
          <w:p w14:paraId="4990A7A3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4: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Opening remarks by the Chairman of TDAG</w:t>
            </w:r>
          </w:p>
          <w:p w14:paraId="2843C646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5: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Adoption of the agenda and Time Management Plan</w:t>
            </w:r>
          </w:p>
          <w:p w14:paraId="4B1A439F" w14:textId="2CE0560F" w:rsidR="005E0596" w:rsidRPr="00580446" w:rsidRDefault="005E0596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580446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580446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6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17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and</w:t>
            </w:r>
            <w:r w:rsidR="00580446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8" w:history="1">
              <w:r w:rsidR="00580446"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DT/2</w:t>
              </w:r>
            </w:hyperlink>
          </w:p>
          <w:p w14:paraId="5F1E997C" w14:textId="78CACEE0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08308F" w:rsidRPr="00B43AD1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Reporting on the implementation of the WTDC-17 </w:t>
            </w:r>
            <w:r w:rsidR="000E5904" w:rsidRPr="00B43AD1">
              <w:rPr>
                <w:rFonts w:cstheme="minorHAnsi"/>
                <w:szCs w:val="20"/>
                <w:lang w:val="en-GB"/>
              </w:rPr>
              <w:t>BaAP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 (including the RIs), and contribution to the implementation of the WSIS Plan of Action and the SDGs</w:t>
            </w:r>
          </w:p>
          <w:p w14:paraId="7141C3F5" w14:textId="7C133217" w:rsidR="00D07709" w:rsidRPr="00B43AD1" w:rsidRDefault="005E0596" w:rsidP="00447DA4">
            <w:pPr>
              <w:tabs>
                <w:tab w:val="left" w:pos="306"/>
              </w:tabs>
              <w:spacing w:before="0" w:after="40"/>
              <w:rPr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>Document</w:t>
            </w:r>
            <w:r w:rsidR="00631440"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>s</w:t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 xml:space="preserve">: </w:t>
            </w:r>
            <w:hyperlink r:id="rId19" w:history="1">
              <w:r w:rsidR="00BA4CA8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2</w:t>
              </w:r>
            </w:hyperlink>
            <w:r w:rsidR="000F1FE6" w:rsidRPr="00B43AD1">
              <w:rPr>
                <w:rFonts w:cstheme="minorHAnsi"/>
                <w:i/>
                <w:iCs/>
                <w:szCs w:val="20"/>
                <w:lang w:val="en-GB"/>
              </w:rPr>
              <w:t xml:space="preserve"> and </w:t>
            </w:r>
            <w:hyperlink r:id="rId20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19</w:t>
              </w:r>
            </w:hyperlink>
          </w:p>
          <w:p w14:paraId="09341577" w14:textId="7A5A091B" w:rsidR="00447DA4" w:rsidRPr="00B43AD1" w:rsidRDefault="00447DA4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ITU-D projects</w:t>
            </w:r>
          </w:p>
          <w:p w14:paraId="131ED980" w14:textId="77777777" w:rsidR="00330DF9" w:rsidRPr="00B43AD1" w:rsidRDefault="00447DA4" w:rsidP="00E575F5">
            <w:pPr>
              <w:tabs>
                <w:tab w:val="left" w:pos="306"/>
              </w:tabs>
              <w:spacing w:before="0" w:after="40"/>
              <w:rPr>
                <w:rStyle w:val="Hyperlink"/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 xml:space="preserve">Document: </w:t>
            </w:r>
            <w:hyperlink r:id="rId21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7</w:t>
              </w:r>
            </w:hyperlink>
          </w:p>
          <w:p w14:paraId="3D505C0D" w14:textId="77777777" w:rsidR="00C52504" w:rsidRPr="00B43AD1" w:rsidRDefault="00C52504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</w:p>
          <w:p w14:paraId="4EE82E5F" w14:textId="77777777" w:rsidR="00C52504" w:rsidRPr="00B43AD1" w:rsidRDefault="00C52504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</w:p>
          <w:p w14:paraId="65509CB5" w14:textId="10FE040F" w:rsidR="00C52504" w:rsidRPr="00330DF9" w:rsidRDefault="00C52504" w:rsidP="00C52504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fr-F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22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17</w:t>
              </w:r>
            </w:hyperlink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23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21</w:t>
              </w:r>
            </w:hyperlink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24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22</w:t>
              </w:r>
            </w:hyperlink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25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23</w:t>
              </w:r>
            </w:hyperlink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>,</w:t>
            </w:r>
            <w:r w:rsidRPr="00B43AD1">
              <w:rPr>
                <w:i/>
                <w:iCs/>
                <w:szCs w:val="20"/>
                <w:lang w:val="en-GB"/>
              </w:rPr>
              <w:t xml:space="preserve"> </w:t>
            </w:r>
            <w:hyperlink r:id="rId26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25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27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26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28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27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29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28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30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29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31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30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32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31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33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32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 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4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DT/3</w:t>
              </w:r>
            </w:hyperlink>
          </w:p>
        </w:tc>
        <w:tc>
          <w:tcPr>
            <w:tcW w:w="3119" w:type="dxa"/>
          </w:tcPr>
          <w:p w14:paraId="0C6AD915" w14:textId="1540EB76" w:rsidR="00AF05A7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6AA218B2" w14:textId="77777777" w:rsidR="006E4068" w:rsidRPr="00FD2E26" w:rsidRDefault="00AF05A7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39DEDFDF" w14:textId="4220413E" w:rsidR="00331584" w:rsidRPr="00B43AD1" w:rsidRDefault="00331584" w:rsidP="00516FF5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B43AD1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196759" w:rsidRPr="00B43AD1">
              <w:rPr>
                <w:rFonts w:cstheme="minorHAnsi"/>
                <w:szCs w:val="20"/>
                <w:lang w:val="pt-BR"/>
              </w:rPr>
              <w:t>Preparatory process for WTDC</w:t>
            </w:r>
            <w:r w:rsidR="00C52504"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C52504" w:rsidRPr="00B43AD1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53A57AC5" w14:textId="01A2B79A" w:rsidR="00196759" w:rsidRPr="00B43AD1" w:rsidRDefault="0019675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B43AD1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44720F" w:rsidRPr="00B43AD1">
              <w:rPr>
                <w:rFonts w:cstheme="minorHAnsi"/>
                <w:szCs w:val="20"/>
                <w:lang w:val="pt-BR"/>
              </w:rPr>
              <w:t>Report on the work of the TDAG-WG-RDTP</w:t>
            </w:r>
            <w:r w:rsidR="00C52504"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C52504" w:rsidRPr="00B43AD1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47DCAEC8" w14:textId="3232DDAB" w:rsidR="00196759" w:rsidRPr="00B43AD1" w:rsidRDefault="0019675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B43AD1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="0044720F"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2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44720F" w:rsidRPr="00B43AD1">
              <w:rPr>
                <w:rFonts w:cstheme="minorHAnsi"/>
                <w:szCs w:val="20"/>
                <w:lang w:val="pt-BR"/>
              </w:rPr>
              <w:t>Report on the work of the TDAG-WG-SOP</w:t>
            </w:r>
          </w:p>
          <w:p w14:paraId="782A0A84" w14:textId="5159E3FF" w:rsidR="00196759" w:rsidRPr="00B43AD1" w:rsidRDefault="00196759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5" w:history="1">
              <w:r w:rsidR="0030364E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18</w:t>
              </w:r>
            </w:hyperlink>
          </w:p>
          <w:p w14:paraId="7FE25E50" w14:textId="05012E29" w:rsidR="00196759" w:rsidRPr="00B43AD1" w:rsidRDefault="0019675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B43AD1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="00185A2E" w:rsidRPr="00B43AD1">
              <w:rPr>
                <w:rFonts w:cstheme="minorHAnsi"/>
                <w:b/>
                <w:bCs/>
                <w:szCs w:val="20"/>
                <w:lang w:val="pt-BR"/>
              </w:rPr>
              <w:t>.4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185A2E" w:rsidRPr="00B43AD1">
              <w:rPr>
                <w:rFonts w:cstheme="minorHAnsi"/>
                <w:szCs w:val="20"/>
                <w:lang w:val="pt-BR"/>
              </w:rPr>
              <w:t>Report to WTDC on TDAG activities</w:t>
            </w:r>
          </w:p>
          <w:p w14:paraId="1C1269E2" w14:textId="77777777" w:rsidR="00D07709" w:rsidRDefault="00196759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r w:rsidR="009B127C" w:rsidRPr="00B43AD1">
              <w:rPr>
                <w:rFonts w:cstheme="minorHAnsi"/>
                <w:i/>
                <w:iCs/>
                <w:szCs w:val="20"/>
                <w:lang w:val="pt-BR"/>
              </w:rPr>
              <w:t>16</w:t>
            </w:r>
          </w:p>
          <w:p w14:paraId="661BD2D3" w14:textId="77777777" w:rsidR="00847404" w:rsidRPr="00B43AD1" w:rsidRDefault="00847404" w:rsidP="00847404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7: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Preparations for WTDC</w:t>
            </w:r>
          </w:p>
          <w:p w14:paraId="5473CAE2" w14:textId="77777777" w:rsidR="00847404" w:rsidRPr="00B43AD1" w:rsidRDefault="00847404" w:rsidP="00847404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7.1: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Update on the preparations for WTDC, including COVID-19 mitigation and contingency measures</w:t>
            </w:r>
          </w:p>
          <w:p w14:paraId="6098A764" w14:textId="61AD9481" w:rsidR="00847404" w:rsidRPr="00196759" w:rsidRDefault="00847404" w:rsidP="00847404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6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12</w:t>
              </w:r>
            </w:hyperlink>
          </w:p>
        </w:tc>
        <w:tc>
          <w:tcPr>
            <w:tcW w:w="3119" w:type="dxa"/>
          </w:tcPr>
          <w:p w14:paraId="1CC0B4D3" w14:textId="6BE1CAB9" w:rsidR="0018274B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253CB6F1" w14:textId="77777777" w:rsidR="006E4068" w:rsidRPr="00FD2E26" w:rsidRDefault="0018274B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7A6C7D3" w14:textId="0289C0C7" w:rsidR="00D74E92" w:rsidRPr="00847404" w:rsidRDefault="00D74E92" w:rsidP="00516FF5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 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7E5F00" w:rsidRPr="00B43AD1">
              <w:rPr>
                <w:rFonts w:cstheme="minorHAnsi"/>
                <w:szCs w:val="20"/>
                <w:lang w:val="pt-BR"/>
              </w:rPr>
              <w:t>Preparations for WTDC</w:t>
            </w:r>
            <w:r w:rsidR="00847404">
              <w:rPr>
                <w:rFonts w:cstheme="minorHAnsi"/>
                <w:szCs w:val="20"/>
                <w:lang w:val="pt-BR"/>
              </w:rPr>
              <w:t xml:space="preserve"> </w:t>
            </w:r>
            <w:r w:rsidR="00847404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3C73B2CC" w14:textId="714CE398" w:rsidR="00D74E92" w:rsidRPr="00B43AD1" w:rsidRDefault="00D74E92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="00E31558"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E31558" w:rsidRPr="00B43AD1">
              <w:rPr>
                <w:rFonts w:cstheme="minorHAnsi"/>
                <w:szCs w:val="20"/>
                <w:lang w:val="pt-BR"/>
              </w:rPr>
              <w:t>Update on the preparations for WTDC, including COVID-19 mitigation and contingency measures</w:t>
            </w:r>
            <w:r w:rsidR="00847404">
              <w:rPr>
                <w:rFonts w:cstheme="minorHAnsi"/>
                <w:szCs w:val="20"/>
                <w:lang w:val="pt-BR"/>
              </w:rPr>
              <w:t xml:space="preserve"> </w:t>
            </w:r>
            <w:r w:rsidR="00847404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111F9D9D" w14:textId="39CBCBEB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2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Draft agenda for WTDC</w:t>
            </w:r>
          </w:p>
          <w:p w14:paraId="04EE3B1F" w14:textId="205AE369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7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13</w:t>
              </w:r>
            </w:hyperlink>
          </w:p>
          <w:p w14:paraId="425ED8BF" w14:textId="65B3BEAA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Youth Summit</w:t>
            </w:r>
          </w:p>
          <w:p w14:paraId="4BADF1FA" w14:textId="35DFF1BD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8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14</w:t>
              </w:r>
            </w:hyperlink>
          </w:p>
          <w:p w14:paraId="6B28CE72" w14:textId="77F8F20D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2241E6" w:rsidRPr="00B43AD1">
              <w:rPr>
                <w:rFonts w:cstheme="minorHAnsi"/>
                <w:szCs w:val="20"/>
                <w:lang w:val="pt-BR"/>
              </w:rPr>
              <w:t>Partner2Connect</w:t>
            </w:r>
          </w:p>
          <w:p w14:paraId="1784E853" w14:textId="14C8B5DA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9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15</w:t>
              </w:r>
            </w:hyperlink>
          </w:p>
          <w:p w14:paraId="0BC4C2E0" w14:textId="36B6DCCC" w:rsidR="001C1AE9" w:rsidRPr="00B43AD1" w:rsidRDefault="001C1AE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9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D74E92" w:rsidRPr="00B43AD1">
              <w:rPr>
                <w:rFonts w:cstheme="minorHAnsi"/>
                <w:szCs w:val="20"/>
                <w:lang w:val="pt-BR"/>
              </w:rPr>
              <w:t>Study Group activities</w:t>
            </w:r>
          </w:p>
          <w:p w14:paraId="5B5A86C9" w14:textId="6A083B3D" w:rsidR="00D07709" w:rsidRPr="004A7445" w:rsidRDefault="001C1AE9" w:rsidP="00447DA4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en-GB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4A7445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0" w:history="1">
              <w:r w:rsidR="001864AF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5</w:t>
              </w:r>
            </w:hyperlink>
            <w:r w:rsidR="001864AF"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41" w:history="1">
              <w:r w:rsidR="001864AF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6</w:t>
              </w:r>
            </w:hyperlink>
            <w:r w:rsidR="004A7445"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42" w:history="1">
              <w:r w:rsidR="004A7445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DT/4</w:t>
              </w:r>
            </w:hyperlink>
            <w:r w:rsidR="004A7445"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43" w:history="1">
              <w:r w:rsidR="004A7445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DT/5</w:t>
              </w:r>
            </w:hyperlink>
          </w:p>
        </w:tc>
        <w:tc>
          <w:tcPr>
            <w:tcW w:w="3119" w:type="dxa"/>
          </w:tcPr>
          <w:p w14:paraId="4E1F628C" w14:textId="1D97019F" w:rsidR="0018274B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14208DFC" w14:textId="77777777" w:rsidR="006E4068" w:rsidRPr="00FD2E26" w:rsidRDefault="0018274B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CAF5BCB" w14:textId="000CE200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126A4F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0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B43AD1">
              <w:rPr>
                <w:rFonts w:cstheme="minorHAnsi"/>
                <w:szCs w:val="20"/>
                <w:lang w:val="pt-BR"/>
              </w:rPr>
              <w:t>Collaboration with the other Sectors</w:t>
            </w:r>
          </w:p>
          <w:p w14:paraId="0E612B14" w14:textId="0412C10F" w:rsidR="002A0C73" w:rsidRPr="00B43AD1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4" w:history="1">
              <w:r w:rsidR="00217E5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9</w:t>
              </w:r>
            </w:hyperlink>
          </w:p>
          <w:p w14:paraId="40BE57D0" w14:textId="77DC0753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B43AD1">
              <w:rPr>
                <w:rFonts w:cstheme="minorHAnsi"/>
                <w:szCs w:val="20"/>
                <w:lang w:val="pt-BR"/>
              </w:rPr>
              <w:t>Membership, Partnership, Private Sector-related matters</w:t>
            </w:r>
          </w:p>
          <w:p w14:paraId="613B8D38" w14:textId="0C8A0540" w:rsidR="002A0C73" w:rsidRPr="00B43AD1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5" w:history="1">
              <w:r w:rsidR="004221FA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4</w:t>
              </w:r>
            </w:hyperlink>
            <w:r w:rsidR="004221FA"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46" w:history="1">
              <w:r w:rsidR="001864AF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8</w:t>
              </w:r>
            </w:hyperlink>
          </w:p>
          <w:p w14:paraId="44A58233" w14:textId="745EB57C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28FB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2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AD116D" w:rsidRPr="00B43AD1">
              <w:rPr>
                <w:rFonts w:cstheme="minorHAnsi"/>
                <w:szCs w:val="20"/>
                <w:lang w:val="pt-BR"/>
              </w:rPr>
              <w:t>Report by the Chairman of the</w:t>
            </w:r>
            <w:r w:rsidR="00913528"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AD116D" w:rsidRPr="00B43AD1">
              <w:rPr>
                <w:rFonts w:cstheme="minorHAnsi"/>
                <w:szCs w:val="20"/>
                <w:lang w:val="pt-BR"/>
              </w:rPr>
              <w:t>Group on Capacity Building Initiatives (GCBI)</w:t>
            </w:r>
          </w:p>
          <w:p w14:paraId="1C80A4BD" w14:textId="07029505" w:rsidR="002A0C73" w:rsidRPr="00B43AD1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7" w:history="1">
              <w:r w:rsidR="000C7A5E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10</w:t>
              </w:r>
            </w:hyperlink>
          </w:p>
          <w:p w14:paraId="0E3CA1B5" w14:textId="6ABE6F54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B43AD1">
              <w:rPr>
                <w:rFonts w:cstheme="minorHAnsi"/>
                <w:szCs w:val="20"/>
                <w:lang w:val="pt-BR"/>
              </w:rPr>
              <w:t>Contribution to the</w:t>
            </w:r>
            <w:r w:rsidR="005419AA"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B43AD1">
              <w:rPr>
                <w:rFonts w:cstheme="minorHAnsi"/>
                <w:szCs w:val="20"/>
                <w:lang w:val="pt-BR"/>
              </w:rPr>
              <w:t>work of the Expert Group on the International Telecommunication Regulations</w:t>
            </w:r>
            <w:r w:rsidR="004221FA" w:rsidRPr="00B43AD1">
              <w:rPr>
                <w:rFonts w:cstheme="minorHAnsi"/>
                <w:szCs w:val="20"/>
                <w:lang w:val="pt-BR"/>
              </w:rPr>
              <w:t xml:space="preserve"> (ITR-EG)</w:t>
            </w:r>
          </w:p>
          <w:p w14:paraId="3AF1B698" w14:textId="3C58C95E" w:rsidR="00D07709" w:rsidRPr="002A0C73" w:rsidRDefault="002A0C73" w:rsidP="00217E51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8" w:history="1">
              <w:r w:rsidR="004221FA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</w:t>
              </w:r>
            </w:hyperlink>
          </w:p>
        </w:tc>
        <w:tc>
          <w:tcPr>
            <w:tcW w:w="3119" w:type="dxa"/>
          </w:tcPr>
          <w:p w14:paraId="015D5468" w14:textId="77777777" w:rsidR="002C6ADD" w:rsidRPr="00FD2E26" w:rsidRDefault="002C6ADD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047233CF" w14:textId="77777777" w:rsidR="006E4068" w:rsidRPr="00FD2E26" w:rsidRDefault="002C6ADD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237D2D3C" w14:textId="26ECEDD7" w:rsidR="00992CC4" w:rsidRPr="00B43AD1" w:rsidRDefault="00992CC4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5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AD3FB4" w:rsidRPr="00B43AD1">
              <w:rPr>
                <w:rFonts w:cstheme="minorHAnsi"/>
                <w:szCs w:val="20"/>
                <w:lang w:val="pt-BR"/>
              </w:rPr>
              <w:t>Measures and Principles for interpretation and translation in ITU</w:t>
            </w:r>
          </w:p>
          <w:p w14:paraId="143D283F" w14:textId="0451F471" w:rsidR="00992CC4" w:rsidRPr="00B43AD1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9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20</w:t>
              </w:r>
            </w:hyperlink>
          </w:p>
          <w:p w14:paraId="093DBD60" w14:textId="1AE36F2C" w:rsidR="00992CC4" w:rsidRPr="00B43AD1" w:rsidRDefault="00F8186E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204E67" w:rsidRPr="00B43AD1">
              <w:rPr>
                <w:rFonts w:cstheme="minorHAnsi"/>
                <w:szCs w:val="20"/>
                <w:lang w:val="pt-BR"/>
              </w:rPr>
              <w:t>Calendar of ITU-D events</w:t>
            </w:r>
          </w:p>
          <w:p w14:paraId="2096C01A" w14:textId="28AB7F18" w:rsidR="00992CC4" w:rsidRPr="00B43AD1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0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11</w:t>
              </w:r>
            </w:hyperlink>
          </w:p>
          <w:p w14:paraId="4AFC9007" w14:textId="78A75A51" w:rsidR="00204E67" w:rsidRPr="00B43AD1" w:rsidRDefault="00204E67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492CA8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Any other business</w:t>
            </w:r>
          </w:p>
          <w:p w14:paraId="562E4478" w14:textId="1649DA28" w:rsidR="00204E67" w:rsidRPr="00B43AD1" w:rsidRDefault="00204E67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1" w:history="1">
              <w:r w:rsidR="00C67478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24</w:t>
              </w:r>
            </w:hyperlink>
          </w:p>
          <w:p w14:paraId="09B99917" w14:textId="4B606699" w:rsidR="00D07709" w:rsidRPr="00B43AD1" w:rsidRDefault="00FD213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="Calibri"/>
                <w:b/>
                <w:bCs/>
                <w:szCs w:val="20"/>
                <w:lang w:val="pt-BR" w:eastAsia="zh-CN"/>
              </w:rPr>
              <w:t>Approval of the summar</w:t>
            </w:r>
            <w:r w:rsidR="00516FF5">
              <w:rPr>
                <w:rFonts w:cs="Calibri"/>
                <w:b/>
                <w:bCs/>
                <w:szCs w:val="20"/>
                <w:lang w:val="pt-BR" w:eastAsia="zh-CN"/>
              </w:rPr>
              <w:t>y</w:t>
            </w:r>
            <w:r w:rsidRPr="00B43AD1">
              <w:rPr>
                <w:rFonts w:cs="Calibri"/>
                <w:b/>
                <w:bCs/>
                <w:szCs w:val="20"/>
                <w:lang w:val="pt-BR" w:eastAsia="zh-CN"/>
              </w:rPr>
              <w:t xml:space="preserve"> of conclusions</w:t>
            </w:r>
          </w:p>
          <w:p w14:paraId="65F6BC6F" w14:textId="33BAD5AD" w:rsidR="00FD2131" w:rsidRPr="00992CC4" w:rsidRDefault="00217E5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="Calibri"/>
                <w:b/>
                <w:bCs/>
                <w:szCs w:val="20"/>
                <w:lang w:val="pt-BR" w:eastAsia="zh-CN"/>
              </w:rPr>
              <w:t xml:space="preserve">TDAG </w:t>
            </w:r>
            <w:r w:rsidR="00A7318D" w:rsidRPr="00B43AD1">
              <w:rPr>
                <w:rFonts w:cs="Calibri"/>
                <w:b/>
                <w:bCs/>
                <w:szCs w:val="20"/>
                <w:lang w:val="pt-BR" w:eastAsia="zh-CN"/>
              </w:rPr>
              <w:t>c</w:t>
            </w:r>
            <w:r w:rsidR="00FD2131" w:rsidRPr="00B43AD1">
              <w:rPr>
                <w:rFonts w:cs="Calibri"/>
                <w:b/>
                <w:bCs/>
                <w:szCs w:val="20"/>
                <w:lang w:val="pt-BR" w:eastAsia="zh-CN"/>
              </w:rPr>
              <w:t>losing</w:t>
            </w:r>
          </w:p>
        </w:tc>
      </w:tr>
    </w:tbl>
    <w:p w14:paraId="658065DC" w14:textId="63761EF8" w:rsidR="005E00BC" w:rsidRPr="0037750C" w:rsidRDefault="005E00BC" w:rsidP="00CA7D2C">
      <w:pPr>
        <w:spacing w:before="0" w:after="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</w:t>
      </w:r>
    </w:p>
    <w:sectPr w:rsidR="005E00BC" w:rsidRPr="0037750C" w:rsidSect="00CA7D2C">
      <w:headerReference w:type="first" r:id="rId52"/>
      <w:footerReference w:type="first" r:id="rId53"/>
      <w:pgSz w:w="16834" w:h="11907" w:orient="landscape" w:code="9"/>
      <w:pgMar w:top="851" w:right="567" w:bottom="567" w:left="567" w:header="45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F081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1A663319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DC2FC54" w14:textId="77777777" w:rsidR="00252E7F" w:rsidRDefault="00252E7F"/>
  </w:endnote>
  <w:endnote w:type="continuationSeparator" w:id="0">
    <w:p w14:paraId="53075F1B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5CD86AE5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589B618" w14:textId="77777777" w:rsidR="00252E7F" w:rsidRDefault="00252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49C" w14:textId="77777777" w:rsidR="003130C7" w:rsidRDefault="0031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8277" w14:textId="77777777" w:rsidR="003130C7" w:rsidRDefault="0031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558"/>
      <w:gridCol w:w="2449"/>
      <w:gridCol w:w="6484"/>
    </w:tblGrid>
    <w:tr w:rsidR="00F0037B" w:rsidRPr="004D495C" w14:paraId="6E761E71" w14:textId="77777777" w:rsidTr="00430D8B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3DC46A4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148EF306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B0DE0CE" w14:textId="77777777" w:rsidR="00F0037B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F0037B" w:rsidRPr="004D495C" w14:paraId="6373403D" w14:textId="77777777" w:rsidTr="00430D8B">
      <w:tc>
        <w:tcPr>
          <w:tcW w:w="1432" w:type="dxa"/>
          <w:shd w:val="clear" w:color="auto" w:fill="auto"/>
        </w:tcPr>
        <w:p w14:paraId="447ACC90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6067F5D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3250DE77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F0037B" w:rsidRPr="004D495C" w14:paraId="614D1FD0" w14:textId="77777777" w:rsidTr="00430D8B">
      <w:tc>
        <w:tcPr>
          <w:tcW w:w="1432" w:type="dxa"/>
          <w:shd w:val="clear" w:color="auto" w:fill="auto"/>
        </w:tcPr>
        <w:p w14:paraId="5774492A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327A468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42DADC95" w14:textId="77777777" w:rsidR="00F0037B" w:rsidRPr="004D495C" w:rsidRDefault="00F85546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F0037B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0037B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6CA46AD" w14:textId="77777777" w:rsidR="00F0037B" w:rsidRDefault="00F0037B" w:rsidP="00F0037B">
    <w:pPr>
      <w:pStyle w:val="Footer"/>
      <w:spacing w:before="0" w:after="0" w:line="240" w:lineRule="auto"/>
      <w:jc w:val="center"/>
      <w:rPr>
        <w:lang w:val="en-GB"/>
      </w:rPr>
    </w:pPr>
  </w:p>
  <w:p w14:paraId="74B88804" w14:textId="4B0F4396" w:rsidR="00BA4541" w:rsidRPr="00F0037B" w:rsidRDefault="00F85546" w:rsidP="00F0037B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F0037B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299" w14:textId="47EB192C" w:rsidR="00F0037B" w:rsidRPr="00F0037B" w:rsidRDefault="00F0037B" w:rsidP="00F00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068E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75117A0E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A8470AF" w14:textId="77777777" w:rsidR="00252E7F" w:rsidRDefault="00252E7F"/>
  </w:footnote>
  <w:footnote w:type="continuationSeparator" w:id="0">
    <w:p w14:paraId="0D0913FA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30501C89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C638EE3" w14:textId="77777777" w:rsidR="00252E7F" w:rsidRDefault="00252E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AF02" w14:textId="77777777" w:rsidR="003130C7" w:rsidRDefault="0031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D501" w14:textId="77777777" w:rsidR="003130C7" w:rsidRDefault="0031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36" w14:textId="4B2D1B1E" w:rsidR="008E62DB" w:rsidRPr="00BA4541" w:rsidRDefault="008E62DB" w:rsidP="00BA4541">
    <w:pPr>
      <w:tabs>
        <w:tab w:val="center" w:pos="7797"/>
        <w:tab w:val="right" w:pos="15451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B3B5" w14:textId="0B22967D" w:rsidR="00BA4541" w:rsidRPr="00BA4541" w:rsidRDefault="00BA4541" w:rsidP="00BA4541">
    <w:pPr>
      <w:tabs>
        <w:tab w:val="center" w:pos="7797"/>
        <w:tab w:val="right" w:pos="15451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-21/2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3130C7">
      <w:rPr>
        <w:szCs w:val="22"/>
        <w:lang w:val="de-CH"/>
      </w:rPr>
      <w:t>(Rev.</w:t>
    </w:r>
    <w:r w:rsidR="00073E1A">
      <w:rPr>
        <w:szCs w:val="22"/>
        <w:lang w:val="de-CH"/>
      </w:rPr>
      <w:t>2</w:t>
    </w:r>
    <w:r w:rsidR="003130C7">
      <w:rPr>
        <w:szCs w:val="22"/>
        <w:lang w:val="de-CH"/>
      </w:rPr>
      <w:t>)</w:t>
    </w:r>
    <w:r w:rsidRPr="006D271A">
      <w:rPr>
        <w:szCs w:val="22"/>
        <w:lang w:val="de-CH"/>
      </w:rPr>
      <w:t>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Pr="00BA4541">
      <w:rPr>
        <w:szCs w:val="22"/>
        <w:lang w:val="fr-FR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250B2"/>
    <w:rsid w:val="00040129"/>
    <w:rsid w:val="00064114"/>
    <w:rsid w:val="00073E1A"/>
    <w:rsid w:val="0008307C"/>
    <w:rsid w:val="0008308F"/>
    <w:rsid w:val="00083361"/>
    <w:rsid w:val="00083FA1"/>
    <w:rsid w:val="00085384"/>
    <w:rsid w:val="00085E2E"/>
    <w:rsid w:val="000912B2"/>
    <w:rsid w:val="00093A0F"/>
    <w:rsid w:val="0009681E"/>
    <w:rsid w:val="000A008B"/>
    <w:rsid w:val="000A6BC2"/>
    <w:rsid w:val="000B1C1B"/>
    <w:rsid w:val="000B6E38"/>
    <w:rsid w:val="000C5788"/>
    <w:rsid w:val="000C7908"/>
    <w:rsid w:val="000C7A5E"/>
    <w:rsid w:val="000D2000"/>
    <w:rsid w:val="000E573B"/>
    <w:rsid w:val="000E5904"/>
    <w:rsid w:val="000F1761"/>
    <w:rsid w:val="000F1FE6"/>
    <w:rsid w:val="000F20A2"/>
    <w:rsid w:val="000F7429"/>
    <w:rsid w:val="00104B05"/>
    <w:rsid w:val="00105DC1"/>
    <w:rsid w:val="00107C64"/>
    <w:rsid w:val="00112D1F"/>
    <w:rsid w:val="00115E51"/>
    <w:rsid w:val="00126A4F"/>
    <w:rsid w:val="00137A51"/>
    <w:rsid w:val="001405AD"/>
    <w:rsid w:val="001466E3"/>
    <w:rsid w:val="00147582"/>
    <w:rsid w:val="00151589"/>
    <w:rsid w:val="00152685"/>
    <w:rsid w:val="00155E2E"/>
    <w:rsid w:val="00163E88"/>
    <w:rsid w:val="00167BD8"/>
    <w:rsid w:val="001706C0"/>
    <w:rsid w:val="0018274B"/>
    <w:rsid w:val="001828C0"/>
    <w:rsid w:val="00185A2E"/>
    <w:rsid w:val="001864AF"/>
    <w:rsid w:val="001950AE"/>
    <w:rsid w:val="00196759"/>
    <w:rsid w:val="0019683E"/>
    <w:rsid w:val="001A27B7"/>
    <w:rsid w:val="001A50DB"/>
    <w:rsid w:val="001B0FD3"/>
    <w:rsid w:val="001B6E54"/>
    <w:rsid w:val="001C1AE9"/>
    <w:rsid w:val="001C23C4"/>
    <w:rsid w:val="001D5477"/>
    <w:rsid w:val="001E1B22"/>
    <w:rsid w:val="001E20AB"/>
    <w:rsid w:val="001F376B"/>
    <w:rsid w:val="001F606A"/>
    <w:rsid w:val="00204E67"/>
    <w:rsid w:val="00206CB5"/>
    <w:rsid w:val="002158DB"/>
    <w:rsid w:val="00217E51"/>
    <w:rsid w:val="0022331B"/>
    <w:rsid w:val="002241E6"/>
    <w:rsid w:val="00227F1E"/>
    <w:rsid w:val="00237EC0"/>
    <w:rsid w:val="00252E7F"/>
    <w:rsid w:val="00254FEE"/>
    <w:rsid w:val="00261F55"/>
    <w:rsid w:val="00272BB0"/>
    <w:rsid w:val="00285474"/>
    <w:rsid w:val="002860F8"/>
    <w:rsid w:val="0028640A"/>
    <w:rsid w:val="002A0C73"/>
    <w:rsid w:val="002A324A"/>
    <w:rsid w:val="002C4BE5"/>
    <w:rsid w:val="002C5554"/>
    <w:rsid w:val="002C6ADD"/>
    <w:rsid w:val="002C7449"/>
    <w:rsid w:val="002D3EDE"/>
    <w:rsid w:val="002D7282"/>
    <w:rsid w:val="002E24CE"/>
    <w:rsid w:val="002E4014"/>
    <w:rsid w:val="002F0502"/>
    <w:rsid w:val="002F6AA8"/>
    <w:rsid w:val="003019D6"/>
    <w:rsid w:val="00301C7D"/>
    <w:rsid w:val="0030364E"/>
    <w:rsid w:val="00306CC9"/>
    <w:rsid w:val="00311ECB"/>
    <w:rsid w:val="003130C7"/>
    <w:rsid w:val="00313C15"/>
    <w:rsid w:val="00330DF9"/>
    <w:rsid w:val="00331584"/>
    <w:rsid w:val="0033597E"/>
    <w:rsid w:val="00335CC5"/>
    <w:rsid w:val="0034565B"/>
    <w:rsid w:val="00350658"/>
    <w:rsid w:val="0035685C"/>
    <w:rsid w:val="003669AC"/>
    <w:rsid w:val="00366FFB"/>
    <w:rsid w:val="003754FF"/>
    <w:rsid w:val="0037750C"/>
    <w:rsid w:val="003855FF"/>
    <w:rsid w:val="00385EBC"/>
    <w:rsid w:val="003925B6"/>
    <w:rsid w:val="00397410"/>
    <w:rsid w:val="003C5B91"/>
    <w:rsid w:val="003E3F09"/>
    <w:rsid w:val="003E4048"/>
    <w:rsid w:val="003E7AF2"/>
    <w:rsid w:val="003F0796"/>
    <w:rsid w:val="00410571"/>
    <w:rsid w:val="00417062"/>
    <w:rsid w:val="00420926"/>
    <w:rsid w:val="004221FA"/>
    <w:rsid w:val="00431DF9"/>
    <w:rsid w:val="0044720F"/>
    <w:rsid w:val="00447DA4"/>
    <w:rsid w:val="004505DB"/>
    <w:rsid w:val="00450BD9"/>
    <w:rsid w:val="00451A6C"/>
    <w:rsid w:val="00452FD3"/>
    <w:rsid w:val="0045379D"/>
    <w:rsid w:val="00453D41"/>
    <w:rsid w:val="00465EA3"/>
    <w:rsid w:val="004702DE"/>
    <w:rsid w:val="00472C4B"/>
    <w:rsid w:val="00481FAF"/>
    <w:rsid w:val="00492CA8"/>
    <w:rsid w:val="004A4249"/>
    <w:rsid w:val="004A7445"/>
    <w:rsid w:val="004B4F44"/>
    <w:rsid w:val="004C0C9D"/>
    <w:rsid w:val="004D2E86"/>
    <w:rsid w:val="004D7764"/>
    <w:rsid w:val="004F1439"/>
    <w:rsid w:val="004F7D4B"/>
    <w:rsid w:val="0050390A"/>
    <w:rsid w:val="00516FF5"/>
    <w:rsid w:val="00524617"/>
    <w:rsid w:val="0053517F"/>
    <w:rsid w:val="0053636E"/>
    <w:rsid w:val="005419AA"/>
    <w:rsid w:val="0055142D"/>
    <w:rsid w:val="00563963"/>
    <w:rsid w:val="00564E74"/>
    <w:rsid w:val="00580446"/>
    <w:rsid w:val="00580B00"/>
    <w:rsid w:val="005819D8"/>
    <w:rsid w:val="005A6B77"/>
    <w:rsid w:val="005B2843"/>
    <w:rsid w:val="005D2B82"/>
    <w:rsid w:val="005E00BC"/>
    <w:rsid w:val="005E0596"/>
    <w:rsid w:val="00601784"/>
    <w:rsid w:val="006045CB"/>
    <w:rsid w:val="00611098"/>
    <w:rsid w:val="00617020"/>
    <w:rsid w:val="0063090D"/>
    <w:rsid w:val="00631440"/>
    <w:rsid w:val="006341CC"/>
    <w:rsid w:val="0063723C"/>
    <w:rsid w:val="006406CD"/>
    <w:rsid w:val="00641CD1"/>
    <w:rsid w:val="006704FE"/>
    <w:rsid w:val="00673A6C"/>
    <w:rsid w:val="00693251"/>
    <w:rsid w:val="006A61CA"/>
    <w:rsid w:val="006B006B"/>
    <w:rsid w:val="006B105A"/>
    <w:rsid w:val="006B3588"/>
    <w:rsid w:val="006B4212"/>
    <w:rsid w:val="006B7C59"/>
    <w:rsid w:val="006C2BCA"/>
    <w:rsid w:val="006C424B"/>
    <w:rsid w:val="006D506F"/>
    <w:rsid w:val="006D7F0E"/>
    <w:rsid w:val="006E4068"/>
    <w:rsid w:val="006E7BE1"/>
    <w:rsid w:val="006E7E3A"/>
    <w:rsid w:val="006F2693"/>
    <w:rsid w:val="006F291F"/>
    <w:rsid w:val="00704E5F"/>
    <w:rsid w:val="00720E83"/>
    <w:rsid w:val="0073093C"/>
    <w:rsid w:val="0073711A"/>
    <w:rsid w:val="007528CA"/>
    <w:rsid w:val="0076325C"/>
    <w:rsid w:val="00765CCA"/>
    <w:rsid w:val="00771F6B"/>
    <w:rsid w:val="00777F4A"/>
    <w:rsid w:val="007A0ED0"/>
    <w:rsid w:val="007A2196"/>
    <w:rsid w:val="007A28FB"/>
    <w:rsid w:val="007A36B8"/>
    <w:rsid w:val="007A3D23"/>
    <w:rsid w:val="007A66FA"/>
    <w:rsid w:val="007B29D4"/>
    <w:rsid w:val="007C0956"/>
    <w:rsid w:val="007D6313"/>
    <w:rsid w:val="007E1DE8"/>
    <w:rsid w:val="007E5F00"/>
    <w:rsid w:val="007F3A5C"/>
    <w:rsid w:val="00831DCD"/>
    <w:rsid w:val="00832D0B"/>
    <w:rsid w:val="00833D88"/>
    <w:rsid w:val="0083424C"/>
    <w:rsid w:val="00836645"/>
    <w:rsid w:val="00837D29"/>
    <w:rsid w:val="00843BB9"/>
    <w:rsid w:val="00847404"/>
    <w:rsid w:val="0085275E"/>
    <w:rsid w:val="008533D4"/>
    <w:rsid w:val="00865260"/>
    <w:rsid w:val="00867A3D"/>
    <w:rsid w:val="00877E3F"/>
    <w:rsid w:val="00887941"/>
    <w:rsid w:val="00894938"/>
    <w:rsid w:val="008A7983"/>
    <w:rsid w:val="008A7AA7"/>
    <w:rsid w:val="008B7121"/>
    <w:rsid w:val="008C4DDC"/>
    <w:rsid w:val="008C592A"/>
    <w:rsid w:val="008C6864"/>
    <w:rsid w:val="008D0C63"/>
    <w:rsid w:val="008D1F9D"/>
    <w:rsid w:val="008D2D01"/>
    <w:rsid w:val="008E62DB"/>
    <w:rsid w:val="008F2F42"/>
    <w:rsid w:val="008F5BC8"/>
    <w:rsid w:val="009050B9"/>
    <w:rsid w:val="00907C95"/>
    <w:rsid w:val="00913528"/>
    <w:rsid w:val="00916C12"/>
    <w:rsid w:val="00924850"/>
    <w:rsid w:val="00931184"/>
    <w:rsid w:val="00950EB7"/>
    <w:rsid w:val="00953BBA"/>
    <w:rsid w:val="009547D0"/>
    <w:rsid w:val="009714B2"/>
    <w:rsid w:val="0097562D"/>
    <w:rsid w:val="00977BB0"/>
    <w:rsid w:val="009841E9"/>
    <w:rsid w:val="00985ECC"/>
    <w:rsid w:val="00986F20"/>
    <w:rsid w:val="00992232"/>
    <w:rsid w:val="00992CC4"/>
    <w:rsid w:val="00993C96"/>
    <w:rsid w:val="009A5B55"/>
    <w:rsid w:val="009B0270"/>
    <w:rsid w:val="009B1236"/>
    <w:rsid w:val="009B127C"/>
    <w:rsid w:val="009B6B47"/>
    <w:rsid w:val="009C173E"/>
    <w:rsid w:val="009C3277"/>
    <w:rsid w:val="009C3981"/>
    <w:rsid w:val="009C6E61"/>
    <w:rsid w:val="009C712C"/>
    <w:rsid w:val="009E03F0"/>
    <w:rsid w:val="009E445F"/>
    <w:rsid w:val="009F0447"/>
    <w:rsid w:val="009F4012"/>
    <w:rsid w:val="00A02840"/>
    <w:rsid w:val="00A03A63"/>
    <w:rsid w:val="00A07554"/>
    <w:rsid w:val="00A14489"/>
    <w:rsid w:val="00A148C4"/>
    <w:rsid w:val="00A307FE"/>
    <w:rsid w:val="00A45E73"/>
    <w:rsid w:val="00A5182F"/>
    <w:rsid w:val="00A63256"/>
    <w:rsid w:val="00A6785D"/>
    <w:rsid w:val="00A72779"/>
    <w:rsid w:val="00A7318D"/>
    <w:rsid w:val="00A7482D"/>
    <w:rsid w:val="00A80AC4"/>
    <w:rsid w:val="00A81CA2"/>
    <w:rsid w:val="00A83168"/>
    <w:rsid w:val="00A9056F"/>
    <w:rsid w:val="00A93822"/>
    <w:rsid w:val="00A9564F"/>
    <w:rsid w:val="00AA0CF1"/>
    <w:rsid w:val="00AA124A"/>
    <w:rsid w:val="00AA564B"/>
    <w:rsid w:val="00AA6BBD"/>
    <w:rsid w:val="00AB185D"/>
    <w:rsid w:val="00AB6B91"/>
    <w:rsid w:val="00AC3074"/>
    <w:rsid w:val="00AC6EF7"/>
    <w:rsid w:val="00AD116D"/>
    <w:rsid w:val="00AD135C"/>
    <w:rsid w:val="00AD3FB4"/>
    <w:rsid w:val="00AD7906"/>
    <w:rsid w:val="00AF05A7"/>
    <w:rsid w:val="00AF53BB"/>
    <w:rsid w:val="00B04533"/>
    <w:rsid w:val="00B23469"/>
    <w:rsid w:val="00B355CB"/>
    <w:rsid w:val="00B424A5"/>
    <w:rsid w:val="00B43AD1"/>
    <w:rsid w:val="00B43F12"/>
    <w:rsid w:val="00B45647"/>
    <w:rsid w:val="00B51F90"/>
    <w:rsid w:val="00B5709A"/>
    <w:rsid w:val="00B577EF"/>
    <w:rsid w:val="00B7533A"/>
    <w:rsid w:val="00B803FB"/>
    <w:rsid w:val="00B85DDF"/>
    <w:rsid w:val="00B90EAB"/>
    <w:rsid w:val="00B9305C"/>
    <w:rsid w:val="00B95739"/>
    <w:rsid w:val="00BA4541"/>
    <w:rsid w:val="00BA4CA8"/>
    <w:rsid w:val="00BA71DC"/>
    <w:rsid w:val="00BB554E"/>
    <w:rsid w:val="00BC1E8F"/>
    <w:rsid w:val="00BC3D9B"/>
    <w:rsid w:val="00BC6294"/>
    <w:rsid w:val="00BC7529"/>
    <w:rsid w:val="00BD4F24"/>
    <w:rsid w:val="00BD615D"/>
    <w:rsid w:val="00BE7818"/>
    <w:rsid w:val="00BF2DF7"/>
    <w:rsid w:val="00C04F88"/>
    <w:rsid w:val="00C06072"/>
    <w:rsid w:val="00C07E28"/>
    <w:rsid w:val="00C14E73"/>
    <w:rsid w:val="00C15BCD"/>
    <w:rsid w:val="00C17D7E"/>
    <w:rsid w:val="00C204F2"/>
    <w:rsid w:val="00C23735"/>
    <w:rsid w:val="00C34D83"/>
    <w:rsid w:val="00C4001F"/>
    <w:rsid w:val="00C51EA1"/>
    <w:rsid w:val="00C52504"/>
    <w:rsid w:val="00C52C4F"/>
    <w:rsid w:val="00C53957"/>
    <w:rsid w:val="00C53D94"/>
    <w:rsid w:val="00C62CD1"/>
    <w:rsid w:val="00C67478"/>
    <w:rsid w:val="00C73D7B"/>
    <w:rsid w:val="00C83864"/>
    <w:rsid w:val="00C85001"/>
    <w:rsid w:val="00C872D0"/>
    <w:rsid w:val="00C94C13"/>
    <w:rsid w:val="00CA7D2C"/>
    <w:rsid w:val="00CB37B7"/>
    <w:rsid w:val="00CB6DF4"/>
    <w:rsid w:val="00CE10C2"/>
    <w:rsid w:val="00CE2CA3"/>
    <w:rsid w:val="00CF44AC"/>
    <w:rsid w:val="00CF574D"/>
    <w:rsid w:val="00D00326"/>
    <w:rsid w:val="00D0332D"/>
    <w:rsid w:val="00D07709"/>
    <w:rsid w:val="00D11A1D"/>
    <w:rsid w:val="00D1348B"/>
    <w:rsid w:val="00D16BEC"/>
    <w:rsid w:val="00D20B51"/>
    <w:rsid w:val="00D22B36"/>
    <w:rsid w:val="00D273DE"/>
    <w:rsid w:val="00D27930"/>
    <w:rsid w:val="00D309B2"/>
    <w:rsid w:val="00D32F81"/>
    <w:rsid w:val="00D55E0F"/>
    <w:rsid w:val="00D60CD5"/>
    <w:rsid w:val="00D65B3E"/>
    <w:rsid w:val="00D729AA"/>
    <w:rsid w:val="00D749E0"/>
    <w:rsid w:val="00D74E92"/>
    <w:rsid w:val="00D833AB"/>
    <w:rsid w:val="00D83BA8"/>
    <w:rsid w:val="00D87731"/>
    <w:rsid w:val="00D9106D"/>
    <w:rsid w:val="00D92A7E"/>
    <w:rsid w:val="00D96991"/>
    <w:rsid w:val="00DA6470"/>
    <w:rsid w:val="00DA6FD5"/>
    <w:rsid w:val="00DB5A6C"/>
    <w:rsid w:val="00DB600F"/>
    <w:rsid w:val="00DC108F"/>
    <w:rsid w:val="00DD084D"/>
    <w:rsid w:val="00DE4831"/>
    <w:rsid w:val="00DF7973"/>
    <w:rsid w:val="00E050D6"/>
    <w:rsid w:val="00E16FE3"/>
    <w:rsid w:val="00E17E30"/>
    <w:rsid w:val="00E17FD8"/>
    <w:rsid w:val="00E2726B"/>
    <w:rsid w:val="00E31558"/>
    <w:rsid w:val="00E42828"/>
    <w:rsid w:val="00E42B1F"/>
    <w:rsid w:val="00E575F5"/>
    <w:rsid w:val="00E622D5"/>
    <w:rsid w:val="00E6378F"/>
    <w:rsid w:val="00E6405E"/>
    <w:rsid w:val="00E7149D"/>
    <w:rsid w:val="00E807A9"/>
    <w:rsid w:val="00E90170"/>
    <w:rsid w:val="00E91C04"/>
    <w:rsid w:val="00E92084"/>
    <w:rsid w:val="00E922CF"/>
    <w:rsid w:val="00E9369F"/>
    <w:rsid w:val="00EA085F"/>
    <w:rsid w:val="00EA369B"/>
    <w:rsid w:val="00EC7A7B"/>
    <w:rsid w:val="00ED3D44"/>
    <w:rsid w:val="00EE18D0"/>
    <w:rsid w:val="00EF376E"/>
    <w:rsid w:val="00EF4783"/>
    <w:rsid w:val="00F0037B"/>
    <w:rsid w:val="00F00FB5"/>
    <w:rsid w:val="00F155E7"/>
    <w:rsid w:val="00F22944"/>
    <w:rsid w:val="00F239D8"/>
    <w:rsid w:val="00F313EA"/>
    <w:rsid w:val="00F34A36"/>
    <w:rsid w:val="00F361AE"/>
    <w:rsid w:val="00F36B42"/>
    <w:rsid w:val="00F40544"/>
    <w:rsid w:val="00F46498"/>
    <w:rsid w:val="00F532B3"/>
    <w:rsid w:val="00F55550"/>
    <w:rsid w:val="00F73252"/>
    <w:rsid w:val="00F8186E"/>
    <w:rsid w:val="00F853A0"/>
    <w:rsid w:val="00F85546"/>
    <w:rsid w:val="00F87B65"/>
    <w:rsid w:val="00FA192B"/>
    <w:rsid w:val="00FA1AC1"/>
    <w:rsid w:val="00FA63C0"/>
    <w:rsid w:val="00FC258E"/>
    <w:rsid w:val="00FD2131"/>
    <w:rsid w:val="00FD2E26"/>
    <w:rsid w:val="00FD2E91"/>
    <w:rsid w:val="00FD4D9D"/>
    <w:rsid w:val="00FD66D0"/>
    <w:rsid w:val="00FD6FA9"/>
    <w:rsid w:val="00FF1517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2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customStyle="1" w:styleId="Title1">
    <w:name w:val="Title 1"/>
    <w:basedOn w:val="Source"/>
    <w:next w:val="Normal"/>
    <w:rsid w:val="00BA45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BA4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itu.int/md/meetingdoc.asp?lang=en&amp;parent=D18-TDAG29-211108-TD-0002" TargetMode="External"/><Relationship Id="rId26" Type="http://schemas.openxmlformats.org/officeDocument/2006/relationships/hyperlink" Target="https://www.itu.int/md/meetingdoc.asp?lang=en&amp;parent=D18-TDAG29-C-0025" TargetMode="External"/><Relationship Id="rId39" Type="http://schemas.openxmlformats.org/officeDocument/2006/relationships/hyperlink" Target="https://www.itu.int/md/meetingdoc.asp?lang=en&amp;parent=D18-TDAG29-C-0015" TargetMode="External"/><Relationship Id="rId21" Type="http://schemas.openxmlformats.org/officeDocument/2006/relationships/hyperlink" Target="https://www.itu.int/md/meetingdoc.asp?lang=en&amp;parent=D18-TDAG29-C-0007" TargetMode="External"/><Relationship Id="rId34" Type="http://schemas.openxmlformats.org/officeDocument/2006/relationships/hyperlink" Target="https://www.itu.int/md/meetingdoc.asp?lang=en&amp;parent=D18-TDAG29-211108-TD-0003" TargetMode="External"/><Relationship Id="rId42" Type="http://schemas.openxmlformats.org/officeDocument/2006/relationships/hyperlink" Target="https://www.itu.int/md/meetingdoc.asp?lang=en&amp;parent=D18-TDAG29-211108-TD-0004" TargetMode="External"/><Relationship Id="rId47" Type="http://schemas.openxmlformats.org/officeDocument/2006/relationships/hyperlink" Target="https://www.itu.int/md/meetingdoc.asp?lang=en&amp;parent=D18-TDAG29-C-0010" TargetMode="External"/><Relationship Id="rId50" Type="http://schemas.openxmlformats.org/officeDocument/2006/relationships/hyperlink" Target="https://www.itu.int/md/D18-TDAG29-C-0011/en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D18-TDAG29-C-0001" TargetMode="External"/><Relationship Id="rId29" Type="http://schemas.openxmlformats.org/officeDocument/2006/relationships/hyperlink" Target="https://www.itu.int/md/meetingdoc.asp?lang=en&amp;parent=D18-TDAG29-C-0028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meetingdoc.asp?lang=en&amp;parent=D18-TDAG29-C-0022" TargetMode="External"/><Relationship Id="rId32" Type="http://schemas.openxmlformats.org/officeDocument/2006/relationships/hyperlink" Target="https://www.itu.int/md/meetingdoc.asp?lang=en&amp;parent=D18-TDAG29-C-0031" TargetMode="External"/><Relationship Id="rId37" Type="http://schemas.openxmlformats.org/officeDocument/2006/relationships/hyperlink" Target="https://www.itu.int/md/meetingdoc.asp?lang=en&amp;parent=D18-TDAG29-C-0013" TargetMode="External"/><Relationship Id="rId40" Type="http://schemas.openxmlformats.org/officeDocument/2006/relationships/hyperlink" Target="https://www.itu.int/md/D18-TDAG29-C-0005/en" TargetMode="External"/><Relationship Id="rId45" Type="http://schemas.openxmlformats.org/officeDocument/2006/relationships/hyperlink" Target="https://www.itu.int/md/meetingdoc.asp?lang=en&amp;parent=D18-TDAG29-C-0004" TargetMode="External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hyperlink" Target="https://www.itu.int/md/meetingdoc.asp?lang=en&amp;parent=D18-TDAG29-C-0002" TargetMode="External"/><Relationship Id="rId31" Type="http://schemas.openxmlformats.org/officeDocument/2006/relationships/hyperlink" Target="https://www.itu.int/md/meetingdoc.asp?lang=en&amp;parent=D18-TDAG29-C-0030" TargetMode="External"/><Relationship Id="rId44" Type="http://schemas.openxmlformats.org/officeDocument/2006/relationships/hyperlink" Target="https://www.itu.int/md/meetingdoc.asp?lang=en&amp;parent=D18-TDAG29-C-0009" TargetMode="External"/><Relationship Id="rId52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yperlink" Target="https://www.itu.int/md/meetingdoc.asp?lang=en&amp;parent=D18-TDAG29-C-0017" TargetMode="External"/><Relationship Id="rId27" Type="http://schemas.openxmlformats.org/officeDocument/2006/relationships/hyperlink" Target="https://www.itu.int/md/meetingdoc.asp?lang=en&amp;parent=D18-TDAG29-C-0026" TargetMode="External"/><Relationship Id="rId30" Type="http://schemas.openxmlformats.org/officeDocument/2006/relationships/hyperlink" Target="https://www.itu.int/md/meetingdoc.asp?lang=en&amp;parent=D18-TDAG29-C-0029" TargetMode="External"/><Relationship Id="rId35" Type="http://schemas.openxmlformats.org/officeDocument/2006/relationships/hyperlink" Target="https://www.itu.int/md/meetingdoc.asp?lang=en&amp;parent=D18-TDAG29-C-0018" TargetMode="External"/><Relationship Id="rId43" Type="http://schemas.openxmlformats.org/officeDocument/2006/relationships/hyperlink" Target="https://www.itu.int/md/meetingdoc.asp?lang=en&amp;parent=D18-TDAG29-211108-TD-0005" TargetMode="External"/><Relationship Id="rId48" Type="http://schemas.openxmlformats.org/officeDocument/2006/relationships/hyperlink" Target="https://www.itu.int/md/meetingdoc.asp?lang=en&amp;parent=D18-TDAG29-C-0003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itu.int/md/meetingdoc.asp?lang=en&amp;parent=D18-TDAG29-C-0024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itu.int/md/meetingdoc.asp?lang=en&amp;parent=D18-TDAG29-211108-TD-0001" TargetMode="External"/><Relationship Id="rId25" Type="http://schemas.openxmlformats.org/officeDocument/2006/relationships/hyperlink" Target="https://www.itu.int/md/meetingdoc.asp?lang=en&amp;parent=D18-TDAG29-C-0023" TargetMode="External"/><Relationship Id="rId33" Type="http://schemas.openxmlformats.org/officeDocument/2006/relationships/hyperlink" Target="https://www.itu.int/md/meetingdoc.asp?lang=en&amp;parent=D18-TDAG29-C-0032" TargetMode="External"/><Relationship Id="rId38" Type="http://schemas.openxmlformats.org/officeDocument/2006/relationships/hyperlink" Target="https://www.itu.int/md/meetingdoc.asp?lang=en&amp;parent=D18-TDAG29-C-0014" TargetMode="External"/><Relationship Id="rId46" Type="http://schemas.openxmlformats.org/officeDocument/2006/relationships/hyperlink" Target="https://www.itu.int/md/meetingdoc.asp?lang=en&amp;parent=D18-TDAG29-C-0008" TargetMode="External"/><Relationship Id="rId20" Type="http://schemas.openxmlformats.org/officeDocument/2006/relationships/hyperlink" Target="https://www.itu.int/md/meetingdoc.asp?lang=en&amp;parent=D18-TDAG29-C-0019" TargetMode="External"/><Relationship Id="rId41" Type="http://schemas.openxmlformats.org/officeDocument/2006/relationships/hyperlink" Target="https://www.itu.int/md/D18-TDAG29-C-0006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itu.int/md/meetingdoc.asp?lang=en&amp;parent=D18-TDAG29-C-0021" TargetMode="External"/><Relationship Id="rId28" Type="http://schemas.openxmlformats.org/officeDocument/2006/relationships/hyperlink" Target="https://www.itu.int/md/meetingdoc.asp?lang=en&amp;parent=D18-TDAG29-C-0027" TargetMode="External"/><Relationship Id="rId36" Type="http://schemas.openxmlformats.org/officeDocument/2006/relationships/hyperlink" Target="https://www.itu.int/md/meetingdoc.asp?lang=en&amp;parent=D18-TDAG29-C-0012" TargetMode="External"/><Relationship Id="rId49" Type="http://schemas.openxmlformats.org/officeDocument/2006/relationships/hyperlink" Target="https://www.itu.int/md/meetingdoc.asp?lang=en&amp;parent=D18-TDAG29-C-0020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5D74-C59E-45D5-A845-85F24491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445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13</cp:revision>
  <cp:lastPrinted>2017-12-18T10:21:00Z</cp:lastPrinted>
  <dcterms:created xsi:type="dcterms:W3CDTF">2021-11-02T14:06:00Z</dcterms:created>
  <dcterms:modified xsi:type="dcterms:W3CDTF">2021-11-02T16:51:00Z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