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345104" w14:paraId="23C7F671" w14:textId="77777777" w:rsidTr="000C50D3">
        <w:trPr>
          <w:cantSplit/>
          <w:trHeight w:val="1134"/>
        </w:trPr>
        <w:tc>
          <w:tcPr>
            <w:tcW w:w="2410" w:type="dxa"/>
          </w:tcPr>
          <w:p w14:paraId="65DE5BB2" w14:textId="77777777" w:rsidR="00345104" w:rsidRDefault="00345104" w:rsidP="000C50D3">
            <w:pPr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BB36B0F" wp14:editId="2D1F2300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1E709E1F" w14:textId="77777777" w:rsidR="00345104" w:rsidRDefault="00345104" w:rsidP="000C50D3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616ED8A9" w14:textId="77777777" w:rsidR="00345104" w:rsidRPr="00844A56" w:rsidRDefault="00345104" w:rsidP="000C50D3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28th Meeting, Virtual, 24-28 May 2021</w:t>
            </w:r>
          </w:p>
        </w:tc>
        <w:tc>
          <w:tcPr>
            <w:tcW w:w="1524" w:type="dxa"/>
          </w:tcPr>
          <w:p w14:paraId="747ABD95" w14:textId="77777777" w:rsidR="00345104" w:rsidRPr="00683C32" w:rsidRDefault="00345104" w:rsidP="000C50D3">
            <w:pPr>
              <w:spacing w:before="240"/>
              <w:ind w:right="142"/>
              <w:jc w:val="right"/>
            </w:pPr>
            <w:r>
              <w:rPr>
                <w:noProof/>
              </w:rPr>
              <w:drawing>
                <wp:inline distT="0" distB="0" distL="0" distR="0" wp14:anchorId="1E8E76EB" wp14:editId="5A74C68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104" w:rsidRPr="00997358" w14:paraId="4EE82D7F" w14:textId="77777777" w:rsidTr="000C50D3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49460386" w14:textId="77777777" w:rsidR="00345104" w:rsidRPr="00345104" w:rsidRDefault="00345104" w:rsidP="00345104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E02078B" w14:textId="40A52B62" w:rsidR="00345104" w:rsidRPr="00345104" w:rsidRDefault="00946FEE" w:rsidP="00387BFD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</w:t>
            </w:r>
            <w:r w:rsidR="00421293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to</w:t>
            </w:r>
          </w:p>
        </w:tc>
      </w:tr>
      <w:tr w:rsidR="00345104" w:rsidRPr="00002716" w14:paraId="0E4A0A3F" w14:textId="77777777" w:rsidTr="000C50D3">
        <w:trPr>
          <w:cantSplit/>
        </w:trPr>
        <w:tc>
          <w:tcPr>
            <w:tcW w:w="6379" w:type="dxa"/>
            <w:gridSpan w:val="2"/>
          </w:tcPr>
          <w:p w14:paraId="3C263E59" w14:textId="77777777" w:rsidR="00345104" w:rsidRPr="00345104" w:rsidRDefault="00345104" w:rsidP="00345104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232B4AD" w14:textId="48A4BAD2" w:rsidR="00345104" w:rsidRPr="00345104" w:rsidRDefault="00345104" w:rsidP="00345104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0" w:name="DocRef1"/>
            <w:bookmarkEnd w:id="0"/>
            <w:r w:rsidRPr="00345104">
              <w:rPr>
                <w:b/>
                <w:bCs/>
                <w:sz w:val="24"/>
                <w:szCs w:val="24"/>
              </w:rPr>
              <w:t>TDAG-2</w:t>
            </w:r>
            <w:bookmarkStart w:id="1" w:name="DocNo1"/>
            <w:bookmarkEnd w:id="1"/>
            <w:r w:rsidRPr="00345104">
              <w:rPr>
                <w:b/>
                <w:bCs/>
                <w:sz w:val="24"/>
                <w:szCs w:val="24"/>
              </w:rPr>
              <w:t>1/DT/</w:t>
            </w:r>
            <w:r w:rsidR="002A0DDD">
              <w:rPr>
                <w:b/>
                <w:bCs/>
                <w:sz w:val="24"/>
                <w:szCs w:val="24"/>
              </w:rPr>
              <w:t>6</w:t>
            </w:r>
            <w:r w:rsidRPr="00345104">
              <w:rPr>
                <w:b/>
                <w:bCs/>
                <w:sz w:val="24"/>
                <w:szCs w:val="24"/>
              </w:rPr>
              <w:t>-E</w:t>
            </w:r>
          </w:p>
        </w:tc>
      </w:tr>
      <w:tr w:rsidR="00345104" w14:paraId="69F5E93D" w14:textId="77777777" w:rsidTr="000C50D3">
        <w:trPr>
          <w:cantSplit/>
        </w:trPr>
        <w:tc>
          <w:tcPr>
            <w:tcW w:w="6379" w:type="dxa"/>
            <w:gridSpan w:val="2"/>
          </w:tcPr>
          <w:p w14:paraId="4977CB9B" w14:textId="77777777" w:rsidR="00345104" w:rsidRPr="00345104" w:rsidRDefault="00345104" w:rsidP="00345104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3CAE668" w14:textId="0E6DE34E" w:rsidR="00345104" w:rsidRPr="00345104" w:rsidRDefault="00421293" w:rsidP="00387BFD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 w:val="24"/>
                <w:szCs w:val="24"/>
              </w:rPr>
              <w:t>30</w:t>
            </w:r>
            <w:r w:rsidRPr="00345104">
              <w:rPr>
                <w:b/>
                <w:bCs/>
                <w:sz w:val="24"/>
                <w:szCs w:val="24"/>
              </w:rPr>
              <w:t xml:space="preserve"> </w:t>
            </w:r>
            <w:r w:rsidR="00345104" w:rsidRPr="00345104">
              <w:rPr>
                <w:b/>
                <w:bCs/>
                <w:sz w:val="24"/>
                <w:szCs w:val="24"/>
              </w:rPr>
              <w:t>May 2021</w:t>
            </w:r>
          </w:p>
        </w:tc>
      </w:tr>
      <w:tr w:rsidR="00345104" w14:paraId="1317308E" w14:textId="77777777" w:rsidTr="000C50D3">
        <w:trPr>
          <w:cantSplit/>
        </w:trPr>
        <w:tc>
          <w:tcPr>
            <w:tcW w:w="6379" w:type="dxa"/>
            <w:gridSpan w:val="2"/>
          </w:tcPr>
          <w:p w14:paraId="1A01B19D" w14:textId="77777777" w:rsidR="00345104" w:rsidRPr="00345104" w:rsidRDefault="00345104" w:rsidP="00345104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4E078F74" w14:textId="31761CF8" w:rsidR="00345104" w:rsidRPr="00345104" w:rsidRDefault="00345104" w:rsidP="00345104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English only</w:t>
            </w:r>
          </w:p>
        </w:tc>
      </w:tr>
      <w:tr w:rsidR="00345104" w14:paraId="70C36EA6" w14:textId="77777777" w:rsidTr="000C50D3">
        <w:trPr>
          <w:cantSplit/>
          <w:trHeight w:val="852"/>
        </w:trPr>
        <w:tc>
          <w:tcPr>
            <w:tcW w:w="9888" w:type="dxa"/>
            <w:gridSpan w:val="4"/>
          </w:tcPr>
          <w:p w14:paraId="7BAE8223" w14:textId="0E9811E6" w:rsidR="00345104" w:rsidRPr="0030353C" w:rsidRDefault="00345104" w:rsidP="00345104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Development Bureau</w:t>
            </w:r>
          </w:p>
        </w:tc>
      </w:tr>
      <w:tr w:rsidR="00345104" w:rsidRPr="002E6963" w14:paraId="7A40112E" w14:textId="77777777" w:rsidTr="000C50D3">
        <w:trPr>
          <w:cantSplit/>
        </w:trPr>
        <w:tc>
          <w:tcPr>
            <w:tcW w:w="9888" w:type="dxa"/>
            <w:gridSpan w:val="4"/>
          </w:tcPr>
          <w:p w14:paraId="1478D2EA" w14:textId="4B565069" w:rsidR="00345104" w:rsidRPr="0030353C" w:rsidRDefault="002A0DDD" w:rsidP="00345104">
            <w:pPr>
              <w:pStyle w:val="Title1"/>
            </w:pPr>
            <w:bookmarkStart w:id="4" w:name="Title"/>
            <w:bookmarkEnd w:id="4"/>
            <w:r w:rsidRPr="002A0DDD">
              <w:t>Proposed calendar of meetings for WTDC-21 preparatory process</w:t>
            </w:r>
          </w:p>
        </w:tc>
      </w:tr>
      <w:tr w:rsidR="00345104" w:rsidRPr="002E6963" w14:paraId="593C5C72" w14:textId="77777777" w:rsidTr="000C50D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06DFF811" w14:textId="77777777" w:rsidR="00345104" w:rsidRPr="00A721F4" w:rsidRDefault="00345104" w:rsidP="000C50D3"/>
        </w:tc>
      </w:tr>
    </w:tbl>
    <w:p w14:paraId="44D00942" w14:textId="77777777" w:rsidR="00F711D8" w:rsidRDefault="00F711D8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63"/>
        <w:gridCol w:w="2268"/>
        <w:gridCol w:w="3115"/>
        <w:gridCol w:w="2272"/>
      </w:tblGrid>
      <w:tr w:rsidR="002A0DDD" w:rsidRPr="00F449DC" w14:paraId="4D551DBE" w14:textId="77777777" w:rsidTr="00F129CD">
        <w:tc>
          <w:tcPr>
            <w:tcW w:w="2263" w:type="dxa"/>
          </w:tcPr>
          <w:p w14:paraId="5C266A44" w14:textId="77777777" w:rsidR="002A0DDD" w:rsidRPr="002A0DDD" w:rsidRDefault="002A0DDD" w:rsidP="00C10D16">
            <w:pPr>
              <w:keepNext/>
              <w:rPr>
                <w:b/>
                <w:bCs/>
                <w:sz w:val="22"/>
                <w:szCs w:val="22"/>
              </w:rPr>
            </w:pPr>
            <w:r w:rsidRPr="002A0DDD">
              <w:rPr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2268" w:type="dxa"/>
          </w:tcPr>
          <w:p w14:paraId="48C7A86A" w14:textId="77777777" w:rsidR="002A0DDD" w:rsidRPr="002A0DDD" w:rsidRDefault="002A0DDD" w:rsidP="00C10D16">
            <w:pPr>
              <w:keepNext/>
              <w:rPr>
                <w:b/>
                <w:bCs/>
                <w:sz w:val="22"/>
                <w:szCs w:val="22"/>
              </w:rPr>
            </w:pPr>
            <w:r w:rsidRPr="002A0DDD">
              <w:rPr>
                <w:b/>
                <w:bCs/>
                <w:sz w:val="22"/>
                <w:szCs w:val="22"/>
              </w:rPr>
              <w:t>Group</w:t>
            </w:r>
          </w:p>
        </w:tc>
        <w:tc>
          <w:tcPr>
            <w:tcW w:w="3115" w:type="dxa"/>
          </w:tcPr>
          <w:p w14:paraId="2E94D20F" w14:textId="77777777" w:rsidR="002A0DDD" w:rsidRPr="002A0DDD" w:rsidRDefault="002A0DDD" w:rsidP="00C10D16">
            <w:pPr>
              <w:keepNext/>
              <w:rPr>
                <w:b/>
                <w:bCs/>
                <w:sz w:val="22"/>
                <w:szCs w:val="22"/>
              </w:rPr>
            </w:pPr>
            <w:r w:rsidRPr="002A0DDD">
              <w:rPr>
                <w:b/>
                <w:bCs/>
                <w:sz w:val="22"/>
                <w:szCs w:val="22"/>
              </w:rPr>
              <w:t>Interpretation</w:t>
            </w:r>
          </w:p>
        </w:tc>
        <w:tc>
          <w:tcPr>
            <w:tcW w:w="2272" w:type="dxa"/>
          </w:tcPr>
          <w:p w14:paraId="1E4B6457" w14:textId="77777777" w:rsidR="002A0DDD" w:rsidRPr="002A0DDD" w:rsidRDefault="002A0DDD" w:rsidP="00C10D16">
            <w:pPr>
              <w:keepNext/>
              <w:rPr>
                <w:b/>
                <w:bCs/>
                <w:sz w:val="22"/>
                <w:szCs w:val="22"/>
              </w:rPr>
            </w:pPr>
            <w:r w:rsidRPr="002A0DDD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2A0DDD" w14:paraId="2A705CA3" w14:textId="77777777" w:rsidTr="00F129CD">
        <w:tc>
          <w:tcPr>
            <w:tcW w:w="2263" w:type="dxa"/>
          </w:tcPr>
          <w:p w14:paraId="5562EE72" w14:textId="480528BF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30 June</w:t>
            </w:r>
            <w:r w:rsidR="005F74D9">
              <w:rPr>
                <w:sz w:val="22"/>
                <w:szCs w:val="22"/>
              </w:rPr>
              <w:t>-1 July</w:t>
            </w:r>
            <w:r w:rsidRPr="002A0DDD"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2268" w:type="dxa"/>
          </w:tcPr>
          <w:p w14:paraId="4F625EE2" w14:textId="25226AB0" w:rsidR="002A0DDD" w:rsidRPr="002A0DDD" w:rsidRDefault="002A0DDD" w:rsidP="00C10D16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2A0DDD">
              <w:rPr>
                <w:sz w:val="22"/>
                <w:szCs w:val="22"/>
                <w:lang w:val="en-GB"/>
              </w:rPr>
              <w:t>TDAG-WG-RDTP</w:t>
            </w:r>
          </w:p>
        </w:tc>
        <w:tc>
          <w:tcPr>
            <w:tcW w:w="3115" w:type="dxa"/>
          </w:tcPr>
          <w:p w14:paraId="0BDEEB48" w14:textId="1447E4D5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E only</w:t>
            </w:r>
          </w:p>
        </w:tc>
        <w:tc>
          <w:tcPr>
            <w:tcW w:w="2272" w:type="dxa"/>
          </w:tcPr>
          <w:p w14:paraId="01F4E135" w14:textId="2D5AED21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Virtual</w:t>
            </w:r>
          </w:p>
        </w:tc>
      </w:tr>
      <w:tr w:rsidR="002A0DDD" w14:paraId="50A02BE3" w14:textId="77777777" w:rsidTr="00F129CD">
        <w:tc>
          <w:tcPr>
            <w:tcW w:w="2263" w:type="dxa"/>
          </w:tcPr>
          <w:p w14:paraId="339E9D67" w14:textId="10FC9A90" w:rsidR="006E1365" w:rsidRPr="002A0DDD" w:rsidRDefault="00723519" w:rsidP="00C10D1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15-16</w:t>
            </w:r>
            <w:r w:rsidR="006E1365">
              <w:rPr>
                <w:sz w:val="22"/>
                <w:szCs w:val="22"/>
              </w:rPr>
              <w:t xml:space="preserve"> September</w:t>
            </w:r>
            <w:r w:rsidR="00EB6EF5"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2268" w:type="dxa"/>
          </w:tcPr>
          <w:p w14:paraId="67094E22" w14:textId="7A76392E" w:rsidR="002A0DDD" w:rsidRPr="002A0DDD" w:rsidRDefault="002A0DDD" w:rsidP="00C10D16">
            <w:pPr>
              <w:spacing w:before="40" w:after="40"/>
              <w:rPr>
                <w:b/>
                <w:bCs/>
                <w:sz w:val="22"/>
                <w:szCs w:val="22"/>
                <w:lang w:val="en-GB"/>
              </w:rPr>
            </w:pPr>
            <w:r w:rsidRPr="002A0DDD">
              <w:rPr>
                <w:sz w:val="22"/>
                <w:szCs w:val="22"/>
                <w:lang w:val="en-GB"/>
              </w:rPr>
              <w:t>TDAG-WG-RDTP</w:t>
            </w:r>
          </w:p>
        </w:tc>
        <w:tc>
          <w:tcPr>
            <w:tcW w:w="3115" w:type="dxa"/>
          </w:tcPr>
          <w:p w14:paraId="6B0766C2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E only</w:t>
            </w:r>
          </w:p>
        </w:tc>
        <w:tc>
          <w:tcPr>
            <w:tcW w:w="2272" w:type="dxa"/>
          </w:tcPr>
          <w:p w14:paraId="15FE1CB6" w14:textId="77777777" w:rsidR="002A0DDD" w:rsidRPr="002A0DDD" w:rsidRDefault="002A0DDD" w:rsidP="00C10D16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Virtual</w:t>
            </w:r>
          </w:p>
        </w:tc>
      </w:tr>
      <w:tr w:rsidR="002A442F" w14:paraId="491B32B2" w14:textId="77777777" w:rsidTr="00F129CD">
        <w:tc>
          <w:tcPr>
            <w:tcW w:w="2263" w:type="dxa"/>
          </w:tcPr>
          <w:p w14:paraId="34C94111" w14:textId="6B682287" w:rsidR="002A442F" w:rsidRPr="00946FEE" w:rsidRDefault="00AA6F26" w:rsidP="002A442F">
            <w:pPr>
              <w:spacing w:before="40" w:after="40"/>
              <w:rPr>
                <w:sz w:val="24"/>
                <w:szCs w:val="24"/>
              </w:rPr>
            </w:pPr>
            <w:r w:rsidRPr="00214A8F">
              <w:rPr>
                <w:sz w:val="24"/>
                <w:szCs w:val="24"/>
              </w:rPr>
              <w:t>4</w:t>
            </w:r>
            <w:r w:rsidR="005F74D9" w:rsidRPr="00214A8F">
              <w:rPr>
                <w:sz w:val="24"/>
                <w:szCs w:val="24"/>
              </w:rPr>
              <w:t xml:space="preserve"> </w:t>
            </w:r>
            <w:r w:rsidR="002A442F" w:rsidRPr="00214A8F">
              <w:rPr>
                <w:sz w:val="24"/>
                <w:szCs w:val="24"/>
              </w:rPr>
              <w:t>October 2021</w:t>
            </w:r>
          </w:p>
        </w:tc>
        <w:tc>
          <w:tcPr>
            <w:tcW w:w="2268" w:type="dxa"/>
          </w:tcPr>
          <w:p w14:paraId="27D1E86B" w14:textId="77777777" w:rsidR="002A442F" w:rsidRPr="002A0DDD" w:rsidRDefault="002A442F" w:rsidP="002A442F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TDAG-WG-SOP</w:t>
            </w:r>
          </w:p>
        </w:tc>
        <w:tc>
          <w:tcPr>
            <w:tcW w:w="3115" w:type="dxa"/>
          </w:tcPr>
          <w:p w14:paraId="3ACE1009" w14:textId="77777777" w:rsidR="002A442F" w:rsidRPr="002A0DDD" w:rsidRDefault="002A442F" w:rsidP="002A442F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E only</w:t>
            </w:r>
          </w:p>
        </w:tc>
        <w:tc>
          <w:tcPr>
            <w:tcW w:w="2272" w:type="dxa"/>
          </w:tcPr>
          <w:p w14:paraId="0E4A07D5" w14:textId="77777777" w:rsidR="002A442F" w:rsidRPr="002A0DDD" w:rsidRDefault="002A442F" w:rsidP="002A442F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Virtual</w:t>
            </w:r>
          </w:p>
        </w:tc>
      </w:tr>
      <w:tr w:rsidR="002A442F" w14:paraId="6B3B5FB5" w14:textId="77777777" w:rsidTr="00F129CD">
        <w:tc>
          <w:tcPr>
            <w:tcW w:w="2263" w:type="dxa"/>
          </w:tcPr>
          <w:p w14:paraId="3374B8F9" w14:textId="77777777" w:rsidR="002A442F" w:rsidRPr="00946FEE" w:rsidRDefault="002A442F" w:rsidP="002A442F">
            <w:pPr>
              <w:spacing w:before="40" w:after="40"/>
              <w:rPr>
                <w:sz w:val="24"/>
                <w:szCs w:val="24"/>
              </w:rPr>
            </w:pPr>
            <w:r w:rsidRPr="00946FEE">
              <w:rPr>
                <w:sz w:val="24"/>
                <w:szCs w:val="24"/>
              </w:rPr>
              <w:t>11-15 October 2021</w:t>
            </w:r>
          </w:p>
        </w:tc>
        <w:tc>
          <w:tcPr>
            <w:tcW w:w="2268" w:type="dxa"/>
          </w:tcPr>
          <w:p w14:paraId="1FE8E7EC" w14:textId="77777777" w:rsidR="002A442F" w:rsidRPr="002A0DDD" w:rsidRDefault="002A442F" w:rsidP="002A442F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SG1</w:t>
            </w:r>
          </w:p>
        </w:tc>
        <w:tc>
          <w:tcPr>
            <w:tcW w:w="3115" w:type="dxa"/>
          </w:tcPr>
          <w:p w14:paraId="45161CCE" w14:textId="77777777" w:rsidR="002A442F" w:rsidRPr="002A0DDD" w:rsidRDefault="002A442F" w:rsidP="002A442F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2A0DDD">
              <w:rPr>
                <w:sz w:val="22"/>
                <w:szCs w:val="22"/>
                <w:lang w:val="en-GB"/>
              </w:rPr>
              <w:t>Interpreted based on requests at registration</w:t>
            </w:r>
          </w:p>
        </w:tc>
        <w:tc>
          <w:tcPr>
            <w:tcW w:w="2272" w:type="dxa"/>
          </w:tcPr>
          <w:p w14:paraId="7C5BDD07" w14:textId="77777777" w:rsidR="002A442F" w:rsidRPr="002A0DDD" w:rsidRDefault="002A442F" w:rsidP="002A442F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Virtual</w:t>
            </w:r>
          </w:p>
        </w:tc>
      </w:tr>
      <w:tr w:rsidR="002A442F" w14:paraId="1D81AD97" w14:textId="77777777" w:rsidTr="00F129CD">
        <w:tc>
          <w:tcPr>
            <w:tcW w:w="2263" w:type="dxa"/>
          </w:tcPr>
          <w:p w14:paraId="5FD3A0DB" w14:textId="77777777" w:rsidR="002A442F" w:rsidRPr="002A0DDD" w:rsidRDefault="002A442F" w:rsidP="002A442F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18-22 October 2021</w:t>
            </w:r>
          </w:p>
        </w:tc>
        <w:tc>
          <w:tcPr>
            <w:tcW w:w="2268" w:type="dxa"/>
          </w:tcPr>
          <w:p w14:paraId="54CEE65F" w14:textId="77777777" w:rsidR="002A442F" w:rsidRPr="002A0DDD" w:rsidRDefault="002A442F" w:rsidP="002A442F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SG2</w:t>
            </w:r>
          </w:p>
        </w:tc>
        <w:tc>
          <w:tcPr>
            <w:tcW w:w="3115" w:type="dxa"/>
          </w:tcPr>
          <w:p w14:paraId="2068AB2C" w14:textId="77777777" w:rsidR="002A442F" w:rsidRPr="002A0DDD" w:rsidRDefault="002A442F" w:rsidP="002A442F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2A0DDD">
              <w:rPr>
                <w:sz w:val="22"/>
                <w:szCs w:val="22"/>
                <w:lang w:val="en-GB"/>
              </w:rPr>
              <w:t>Interpreted based on requests at registration</w:t>
            </w:r>
          </w:p>
        </w:tc>
        <w:tc>
          <w:tcPr>
            <w:tcW w:w="2272" w:type="dxa"/>
          </w:tcPr>
          <w:p w14:paraId="6A7B7699" w14:textId="77777777" w:rsidR="002A442F" w:rsidRPr="002A0DDD" w:rsidRDefault="002A442F" w:rsidP="002A442F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Virtual</w:t>
            </w:r>
          </w:p>
        </w:tc>
      </w:tr>
      <w:tr w:rsidR="002A442F" w14:paraId="12CFE6CC" w14:textId="77777777" w:rsidTr="00F129CD">
        <w:tc>
          <w:tcPr>
            <w:tcW w:w="2263" w:type="dxa"/>
          </w:tcPr>
          <w:p w14:paraId="12ED43D0" w14:textId="77777777" w:rsidR="002A442F" w:rsidRPr="002A0DDD" w:rsidRDefault="002A442F" w:rsidP="002A442F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8-12 November 2021</w:t>
            </w:r>
          </w:p>
        </w:tc>
        <w:tc>
          <w:tcPr>
            <w:tcW w:w="2268" w:type="dxa"/>
          </w:tcPr>
          <w:p w14:paraId="334F40C1" w14:textId="77777777" w:rsidR="002A442F" w:rsidRPr="002A0DDD" w:rsidRDefault="002A442F" w:rsidP="002A442F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TDAG-21/2</w:t>
            </w:r>
          </w:p>
        </w:tc>
        <w:tc>
          <w:tcPr>
            <w:tcW w:w="3115" w:type="dxa"/>
          </w:tcPr>
          <w:p w14:paraId="0273FCD1" w14:textId="77777777" w:rsidR="002A442F" w:rsidRPr="002A0DDD" w:rsidRDefault="002A442F" w:rsidP="002A442F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6 languages</w:t>
            </w:r>
          </w:p>
        </w:tc>
        <w:tc>
          <w:tcPr>
            <w:tcW w:w="2272" w:type="dxa"/>
          </w:tcPr>
          <w:p w14:paraId="36B68317" w14:textId="77777777" w:rsidR="002A442F" w:rsidRPr="002A0DDD" w:rsidRDefault="002A442F" w:rsidP="002A442F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2A0DDD">
              <w:rPr>
                <w:sz w:val="22"/>
                <w:szCs w:val="22"/>
                <w:lang w:val="en-GB"/>
              </w:rPr>
              <w:t>Number of days to be determined – Geneva?</w:t>
            </w:r>
          </w:p>
        </w:tc>
      </w:tr>
      <w:tr w:rsidR="002A442F" w14:paraId="16B4D416" w14:textId="77777777" w:rsidTr="00F129CD">
        <w:tc>
          <w:tcPr>
            <w:tcW w:w="2263" w:type="dxa"/>
          </w:tcPr>
          <w:p w14:paraId="4CD5D7A1" w14:textId="15018EE1" w:rsidR="002A442F" w:rsidRPr="002A0DDD" w:rsidRDefault="00DF2970" w:rsidP="002A44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  <w:r w:rsidR="002A442F" w:rsidRPr="002A0DDD">
              <w:rPr>
                <w:sz w:val="22"/>
                <w:szCs w:val="22"/>
              </w:rPr>
              <w:t xml:space="preserve"> December 2021</w:t>
            </w:r>
          </w:p>
        </w:tc>
        <w:tc>
          <w:tcPr>
            <w:tcW w:w="2268" w:type="dxa"/>
          </w:tcPr>
          <w:p w14:paraId="42BE2C2E" w14:textId="77777777" w:rsidR="002A442F" w:rsidRPr="002A0DDD" w:rsidRDefault="002A442F" w:rsidP="002A442F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IRM-2</w:t>
            </w:r>
          </w:p>
        </w:tc>
        <w:tc>
          <w:tcPr>
            <w:tcW w:w="3115" w:type="dxa"/>
          </w:tcPr>
          <w:p w14:paraId="14B1C1BF" w14:textId="77777777" w:rsidR="002A442F" w:rsidRPr="002A0DDD" w:rsidRDefault="002A442F" w:rsidP="002A442F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2A0DDD">
              <w:rPr>
                <w:sz w:val="22"/>
                <w:szCs w:val="22"/>
                <w:lang w:val="en-GB"/>
              </w:rPr>
              <w:t>Interpreted based on requests at registration</w:t>
            </w:r>
          </w:p>
        </w:tc>
        <w:tc>
          <w:tcPr>
            <w:tcW w:w="2272" w:type="dxa"/>
          </w:tcPr>
          <w:p w14:paraId="0262787C" w14:textId="77777777" w:rsidR="002A442F" w:rsidRPr="002A0DDD" w:rsidRDefault="002A442F" w:rsidP="002A442F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Geneva?</w:t>
            </w:r>
          </w:p>
        </w:tc>
      </w:tr>
      <w:tr w:rsidR="002A442F" w14:paraId="5AFB04D7" w14:textId="77777777" w:rsidTr="00F129CD">
        <w:tc>
          <w:tcPr>
            <w:tcW w:w="2263" w:type="dxa"/>
          </w:tcPr>
          <w:p w14:paraId="32391BD3" w14:textId="6C587066" w:rsidR="002A442F" w:rsidRPr="002A0DDD" w:rsidRDefault="002A442F" w:rsidP="002A442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14-15 March</w:t>
            </w:r>
            <w:r w:rsidRPr="002A0DDD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2268" w:type="dxa"/>
          </w:tcPr>
          <w:p w14:paraId="53ED313D" w14:textId="77777777" w:rsidR="002A442F" w:rsidRPr="002A0DDD" w:rsidRDefault="002A442F" w:rsidP="002A442F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IRM-3</w:t>
            </w:r>
          </w:p>
        </w:tc>
        <w:tc>
          <w:tcPr>
            <w:tcW w:w="3115" w:type="dxa"/>
          </w:tcPr>
          <w:p w14:paraId="4D86C4DB" w14:textId="77777777" w:rsidR="002A442F" w:rsidRPr="002A0DDD" w:rsidRDefault="002A442F" w:rsidP="002A442F">
            <w:pPr>
              <w:spacing w:before="40" w:after="40"/>
              <w:rPr>
                <w:sz w:val="22"/>
                <w:szCs w:val="22"/>
                <w:lang w:val="en-GB"/>
              </w:rPr>
            </w:pPr>
            <w:r w:rsidRPr="002A0DDD">
              <w:rPr>
                <w:sz w:val="22"/>
                <w:szCs w:val="22"/>
                <w:lang w:val="en-GB"/>
              </w:rPr>
              <w:t>Interpreted based on requests at registration</w:t>
            </w:r>
          </w:p>
        </w:tc>
        <w:tc>
          <w:tcPr>
            <w:tcW w:w="2272" w:type="dxa"/>
          </w:tcPr>
          <w:p w14:paraId="463ADB47" w14:textId="77777777" w:rsidR="002A442F" w:rsidRPr="002A0DDD" w:rsidRDefault="002A442F" w:rsidP="002A442F">
            <w:pPr>
              <w:spacing w:before="40" w:after="40"/>
              <w:rPr>
                <w:sz w:val="22"/>
                <w:szCs w:val="22"/>
              </w:rPr>
            </w:pPr>
            <w:r w:rsidRPr="002A0DDD">
              <w:rPr>
                <w:sz w:val="22"/>
                <w:szCs w:val="22"/>
              </w:rPr>
              <w:t>Geneva?</w:t>
            </w:r>
          </w:p>
        </w:tc>
      </w:tr>
    </w:tbl>
    <w:p w14:paraId="26848898" w14:textId="7777777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4A4FD051" w14:textId="66F55987" w:rsidR="00AF4884" w:rsidRDefault="002A0DDD" w:rsidP="002A0DDD">
      <w:pPr>
        <w:spacing w:after="0"/>
        <w:jc w:val="center"/>
        <w:rPr>
          <w:rFonts w:asciiTheme="minorHAnsi" w:hAnsiTheme="minorHAnsi" w:cs="Calibri"/>
          <w:sz w:val="24"/>
          <w:szCs w:val="24"/>
          <w:lang w:eastAsia="zh-CN"/>
        </w:rPr>
      </w:pPr>
      <w:r>
        <w:rPr>
          <w:rFonts w:asciiTheme="minorHAnsi" w:hAnsiTheme="minorHAnsi" w:cs="Calibri"/>
          <w:sz w:val="24"/>
          <w:szCs w:val="24"/>
          <w:lang w:eastAsia="zh-CN"/>
        </w:rPr>
        <w:t>________________</w:t>
      </w:r>
    </w:p>
    <w:sectPr w:rsidR="00AF4884" w:rsidSect="002A0DDD">
      <w:footerReference w:type="first" r:id="rId10"/>
      <w:pgSz w:w="11907" w:h="16834" w:code="9"/>
      <w:pgMar w:top="1440" w:right="1134" w:bottom="1134" w:left="1134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3FCA" w14:textId="77777777" w:rsidR="00620195" w:rsidRDefault="0062019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27EA351A" w14:textId="77777777" w:rsidR="00620195" w:rsidRDefault="0062019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F03DEB7" w14:textId="77777777" w:rsidR="00620195" w:rsidRDefault="00620195"/>
  </w:endnote>
  <w:endnote w:type="continuationSeparator" w:id="0">
    <w:p w14:paraId="0C6C5C2D" w14:textId="77777777" w:rsidR="00620195" w:rsidRDefault="0062019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3418EA30" w14:textId="77777777" w:rsidR="00620195" w:rsidRDefault="0062019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ADD03FC" w14:textId="77777777" w:rsidR="00620195" w:rsidRDefault="00620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2A0DDD" w:rsidRPr="004D495C" w14:paraId="29C1ECC5" w14:textId="77777777" w:rsidTr="00C10D16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587D933B" w14:textId="77777777" w:rsidR="002A0DDD" w:rsidRPr="004D495C" w:rsidRDefault="002A0DDD" w:rsidP="002A0DDD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648610C7" w14:textId="77777777" w:rsidR="002A0DDD" w:rsidRPr="004D495C" w:rsidRDefault="002A0DDD" w:rsidP="002A0DDD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063E940A" w14:textId="77777777" w:rsidR="002A0DDD" w:rsidRDefault="002A0DDD" w:rsidP="002A0DDD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5" w:name="OrgName"/>
      <w:bookmarkEnd w:id="5"/>
    </w:tr>
    <w:tr w:rsidR="002A0DDD" w:rsidRPr="004D495C" w14:paraId="40E737A3" w14:textId="77777777" w:rsidTr="00C10D16">
      <w:tc>
        <w:tcPr>
          <w:tcW w:w="1432" w:type="dxa"/>
          <w:shd w:val="clear" w:color="auto" w:fill="auto"/>
        </w:tcPr>
        <w:p w14:paraId="0FA510B2" w14:textId="77777777" w:rsidR="002A0DDD" w:rsidRPr="004D495C" w:rsidRDefault="002A0DDD" w:rsidP="002A0DDD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4A7E28F2" w14:textId="77777777" w:rsidR="002A0DDD" w:rsidRPr="004D495C" w:rsidRDefault="002A0DDD" w:rsidP="002A0DDD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64F5B32A" w14:textId="77777777" w:rsidR="002A0DDD" w:rsidRPr="004D495C" w:rsidRDefault="002A0DDD" w:rsidP="002A0DDD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6" w:name="PhoneNo"/>
      <w:bookmarkEnd w:id="6"/>
    </w:tr>
    <w:tr w:rsidR="002A0DDD" w:rsidRPr="004D495C" w14:paraId="042EF870" w14:textId="77777777" w:rsidTr="00C10D16">
      <w:tc>
        <w:tcPr>
          <w:tcW w:w="1432" w:type="dxa"/>
          <w:shd w:val="clear" w:color="auto" w:fill="auto"/>
        </w:tcPr>
        <w:p w14:paraId="014E38D8" w14:textId="77777777" w:rsidR="002A0DDD" w:rsidRPr="004D495C" w:rsidRDefault="002A0DDD" w:rsidP="002A0DDD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30E754AB" w14:textId="77777777" w:rsidR="002A0DDD" w:rsidRPr="004D495C" w:rsidRDefault="002A0DDD" w:rsidP="002A0DDD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35A7DF51" w14:textId="77777777" w:rsidR="002A0DDD" w:rsidRPr="004D495C" w:rsidRDefault="00620195" w:rsidP="002A0DDD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="002A0DDD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2A0DDD" w:rsidRPr="00D934D7">
            <w:rPr>
              <w:sz w:val="18"/>
              <w:szCs w:val="22"/>
            </w:rPr>
            <w:t xml:space="preserve"> </w:t>
          </w:r>
        </w:p>
      </w:tc>
      <w:bookmarkStart w:id="7" w:name="Email"/>
      <w:bookmarkEnd w:id="7"/>
    </w:tr>
  </w:tbl>
  <w:p w14:paraId="18FD9FEE" w14:textId="77777777" w:rsidR="002A0DDD" w:rsidRDefault="002A0DDD" w:rsidP="002A0DDD">
    <w:pPr>
      <w:pStyle w:val="Footer"/>
      <w:spacing w:before="0" w:after="0" w:line="240" w:lineRule="auto"/>
      <w:jc w:val="center"/>
      <w:rPr>
        <w:lang w:val="en-GB"/>
      </w:rPr>
    </w:pPr>
  </w:p>
  <w:p w14:paraId="2734D1A4" w14:textId="29D5D4B0" w:rsidR="00345104" w:rsidRPr="00345104" w:rsidRDefault="00620195" w:rsidP="002A0DDD">
    <w:pPr>
      <w:pStyle w:val="Footer"/>
      <w:spacing w:before="0" w:after="0" w:line="240" w:lineRule="auto"/>
      <w:jc w:val="center"/>
    </w:pPr>
    <w:hyperlink r:id="rId2" w:history="1">
      <w:r w:rsidR="002A0DDD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AD56" w14:textId="77777777" w:rsidR="00620195" w:rsidRDefault="0062019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671593D5" w14:textId="77777777" w:rsidR="00620195" w:rsidRDefault="0062019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41D544A5" w14:textId="77777777" w:rsidR="00620195" w:rsidRDefault="00620195"/>
  </w:footnote>
  <w:footnote w:type="continuationSeparator" w:id="0">
    <w:p w14:paraId="6B4C7532" w14:textId="77777777" w:rsidR="00620195" w:rsidRDefault="0062019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6F38FACB" w14:textId="77777777" w:rsidR="00620195" w:rsidRDefault="0062019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77FA32DB" w14:textId="77777777" w:rsidR="00620195" w:rsidRDefault="006201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.5pt;height:9.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W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ZW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819D8"/>
    <w:rsid w:val="00015504"/>
    <w:rsid w:val="00021998"/>
    <w:rsid w:val="000250B2"/>
    <w:rsid w:val="0002744E"/>
    <w:rsid w:val="00040129"/>
    <w:rsid w:val="0005283C"/>
    <w:rsid w:val="000536AB"/>
    <w:rsid w:val="000609B0"/>
    <w:rsid w:val="0008307C"/>
    <w:rsid w:val="00083361"/>
    <w:rsid w:val="00085E2E"/>
    <w:rsid w:val="000912B2"/>
    <w:rsid w:val="0009681E"/>
    <w:rsid w:val="00096F2A"/>
    <w:rsid w:val="000A008B"/>
    <w:rsid w:val="000A0F3A"/>
    <w:rsid w:val="000A1222"/>
    <w:rsid w:val="000A6BEE"/>
    <w:rsid w:val="000B0531"/>
    <w:rsid w:val="000B1C1B"/>
    <w:rsid w:val="000B6E38"/>
    <w:rsid w:val="000C55DD"/>
    <w:rsid w:val="000C5788"/>
    <w:rsid w:val="000C7908"/>
    <w:rsid w:val="000D2000"/>
    <w:rsid w:val="000E573B"/>
    <w:rsid w:val="000E5BC0"/>
    <w:rsid w:val="000F1761"/>
    <w:rsid w:val="000F20A2"/>
    <w:rsid w:val="000F415E"/>
    <w:rsid w:val="000F6F68"/>
    <w:rsid w:val="000F7429"/>
    <w:rsid w:val="00104B05"/>
    <w:rsid w:val="00105DC1"/>
    <w:rsid w:val="00107F4A"/>
    <w:rsid w:val="00112F28"/>
    <w:rsid w:val="00114851"/>
    <w:rsid w:val="00137A51"/>
    <w:rsid w:val="001405AD"/>
    <w:rsid w:val="00145D6A"/>
    <w:rsid w:val="001466E3"/>
    <w:rsid w:val="00147582"/>
    <w:rsid w:val="001509C6"/>
    <w:rsid w:val="00152685"/>
    <w:rsid w:val="0015514E"/>
    <w:rsid w:val="00155E2E"/>
    <w:rsid w:val="00163E88"/>
    <w:rsid w:val="00167AA4"/>
    <w:rsid w:val="00167BD8"/>
    <w:rsid w:val="001706C0"/>
    <w:rsid w:val="00172C45"/>
    <w:rsid w:val="00172D5A"/>
    <w:rsid w:val="0017673E"/>
    <w:rsid w:val="001950AE"/>
    <w:rsid w:val="0019683E"/>
    <w:rsid w:val="001A27B7"/>
    <w:rsid w:val="001A2E29"/>
    <w:rsid w:val="001A50DB"/>
    <w:rsid w:val="001A6352"/>
    <w:rsid w:val="001B5AA3"/>
    <w:rsid w:val="001C23C4"/>
    <w:rsid w:val="001E1B22"/>
    <w:rsid w:val="001E46D1"/>
    <w:rsid w:val="001E59BC"/>
    <w:rsid w:val="001F376B"/>
    <w:rsid w:val="001F5E7D"/>
    <w:rsid w:val="00214A8F"/>
    <w:rsid w:val="002151C0"/>
    <w:rsid w:val="0021597B"/>
    <w:rsid w:val="0022331B"/>
    <w:rsid w:val="00237EC0"/>
    <w:rsid w:val="00240B25"/>
    <w:rsid w:val="00243BAA"/>
    <w:rsid w:val="00245F64"/>
    <w:rsid w:val="0024716B"/>
    <w:rsid w:val="0025556D"/>
    <w:rsid w:val="0026180B"/>
    <w:rsid w:val="00261F55"/>
    <w:rsid w:val="0026573B"/>
    <w:rsid w:val="002664BF"/>
    <w:rsid w:val="00266F4D"/>
    <w:rsid w:val="00270DA6"/>
    <w:rsid w:val="00272586"/>
    <w:rsid w:val="00272BB0"/>
    <w:rsid w:val="00277242"/>
    <w:rsid w:val="00281B76"/>
    <w:rsid w:val="002860F8"/>
    <w:rsid w:val="0028640A"/>
    <w:rsid w:val="002A0DDD"/>
    <w:rsid w:val="002A324A"/>
    <w:rsid w:val="002A442F"/>
    <w:rsid w:val="002B768C"/>
    <w:rsid w:val="002C1F04"/>
    <w:rsid w:val="002C36D4"/>
    <w:rsid w:val="002C7449"/>
    <w:rsid w:val="002D13F0"/>
    <w:rsid w:val="002D17E3"/>
    <w:rsid w:val="002D330A"/>
    <w:rsid w:val="002D5728"/>
    <w:rsid w:val="002D7282"/>
    <w:rsid w:val="002E2201"/>
    <w:rsid w:val="002E24CE"/>
    <w:rsid w:val="002E4014"/>
    <w:rsid w:val="002F0502"/>
    <w:rsid w:val="003019D6"/>
    <w:rsid w:val="00301C7D"/>
    <w:rsid w:val="00303C64"/>
    <w:rsid w:val="00306CC9"/>
    <w:rsid w:val="00311ECB"/>
    <w:rsid w:val="003130CB"/>
    <w:rsid w:val="00316159"/>
    <w:rsid w:val="00325C19"/>
    <w:rsid w:val="0033104C"/>
    <w:rsid w:val="003322DF"/>
    <w:rsid w:val="0033597E"/>
    <w:rsid w:val="0033648E"/>
    <w:rsid w:val="00336A5E"/>
    <w:rsid w:val="003376EA"/>
    <w:rsid w:val="0034087E"/>
    <w:rsid w:val="00345104"/>
    <w:rsid w:val="0034565B"/>
    <w:rsid w:val="00350658"/>
    <w:rsid w:val="00353864"/>
    <w:rsid w:val="0035538E"/>
    <w:rsid w:val="003629B5"/>
    <w:rsid w:val="00364DE3"/>
    <w:rsid w:val="00366FFB"/>
    <w:rsid w:val="003754FF"/>
    <w:rsid w:val="00375C41"/>
    <w:rsid w:val="0037750C"/>
    <w:rsid w:val="00387BFD"/>
    <w:rsid w:val="003925B6"/>
    <w:rsid w:val="00397410"/>
    <w:rsid w:val="00397673"/>
    <w:rsid w:val="003A26BD"/>
    <w:rsid w:val="003A2E94"/>
    <w:rsid w:val="003A39B0"/>
    <w:rsid w:val="003B1960"/>
    <w:rsid w:val="003B6AD4"/>
    <w:rsid w:val="003C5B91"/>
    <w:rsid w:val="003C5CA1"/>
    <w:rsid w:val="003D6D64"/>
    <w:rsid w:val="003E2AB5"/>
    <w:rsid w:val="003E4048"/>
    <w:rsid w:val="003E6B1B"/>
    <w:rsid w:val="0040651A"/>
    <w:rsid w:val="00411566"/>
    <w:rsid w:val="00421293"/>
    <w:rsid w:val="004277BD"/>
    <w:rsid w:val="00430C27"/>
    <w:rsid w:val="00431DF9"/>
    <w:rsid w:val="0043395C"/>
    <w:rsid w:val="00440742"/>
    <w:rsid w:val="00441E01"/>
    <w:rsid w:val="004451E3"/>
    <w:rsid w:val="004505DB"/>
    <w:rsid w:val="00450BD9"/>
    <w:rsid w:val="00452FD3"/>
    <w:rsid w:val="00453D41"/>
    <w:rsid w:val="0046086E"/>
    <w:rsid w:val="00465EA3"/>
    <w:rsid w:val="004702DE"/>
    <w:rsid w:val="00472C4B"/>
    <w:rsid w:val="00495BAD"/>
    <w:rsid w:val="00497060"/>
    <w:rsid w:val="004A331E"/>
    <w:rsid w:val="004A4249"/>
    <w:rsid w:val="004A6015"/>
    <w:rsid w:val="004B03C6"/>
    <w:rsid w:val="004B1AB9"/>
    <w:rsid w:val="004B2303"/>
    <w:rsid w:val="004B4F44"/>
    <w:rsid w:val="004C0C9D"/>
    <w:rsid w:val="004D2E86"/>
    <w:rsid w:val="004D5B52"/>
    <w:rsid w:val="004D666E"/>
    <w:rsid w:val="004E67F3"/>
    <w:rsid w:val="004F1439"/>
    <w:rsid w:val="004F37E0"/>
    <w:rsid w:val="004F7D4B"/>
    <w:rsid w:val="00503C1F"/>
    <w:rsid w:val="00512904"/>
    <w:rsid w:val="005165C3"/>
    <w:rsid w:val="0052210C"/>
    <w:rsid w:val="00524617"/>
    <w:rsid w:val="00531D8A"/>
    <w:rsid w:val="00532EA8"/>
    <w:rsid w:val="00537BEB"/>
    <w:rsid w:val="00543984"/>
    <w:rsid w:val="00556ADF"/>
    <w:rsid w:val="005576F3"/>
    <w:rsid w:val="005636A3"/>
    <w:rsid w:val="00563963"/>
    <w:rsid w:val="00564E74"/>
    <w:rsid w:val="00567EB0"/>
    <w:rsid w:val="00567F70"/>
    <w:rsid w:val="00571D89"/>
    <w:rsid w:val="00580B00"/>
    <w:rsid w:val="005819D8"/>
    <w:rsid w:val="0059786E"/>
    <w:rsid w:val="005A6B77"/>
    <w:rsid w:val="005B2843"/>
    <w:rsid w:val="005D2B82"/>
    <w:rsid w:val="005E3482"/>
    <w:rsid w:val="005E7ABB"/>
    <w:rsid w:val="005F74D9"/>
    <w:rsid w:val="00600F25"/>
    <w:rsid w:val="006045CB"/>
    <w:rsid w:val="0061063A"/>
    <w:rsid w:val="00611098"/>
    <w:rsid w:val="00611BAE"/>
    <w:rsid w:val="0061402C"/>
    <w:rsid w:val="00615F9B"/>
    <w:rsid w:val="00620195"/>
    <w:rsid w:val="00625C3D"/>
    <w:rsid w:val="0063090D"/>
    <w:rsid w:val="006324C1"/>
    <w:rsid w:val="0063723C"/>
    <w:rsid w:val="0064434B"/>
    <w:rsid w:val="00666644"/>
    <w:rsid w:val="00673A6C"/>
    <w:rsid w:val="00682AF1"/>
    <w:rsid w:val="0069115A"/>
    <w:rsid w:val="00693251"/>
    <w:rsid w:val="006941E6"/>
    <w:rsid w:val="006A0D9B"/>
    <w:rsid w:val="006A61CA"/>
    <w:rsid w:val="006A6A02"/>
    <w:rsid w:val="006A7944"/>
    <w:rsid w:val="006A7A00"/>
    <w:rsid w:val="006B105A"/>
    <w:rsid w:val="006B3588"/>
    <w:rsid w:val="006B4212"/>
    <w:rsid w:val="006B4DFE"/>
    <w:rsid w:val="006B7C07"/>
    <w:rsid w:val="006B7C59"/>
    <w:rsid w:val="006C424B"/>
    <w:rsid w:val="006D03D3"/>
    <w:rsid w:val="006D39B5"/>
    <w:rsid w:val="006D7F0E"/>
    <w:rsid w:val="006E1365"/>
    <w:rsid w:val="006E15DC"/>
    <w:rsid w:val="006E490F"/>
    <w:rsid w:val="006E7BE1"/>
    <w:rsid w:val="006E7E3A"/>
    <w:rsid w:val="006F220F"/>
    <w:rsid w:val="006F2693"/>
    <w:rsid w:val="00704E5F"/>
    <w:rsid w:val="00712527"/>
    <w:rsid w:val="007127CD"/>
    <w:rsid w:val="00720E83"/>
    <w:rsid w:val="00722F8F"/>
    <w:rsid w:val="00723519"/>
    <w:rsid w:val="0073093C"/>
    <w:rsid w:val="00741A33"/>
    <w:rsid w:val="00742E48"/>
    <w:rsid w:val="007441B2"/>
    <w:rsid w:val="00744F01"/>
    <w:rsid w:val="00752389"/>
    <w:rsid w:val="007528CA"/>
    <w:rsid w:val="00755EEA"/>
    <w:rsid w:val="007570D8"/>
    <w:rsid w:val="0075788D"/>
    <w:rsid w:val="0076257B"/>
    <w:rsid w:val="00765CCA"/>
    <w:rsid w:val="00771F6B"/>
    <w:rsid w:val="00773CED"/>
    <w:rsid w:val="0077599E"/>
    <w:rsid w:val="00776A58"/>
    <w:rsid w:val="00777F4A"/>
    <w:rsid w:val="007A36B8"/>
    <w:rsid w:val="007A3D23"/>
    <w:rsid w:val="007A66FA"/>
    <w:rsid w:val="007B29D4"/>
    <w:rsid w:val="007C15C0"/>
    <w:rsid w:val="007C58DB"/>
    <w:rsid w:val="007D6313"/>
    <w:rsid w:val="007D6415"/>
    <w:rsid w:val="007E1DE8"/>
    <w:rsid w:val="00812AC7"/>
    <w:rsid w:val="00813419"/>
    <w:rsid w:val="00814348"/>
    <w:rsid w:val="00823366"/>
    <w:rsid w:val="00831DCD"/>
    <w:rsid w:val="00832D0B"/>
    <w:rsid w:val="00833D88"/>
    <w:rsid w:val="0083424C"/>
    <w:rsid w:val="00840780"/>
    <w:rsid w:val="00843BB9"/>
    <w:rsid w:val="00847459"/>
    <w:rsid w:val="0085426A"/>
    <w:rsid w:val="00855763"/>
    <w:rsid w:val="008574D5"/>
    <w:rsid w:val="00865260"/>
    <w:rsid w:val="0086722F"/>
    <w:rsid w:val="00867A3D"/>
    <w:rsid w:val="00873ED7"/>
    <w:rsid w:val="00885C0C"/>
    <w:rsid w:val="00886B19"/>
    <w:rsid w:val="00887941"/>
    <w:rsid w:val="0089454B"/>
    <w:rsid w:val="00894938"/>
    <w:rsid w:val="00897C54"/>
    <w:rsid w:val="008A7983"/>
    <w:rsid w:val="008A7AA7"/>
    <w:rsid w:val="008B7121"/>
    <w:rsid w:val="008C592A"/>
    <w:rsid w:val="008C6864"/>
    <w:rsid w:val="008C6B9C"/>
    <w:rsid w:val="008D0C63"/>
    <w:rsid w:val="008D1F9D"/>
    <w:rsid w:val="008D2D01"/>
    <w:rsid w:val="008D6CC3"/>
    <w:rsid w:val="008F0317"/>
    <w:rsid w:val="008F08E1"/>
    <w:rsid w:val="008F2F42"/>
    <w:rsid w:val="008F34C5"/>
    <w:rsid w:val="008F3A41"/>
    <w:rsid w:val="008F5217"/>
    <w:rsid w:val="008F574F"/>
    <w:rsid w:val="008F5BC8"/>
    <w:rsid w:val="00907C95"/>
    <w:rsid w:val="00916C12"/>
    <w:rsid w:val="00923A65"/>
    <w:rsid w:val="00924850"/>
    <w:rsid w:val="0092486D"/>
    <w:rsid w:val="00946FEE"/>
    <w:rsid w:val="00951330"/>
    <w:rsid w:val="00953BBA"/>
    <w:rsid w:val="0096108A"/>
    <w:rsid w:val="00965DE2"/>
    <w:rsid w:val="009714B2"/>
    <w:rsid w:val="0097562D"/>
    <w:rsid w:val="00977119"/>
    <w:rsid w:val="00977BB0"/>
    <w:rsid w:val="00985ECC"/>
    <w:rsid w:val="00986F20"/>
    <w:rsid w:val="00992232"/>
    <w:rsid w:val="009A2B23"/>
    <w:rsid w:val="009B0270"/>
    <w:rsid w:val="009B6B47"/>
    <w:rsid w:val="009C173E"/>
    <w:rsid w:val="009C3981"/>
    <w:rsid w:val="009D270A"/>
    <w:rsid w:val="009E0216"/>
    <w:rsid w:val="009F0447"/>
    <w:rsid w:val="009F2F81"/>
    <w:rsid w:val="009F3D54"/>
    <w:rsid w:val="009F4012"/>
    <w:rsid w:val="00A00FE9"/>
    <w:rsid w:val="00A02840"/>
    <w:rsid w:val="00A03A63"/>
    <w:rsid w:val="00A07554"/>
    <w:rsid w:val="00A1055B"/>
    <w:rsid w:val="00A11604"/>
    <w:rsid w:val="00A14489"/>
    <w:rsid w:val="00A148C4"/>
    <w:rsid w:val="00A1492C"/>
    <w:rsid w:val="00A23D2A"/>
    <w:rsid w:val="00A31579"/>
    <w:rsid w:val="00A33220"/>
    <w:rsid w:val="00A337A0"/>
    <w:rsid w:val="00A510BF"/>
    <w:rsid w:val="00A5182F"/>
    <w:rsid w:val="00A53B5F"/>
    <w:rsid w:val="00A63256"/>
    <w:rsid w:val="00A6785D"/>
    <w:rsid w:val="00A7482D"/>
    <w:rsid w:val="00A74C07"/>
    <w:rsid w:val="00A775E6"/>
    <w:rsid w:val="00A8638E"/>
    <w:rsid w:val="00A9056F"/>
    <w:rsid w:val="00A93822"/>
    <w:rsid w:val="00A9564F"/>
    <w:rsid w:val="00AA33A7"/>
    <w:rsid w:val="00AA6BBD"/>
    <w:rsid w:val="00AA6F26"/>
    <w:rsid w:val="00AB02E6"/>
    <w:rsid w:val="00AB185D"/>
    <w:rsid w:val="00AB4CB7"/>
    <w:rsid w:val="00AB6B91"/>
    <w:rsid w:val="00AB7D57"/>
    <w:rsid w:val="00AD02DD"/>
    <w:rsid w:val="00AD135C"/>
    <w:rsid w:val="00AF4884"/>
    <w:rsid w:val="00AF53BB"/>
    <w:rsid w:val="00AF6EDC"/>
    <w:rsid w:val="00B00484"/>
    <w:rsid w:val="00B04533"/>
    <w:rsid w:val="00B04757"/>
    <w:rsid w:val="00B23469"/>
    <w:rsid w:val="00B424A5"/>
    <w:rsid w:val="00B45647"/>
    <w:rsid w:val="00B575E1"/>
    <w:rsid w:val="00B577EF"/>
    <w:rsid w:val="00B67E3E"/>
    <w:rsid w:val="00B7533A"/>
    <w:rsid w:val="00B85DDF"/>
    <w:rsid w:val="00B9053A"/>
    <w:rsid w:val="00B9305C"/>
    <w:rsid w:val="00B95739"/>
    <w:rsid w:val="00BA0B94"/>
    <w:rsid w:val="00BA580A"/>
    <w:rsid w:val="00BA5B76"/>
    <w:rsid w:val="00BA6224"/>
    <w:rsid w:val="00BC1BCE"/>
    <w:rsid w:val="00BC3D9B"/>
    <w:rsid w:val="00BC6294"/>
    <w:rsid w:val="00BC6629"/>
    <w:rsid w:val="00BD3D52"/>
    <w:rsid w:val="00BD5100"/>
    <w:rsid w:val="00BD615D"/>
    <w:rsid w:val="00BE7818"/>
    <w:rsid w:val="00BF2DF7"/>
    <w:rsid w:val="00C06072"/>
    <w:rsid w:val="00C07246"/>
    <w:rsid w:val="00C104A3"/>
    <w:rsid w:val="00C122B0"/>
    <w:rsid w:val="00C14E73"/>
    <w:rsid w:val="00C15A63"/>
    <w:rsid w:val="00C17D7E"/>
    <w:rsid w:val="00C204F2"/>
    <w:rsid w:val="00C214AD"/>
    <w:rsid w:val="00C26062"/>
    <w:rsid w:val="00C319A5"/>
    <w:rsid w:val="00C438AA"/>
    <w:rsid w:val="00C47292"/>
    <w:rsid w:val="00C510EB"/>
    <w:rsid w:val="00C5152D"/>
    <w:rsid w:val="00C51EA1"/>
    <w:rsid w:val="00C53D94"/>
    <w:rsid w:val="00C571E2"/>
    <w:rsid w:val="00C62CD1"/>
    <w:rsid w:val="00C648F9"/>
    <w:rsid w:val="00C67B99"/>
    <w:rsid w:val="00C73D7B"/>
    <w:rsid w:val="00C7716A"/>
    <w:rsid w:val="00C84465"/>
    <w:rsid w:val="00CA1312"/>
    <w:rsid w:val="00CB37B7"/>
    <w:rsid w:val="00CC224C"/>
    <w:rsid w:val="00CC5B1C"/>
    <w:rsid w:val="00CE10C2"/>
    <w:rsid w:val="00CE1A37"/>
    <w:rsid w:val="00CE2CA3"/>
    <w:rsid w:val="00CE7C06"/>
    <w:rsid w:val="00CF394F"/>
    <w:rsid w:val="00CF44AC"/>
    <w:rsid w:val="00CF574D"/>
    <w:rsid w:val="00CF6E8E"/>
    <w:rsid w:val="00D0332D"/>
    <w:rsid w:val="00D078ED"/>
    <w:rsid w:val="00D121A5"/>
    <w:rsid w:val="00D16BEC"/>
    <w:rsid w:val="00D20B51"/>
    <w:rsid w:val="00D22B36"/>
    <w:rsid w:val="00D27930"/>
    <w:rsid w:val="00D309B2"/>
    <w:rsid w:val="00D443DA"/>
    <w:rsid w:val="00D60396"/>
    <w:rsid w:val="00D6099C"/>
    <w:rsid w:val="00D631C0"/>
    <w:rsid w:val="00D65BAD"/>
    <w:rsid w:val="00D729AA"/>
    <w:rsid w:val="00D749E0"/>
    <w:rsid w:val="00D83BA8"/>
    <w:rsid w:val="00D8416E"/>
    <w:rsid w:val="00D878B4"/>
    <w:rsid w:val="00D9106D"/>
    <w:rsid w:val="00D91DA0"/>
    <w:rsid w:val="00D92A7E"/>
    <w:rsid w:val="00D96991"/>
    <w:rsid w:val="00D96CD2"/>
    <w:rsid w:val="00DA0348"/>
    <w:rsid w:val="00DA6470"/>
    <w:rsid w:val="00DA6FD5"/>
    <w:rsid w:val="00DB3E6F"/>
    <w:rsid w:val="00DB5A6C"/>
    <w:rsid w:val="00DB600F"/>
    <w:rsid w:val="00DC108F"/>
    <w:rsid w:val="00DD084D"/>
    <w:rsid w:val="00DD6051"/>
    <w:rsid w:val="00DE47E5"/>
    <w:rsid w:val="00DE6D78"/>
    <w:rsid w:val="00DF2970"/>
    <w:rsid w:val="00DF7973"/>
    <w:rsid w:val="00E17E30"/>
    <w:rsid w:val="00E2085A"/>
    <w:rsid w:val="00E26F22"/>
    <w:rsid w:val="00E2736C"/>
    <w:rsid w:val="00E36FD9"/>
    <w:rsid w:val="00E4231F"/>
    <w:rsid w:val="00E42828"/>
    <w:rsid w:val="00E42B1F"/>
    <w:rsid w:val="00E446B6"/>
    <w:rsid w:val="00E5494A"/>
    <w:rsid w:val="00E60A4C"/>
    <w:rsid w:val="00E6378F"/>
    <w:rsid w:val="00E70BBE"/>
    <w:rsid w:val="00E7149D"/>
    <w:rsid w:val="00E807A9"/>
    <w:rsid w:val="00E80CE3"/>
    <w:rsid w:val="00E878C8"/>
    <w:rsid w:val="00E91C04"/>
    <w:rsid w:val="00E922CF"/>
    <w:rsid w:val="00E925CA"/>
    <w:rsid w:val="00E95BEE"/>
    <w:rsid w:val="00EA085F"/>
    <w:rsid w:val="00EA1774"/>
    <w:rsid w:val="00EA2CC4"/>
    <w:rsid w:val="00EA5D03"/>
    <w:rsid w:val="00EB006D"/>
    <w:rsid w:val="00EB27B3"/>
    <w:rsid w:val="00EB6EF5"/>
    <w:rsid w:val="00ED0DC4"/>
    <w:rsid w:val="00EF376E"/>
    <w:rsid w:val="00EF4783"/>
    <w:rsid w:val="00F00FB5"/>
    <w:rsid w:val="00F11155"/>
    <w:rsid w:val="00F129CD"/>
    <w:rsid w:val="00F1435A"/>
    <w:rsid w:val="00F155E7"/>
    <w:rsid w:val="00F209A2"/>
    <w:rsid w:val="00F22944"/>
    <w:rsid w:val="00F23C04"/>
    <w:rsid w:val="00F30AD5"/>
    <w:rsid w:val="00F3320C"/>
    <w:rsid w:val="00F34A36"/>
    <w:rsid w:val="00F361AE"/>
    <w:rsid w:val="00F37B7F"/>
    <w:rsid w:val="00F46498"/>
    <w:rsid w:val="00F467EE"/>
    <w:rsid w:val="00F51CD7"/>
    <w:rsid w:val="00F532B3"/>
    <w:rsid w:val="00F55550"/>
    <w:rsid w:val="00F658CB"/>
    <w:rsid w:val="00F65C5C"/>
    <w:rsid w:val="00F707BE"/>
    <w:rsid w:val="00F711D8"/>
    <w:rsid w:val="00F71ED7"/>
    <w:rsid w:val="00F73252"/>
    <w:rsid w:val="00F74E54"/>
    <w:rsid w:val="00F81A75"/>
    <w:rsid w:val="00F853A0"/>
    <w:rsid w:val="00F85CB1"/>
    <w:rsid w:val="00F86EE7"/>
    <w:rsid w:val="00F94618"/>
    <w:rsid w:val="00FA1AC1"/>
    <w:rsid w:val="00FA63C0"/>
    <w:rsid w:val="00FA7CBF"/>
    <w:rsid w:val="00FC2238"/>
    <w:rsid w:val="00FC258E"/>
    <w:rsid w:val="00FC60C8"/>
    <w:rsid w:val="00FD29CD"/>
    <w:rsid w:val="00FD2E91"/>
    <w:rsid w:val="00FD647B"/>
    <w:rsid w:val="00FE7122"/>
    <w:rsid w:val="00FE7EDA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4A3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paragraph" w:customStyle="1" w:styleId="CEOHeading1Underlined">
    <w:name w:val="CEO_Heading 1_Underlined"/>
    <w:basedOn w:val="Normal"/>
    <w:link w:val="CEOHeading1UnderlinedChar"/>
    <w:rsid w:val="00CC5B1C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CC5B1C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unhideWhenUsed/>
    <w:locked/>
    <w:rsid w:val="00D60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60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396"/>
    <w:rPr>
      <w:rFonts w:eastAsia="SimSun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60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396"/>
    <w:rPr>
      <w:rFonts w:eastAsia="SimSun" w:cs="Traditional Arabic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60396"/>
    <w:rPr>
      <w:rFonts w:eastAsia="SimSun" w:cs="Traditional Arabic"/>
      <w:szCs w:val="3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4398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742"/>
    <w:rPr>
      <w:color w:val="605E5C"/>
      <w:shd w:val="clear" w:color="auto" w:fill="E1DFDD"/>
    </w:rPr>
  </w:style>
  <w:style w:type="paragraph" w:customStyle="1" w:styleId="Title1">
    <w:name w:val="Title 1"/>
    <w:basedOn w:val="Source"/>
    <w:next w:val="Normal"/>
    <w:rsid w:val="0034510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3451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95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5178-20B3-4B58-B862-D6A788C2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Comas Barnes, Maite</cp:lastModifiedBy>
  <cp:revision>3</cp:revision>
  <cp:lastPrinted>2021-01-20T15:26:00Z</cp:lastPrinted>
  <dcterms:created xsi:type="dcterms:W3CDTF">2021-05-30T13:46:00Z</dcterms:created>
  <dcterms:modified xsi:type="dcterms:W3CDTF">2021-05-30T13:46:00Z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