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5FFC0F85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600F2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7B52606C" w:rsidR="00345104" w:rsidRPr="00345104" w:rsidRDefault="006A7A00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1</w:t>
            </w:r>
            <w:r w:rsidR="00600F25">
              <w:rPr>
                <w:b/>
                <w:bCs/>
                <w:sz w:val="24"/>
                <w:szCs w:val="24"/>
              </w:rPr>
              <w:t>7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345104">
      <w:pPr>
        <w:spacing w:before="0" w:after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173DDE06" w14:textId="1C9AC3B3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  <w:p w14:paraId="6860F51B" w14:textId="22D5AF5F" w:rsidR="00C104A3" w:rsidRPr="00D65BAD" w:rsidRDefault="00C104A3" w:rsidP="0096108A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</w:p>
          <w:p w14:paraId="23E36E04" w14:textId="45261DF5" w:rsidR="00C104A3" w:rsidRPr="00D65BAD" w:rsidRDefault="00C104A3" w:rsidP="008D6CC3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BD3D52">
            <w:pPr>
              <w:tabs>
                <w:tab w:val="left" w:pos="319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317B927B" w14:textId="71C5F8BD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9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</w:p>
          <w:p w14:paraId="6CAF4FBF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1617C472" w14:textId="2B643FEE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3BB0F745" w14:textId="322E1516" w:rsidR="00C104A3" w:rsidRPr="00295DC6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5E89CB76" w14:textId="24FE4ACF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1996D93A" w14:textId="63D92AD1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</w:p>
          <w:p w14:paraId="4B184888" w14:textId="6DBA8D40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68A2B173" w14:textId="0E1ABB9F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447E72A7" w14:textId="0764FD57" w:rsidR="00C104A3" w:rsidRPr="005E3482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Regional Preparatory Meetings Coordination Meeting (RPM-CM)</w:t>
            </w:r>
          </w:p>
          <w:p w14:paraId="6EC1426B" w14:textId="0283CF16" w:rsidR="00C104A3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7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071DFCEF" w14:textId="75E69E68" w:rsidR="00C104A3" w:rsidRPr="00D65BAD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6700519D" w14:textId="078A7AAE" w:rsidR="00C104A3" w:rsidRPr="005E3482" w:rsidRDefault="00C104A3" w:rsidP="0096108A">
            <w:pPr>
              <w:tabs>
                <w:tab w:val="left" w:pos="319"/>
              </w:tabs>
              <w:spacing w:before="40"/>
              <w:ind w:left="-57" w:right="-57"/>
              <w:rPr>
                <w:rFonts w:asciiTheme="minorHAnsi" w:hAnsiTheme="minorHAnsi" w:cs="Calibri"/>
                <w:szCs w:val="20"/>
                <w:lang w:val="es-ES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BD3D52">
            <w:pPr>
              <w:tabs>
                <w:tab w:val="left" w:pos="317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72928C79" w:rsidR="00C104A3" w:rsidRPr="00BD3D52" w:rsidRDefault="00C104A3" w:rsidP="00BD3D52">
            <w:pPr>
              <w:tabs>
                <w:tab w:val="left" w:pos="319"/>
              </w:tabs>
              <w:spacing w:before="6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Preparatory process for WTDC-21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2B1B9A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4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6B47A35" w14:textId="7877268A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04C1385F" w14:textId="3FE14B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039C4465" w14:textId="6DCA87A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Measures and Principles for interpretation and translation in ITU</w:t>
            </w:r>
          </w:p>
          <w:p w14:paraId="1247DCCA" w14:textId="2B1DC140" w:rsidR="00C104A3" w:rsidRPr="0096108A" w:rsidRDefault="00C104A3" w:rsidP="00BD3D52">
            <w:pPr>
              <w:tabs>
                <w:tab w:val="left" w:pos="317"/>
              </w:tabs>
              <w:spacing w:before="40"/>
              <w:rPr>
                <w:rFonts w:asciiTheme="minorHAnsi" w:hAnsiTheme="minorHAnsi" w:cs="Calibri"/>
                <w:szCs w:val="20"/>
                <w:lang w:val="pt-B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(tbd)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67B5A90F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Side event on </w:t>
            </w:r>
            <w:proofErr w:type="spellStart"/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NoW</w:t>
            </w:r>
            <w:proofErr w:type="spellEnd"/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6BD5196" w14:textId="05D2D829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7EFB0C6" w14:textId="77777777" w:rsidR="00FD647B" w:rsidRPr="00497060" w:rsidRDefault="00FD647B" w:rsidP="00FD647B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615D6821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7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19142D74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8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14CA9A60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77777777" w:rsidR="00FD647B" w:rsidRPr="00295DC6" w:rsidRDefault="00FD647B" w:rsidP="00FD647B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 xml:space="preserve">Approval of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DT/(tbd)</w:t>
            </w:r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C122B0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49"/>
      <w:headerReference w:type="first" r:id="rId50"/>
      <w:footerReference w:type="first" r:id="rId51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6323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090D974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FF329A1" w14:textId="77777777" w:rsidR="00353864" w:rsidRDefault="00353864"/>
  </w:endnote>
  <w:endnote w:type="continuationSeparator" w:id="0">
    <w:p w14:paraId="09F9470E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B279B15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9755AE7" w14:textId="77777777" w:rsidR="00353864" w:rsidRDefault="00353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35386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353864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1A4" w14:textId="1B8F372C" w:rsidR="00345104" w:rsidRPr="00345104" w:rsidRDefault="00345104" w:rsidP="006A7A00">
    <w:pPr>
      <w:pStyle w:val="Footer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8F82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55521B3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FAC810" w14:textId="77777777" w:rsidR="00353864" w:rsidRDefault="00353864"/>
  </w:footnote>
  <w:footnote w:type="continuationSeparator" w:id="0">
    <w:p w14:paraId="5A8D43DB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8711294" w14:textId="77777777" w:rsidR="00353864" w:rsidRDefault="0035386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4E2B8CB" w14:textId="77777777" w:rsidR="00353864" w:rsidRDefault="00353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353864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1907" w14:textId="3DC5FAC1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600F25">
      <w:rPr>
        <w:szCs w:val="22"/>
        <w:lang w:val="de-CH"/>
      </w:rPr>
      <w:t>4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950AE"/>
    <w:rsid w:val="0019683E"/>
    <w:rsid w:val="001A27B7"/>
    <w:rsid w:val="001A50DB"/>
    <w:rsid w:val="001A6352"/>
    <w:rsid w:val="001B5AA3"/>
    <w:rsid w:val="001C23C4"/>
    <w:rsid w:val="001E1B22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4DE3"/>
    <w:rsid w:val="00366FFB"/>
    <w:rsid w:val="003754FF"/>
    <w:rsid w:val="00375C41"/>
    <w:rsid w:val="0037750C"/>
    <w:rsid w:val="00387BFD"/>
    <w:rsid w:val="003925B6"/>
    <w:rsid w:val="00397410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40651A"/>
    <w:rsid w:val="00411566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A61CA"/>
    <w:rsid w:val="006A6A02"/>
    <w:rsid w:val="006A7944"/>
    <w:rsid w:val="006A7A00"/>
    <w:rsid w:val="006B105A"/>
    <w:rsid w:val="006B3588"/>
    <w:rsid w:val="006B4212"/>
    <w:rsid w:val="006B4DFE"/>
    <w:rsid w:val="006B7C59"/>
    <w:rsid w:val="006C424B"/>
    <w:rsid w:val="006D03D3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5763"/>
    <w:rsid w:val="008574D5"/>
    <w:rsid w:val="00865260"/>
    <w:rsid w:val="0086722F"/>
    <w:rsid w:val="00867A3D"/>
    <w:rsid w:val="00873ED7"/>
    <w:rsid w:val="00886B19"/>
    <w:rsid w:val="00887941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8E1"/>
    <w:rsid w:val="008F2F42"/>
    <w:rsid w:val="008F34C5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714B2"/>
    <w:rsid w:val="0097562D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63256"/>
    <w:rsid w:val="00A6785D"/>
    <w:rsid w:val="00A7482D"/>
    <w:rsid w:val="00A74C07"/>
    <w:rsid w:val="00A9056F"/>
    <w:rsid w:val="00A93822"/>
    <w:rsid w:val="00A9564F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7292"/>
    <w:rsid w:val="00C510EB"/>
    <w:rsid w:val="00C5152D"/>
    <w:rsid w:val="00C51EA1"/>
    <w:rsid w:val="00C53D94"/>
    <w:rsid w:val="00C571E2"/>
    <w:rsid w:val="00C62CD1"/>
    <w:rsid w:val="00C67B99"/>
    <w:rsid w:val="00C73D7B"/>
    <w:rsid w:val="00C7716A"/>
    <w:rsid w:val="00C84465"/>
    <w:rsid w:val="00CB37B7"/>
    <w:rsid w:val="00CC5B1C"/>
    <w:rsid w:val="00CE10C2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2A7E"/>
    <w:rsid w:val="00D96991"/>
    <w:rsid w:val="00DA0348"/>
    <w:rsid w:val="00DA6470"/>
    <w:rsid w:val="00DA6FD5"/>
    <w:rsid w:val="00DB3E6F"/>
    <w:rsid w:val="00DB5A6C"/>
    <w:rsid w:val="00DB600F"/>
    <w:rsid w:val="00DC108F"/>
    <w:rsid w:val="00DD084D"/>
    <w:rsid w:val="00DE6D78"/>
    <w:rsid w:val="00DF7973"/>
    <w:rsid w:val="00E17E30"/>
    <w:rsid w:val="00E2085A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1/en" TargetMode="External"/><Relationship Id="rId39" Type="http://schemas.openxmlformats.org/officeDocument/2006/relationships/hyperlink" Target="https://www.itu.int/md/D18-TDAG28-C-0008/en" TargetMode="External"/><Relationship Id="rId21" Type="http://schemas.openxmlformats.org/officeDocument/2006/relationships/hyperlink" Target="https://www.itu.int/md/D18-TDAG28-C-0018/en" TargetMode="External"/><Relationship Id="rId34" Type="http://schemas.openxmlformats.org/officeDocument/2006/relationships/hyperlink" Target="https://www.itu.int/md/D18-TDAG28-C-0027/en" TargetMode="External"/><Relationship Id="rId42" Type="http://schemas.openxmlformats.org/officeDocument/2006/relationships/hyperlink" Target="https://www.itu.int/md/D18-TDAG28-C-0001/en" TargetMode="External"/><Relationship Id="rId47" Type="http://schemas.openxmlformats.org/officeDocument/2006/relationships/hyperlink" Target="https://www.itu.int/md/D18-TDAG28-C-0025/en" TargetMode="External"/><Relationship Id="rId50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4/en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28/en" TargetMode="External"/><Relationship Id="rId32" Type="http://schemas.openxmlformats.org/officeDocument/2006/relationships/hyperlink" Target="https://www.itu.int/md/D18-TDAG28-C-0024/en" TargetMode="External"/><Relationship Id="rId37" Type="http://schemas.openxmlformats.org/officeDocument/2006/relationships/hyperlink" Target="https://www.itu.int/md/D18-TDAG28-C-0005/en" TargetMode="External"/><Relationship Id="rId40" Type="http://schemas.openxmlformats.org/officeDocument/2006/relationships/hyperlink" Target="https://www.itu.int/md/D18-TDAG28-C-0009/en" TargetMode="External"/><Relationship Id="rId45" Type="http://schemas.openxmlformats.org/officeDocument/2006/relationships/hyperlink" Target="https://www.itu.int/md/D18-TDAG28-C-0007/e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hyperlink" Target="https://www.itu.int/md/D18-TDAG28-C-0020/en" TargetMode="External"/><Relationship Id="rId31" Type="http://schemas.openxmlformats.org/officeDocument/2006/relationships/hyperlink" Target="https://www.itu.int/md/D18-TDAG28-C-0021/en" TargetMode="External"/><Relationship Id="rId44" Type="http://schemas.openxmlformats.org/officeDocument/2006/relationships/hyperlink" Target="https://www.itu.int/md/D18-TDAG28-C-0004/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9/en" TargetMode="External"/><Relationship Id="rId27" Type="http://schemas.openxmlformats.org/officeDocument/2006/relationships/hyperlink" Target="https://www.itu.int/md/D18-TDAG28-C-0032/en" TargetMode="External"/><Relationship Id="rId30" Type="http://schemas.openxmlformats.org/officeDocument/2006/relationships/hyperlink" Target="https://www.itu.int/md/D18-TDAG28-C-0017/en" TargetMode="External"/><Relationship Id="rId35" Type="http://schemas.openxmlformats.org/officeDocument/2006/relationships/hyperlink" Target="https://www.itu.int/md/D18-TDAG28-C-0029/en" TargetMode="External"/><Relationship Id="rId43" Type="http://schemas.openxmlformats.org/officeDocument/2006/relationships/hyperlink" Target="https://www.itu.int/md/D18-TDAG28-210524-TD-0001/en" TargetMode="External"/><Relationship Id="rId48" Type="http://schemas.openxmlformats.org/officeDocument/2006/relationships/hyperlink" Target="https://www.itu.int/md/D18-TDAG28-C-0015/en" TargetMode="External"/><Relationship Id="rId8" Type="http://schemas.openxmlformats.org/officeDocument/2006/relationships/image" Target="media/image2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0/en" TargetMode="External"/><Relationship Id="rId33" Type="http://schemas.openxmlformats.org/officeDocument/2006/relationships/hyperlink" Target="https://www.itu.int/md/D18-TDAG28-C-0026/en" TargetMode="External"/><Relationship Id="rId38" Type="http://schemas.openxmlformats.org/officeDocument/2006/relationships/hyperlink" Target="https://www.itu.int/md/D18-TDAG28-C-0003/en" TargetMode="External"/><Relationship Id="rId46" Type="http://schemas.openxmlformats.org/officeDocument/2006/relationships/hyperlink" Target="https://www.itu.int/md/D18-TDAG28-C-0012/en" TargetMode="External"/><Relationship Id="rId20" Type="http://schemas.openxmlformats.org/officeDocument/2006/relationships/hyperlink" Target="https://www.itu.int/md/D18-TDAG28-C-0016/en" TargetMode="External"/><Relationship Id="rId41" Type="http://schemas.openxmlformats.org/officeDocument/2006/relationships/hyperlink" Target="https://www.itu.int/md/D18-TDAG28-C-00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10/en" TargetMode="External"/><Relationship Id="rId28" Type="http://schemas.openxmlformats.org/officeDocument/2006/relationships/hyperlink" Target="https://www.itu.int/md/D18-TDAG28-C-0033/en" TargetMode="External"/><Relationship Id="rId36" Type="http://schemas.openxmlformats.org/officeDocument/2006/relationships/hyperlink" Target="https://www.itu.int/md/D18-TDAG28-C-0022/en" TargetMode="External"/><Relationship Id="rId49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F7BD-0620-452B-8820-49F3F29F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4</cp:revision>
  <cp:lastPrinted>2021-01-20T15:26:00Z</cp:lastPrinted>
  <dcterms:created xsi:type="dcterms:W3CDTF">2021-05-17T11:51:00Z</dcterms:created>
  <dcterms:modified xsi:type="dcterms:W3CDTF">2021-05-17T11:53:00Z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