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42"/>
        <w:gridCol w:w="3827"/>
        <w:gridCol w:w="284"/>
        <w:gridCol w:w="4536"/>
      </w:tblGrid>
      <w:tr w:rsidR="001E762A" w:rsidRPr="005A7F42">
        <w:trPr>
          <w:jc w:val="center"/>
        </w:trPr>
        <w:tc>
          <w:tcPr>
            <w:tcW w:w="9889" w:type="dxa"/>
            <w:gridSpan w:val="4"/>
          </w:tcPr>
          <w:p w:rsidR="001E762A" w:rsidRDefault="001E762A" w:rsidP="008021BF">
            <w:pPr>
              <w:pStyle w:val="BDTSeparator"/>
              <w:rPr>
                <w:lang w:val="fr-FR"/>
              </w:rPr>
            </w:pPr>
          </w:p>
        </w:tc>
      </w:tr>
      <w:tr w:rsidR="001E762A">
        <w:trPr>
          <w:jc w:val="center"/>
        </w:trPr>
        <w:tc>
          <w:tcPr>
            <w:tcW w:w="1242" w:type="dxa"/>
          </w:tcPr>
          <w:p w:rsidR="001E762A" w:rsidRDefault="001E762A" w:rsidP="008021BF">
            <w:pPr>
              <w:pStyle w:val="BDTRef"/>
            </w:pPr>
            <w:r w:rsidRPr="00971DF7">
              <w:rPr>
                <w:lang w:val="fr-FR"/>
              </w:rPr>
              <w:t>Réf</w:t>
            </w:r>
            <w:r w:rsidR="00E07B7B">
              <w:rPr>
                <w:lang w:val="fr-FR"/>
              </w:rPr>
              <w:t>.</w:t>
            </w:r>
            <w:r w:rsidR="001D1CAA">
              <w:rPr>
                <w:lang w:val="fr-FR"/>
              </w:rPr>
              <w:t>:</w:t>
            </w:r>
          </w:p>
        </w:tc>
        <w:tc>
          <w:tcPr>
            <w:tcW w:w="4111" w:type="dxa"/>
            <w:gridSpan w:val="2"/>
          </w:tcPr>
          <w:p w:rsidR="001E762A" w:rsidRDefault="00BF62AC" w:rsidP="008021BF">
            <w:pPr>
              <w:pStyle w:val="BDTRef-Data"/>
            </w:pPr>
            <w:r w:rsidRPr="00001B83">
              <w:rPr>
                <w:color w:val="000000" w:themeColor="text1"/>
                <w:lang w:val="fr-CH"/>
              </w:rPr>
              <w:t>Circulaire BDT/IP/CSTG-5</w:t>
            </w:r>
          </w:p>
        </w:tc>
        <w:tc>
          <w:tcPr>
            <w:tcW w:w="4536" w:type="dxa"/>
          </w:tcPr>
          <w:p w:rsidR="001E762A" w:rsidRDefault="007870DF" w:rsidP="00D32521">
            <w:pPr>
              <w:pStyle w:val="BDTDate"/>
              <w:rPr>
                <w:lang w:val="fr-CH"/>
              </w:rPr>
            </w:pPr>
            <w:r w:rsidRPr="00584084">
              <w:rPr>
                <w:rFonts w:asciiTheme="minorHAnsi" w:hAnsiTheme="minorHAnsi"/>
                <w:szCs w:val="22"/>
                <w:lang w:val="fr-FR"/>
              </w:rPr>
              <w:t xml:space="preserve">Genève, le </w:t>
            </w:r>
            <w:r w:rsidR="00D32521">
              <w:rPr>
                <w:rFonts w:asciiTheme="minorHAnsi" w:hAnsiTheme="minorHAnsi"/>
                <w:szCs w:val="22"/>
                <w:lang w:val="fr-FR"/>
              </w:rPr>
              <w:t>1</w:t>
            </w:r>
            <w:r w:rsidR="00CE481C">
              <w:rPr>
                <w:rFonts w:asciiTheme="minorHAnsi" w:hAnsiTheme="minorHAnsi"/>
                <w:szCs w:val="22"/>
                <w:lang w:val="fr-FR"/>
              </w:rPr>
              <w:t xml:space="preserve">3 </w:t>
            </w:r>
            <w:r w:rsidR="00D32521">
              <w:rPr>
                <w:rFonts w:asciiTheme="minorHAnsi" w:hAnsiTheme="minorHAnsi"/>
                <w:szCs w:val="22"/>
                <w:lang w:val="fr-FR"/>
              </w:rPr>
              <w:t xml:space="preserve">juin </w:t>
            </w:r>
            <w:r w:rsidRPr="00584084">
              <w:rPr>
                <w:rFonts w:asciiTheme="minorHAnsi" w:hAnsiTheme="minorHAnsi"/>
                <w:szCs w:val="22"/>
                <w:lang w:val="fr-FR"/>
              </w:rPr>
              <w:t>201</w:t>
            </w:r>
            <w:r w:rsidR="00CE481C">
              <w:rPr>
                <w:rFonts w:asciiTheme="minorHAnsi" w:hAnsiTheme="minorHAnsi"/>
                <w:szCs w:val="22"/>
                <w:lang w:val="fr-FR"/>
              </w:rPr>
              <w:t>8</w:t>
            </w:r>
          </w:p>
        </w:tc>
      </w:tr>
      <w:tr w:rsidR="001E762A" w:rsidTr="007E6710">
        <w:trPr>
          <w:trHeight w:val="301"/>
          <w:jc w:val="center"/>
        </w:trPr>
        <w:tc>
          <w:tcPr>
            <w:tcW w:w="9889" w:type="dxa"/>
            <w:gridSpan w:val="4"/>
          </w:tcPr>
          <w:p w:rsidR="001E762A" w:rsidRPr="00CF7854" w:rsidRDefault="001E762A" w:rsidP="008021BF">
            <w:pPr>
              <w:pStyle w:val="BDTSeparator"/>
              <w:rPr>
                <w:sz w:val="12"/>
                <w:szCs w:val="12"/>
                <w:lang w:val="fr-CH"/>
              </w:rPr>
            </w:pPr>
          </w:p>
        </w:tc>
      </w:tr>
      <w:tr w:rsidR="00E85D03" w:rsidRPr="00174866">
        <w:trPr>
          <w:jc w:val="center"/>
        </w:trPr>
        <w:tc>
          <w:tcPr>
            <w:tcW w:w="1242" w:type="dxa"/>
          </w:tcPr>
          <w:p w:rsidR="00E85D03" w:rsidRPr="008779B1" w:rsidRDefault="00E85D03" w:rsidP="008021BF">
            <w:pPr>
              <w:pStyle w:val="BDTContact"/>
            </w:pPr>
          </w:p>
        </w:tc>
        <w:tc>
          <w:tcPr>
            <w:tcW w:w="3827" w:type="dxa"/>
          </w:tcPr>
          <w:p w:rsidR="00E85D03" w:rsidRDefault="00E85D03" w:rsidP="008021BF">
            <w:pPr>
              <w:pStyle w:val="BDTContact-Details"/>
              <w:rPr>
                <w:lang w:val="fr-FR"/>
              </w:rPr>
            </w:pPr>
            <w:bookmarkStart w:id="0" w:name="Contact"/>
            <w:bookmarkEnd w:id="0"/>
          </w:p>
        </w:tc>
        <w:tc>
          <w:tcPr>
            <w:tcW w:w="284" w:type="dxa"/>
          </w:tcPr>
          <w:p w:rsidR="00E85D03" w:rsidRDefault="00E85D03" w:rsidP="008021BF">
            <w:pPr>
              <w:pStyle w:val="BDTContact-Details"/>
            </w:pPr>
          </w:p>
        </w:tc>
        <w:tc>
          <w:tcPr>
            <w:tcW w:w="4536" w:type="dxa"/>
            <w:vMerge w:val="restart"/>
          </w:tcPr>
          <w:p w:rsidR="00BF62AC" w:rsidRPr="00001B83" w:rsidRDefault="00BF62AC" w:rsidP="008021BF">
            <w:pPr>
              <w:spacing w:before="0" w:after="0"/>
              <w:ind w:left="402" w:hanging="391"/>
              <w:rPr>
                <w:lang w:val="fr-CH"/>
              </w:rPr>
            </w:pPr>
            <w:r w:rsidRPr="00001B83">
              <w:rPr>
                <w:lang w:val="fr-CH"/>
              </w:rPr>
              <w:t>–</w:t>
            </w:r>
            <w:r w:rsidRPr="00001B83">
              <w:rPr>
                <w:lang w:val="fr-CH"/>
              </w:rPr>
              <w:tab/>
              <w:t>Aux Administrations des Etats Membres de l'UIT</w:t>
            </w:r>
          </w:p>
          <w:p w:rsidR="00BF62AC" w:rsidRPr="00001B83" w:rsidRDefault="00BF62AC" w:rsidP="008021BF">
            <w:pPr>
              <w:spacing w:before="0" w:after="0"/>
              <w:ind w:left="402" w:hanging="391"/>
              <w:rPr>
                <w:lang w:val="fr-CH"/>
              </w:rPr>
            </w:pPr>
            <w:r w:rsidRPr="00001B83">
              <w:rPr>
                <w:lang w:val="fr-CH"/>
              </w:rPr>
              <w:t>–</w:t>
            </w:r>
            <w:r w:rsidRPr="00001B83">
              <w:rPr>
                <w:lang w:val="fr-CH"/>
              </w:rPr>
              <w:tab/>
              <w:t>Résolution 99 (Rév. Busan, 2014)</w:t>
            </w:r>
          </w:p>
          <w:p w:rsidR="00BF62AC" w:rsidRPr="00001B83" w:rsidRDefault="00BF62AC" w:rsidP="008021BF">
            <w:pPr>
              <w:spacing w:before="0" w:after="0"/>
              <w:ind w:left="402" w:hanging="391"/>
              <w:rPr>
                <w:lang w:val="fr-CH"/>
              </w:rPr>
            </w:pPr>
            <w:r w:rsidRPr="00001B83">
              <w:rPr>
                <w:lang w:val="fr-CH"/>
              </w:rPr>
              <w:t>–</w:t>
            </w:r>
            <w:r w:rsidRPr="00001B83">
              <w:rPr>
                <w:lang w:val="fr-CH"/>
              </w:rPr>
              <w:tab/>
              <w:t>Aux Membres du Secteur UIT-D, aux Associés de l'UIT-D et aux établissements universitaires participant aux travaux de l'UIT-D</w:t>
            </w:r>
          </w:p>
          <w:p w:rsidR="00BF62AC" w:rsidRPr="00001B83" w:rsidRDefault="00BF62AC" w:rsidP="008021BF">
            <w:pPr>
              <w:spacing w:before="0" w:after="0"/>
              <w:ind w:left="402" w:hanging="391"/>
              <w:rPr>
                <w:lang w:val="fr-CH"/>
              </w:rPr>
            </w:pPr>
            <w:r w:rsidRPr="00001B83">
              <w:rPr>
                <w:lang w:val="fr-CH"/>
              </w:rPr>
              <w:t>–</w:t>
            </w:r>
            <w:r w:rsidRPr="00001B83">
              <w:rPr>
                <w:lang w:val="fr-CH"/>
              </w:rPr>
              <w:tab/>
              <w:t>Aux Présidents et Vice-Présidents des Commissions d'études 1 et 2 de l'UIT</w:t>
            </w:r>
            <w:r w:rsidRPr="00001B83">
              <w:rPr>
                <w:lang w:val="fr-CH"/>
              </w:rPr>
              <w:noBreakHyphen/>
              <w:t>D</w:t>
            </w:r>
          </w:p>
          <w:p w:rsidR="007870DF" w:rsidRPr="009A1C5E" w:rsidRDefault="00BF62AC" w:rsidP="008021BF">
            <w:pPr>
              <w:pStyle w:val="BDTAddressee"/>
              <w:tabs>
                <w:tab w:val="left" w:pos="351"/>
              </w:tabs>
              <w:spacing w:after="120"/>
              <w:ind w:left="352" w:hanging="352"/>
              <w:rPr>
                <w:vanish/>
                <w:lang w:val="fr-CH"/>
              </w:rPr>
            </w:pPr>
            <w:r w:rsidRPr="00001B83">
              <w:rPr>
                <w:lang w:val="fr-CH"/>
              </w:rPr>
              <w:t>–</w:t>
            </w:r>
            <w:r w:rsidRPr="00001B83">
              <w:rPr>
                <w:lang w:val="fr-CH"/>
              </w:rPr>
              <w:tab/>
              <w:t>Aux Rapporteurs et Vice-Rapporteurs pour les Questions confiées aux Commissions d'études 1 et 2 de l'UIT-D</w:t>
            </w:r>
          </w:p>
        </w:tc>
      </w:tr>
      <w:tr w:rsidR="00E85D03" w:rsidRPr="00174866">
        <w:trPr>
          <w:jc w:val="center"/>
        </w:trPr>
        <w:tc>
          <w:tcPr>
            <w:tcW w:w="1242" w:type="dxa"/>
          </w:tcPr>
          <w:p w:rsidR="00E85D03" w:rsidRPr="009A1C5E" w:rsidRDefault="00E85D03" w:rsidP="008021BF">
            <w:pPr>
              <w:pStyle w:val="BDTContact"/>
              <w:rPr>
                <w:lang w:val="fr-CH"/>
              </w:rPr>
            </w:pPr>
          </w:p>
        </w:tc>
        <w:tc>
          <w:tcPr>
            <w:tcW w:w="3827" w:type="dxa"/>
          </w:tcPr>
          <w:p w:rsidR="00E85D03" w:rsidRPr="009A1C5E" w:rsidRDefault="00E85D03" w:rsidP="008021BF">
            <w:pPr>
              <w:pStyle w:val="BDTContact-Details"/>
              <w:rPr>
                <w:lang w:val="fr-CH"/>
              </w:rPr>
            </w:pPr>
          </w:p>
        </w:tc>
        <w:tc>
          <w:tcPr>
            <w:tcW w:w="284" w:type="dxa"/>
          </w:tcPr>
          <w:p w:rsidR="00E85D03" w:rsidRPr="009A1C5E" w:rsidRDefault="00E85D03" w:rsidP="008021BF">
            <w:pPr>
              <w:pStyle w:val="BDTContact-Details"/>
              <w:rPr>
                <w:lang w:val="fr-CH"/>
              </w:rPr>
            </w:pPr>
          </w:p>
        </w:tc>
        <w:tc>
          <w:tcPr>
            <w:tcW w:w="4536" w:type="dxa"/>
            <w:vMerge/>
          </w:tcPr>
          <w:p w:rsidR="00E85D03" w:rsidRDefault="00E85D03" w:rsidP="008021BF">
            <w:pPr>
              <w:rPr>
                <w:lang w:val="fr-CH"/>
              </w:rPr>
            </w:pPr>
          </w:p>
        </w:tc>
      </w:tr>
      <w:tr w:rsidR="00E85D03" w:rsidRPr="00174866">
        <w:trPr>
          <w:jc w:val="center"/>
        </w:trPr>
        <w:tc>
          <w:tcPr>
            <w:tcW w:w="1242" w:type="dxa"/>
          </w:tcPr>
          <w:p w:rsidR="00E85D03" w:rsidRPr="009A1C5E" w:rsidRDefault="00E85D03" w:rsidP="008021BF">
            <w:pPr>
              <w:pStyle w:val="BDTContact"/>
              <w:rPr>
                <w:lang w:val="fr-CH"/>
              </w:rPr>
            </w:pPr>
          </w:p>
        </w:tc>
        <w:tc>
          <w:tcPr>
            <w:tcW w:w="3827" w:type="dxa"/>
          </w:tcPr>
          <w:p w:rsidR="00E85D03" w:rsidRPr="009A1C5E" w:rsidRDefault="00E85D03" w:rsidP="008021BF">
            <w:pPr>
              <w:pStyle w:val="BDTContact-Details"/>
              <w:rPr>
                <w:lang w:val="fr-CH"/>
              </w:rPr>
            </w:pPr>
          </w:p>
        </w:tc>
        <w:tc>
          <w:tcPr>
            <w:tcW w:w="284" w:type="dxa"/>
          </w:tcPr>
          <w:p w:rsidR="00E85D03" w:rsidRPr="009A1C5E" w:rsidRDefault="00E85D03" w:rsidP="008021BF">
            <w:pPr>
              <w:pStyle w:val="BDTContact-Details"/>
              <w:rPr>
                <w:lang w:val="fr-CH"/>
              </w:rPr>
            </w:pPr>
          </w:p>
        </w:tc>
        <w:tc>
          <w:tcPr>
            <w:tcW w:w="4536" w:type="dxa"/>
            <w:vMerge/>
          </w:tcPr>
          <w:p w:rsidR="00E85D03" w:rsidRDefault="00E85D03" w:rsidP="008021BF">
            <w:pPr>
              <w:rPr>
                <w:lang w:val="fr-CH"/>
              </w:rPr>
            </w:pPr>
          </w:p>
        </w:tc>
      </w:tr>
      <w:tr w:rsidR="00E85D03" w:rsidRPr="00174866">
        <w:trPr>
          <w:jc w:val="center"/>
        </w:trPr>
        <w:tc>
          <w:tcPr>
            <w:tcW w:w="1242" w:type="dxa"/>
          </w:tcPr>
          <w:p w:rsidR="00E85D03" w:rsidRPr="009A1C5E" w:rsidRDefault="00E85D03" w:rsidP="008021BF">
            <w:pPr>
              <w:pStyle w:val="BDTContact"/>
              <w:rPr>
                <w:lang w:val="fr-CH"/>
              </w:rPr>
            </w:pPr>
          </w:p>
        </w:tc>
        <w:tc>
          <w:tcPr>
            <w:tcW w:w="3827" w:type="dxa"/>
          </w:tcPr>
          <w:p w:rsidR="00E85D03" w:rsidRPr="009A1C5E" w:rsidRDefault="00E85D03" w:rsidP="008021BF">
            <w:pPr>
              <w:pStyle w:val="BDTContact-Details"/>
              <w:rPr>
                <w:lang w:val="fr-CH"/>
              </w:rPr>
            </w:pPr>
          </w:p>
        </w:tc>
        <w:tc>
          <w:tcPr>
            <w:tcW w:w="284" w:type="dxa"/>
          </w:tcPr>
          <w:p w:rsidR="00E85D03" w:rsidRPr="009A1C5E" w:rsidRDefault="00E85D03" w:rsidP="008021BF">
            <w:pPr>
              <w:spacing w:before="0" w:after="40"/>
              <w:rPr>
                <w:lang w:val="fr-CH"/>
              </w:rPr>
            </w:pPr>
          </w:p>
        </w:tc>
        <w:tc>
          <w:tcPr>
            <w:tcW w:w="4536" w:type="dxa"/>
            <w:vMerge/>
          </w:tcPr>
          <w:p w:rsidR="00E85D03" w:rsidRDefault="00E85D03" w:rsidP="008021BF">
            <w:pPr>
              <w:rPr>
                <w:lang w:val="fr-CH"/>
              </w:rPr>
            </w:pPr>
          </w:p>
        </w:tc>
      </w:tr>
      <w:tr w:rsidR="00E85D03" w:rsidRPr="00174866">
        <w:trPr>
          <w:jc w:val="center"/>
        </w:trPr>
        <w:tc>
          <w:tcPr>
            <w:tcW w:w="1242" w:type="dxa"/>
          </w:tcPr>
          <w:p w:rsidR="00E85D03" w:rsidRPr="009A1C5E" w:rsidRDefault="00E85D03" w:rsidP="008021BF">
            <w:pPr>
              <w:pStyle w:val="BDTContact"/>
              <w:rPr>
                <w:lang w:val="fr-CH"/>
              </w:rPr>
            </w:pPr>
          </w:p>
        </w:tc>
        <w:tc>
          <w:tcPr>
            <w:tcW w:w="3827" w:type="dxa"/>
          </w:tcPr>
          <w:p w:rsidR="00E85D03" w:rsidRPr="009A1C5E" w:rsidRDefault="00E85D03" w:rsidP="008021BF">
            <w:pPr>
              <w:pStyle w:val="BDTContact-Details"/>
              <w:rPr>
                <w:lang w:val="fr-CH"/>
              </w:rPr>
            </w:pPr>
          </w:p>
        </w:tc>
        <w:tc>
          <w:tcPr>
            <w:tcW w:w="284" w:type="dxa"/>
          </w:tcPr>
          <w:p w:rsidR="00E85D03" w:rsidRPr="009A1C5E" w:rsidRDefault="00E85D03" w:rsidP="008021BF">
            <w:pPr>
              <w:spacing w:before="0" w:after="40"/>
              <w:rPr>
                <w:lang w:val="fr-CH"/>
              </w:rPr>
            </w:pPr>
          </w:p>
        </w:tc>
        <w:tc>
          <w:tcPr>
            <w:tcW w:w="4536" w:type="dxa"/>
            <w:vMerge/>
          </w:tcPr>
          <w:p w:rsidR="00E85D03" w:rsidRDefault="00E85D03" w:rsidP="008021BF">
            <w:pPr>
              <w:rPr>
                <w:lang w:val="fr-CH"/>
              </w:rPr>
            </w:pPr>
          </w:p>
        </w:tc>
      </w:tr>
      <w:tr w:rsidR="00446746" w:rsidRPr="00174866" w:rsidTr="00CE30DD">
        <w:trPr>
          <w:trHeight w:val="295"/>
          <w:jc w:val="center"/>
        </w:trPr>
        <w:tc>
          <w:tcPr>
            <w:tcW w:w="9889" w:type="dxa"/>
            <w:gridSpan w:val="4"/>
            <w:vAlign w:val="center"/>
          </w:tcPr>
          <w:p w:rsidR="00446746" w:rsidRPr="002246D6" w:rsidRDefault="00446746" w:rsidP="008021BF">
            <w:pPr>
              <w:pStyle w:val="BDTSeparator"/>
              <w:spacing w:after="40"/>
              <w:rPr>
                <w:rFonts w:asciiTheme="minorHAnsi" w:hAnsiTheme="minorHAnsi"/>
                <w:szCs w:val="22"/>
                <w:lang w:val="fr-CH"/>
              </w:rPr>
            </w:pPr>
          </w:p>
        </w:tc>
      </w:tr>
      <w:tr w:rsidR="001E762A" w:rsidRPr="00174866">
        <w:trPr>
          <w:jc w:val="center"/>
        </w:trPr>
        <w:tc>
          <w:tcPr>
            <w:tcW w:w="1242" w:type="dxa"/>
          </w:tcPr>
          <w:p w:rsidR="001E762A" w:rsidRPr="00CE481C" w:rsidRDefault="001E762A" w:rsidP="008021BF">
            <w:pPr>
              <w:rPr>
                <w:b/>
                <w:bCs/>
              </w:rPr>
            </w:pPr>
            <w:r w:rsidRPr="00CE481C">
              <w:rPr>
                <w:b/>
                <w:bCs/>
              </w:rPr>
              <w:t>Objet:</w:t>
            </w:r>
          </w:p>
        </w:tc>
        <w:tc>
          <w:tcPr>
            <w:tcW w:w="8647" w:type="dxa"/>
            <w:gridSpan w:val="3"/>
          </w:tcPr>
          <w:p w:rsidR="00CA3421" w:rsidRPr="00FE3346" w:rsidRDefault="00BF62AC" w:rsidP="008021BF">
            <w:pPr>
              <w:spacing w:after="0"/>
              <w:rPr>
                <w:b/>
                <w:bCs/>
                <w:lang w:val="fr-CH"/>
              </w:rPr>
            </w:pPr>
            <w:bookmarkStart w:id="1" w:name="Subject"/>
            <w:bookmarkEnd w:id="1"/>
            <w:r w:rsidRPr="00FE3346">
              <w:rPr>
                <w:rFonts w:asciiTheme="minorHAnsi" w:hAnsiTheme="minorHAnsi" w:cstheme="minorHAnsi"/>
                <w:b/>
                <w:bCs/>
                <w:lang w:val="fr-CH"/>
              </w:rPr>
              <w:t>Réunions des Groupes du Rapporteur de la Commission d'études 1 (17-28 septembre 2018) et de la Commission d'études 2 (1</w:t>
            </w:r>
            <w:r w:rsidRPr="008505EF">
              <w:rPr>
                <w:rFonts w:asciiTheme="minorHAnsi" w:hAnsiTheme="minorHAnsi" w:cstheme="minorHAnsi"/>
                <w:b/>
                <w:bCs/>
                <w:lang w:val="fr-CH"/>
              </w:rPr>
              <w:t>er</w:t>
            </w:r>
            <w:r w:rsidRPr="00FE3346">
              <w:rPr>
                <w:rFonts w:asciiTheme="minorHAnsi" w:hAnsiTheme="minorHAnsi" w:cstheme="minorHAnsi"/>
                <w:b/>
                <w:bCs/>
                <w:lang w:val="fr-CH"/>
              </w:rPr>
              <w:t>-12 octobre 2018) de l'UIT-D</w:t>
            </w:r>
            <w:r w:rsidR="008505EF">
              <w:rPr>
                <w:rFonts w:asciiTheme="minorHAnsi" w:hAnsiTheme="minorHAnsi" w:cstheme="minorHAnsi"/>
                <w:b/>
                <w:bCs/>
                <w:lang w:val="fr-CH"/>
              </w:rPr>
              <w:br/>
              <w:t>Genève (Suisse)</w:t>
            </w:r>
          </w:p>
        </w:tc>
      </w:tr>
      <w:tr w:rsidR="00446746" w:rsidRPr="00174866" w:rsidTr="00C53941">
        <w:trPr>
          <w:jc w:val="center"/>
        </w:trPr>
        <w:tc>
          <w:tcPr>
            <w:tcW w:w="9889" w:type="dxa"/>
            <w:gridSpan w:val="4"/>
            <w:vAlign w:val="center"/>
          </w:tcPr>
          <w:p w:rsidR="00446746" w:rsidRPr="00BF62AC" w:rsidRDefault="00446746" w:rsidP="008021BF">
            <w:pPr>
              <w:pStyle w:val="BDTSeparator"/>
              <w:rPr>
                <w:rFonts w:asciiTheme="minorHAnsi" w:hAnsiTheme="minorHAnsi"/>
                <w:szCs w:val="22"/>
                <w:lang w:val="fr-CH"/>
              </w:rPr>
            </w:pPr>
          </w:p>
        </w:tc>
      </w:tr>
      <w:tr w:rsidR="00446746" w:rsidRPr="00174866">
        <w:trPr>
          <w:jc w:val="center"/>
        </w:trPr>
        <w:tc>
          <w:tcPr>
            <w:tcW w:w="9889" w:type="dxa"/>
            <w:gridSpan w:val="4"/>
          </w:tcPr>
          <w:p w:rsidR="005A7F42" w:rsidRPr="00FE3346" w:rsidRDefault="005A7F42" w:rsidP="008021BF">
            <w:pPr>
              <w:pStyle w:val="CEONormal"/>
              <w:spacing w:before="0"/>
              <w:rPr>
                <w:rFonts w:asciiTheme="minorHAnsi" w:eastAsia="SimSun" w:hAnsiTheme="minorHAnsi" w:cstheme="minorHAnsi"/>
                <w:sz w:val="22"/>
                <w:szCs w:val="22"/>
                <w:lang w:val="fr-FR"/>
              </w:rPr>
            </w:pPr>
            <w:bookmarkStart w:id="2" w:name="Formula"/>
            <w:bookmarkStart w:id="3" w:name="MainStory"/>
            <w:bookmarkStart w:id="4" w:name="CurrentLocation"/>
            <w:bookmarkEnd w:id="2"/>
            <w:bookmarkEnd w:id="3"/>
            <w:bookmarkEnd w:id="4"/>
          </w:p>
          <w:p w:rsidR="00BF62AC" w:rsidRPr="00FE3346" w:rsidRDefault="00BF62AC" w:rsidP="008021BF">
            <w:pPr>
              <w:pStyle w:val="BDTOpening"/>
              <w:spacing w:before="240" w:after="120"/>
              <w:rPr>
                <w:rFonts w:asciiTheme="minorHAnsi" w:hAnsiTheme="minorHAnsi" w:cstheme="minorHAnsi"/>
                <w:lang w:val="fr-CH"/>
              </w:rPr>
            </w:pPr>
            <w:r w:rsidRPr="00FE3346">
              <w:rPr>
                <w:rFonts w:asciiTheme="minorHAnsi" w:hAnsiTheme="minorHAnsi" w:cstheme="minorHAnsi"/>
                <w:lang w:val="fr-CH"/>
              </w:rPr>
              <w:t>Madame, Monsieur,</w:t>
            </w:r>
          </w:p>
          <w:p w:rsidR="00BF62AC" w:rsidRPr="00FE3346" w:rsidRDefault="00BF62AC" w:rsidP="008021BF">
            <w:pPr>
              <w:pStyle w:val="CEONormal"/>
              <w:rPr>
                <w:rFonts w:asciiTheme="minorHAnsi" w:hAnsiTheme="minorHAnsi" w:cstheme="minorHAnsi"/>
                <w:sz w:val="22"/>
                <w:szCs w:val="22"/>
                <w:lang w:val="fr-CH"/>
              </w:rPr>
            </w:pPr>
            <w:r w:rsidRPr="00FE3346">
              <w:rPr>
                <w:rFonts w:asciiTheme="minorHAnsi" w:hAnsiTheme="minorHAnsi" w:cstheme="minorHAnsi"/>
                <w:sz w:val="22"/>
                <w:szCs w:val="22"/>
                <w:lang w:val="fr-CH"/>
              </w:rPr>
              <w:t xml:space="preserve">En concertation avec Mme Regina Fleur Assoumou Bessou (Côte d'Ivoire), Présidente de la Commission d'études 1 </w:t>
            </w:r>
            <w:r w:rsidR="00FE3346">
              <w:rPr>
                <w:rFonts w:asciiTheme="minorHAnsi" w:hAnsiTheme="minorHAnsi" w:cstheme="minorHAnsi"/>
                <w:sz w:val="22"/>
                <w:szCs w:val="22"/>
                <w:lang w:val="fr-CH"/>
              </w:rPr>
              <w:t>de l'UIT</w:t>
            </w:r>
            <w:r w:rsidR="00FE3346">
              <w:rPr>
                <w:rFonts w:asciiTheme="minorHAnsi" w:hAnsiTheme="minorHAnsi" w:cstheme="minorHAnsi"/>
                <w:sz w:val="22"/>
                <w:szCs w:val="22"/>
                <w:lang w:val="fr-CH"/>
              </w:rPr>
              <w:noBreakHyphen/>
              <w:t xml:space="preserve">D </w:t>
            </w:r>
            <w:r w:rsidRPr="00FE3346">
              <w:rPr>
                <w:rFonts w:asciiTheme="minorHAnsi" w:hAnsiTheme="minorHAnsi" w:cstheme="minorHAnsi"/>
                <w:sz w:val="22"/>
                <w:szCs w:val="22"/>
                <w:lang w:val="fr-CH"/>
              </w:rPr>
              <w:t>et M. Ahmad Sharafat (République islamique d'Iran), Président de la Commission d'études 2 de l'UIT-D, j'ai l'honneur de vous inviter aux réunions des Groupes du Rapporteur des Commissions d'études 1 et 2 de l'UIT-D qui se tiendront respectivement d</w:t>
            </w:r>
            <w:r w:rsidR="008505EF">
              <w:rPr>
                <w:rFonts w:asciiTheme="minorHAnsi" w:hAnsiTheme="minorHAnsi" w:cstheme="minorHAnsi"/>
                <w:sz w:val="22"/>
                <w:szCs w:val="22"/>
                <w:lang w:val="fr-CH"/>
              </w:rPr>
              <w:t>u 17 au 28 septembre 2018 et du </w:t>
            </w:r>
            <w:r w:rsidRPr="00FE3346">
              <w:rPr>
                <w:rFonts w:asciiTheme="minorHAnsi" w:hAnsiTheme="minorHAnsi" w:cstheme="minorHAnsi"/>
                <w:sz w:val="22"/>
                <w:szCs w:val="22"/>
                <w:lang w:val="fr-CH"/>
              </w:rPr>
              <w:t>1</w:t>
            </w:r>
            <w:r w:rsidRPr="008505EF">
              <w:rPr>
                <w:rFonts w:asciiTheme="minorHAnsi" w:hAnsiTheme="minorHAnsi" w:cstheme="minorHAnsi"/>
                <w:sz w:val="22"/>
                <w:szCs w:val="22"/>
                <w:lang w:val="fr-CH"/>
              </w:rPr>
              <w:t>er</w:t>
            </w:r>
            <w:r w:rsidRPr="00FE3346">
              <w:rPr>
                <w:rFonts w:asciiTheme="minorHAnsi" w:hAnsiTheme="minorHAnsi" w:cstheme="minorHAnsi"/>
                <w:sz w:val="22"/>
                <w:szCs w:val="22"/>
                <w:lang w:val="fr-CH"/>
              </w:rPr>
              <w:t xml:space="preserve"> au 12 octobre 2018</w:t>
            </w:r>
            <w:r w:rsidR="00FE3346">
              <w:rPr>
                <w:rFonts w:asciiTheme="minorHAnsi" w:hAnsiTheme="minorHAnsi" w:cstheme="minorHAnsi"/>
                <w:sz w:val="22"/>
                <w:szCs w:val="22"/>
                <w:lang w:val="fr-CH"/>
              </w:rPr>
              <w:t>,</w:t>
            </w:r>
            <w:r w:rsidRPr="00FE3346">
              <w:rPr>
                <w:rFonts w:asciiTheme="minorHAnsi" w:hAnsiTheme="minorHAnsi" w:cstheme="minorHAnsi"/>
                <w:sz w:val="22"/>
                <w:szCs w:val="22"/>
                <w:lang w:val="fr-CH"/>
              </w:rPr>
              <w:t xml:space="preserve"> au siège de l'UIT à Genève</w:t>
            </w:r>
            <w:r w:rsidR="00FE3346">
              <w:rPr>
                <w:rFonts w:asciiTheme="minorHAnsi" w:hAnsiTheme="minorHAnsi" w:cstheme="minorHAnsi"/>
                <w:sz w:val="22"/>
                <w:szCs w:val="22"/>
                <w:lang w:val="fr-CH"/>
              </w:rPr>
              <w:t xml:space="preserve"> (Suisse)</w:t>
            </w:r>
            <w:r w:rsidRPr="00FE3346">
              <w:rPr>
                <w:rFonts w:asciiTheme="minorHAnsi" w:hAnsiTheme="minorHAnsi" w:cstheme="minorHAnsi"/>
                <w:sz w:val="22"/>
                <w:szCs w:val="22"/>
                <w:lang w:val="fr-CH"/>
              </w:rPr>
              <w:t>.</w:t>
            </w:r>
          </w:p>
          <w:p w:rsidR="00BF62AC" w:rsidRPr="00FE3346" w:rsidRDefault="00BF62AC" w:rsidP="008021BF">
            <w:pPr>
              <w:pStyle w:val="CEONormal"/>
              <w:rPr>
                <w:rFonts w:asciiTheme="minorHAnsi" w:hAnsiTheme="minorHAnsi" w:cstheme="minorHAnsi"/>
                <w:sz w:val="22"/>
                <w:szCs w:val="22"/>
                <w:lang w:val="fr-CH" w:eastAsia="zh-CN"/>
              </w:rPr>
            </w:pPr>
            <w:r w:rsidRPr="00FE3346">
              <w:rPr>
                <w:rFonts w:asciiTheme="minorHAnsi" w:hAnsiTheme="minorHAnsi" w:cstheme="minorHAnsi"/>
                <w:sz w:val="22"/>
                <w:szCs w:val="22"/>
                <w:lang w:val="fr-CH" w:eastAsia="zh-CN"/>
              </w:rPr>
              <w:t xml:space="preserve">Ces réunions permettront de passer en revue la structure générale des </w:t>
            </w:r>
            <w:r w:rsidR="00FE3346">
              <w:rPr>
                <w:rFonts w:asciiTheme="minorHAnsi" w:hAnsiTheme="minorHAnsi" w:cstheme="minorHAnsi"/>
                <w:sz w:val="22"/>
                <w:szCs w:val="22"/>
                <w:lang w:val="fr-CH" w:eastAsia="zh-CN"/>
              </w:rPr>
              <w:t>rapports</w:t>
            </w:r>
            <w:r w:rsidRPr="00FE3346">
              <w:rPr>
                <w:rFonts w:asciiTheme="minorHAnsi" w:hAnsiTheme="minorHAnsi" w:cstheme="minorHAnsi"/>
                <w:sz w:val="22"/>
                <w:szCs w:val="22"/>
                <w:lang w:val="fr-CH" w:eastAsia="zh-CN"/>
              </w:rPr>
              <w:t xml:space="preserve"> attendus </w:t>
            </w:r>
            <w:r w:rsidR="00FE3346">
              <w:rPr>
                <w:rFonts w:asciiTheme="minorHAnsi" w:hAnsiTheme="minorHAnsi" w:cstheme="minorHAnsi"/>
                <w:sz w:val="22"/>
                <w:szCs w:val="22"/>
                <w:lang w:val="fr-CH" w:eastAsia="zh-CN"/>
              </w:rPr>
              <w:t>sur l</w:t>
            </w:r>
            <w:r w:rsidRPr="00FE3346">
              <w:rPr>
                <w:rFonts w:asciiTheme="minorHAnsi" w:hAnsiTheme="minorHAnsi" w:cstheme="minorHAnsi"/>
                <w:sz w:val="22"/>
                <w:szCs w:val="22"/>
                <w:lang w:val="fr-CH" w:eastAsia="zh-CN"/>
              </w:rPr>
              <w:t xml:space="preserve">es Questions, de présenter les contributions </w:t>
            </w:r>
            <w:r w:rsidR="00FE3346">
              <w:rPr>
                <w:rFonts w:asciiTheme="minorHAnsi" w:hAnsiTheme="minorHAnsi" w:cstheme="minorHAnsi"/>
                <w:sz w:val="22"/>
                <w:szCs w:val="22"/>
                <w:lang w:val="fr-CH" w:eastAsia="zh-CN"/>
              </w:rPr>
              <w:t xml:space="preserve">en rapport avec </w:t>
            </w:r>
            <w:r w:rsidRPr="00FE3346">
              <w:rPr>
                <w:rFonts w:asciiTheme="minorHAnsi" w:hAnsiTheme="minorHAnsi" w:cstheme="minorHAnsi"/>
                <w:sz w:val="22"/>
                <w:szCs w:val="22"/>
                <w:lang w:val="fr-CH" w:eastAsia="zh-CN"/>
              </w:rPr>
              <w:t xml:space="preserve">les travaux, d'élaborer des questionnaires et de choisir d'autres moyens pour rassembler les informations requises, par exemple les études de cas et les enseignements tirés. Les membres sont encouragés à soumettre des contributions pour les travaux sur les Questions </w:t>
            </w:r>
            <w:r w:rsidR="00FE3346">
              <w:rPr>
                <w:rFonts w:asciiTheme="minorHAnsi" w:hAnsiTheme="minorHAnsi" w:cstheme="minorHAnsi"/>
                <w:sz w:val="22"/>
                <w:szCs w:val="22"/>
                <w:lang w:val="fr-CH" w:eastAsia="zh-CN"/>
              </w:rPr>
              <w:t xml:space="preserve">à l'étude </w:t>
            </w:r>
            <w:r w:rsidRPr="00FE3346">
              <w:rPr>
                <w:rFonts w:asciiTheme="minorHAnsi" w:hAnsiTheme="minorHAnsi" w:cstheme="minorHAnsi"/>
                <w:sz w:val="22"/>
                <w:szCs w:val="22"/>
                <w:lang w:val="fr-CH" w:eastAsia="zh-CN"/>
              </w:rPr>
              <w:t xml:space="preserve">conformément à la structure générale des </w:t>
            </w:r>
            <w:r w:rsidR="00FE3346">
              <w:rPr>
                <w:rFonts w:asciiTheme="minorHAnsi" w:hAnsiTheme="minorHAnsi" w:cstheme="minorHAnsi"/>
                <w:sz w:val="22"/>
                <w:szCs w:val="22"/>
                <w:lang w:val="fr-CH" w:eastAsia="zh-CN"/>
              </w:rPr>
              <w:t>rapports</w:t>
            </w:r>
            <w:r w:rsidRPr="00FE3346">
              <w:rPr>
                <w:rFonts w:asciiTheme="minorHAnsi" w:hAnsiTheme="minorHAnsi" w:cstheme="minorHAnsi"/>
                <w:sz w:val="22"/>
                <w:szCs w:val="22"/>
                <w:lang w:val="fr-CH" w:eastAsia="zh-CN"/>
              </w:rPr>
              <w:t xml:space="preserve"> attendus </w:t>
            </w:r>
            <w:r w:rsidR="00FE3346">
              <w:rPr>
                <w:rFonts w:asciiTheme="minorHAnsi" w:hAnsiTheme="minorHAnsi" w:cstheme="minorHAnsi"/>
                <w:sz w:val="22"/>
                <w:szCs w:val="22"/>
                <w:lang w:val="fr-CH" w:eastAsia="zh-CN"/>
              </w:rPr>
              <w:t xml:space="preserve">sur les Questions </w:t>
            </w:r>
            <w:r w:rsidRPr="00FE3346">
              <w:rPr>
                <w:rFonts w:asciiTheme="minorHAnsi" w:hAnsiTheme="minorHAnsi" w:cstheme="minorHAnsi"/>
                <w:sz w:val="22"/>
                <w:szCs w:val="22"/>
                <w:lang w:val="fr-CH" w:eastAsia="zh-CN"/>
              </w:rPr>
              <w:t xml:space="preserve">et au </w:t>
            </w:r>
            <w:r w:rsidR="00FE3346">
              <w:rPr>
                <w:rFonts w:asciiTheme="minorHAnsi" w:hAnsiTheme="minorHAnsi" w:cstheme="minorHAnsi"/>
                <w:sz w:val="22"/>
                <w:szCs w:val="22"/>
                <w:lang w:val="fr-CH" w:eastAsia="zh-CN"/>
              </w:rPr>
              <w:t>domaine de travail</w:t>
            </w:r>
            <w:r w:rsidRPr="00FE3346">
              <w:rPr>
                <w:rFonts w:asciiTheme="minorHAnsi" w:hAnsiTheme="minorHAnsi" w:cstheme="minorHAnsi"/>
                <w:sz w:val="22"/>
                <w:szCs w:val="22"/>
                <w:lang w:val="fr-CH" w:eastAsia="zh-CN"/>
              </w:rPr>
              <w:t xml:space="preserve">. Les réunions des Groupes du Rapporteur comprendront en outre des séances/ateliers spécialisés qui </w:t>
            </w:r>
            <w:r w:rsidR="00FE3346">
              <w:rPr>
                <w:rFonts w:asciiTheme="minorHAnsi" w:hAnsiTheme="minorHAnsi" w:cstheme="minorHAnsi"/>
                <w:sz w:val="22"/>
                <w:szCs w:val="22"/>
                <w:lang w:val="fr-CH" w:eastAsia="zh-CN"/>
              </w:rPr>
              <w:t>seront consacrés à l'examen</w:t>
            </w:r>
            <w:r w:rsidRPr="00FE3346">
              <w:rPr>
                <w:rFonts w:asciiTheme="minorHAnsi" w:hAnsiTheme="minorHAnsi" w:cstheme="minorHAnsi"/>
                <w:sz w:val="22"/>
                <w:szCs w:val="22"/>
                <w:lang w:val="fr-CH" w:eastAsia="zh-CN"/>
              </w:rPr>
              <w:t xml:space="preserve"> approfondi de </w:t>
            </w:r>
            <w:r w:rsidR="00FE3346">
              <w:rPr>
                <w:rFonts w:asciiTheme="minorHAnsi" w:hAnsiTheme="minorHAnsi" w:cstheme="minorHAnsi"/>
                <w:sz w:val="22"/>
                <w:szCs w:val="22"/>
                <w:lang w:val="fr-CH" w:eastAsia="zh-CN"/>
              </w:rPr>
              <w:t xml:space="preserve">sujets </w:t>
            </w:r>
            <w:r w:rsidR="00FE3346" w:rsidRPr="00FE3346">
              <w:rPr>
                <w:rFonts w:asciiTheme="minorHAnsi" w:hAnsiTheme="minorHAnsi" w:cstheme="minorHAnsi"/>
                <w:sz w:val="22"/>
                <w:szCs w:val="22"/>
                <w:lang w:val="fr-CH" w:eastAsia="zh-CN"/>
              </w:rPr>
              <w:t>particuliers</w:t>
            </w:r>
            <w:r w:rsidRPr="00FE3346">
              <w:rPr>
                <w:rFonts w:asciiTheme="minorHAnsi" w:hAnsiTheme="minorHAnsi" w:cstheme="minorHAnsi"/>
                <w:sz w:val="22"/>
                <w:szCs w:val="22"/>
                <w:lang w:val="fr-CH" w:eastAsia="zh-CN"/>
              </w:rPr>
              <w:t xml:space="preserve"> figurant dans le programme de travail sur une Question.</w:t>
            </w:r>
          </w:p>
          <w:p w:rsidR="00BF62AC" w:rsidRPr="00FE3346" w:rsidRDefault="00BF62AC" w:rsidP="008021BF">
            <w:pPr>
              <w:pStyle w:val="CEONormal"/>
              <w:rPr>
                <w:rFonts w:asciiTheme="minorHAnsi" w:hAnsiTheme="minorHAnsi" w:cstheme="minorHAnsi"/>
                <w:sz w:val="22"/>
                <w:szCs w:val="22"/>
                <w:lang w:val="fr-CH"/>
              </w:rPr>
            </w:pPr>
            <w:r w:rsidRPr="00FE3346">
              <w:rPr>
                <w:rFonts w:asciiTheme="minorHAnsi" w:hAnsiTheme="minorHAnsi" w:cstheme="minorHAnsi"/>
                <w:sz w:val="22"/>
                <w:szCs w:val="22"/>
                <w:lang w:val="fr-CH"/>
              </w:rPr>
              <w:t>Les Commissions d'études de l'UIT-D sont ouvertes à la participation des Etats Membres de l'UIT, des Membres du Secteur de l'UIT-D, des Associés de l'UIT</w:t>
            </w:r>
            <w:r w:rsidRPr="00FE3346">
              <w:rPr>
                <w:rFonts w:asciiTheme="minorHAnsi" w:hAnsiTheme="minorHAnsi" w:cstheme="minorHAnsi"/>
                <w:sz w:val="22"/>
                <w:szCs w:val="22"/>
                <w:lang w:val="fr-CH"/>
              </w:rPr>
              <w:noBreakHyphen/>
              <w:t xml:space="preserve">D et des établissements universitaires participant aux travaux de l'UIT-D, qui sont invités à assister aux réunions des </w:t>
            </w:r>
            <w:r w:rsidR="00F2378E" w:rsidRPr="00FE3346">
              <w:rPr>
                <w:rFonts w:asciiTheme="minorHAnsi" w:hAnsiTheme="minorHAnsi" w:cstheme="minorHAnsi"/>
                <w:sz w:val="22"/>
                <w:szCs w:val="22"/>
                <w:lang w:val="fr-CH"/>
              </w:rPr>
              <w:t>C</w:t>
            </w:r>
            <w:r w:rsidRPr="00FE3346">
              <w:rPr>
                <w:rFonts w:asciiTheme="minorHAnsi" w:hAnsiTheme="minorHAnsi" w:cstheme="minorHAnsi"/>
                <w:sz w:val="22"/>
                <w:szCs w:val="22"/>
                <w:lang w:val="fr-CH"/>
              </w:rPr>
              <w:t>ommissions d'études et des Groupes du Rapporteur et à présenter des contributions pour les Questions à l'étude pertinentes.</w:t>
            </w:r>
          </w:p>
          <w:p w:rsidR="00BF62AC" w:rsidRPr="00FE3346" w:rsidRDefault="00BF62AC" w:rsidP="008021BF">
            <w:pPr>
              <w:pStyle w:val="CEONormal"/>
              <w:keepNext/>
              <w:keepLines/>
              <w:rPr>
                <w:rFonts w:asciiTheme="minorHAnsi" w:hAnsiTheme="minorHAnsi" w:cstheme="minorHAnsi"/>
                <w:sz w:val="22"/>
                <w:szCs w:val="22"/>
                <w:lang w:val="fr-CH" w:eastAsia="zh-CN"/>
              </w:rPr>
            </w:pPr>
            <w:r w:rsidRPr="00FE3346">
              <w:rPr>
                <w:rFonts w:asciiTheme="minorHAnsi" w:hAnsiTheme="minorHAnsi" w:cstheme="minorHAnsi"/>
                <w:sz w:val="22"/>
                <w:szCs w:val="22"/>
                <w:lang w:val="fr-CH"/>
              </w:rPr>
              <w:lastRenderedPageBreak/>
              <w:t xml:space="preserve">Les plans de gestion du temps et les projets d'ordre du jour de ces réunions seront publiés en temps utile sur le site web consacré à chacune d'elles (voir </w:t>
            </w:r>
            <w:r w:rsidRPr="00F2378E">
              <w:rPr>
                <w:rFonts w:asciiTheme="minorHAnsi" w:hAnsiTheme="minorHAnsi" w:cstheme="minorHAnsi"/>
                <w:sz w:val="22"/>
                <w:szCs w:val="22"/>
                <w:lang w:val="fr-CH"/>
              </w:rPr>
              <w:t>l'Annexe 1</w:t>
            </w:r>
            <w:r w:rsidRPr="00FE3346">
              <w:rPr>
                <w:rFonts w:asciiTheme="minorHAnsi" w:hAnsiTheme="minorHAnsi" w:cstheme="minorHAnsi"/>
                <w:sz w:val="22"/>
                <w:szCs w:val="22"/>
                <w:lang w:val="fr-CH"/>
              </w:rPr>
              <w:t xml:space="preserve">). Des renseignements détaillés sur la procédure à suivre pour s'inscrire et présenter une demande de bourse ou pour soumettre des contributions, ainsi que d'autres informations pratiques, sont donnés dans </w:t>
            </w:r>
            <w:r w:rsidRPr="00F2378E">
              <w:rPr>
                <w:rFonts w:asciiTheme="minorHAnsi" w:hAnsiTheme="minorHAnsi" w:cstheme="minorHAnsi"/>
                <w:sz w:val="22"/>
                <w:szCs w:val="22"/>
                <w:lang w:val="fr-CH"/>
              </w:rPr>
              <w:t>l'Annexe 2</w:t>
            </w:r>
            <w:r w:rsidRPr="00FE3346">
              <w:rPr>
                <w:rFonts w:asciiTheme="minorHAnsi" w:hAnsiTheme="minorHAnsi" w:cstheme="minorHAnsi"/>
                <w:sz w:val="22"/>
                <w:szCs w:val="22"/>
                <w:lang w:val="fr-CH"/>
              </w:rPr>
              <w:t>.</w:t>
            </w:r>
          </w:p>
          <w:p w:rsidR="00BF62AC" w:rsidRPr="00FE3346" w:rsidRDefault="00BF62AC" w:rsidP="008021BF">
            <w:pPr>
              <w:pStyle w:val="CEONormal"/>
              <w:keepNext/>
              <w:keepLines/>
              <w:rPr>
                <w:rFonts w:asciiTheme="minorHAnsi" w:hAnsiTheme="minorHAnsi" w:cstheme="minorHAnsi"/>
                <w:sz w:val="22"/>
                <w:szCs w:val="22"/>
                <w:lang w:val="fr-CH"/>
              </w:rPr>
            </w:pPr>
            <w:r w:rsidRPr="00FE3346">
              <w:rPr>
                <w:rFonts w:asciiTheme="minorHAnsi" w:hAnsiTheme="minorHAnsi" w:cstheme="minorHAnsi"/>
                <w:sz w:val="22"/>
                <w:szCs w:val="22"/>
                <w:lang w:val="fr-CH"/>
              </w:rPr>
              <w:t xml:space="preserve">Mme Christine Sund et M. Kyung-Tak Lee, Conseillers pour les Commissions d'études de l'UIT-D, se tiennent à votre disposition si vous souhaitez des informations supplémentaires (par téléphone: +41 22 730 5999, par télécopie: +41 22 730 5484 ou par courrier électronique: </w:t>
            </w:r>
            <w:hyperlink r:id="rId8" w:history="1">
              <w:r w:rsidRPr="00FE3346">
                <w:rPr>
                  <w:rStyle w:val="Hyperlink"/>
                  <w:rFonts w:asciiTheme="minorHAnsi" w:hAnsiTheme="minorHAnsi" w:cstheme="minorHAnsi"/>
                  <w:sz w:val="22"/>
                  <w:szCs w:val="22"/>
                  <w:lang w:val="fr-CH"/>
                </w:rPr>
                <w:t>devsg@itu.int</w:t>
              </w:r>
            </w:hyperlink>
            <w:r w:rsidRPr="00FE3346">
              <w:rPr>
                <w:rFonts w:asciiTheme="minorHAnsi" w:hAnsiTheme="minorHAnsi" w:cstheme="minorHAnsi"/>
                <w:sz w:val="22"/>
                <w:szCs w:val="22"/>
                <w:lang w:val="fr-CH"/>
              </w:rPr>
              <w:t>).</w:t>
            </w:r>
          </w:p>
          <w:p w:rsidR="00BF62AC" w:rsidRPr="00FE3346" w:rsidRDefault="00BF62AC" w:rsidP="00C55AE2">
            <w:pPr>
              <w:pStyle w:val="BDTNormal"/>
              <w:spacing w:before="0"/>
              <w:rPr>
                <w:rFonts w:asciiTheme="minorHAnsi" w:hAnsiTheme="minorHAnsi" w:cstheme="minorHAnsi"/>
                <w:color w:val="000000"/>
                <w:szCs w:val="22"/>
                <w:lang w:val="fr-CH"/>
              </w:rPr>
            </w:pPr>
            <w:r w:rsidRPr="00FE3346">
              <w:rPr>
                <w:rFonts w:asciiTheme="minorHAnsi" w:hAnsiTheme="minorHAnsi" w:cstheme="minorHAnsi"/>
                <w:szCs w:val="22"/>
                <w:lang w:val="fr-CH"/>
              </w:rPr>
              <w:t xml:space="preserve">Je sais pouvoir compter sur votre participation constante et active aux travaux de nos </w:t>
            </w:r>
            <w:r w:rsidR="00F2378E" w:rsidRPr="00FE3346">
              <w:rPr>
                <w:rFonts w:asciiTheme="minorHAnsi" w:hAnsiTheme="minorHAnsi" w:cstheme="minorHAnsi"/>
                <w:szCs w:val="22"/>
                <w:lang w:val="fr-CH"/>
              </w:rPr>
              <w:t>C</w:t>
            </w:r>
            <w:r w:rsidRPr="00FE3346">
              <w:rPr>
                <w:rFonts w:asciiTheme="minorHAnsi" w:hAnsiTheme="minorHAnsi" w:cstheme="minorHAnsi"/>
                <w:szCs w:val="22"/>
                <w:lang w:val="fr-CH"/>
              </w:rPr>
              <w:t xml:space="preserve">ommissions d'études </w:t>
            </w:r>
            <w:r w:rsidR="002B1C3E">
              <w:rPr>
                <w:rFonts w:asciiTheme="minorHAnsi" w:hAnsiTheme="minorHAnsi" w:cstheme="minorHAnsi"/>
                <w:szCs w:val="22"/>
                <w:lang w:val="fr-CH"/>
              </w:rPr>
              <w:t xml:space="preserve">et de leurs Groupes du Rapporteur </w:t>
            </w:r>
            <w:r w:rsidRPr="00FE3346">
              <w:rPr>
                <w:rFonts w:asciiTheme="minorHAnsi" w:hAnsiTheme="minorHAnsi" w:cstheme="minorHAnsi"/>
                <w:szCs w:val="22"/>
                <w:lang w:val="fr-CH"/>
              </w:rPr>
              <w:t>à l'aube de cette nouvelle période d'études.</w:t>
            </w:r>
          </w:p>
          <w:p w:rsidR="00BF62AC" w:rsidRPr="00FE3346" w:rsidRDefault="00BF62AC" w:rsidP="008021BF">
            <w:pPr>
              <w:spacing w:after="0"/>
              <w:rPr>
                <w:rFonts w:asciiTheme="minorHAnsi" w:hAnsiTheme="minorHAnsi" w:cstheme="minorHAnsi"/>
                <w:szCs w:val="22"/>
                <w:lang w:val="fr-CH"/>
              </w:rPr>
            </w:pPr>
            <w:r w:rsidRPr="00FE3346">
              <w:rPr>
                <w:rFonts w:asciiTheme="minorHAnsi" w:hAnsiTheme="minorHAnsi" w:cstheme="minorHAnsi"/>
                <w:szCs w:val="22"/>
                <w:lang w:val="fr-CH"/>
              </w:rPr>
              <w:t>Veuillez agréer, Madame, Monsieur, l'assurance de ma considération distinguée.</w:t>
            </w:r>
          </w:p>
          <w:p w:rsidR="00BF62AC" w:rsidRPr="00FE3346" w:rsidRDefault="00BF62AC" w:rsidP="008021BF">
            <w:pPr>
              <w:spacing w:before="0" w:after="0"/>
              <w:rPr>
                <w:rFonts w:asciiTheme="minorHAnsi" w:hAnsiTheme="minorHAnsi" w:cstheme="minorHAnsi"/>
                <w:szCs w:val="22"/>
                <w:lang w:val="fr-CH"/>
              </w:rPr>
            </w:pPr>
          </w:p>
          <w:p w:rsidR="00BF62AC" w:rsidRPr="00FE3346" w:rsidRDefault="00BF62AC" w:rsidP="008021BF">
            <w:pPr>
              <w:spacing w:before="0" w:after="0"/>
              <w:rPr>
                <w:rFonts w:asciiTheme="minorHAnsi" w:hAnsiTheme="minorHAnsi" w:cstheme="minorHAnsi"/>
                <w:szCs w:val="22"/>
                <w:lang w:val="fr-CH"/>
              </w:rPr>
            </w:pPr>
          </w:p>
          <w:p w:rsidR="00174866" w:rsidRPr="00110EEB" w:rsidRDefault="00174866" w:rsidP="00174866">
            <w:pPr>
              <w:spacing w:before="400" w:after="400"/>
              <w:rPr>
                <w:rFonts w:asciiTheme="minorHAnsi" w:hAnsiTheme="minorHAnsi" w:cstheme="minorHAnsi"/>
                <w:color w:val="000000"/>
                <w:lang w:val="fr-CH" w:eastAsia="zh-CN"/>
              </w:rPr>
            </w:pPr>
            <w:r w:rsidRPr="00110EEB">
              <w:rPr>
                <w:rFonts w:asciiTheme="minorHAnsi" w:hAnsiTheme="minorHAnsi" w:cstheme="minorHAnsi"/>
                <w:color w:val="000000"/>
                <w:lang w:val="fr-CH" w:eastAsia="zh-CN"/>
              </w:rPr>
              <w:t>[Original signé]</w:t>
            </w:r>
          </w:p>
          <w:p w:rsidR="00BF62AC" w:rsidRPr="00FE3346" w:rsidRDefault="00BF62AC" w:rsidP="008021BF">
            <w:pPr>
              <w:spacing w:before="0" w:after="0"/>
              <w:rPr>
                <w:rFonts w:asciiTheme="minorHAnsi" w:hAnsiTheme="minorHAnsi" w:cstheme="minorHAnsi"/>
                <w:szCs w:val="22"/>
                <w:lang w:val="fr-CH"/>
              </w:rPr>
            </w:pPr>
            <w:bookmarkStart w:id="5" w:name="_GoBack"/>
            <w:bookmarkEnd w:id="5"/>
          </w:p>
          <w:p w:rsidR="00BF62AC" w:rsidRPr="00FE3346" w:rsidRDefault="00BF62AC" w:rsidP="008021BF">
            <w:pPr>
              <w:spacing w:before="0" w:after="0"/>
              <w:rPr>
                <w:rFonts w:asciiTheme="minorHAnsi" w:hAnsiTheme="minorHAnsi" w:cstheme="minorHAnsi"/>
                <w:szCs w:val="22"/>
                <w:lang w:val="fr-CH"/>
              </w:rPr>
            </w:pPr>
          </w:p>
          <w:p w:rsidR="00BF62AC" w:rsidRPr="00FE3346" w:rsidRDefault="00BF62AC" w:rsidP="008021BF">
            <w:pPr>
              <w:spacing w:before="0" w:after="0"/>
              <w:rPr>
                <w:rFonts w:asciiTheme="minorHAnsi" w:hAnsiTheme="minorHAnsi" w:cstheme="minorHAnsi"/>
                <w:szCs w:val="22"/>
                <w:lang w:val="fr-CH"/>
              </w:rPr>
            </w:pPr>
          </w:p>
          <w:p w:rsidR="00BF62AC" w:rsidRPr="00FE3346" w:rsidRDefault="00BF62AC" w:rsidP="008021BF">
            <w:pPr>
              <w:pStyle w:val="BDTOpening"/>
              <w:spacing w:before="0" w:after="0"/>
              <w:rPr>
                <w:rFonts w:asciiTheme="minorHAnsi" w:hAnsiTheme="minorHAnsi" w:cstheme="minorHAnsi"/>
                <w:lang w:val="fr-CH"/>
              </w:rPr>
            </w:pPr>
            <w:r w:rsidRPr="00FE3346">
              <w:rPr>
                <w:rFonts w:asciiTheme="minorHAnsi" w:hAnsiTheme="minorHAnsi" w:cstheme="minorHAnsi"/>
                <w:lang w:val="fr-CH"/>
              </w:rPr>
              <w:t>Brahima Sanou</w:t>
            </w:r>
          </w:p>
          <w:p w:rsidR="00BF62AC" w:rsidRPr="00FE3346" w:rsidRDefault="00BF62AC" w:rsidP="008021BF">
            <w:pPr>
              <w:pStyle w:val="BDTOpening"/>
              <w:spacing w:before="0" w:after="0"/>
              <w:rPr>
                <w:rFonts w:asciiTheme="minorHAnsi" w:hAnsiTheme="minorHAnsi" w:cstheme="minorHAnsi"/>
                <w:lang w:val="fr-CH"/>
              </w:rPr>
            </w:pPr>
            <w:r w:rsidRPr="00FE3346">
              <w:rPr>
                <w:rFonts w:asciiTheme="minorHAnsi" w:hAnsiTheme="minorHAnsi" w:cstheme="minorHAnsi"/>
                <w:lang w:val="fr-CH"/>
              </w:rPr>
              <w:t>Directeur</w:t>
            </w:r>
          </w:p>
          <w:p w:rsidR="00BF62AC" w:rsidRPr="00FE3346" w:rsidRDefault="00BF62AC" w:rsidP="008021BF">
            <w:pPr>
              <w:pStyle w:val="BDTOpening"/>
              <w:spacing w:before="0" w:after="0"/>
              <w:rPr>
                <w:rFonts w:asciiTheme="minorHAnsi" w:hAnsiTheme="minorHAnsi" w:cstheme="minorHAnsi"/>
                <w:lang w:val="fr-CH"/>
              </w:rPr>
            </w:pPr>
          </w:p>
          <w:p w:rsidR="00BF62AC" w:rsidRPr="00FE3346" w:rsidRDefault="00BF62AC" w:rsidP="008021BF">
            <w:pPr>
              <w:pStyle w:val="BDTOpening"/>
              <w:spacing w:before="0" w:after="0"/>
              <w:rPr>
                <w:rFonts w:asciiTheme="minorHAnsi" w:hAnsiTheme="minorHAnsi" w:cstheme="minorHAnsi"/>
                <w:lang w:val="fr-CH"/>
              </w:rPr>
            </w:pPr>
          </w:p>
          <w:p w:rsidR="00BF62AC" w:rsidRPr="00FE3346" w:rsidRDefault="00BF62AC" w:rsidP="008021BF">
            <w:pPr>
              <w:pStyle w:val="BDTOpening"/>
              <w:spacing w:before="0" w:after="0"/>
              <w:rPr>
                <w:rFonts w:asciiTheme="minorHAnsi" w:hAnsiTheme="minorHAnsi" w:cstheme="minorHAnsi"/>
                <w:lang w:val="fr-CH"/>
              </w:rPr>
            </w:pPr>
          </w:p>
          <w:p w:rsidR="00BF62AC" w:rsidRDefault="00BF62AC" w:rsidP="008021BF">
            <w:pPr>
              <w:pStyle w:val="BDTOpening"/>
              <w:spacing w:before="0" w:after="0"/>
              <w:rPr>
                <w:rFonts w:asciiTheme="minorHAnsi" w:hAnsiTheme="minorHAnsi" w:cstheme="minorHAnsi"/>
                <w:lang w:val="fr-CH"/>
              </w:rPr>
            </w:pPr>
            <w:r w:rsidRPr="00FE3346">
              <w:rPr>
                <w:rFonts w:asciiTheme="minorHAnsi" w:hAnsiTheme="minorHAnsi" w:cstheme="minorHAnsi"/>
                <w:lang w:val="fr-CH"/>
              </w:rPr>
              <w:t>Cc:</w:t>
            </w:r>
            <w:r w:rsidR="00D718B6">
              <w:rPr>
                <w:rFonts w:asciiTheme="minorHAnsi" w:hAnsiTheme="minorHAnsi" w:cstheme="minorHAnsi"/>
                <w:lang w:val="fr-CH"/>
              </w:rPr>
              <w:tab/>
            </w:r>
            <w:r w:rsidRPr="00FE3346">
              <w:rPr>
                <w:rFonts w:asciiTheme="minorHAnsi" w:hAnsiTheme="minorHAnsi" w:cstheme="minorHAnsi"/>
                <w:lang w:val="fr-CH"/>
              </w:rPr>
              <w:t>Bureaux régionaux de l'UIT</w:t>
            </w:r>
          </w:p>
          <w:p w:rsidR="005A7F42" w:rsidRPr="00D718B6" w:rsidRDefault="00D718B6" w:rsidP="008021BF">
            <w:pPr>
              <w:pStyle w:val="BDTOpening"/>
              <w:spacing w:before="0" w:after="0"/>
              <w:ind w:left="720" w:hanging="720"/>
              <w:rPr>
                <w:rFonts w:asciiTheme="minorHAnsi" w:hAnsiTheme="minorHAnsi" w:cstheme="minorHAnsi"/>
                <w:lang w:val="fr-CH"/>
              </w:rPr>
            </w:pPr>
            <w:r>
              <w:rPr>
                <w:rFonts w:asciiTheme="minorHAnsi" w:hAnsiTheme="minorHAnsi" w:cstheme="minorHAnsi"/>
                <w:lang w:val="fr-CH"/>
              </w:rPr>
              <w:tab/>
            </w:r>
            <w:r w:rsidR="00BF62AC" w:rsidRPr="00FE3346">
              <w:rPr>
                <w:rFonts w:asciiTheme="minorHAnsi" w:hAnsiTheme="minorHAnsi" w:cstheme="minorHAnsi"/>
                <w:lang w:val="fr-CH"/>
              </w:rPr>
              <w:t>Coordonnateurs au siège de l'UIT et dans les Bureaux rég</w:t>
            </w:r>
            <w:r w:rsidR="000C4714">
              <w:rPr>
                <w:rFonts w:asciiTheme="minorHAnsi" w:hAnsiTheme="minorHAnsi" w:cstheme="minorHAnsi"/>
                <w:lang w:val="fr-CH"/>
              </w:rPr>
              <w:t>ionaux/Bureaux de zone pour </w:t>
            </w:r>
            <w:r w:rsidR="00C55AE2">
              <w:rPr>
                <w:rFonts w:asciiTheme="minorHAnsi" w:hAnsiTheme="minorHAnsi" w:cstheme="minorHAnsi"/>
                <w:lang w:val="fr-CH"/>
              </w:rPr>
              <w:t>les </w:t>
            </w:r>
            <w:r w:rsidR="00BF62AC" w:rsidRPr="00FE3346">
              <w:rPr>
                <w:rFonts w:asciiTheme="minorHAnsi" w:hAnsiTheme="minorHAnsi" w:cstheme="minorHAnsi"/>
                <w:lang w:val="fr-CH"/>
              </w:rPr>
              <w:t>Questions confiées aux Commissions d'études 1 et 2 de l'UIT-D</w:t>
            </w:r>
          </w:p>
          <w:p w:rsidR="005A7F42" w:rsidRPr="00FE3346" w:rsidRDefault="005A7F42" w:rsidP="008021BF">
            <w:pPr>
              <w:pStyle w:val="CEONormal"/>
              <w:spacing w:before="0"/>
              <w:rPr>
                <w:rFonts w:asciiTheme="minorHAnsi" w:eastAsia="SimSun" w:hAnsiTheme="minorHAnsi" w:cstheme="minorHAnsi"/>
                <w:sz w:val="22"/>
                <w:szCs w:val="22"/>
                <w:lang w:val="fr-FR"/>
              </w:rPr>
            </w:pPr>
          </w:p>
          <w:p w:rsidR="00446746" w:rsidRPr="00FE3346" w:rsidRDefault="002246D6" w:rsidP="008021BF">
            <w:pPr>
              <w:pStyle w:val="BDTSubjectdetail"/>
              <w:adjustRightInd/>
              <w:spacing w:before="0" w:after="120"/>
              <w:rPr>
                <w:rFonts w:asciiTheme="minorHAnsi" w:hAnsiTheme="minorHAnsi" w:cstheme="minorHAnsi"/>
                <w:szCs w:val="22"/>
                <w:lang w:val="fr-FR"/>
              </w:rPr>
            </w:pPr>
            <w:r w:rsidRPr="00FE3346">
              <w:rPr>
                <w:rFonts w:asciiTheme="minorHAnsi" w:hAnsiTheme="minorHAnsi" w:cstheme="minorHAnsi"/>
                <w:szCs w:val="22"/>
                <w:lang w:val="fr-FR"/>
              </w:rPr>
              <w:t xml:space="preserve"> </w:t>
            </w:r>
          </w:p>
        </w:tc>
      </w:tr>
    </w:tbl>
    <w:p w:rsidR="002B1C3E" w:rsidRPr="00D718B6" w:rsidRDefault="002B1C3E" w:rsidP="008021BF">
      <w:pPr>
        <w:rPr>
          <w:lang w:val="fr-CH"/>
        </w:rPr>
      </w:pPr>
      <w:r w:rsidRPr="00D718B6">
        <w:rPr>
          <w:lang w:val="fr-CH"/>
        </w:rPr>
        <w:lastRenderedPageBreak/>
        <w:br w:type="page"/>
      </w:r>
    </w:p>
    <w:tbl>
      <w:tblPr>
        <w:tblStyle w:val="TableGrid"/>
        <w:tblW w:w="0" w:type="auto"/>
        <w:tblLook w:val="04A0" w:firstRow="1" w:lastRow="0" w:firstColumn="1" w:lastColumn="0" w:noHBand="0" w:noVBand="1"/>
      </w:tblPr>
      <w:tblGrid>
        <w:gridCol w:w="9639"/>
      </w:tblGrid>
      <w:tr w:rsidR="005A7F42" w:rsidRPr="00174866" w:rsidTr="00BF62AC">
        <w:tc>
          <w:tcPr>
            <w:tcW w:w="9639" w:type="dxa"/>
            <w:tcBorders>
              <w:top w:val="nil"/>
              <w:left w:val="nil"/>
              <w:bottom w:val="nil"/>
              <w:right w:val="nil"/>
            </w:tcBorders>
          </w:tcPr>
          <w:p w:rsidR="00927651" w:rsidRPr="00C55AE2" w:rsidRDefault="00927651" w:rsidP="008021BF">
            <w:pPr>
              <w:spacing w:before="0" w:after="0"/>
              <w:jc w:val="center"/>
              <w:rPr>
                <w:rFonts w:asciiTheme="minorHAnsi" w:hAnsiTheme="minorHAnsi"/>
                <w:b/>
                <w:bCs/>
                <w:szCs w:val="22"/>
                <w:lang w:val="fr-CH"/>
              </w:rPr>
            </w:pPr>
            <w:r w:rsidRPr="00C55AE2">
              <w:rPr>
                <w:rFonts w:asciiTheme="minorHAnsi" w:hAnsiTheme="minorHAnsi"/>
                <w:b/>
                <w:bCs/>
                <w:szCs w:val="22"/>
                <w:lang w:val="fr-CH"/>
              </w:rPr>
              <w:lastRenderedPageBreak/>
              <w:t>Annexe 1</w:t>
            </w:r>
          </w:p>
          <w:p w:rsidR="005A7F42" w:rsidRPr="00927651" w:rsidRDefault="005A7F42" w:rsidP="008021BF">
            <w:pPr>
              <w:spacing w:before="0" w:after="0"/>
              <w:rPr>
                <w:szCs w:val="22"/>
                <w:lang w:val="fr-FR"/>
              </w:rPr>
            </w:pPr>
          </w:p>
          <w:p w:rsidR="00BF62AC" w:rsidRPr="00001B83" w:rsidRDefault="00BF62AC" w:rsidP="008021BF">
            <w:pPr>
              <w:pStyle w:val="CEOHeading1Underlined"/>
              <w:spacing w:before="240"/>
              <w:rPr>
                <w:rFonts w:asciiTheme="minorHAnsi" w:hAnsiTheme="minorHAnsi" w:cs="Calibri"/>
                <w:b w:val="0"/>
                <w:sz w:val="22"/>
                <w:szCs w:val="22"/>
                <w:lang w:val="fr-CH"/>
              </w:rPr>
            </w:pPr>
            <w:r w:rsidRPr="00001B83">
              <w:rPr>
                <w:rFonts w:asciiTheme="minorHAnsi" w:hAnsiTheme="minorHAnsi" w:cs="Calibri"/>
                <w:sz w:val="22"/>
                <w:szCs w:val="22"/>
                <w:lang w:val="fr-CH"/>
              </w:rPr>
              <w:t>Projets d'ordre du jour et de calendrier des réunions</w:t>
            </w:r>
          </w:p>
          <w:p w:rsidR="00BF62AC" w:rsidRPr="00001B83" w:rsidRDefault="00BF62AC" w:rsidP="008021BF">
            <w:pPr>
              <w:pStyle w:val="CEOindentblackdots"/>
              <w:spacing w:before="120"/>
              <w:rPr>
                <w:rFonts w:asciiTheme="minorHAnsi" w:hAnsiTheme="minorHAnsi" w:cs="Calibri"/>
                <w:sz w:val="22"/>
                <w:szCs w:val="22"/>
              </w:rPr>
            </w:pPr>
            <w:r w:rsidRPr="00001B83">
              <w:rPr>
                <w:rFonts w:asciiTheme="minorHAnsi" w:hAnsiTheme="minorHAnsi" w:cs="Calibri"/>
                <w:sz w:val="22"/>
                <w:szCs w:val="22"/>
              </w:rPr>
              <w:t xml:space="preserve">Les projets d'ordre du jour et de calendrier des réunions des </w:t>
            </w:r>
            <w:r w:rsidRPr="00001B83">
              <w:rPr>
                <w:rFonts w:asciiTheme="minorHAnsi" w:hAnsiTheme="minorHAnsi" w:cs="Calibri"/>
                <w:b/>
                <w:bCs/>
                <w:sz w:val="22"/>
                <w:szCs w:val="22"/>
              </w:rPr>
              <w:t>Groupes du Rapporteur des</w:t>
            </w:r>
            <w:r w:rsidRPr="00001B83">
              <w:rPr>
                <w:rFonts w:asciiTheme="minorHAnsi" w:hAnsiTheme="minorHAnsi" w:cs="Calibri"/>
                <w:sz w:val="22"/>
                <w:szCs w:val="22"/>
              </w:rPr>
              <w:t xml:space="preserve"> </w:t>
            </w:r>
            <w:r w:rsidRPr="00001B83">
              <w:rPr>
                <w:rFonts w:asciiTheme="minorHAnsi" w:hAnsiTheme="minorHAnsi" w:cs="Calibri"/>
                <w:b/>
                <w:bCs/>
                <w:sz w:val="22"/>
                <w:szCs w:val="22"/>
              </w:rPr>
              <w:t>Commissions d'études 1 et 2 de l'UIT-D</w:t>
            </w:r>
            <w:r w:rsidRPr="00001B83">
              <w:rPr>
                <w:rFonts w:asciiTheme="minorHAnsi" w:hAnsiTheme="minorHAnsi" w:cs="Calibri"/>
                <w:sz w:val="22"/>
                <w:szCs w:val="22"/>
              </w:rPr>
              <w:t xml:space="preserve"> peuvent être consultés sur les liens ci</w:t>
            </w:r>
            <w:r w:rsidRPr="00001B83">
              <w:rPr>
                <w:rFonts w:asciiTheme="minorHAnsi" w:hAnsiTheme="minorHAnsi" w:cs="Calibri"/>
                <w:sz w:val="22"/>
                <w:szCs w:val="22"/>
              </w:rPr>
              <w:noBreakHyphen/>
              <w:t>après:</w:t>
            </w:r>
          </w:p>
          <w:p w:rsidR="00BF62AC" w:rsidRPr="00001B83" w:rsidRDefault="00BF62AC" w:rsidP="008021BF">
            <w:pPr>
              <w:pStyle w:val="CEOHeading2"/>
              <w:ind w:left="0"/>
              <w:rPr>
                <w:rFonts w:asciiTheme="minorHAnsi" w:hAnsiTheme="minorHAnsi" w:cs="Calibri"/>
                <w:sz w:val="22"/>
                <w:szCs w:val="22"/>
                <w:lang w:val="fr-CH"/>
              </w:rPr>
            </w:pPr>
            <w:r w:rsidRPr="00001B83">
              <w:rPr>
                <w:rFonts w:asciiTheme="minorHAnsi" w:hAnsiTheme="minorHAnsi" w:cs="Calibri"/>
                <w:sz w:val="22"/>
                <w:szCs w:val="22"/>
                <w:lang w:val="fr-CH"/>
              </w:rPr>
              <w:t>Groupes du Rapporteur de la</w:t>
            </w:r>
            <w:r w:rsidRPr="00001B83">
              <w:rPr>
                <w:rFonts w:asciiTheme="minorHAnsi" w:hAnsiTheme="minorHAnsi" w:cs="Calibri"/>
                <w:b w:val="0"/>
                <w:bCs w:val="0"/>
                <w:sz w:val="22"/>
                <w:szCs w:val="22"/>
                <w:lang w:val="fr-CH"/>
              </w:rPr>
              <w:t xml:space="preserve"> </w:t>
            </w:r>
            <w:r w:rsidRPr="00001B83">
              <w:rPr>
                <w:rFonts w:asciiTheme="minorHAnsi" w:hAnsiTheme="minorHAnsi" w:cs="Calibri"/>
                <w:sz w:val="22"/>
                <w:szCs w:val="22"/>
                <w:lang w:val="fr-CH"/>
              </w:rPr>
              <w:t>Commission d'études 1</w:t>
            </w:r>
          </w:p>
          <w:p w:rsidR="00BF62AC" w:rsidRPr="00001B83" w:rsidRDefault="00BF62AC" w:rsidP="008021BF">
            <w:pPr>
              <w:pStyle w:val="CEOHeading2"/>
              <w:ind w:left="0"/>
              <w:rPr>
                <w:rFonts w:asciiTheme="minorHAnsi" w:hAnsiTheme="minorHAnsi" w:cs="Calibri"/>
                <w:b w:val="0"/>
                <w:bCs w:val="0"/>
                <w:sz w:val="22"/>
                <w:szCs w:val="22"/>
                <w:lang w:val="fr-CH"/>
              </w:rPr>
            </w:pPr>
            <w:r w:rsidRPr="00001B83">
              <w:rPr>
                <w:rFonts w:asciiTheme="minorHAnsi" w:hAnsiTheme="minorHAnsi" w:cs="Calibri"/>
                <w:b w:val="0"/>
                <w:bCs w:val="0"/>
                <w:sz w:val="22"/>
                <w:szCs w:val="22"/>
                <w:lang w:val="fr-CH"/>
              </w:rPr>
              <w:t>Site web de la réunion:</w:t>
            </w:r>
          </w:p>
          <w:p w:rsidR="00BF62AC" w:rsidRPr="00001B83" w:rsidRDefault="00BF62AC" w:rsidP="008021BF">
            <w:pPr>
              <w:pStyle w:val="Enumlev1"/>
              <w:numPr>
                <w:ilvl w:val="0"/>
                <w:numId w:val="0"/>
              </w:numPr>
              <w:ind w:left="360"/>
              <w:rPr>
                <w:rFonts w:asciiTheme="minorHAnsi" w:eastAsia="SimHei" w:hAnsiTheme="minorHAnsi" w:cs="Calibri"/>
                <w:szCs w:val="22"/>
              </w:rPr>
            </w:pPr>
            <w:r w:rsidRPr="00001B83">
              <w:rPr>
                <w:rFonts w:asciiTheme="minorHAnsi" w:eastAsia="SimHei" w:hAnsiTheme="minorHAnsi" w:cs="Calibri"/>
                <w:szCs w:val="22"/>
              </w:rPr>
              <w:t>•</w:t>
            </w:r>
            <w:r w:rsidRPr="00001B83">
              <w:rPr>
                <w:rFonts w:asciiTheme="minorHAnsi" w:eastAsia="SimHei" w:hAnsiTheme="minorHAnsi" w:cs="Calibri"/>
                <w:szCs w:val="22"/>
              </w:rPr>
              <w:tab/>
            </w:r>
            <w:hyperlink r:id="rId9" w:history="1">
              <w:r w:rsidRPr="00001B83">
                <w:rPr>
                  <w:rStyle w:val="Hyperlink"/>
                  <w:rFonts w:asciiTheme="minorHAnsi" w:eastAsia="SimHei" w:hAnsiTheme="minorHAnsi" w:cs="Calibri"/>
                  <w:szCs w:val="22"/>
                </w:rPr>
                <w:t>Page consacrée à la réunion</w:t>
              </w:r>
            </w:hyperlink>
          </w:p>
          <w:p w:rsidR="00BF62AC" w:rsidRPr="00001B83" w:rsidRDefault="00BF62AC" w:rsidP="008021BF">
            <w:pPr>
              <w:pStyle w:val="Enumlev1"/>
              <w:numPr>
                <w:ilvl w:val="0"/>
                <w:numId w:val="0"/>
              </w:numPr>
              <w:ind w:left="360"/>
              <w:rPr>
                <w:rFonts w:asciiTheme="minorHAnsi" w:eastAsia="SimHei" w:hAnsiTheme="minorHAnsi" w:cs="Calibri"/>
                <w:szCs w:val="22"/>
              </w:rPr>
            </w:pPr>
            <w:r w:rsidRPr="00001B83">
              <w:rPr>
                <w:rFonts w:asciiTheme="minorHAnsi" w:eastAsia="SimHei" w:hAnsiTheme="minorHAnsi" w:cs="Calibri"/>
                <w:szCs w:val="22"/>
              </w:rPr>
              <w:t>•</w:t>
            </w:r>
            <w:r w:rsidRPr="00001B83">
              <w:rPr>
                <w:rFonts w:asciiTheme="minorHAnsi" w:eastAsia="SimHei" w:hAnsiTheme="minorHAnsi" w:cs="Calibri"/>
                <w:szCs w:val="22"/>
              </w:rPr>
              <w:tab/>
            </w:r>
            <w:hyperlink r:id="rId10" w:history="1">
              <w:r w:rsidRPr="00001B83">
                <w:rPr>
                  <w:rStyle w:val="Hyperlink"/>
                  <w:rFonts w:asciiTheme="minorHAnsi" w:hAnsiTheme="minorHAnsi" w:cs="Calibri"/>
                  <w:szCs w:val="22"/>
                </w:rPr>
                <w:t>Projet</w:t>
              </w:r>
              <w:r w:rsidR="00E33CE6">
                <w:rPr>
                  <w:rStyle w:val="Hyperlink"/>
                  <w:rFonts w:asciiTheme="minorHAnsi" w:hAnsiTheme="minorHAnsi" w:cs="Calibri"/>
                  <w:szCs w:val="22"/>
                </w:rPr>
                <w:t>s</w:t>
              </w:r>
              <w:r w:rsidRPr="00001B83">
                <w:rPr>
                  <w:rStyle w:val="Hyperlink"/>
                  <w:rFonts w:asciiTheme="minorHAnsi" w:hAnsiTheme="minorHAnsi" w:cs="Calibri"/>
                  <w:szCs w:val="22"/>
                </w:rPr>
                <w:t xml:space="preserve"> d'ordre du jour</w:t>
              </w:r>
            </w:hyperlink>
          </w:p>
          <w:p w:rsidR="00BF62AC" w:rsidRPr="00001B83" w:rsidRDefault="00BF62AC" w:rsidP="008021BF">
            <w:pPr>
              <w:pStyle w:val="Enumlev1"/>
              <w:numPr>
                <w:ilvl w:val="0"/>
                <w:numId w:val="0"/>
              </w:numPr>
              <w:ind w:left="360"/>
              <w:rPr>
                <w:rStyle w:val="Hyperlink"/>
                <w:rFonts w:asciiTheme="minorHAnsi" w:hAnsiTheme="minorHAnsi" w:cs="Calibri"/>
                <w:szCs w:val="22"/>
              </w:rPr>
            </w:pPr>
            <w:r w:rsidRPr="00001B83">
              <w:rPr>
                <w:rFonts w:asciiTheme="minorHAnsi" w:eastAsia="SimHei" w:hAnsiTheme="minorHAnsi" w:cs="Calibri"/>
                <w:szCs w:val="22"/>
              </w:rPr>
              <w:t>•</w:t>
            </w:r>
            <w:r w:rsidRPr="00001B83">
              <w:rPr>
                <w:rFonts w:asciiTheme="minorHAnsi" w:eastAsia="SimHei" w:hAnsiTheme="minorHAnsi" w:cs="Calibri"/>
                <w:szCs w:val="22"/>
              </w:rPr>
              <w:tab/>
            </w:r>
            <w:hyperlink r:id="rId11" w:history="1">
              <w:r w:rsidRPr="00001B83">
                <w:rPr>
                  <w:rStyle w:val="Hyperlink"/>
                  <w:rFonts w:asciiTheme="minorHAnsi" w:hAnsiTheme="minorHAnsi" w:cs="Calibri"/>
                  <w:szCs w:val="22"/>
                </w:rPr>
                <w:t>Projet de plan de gestion du temps</w:t>
              </w:r>
            </w:hyperlink>
          </w:p>
          <w:p w:rsidR="00BF62AC" w:rsidRPr="00001B83" w:rsidRDefault="00BF62AC" w:rsidP="008021BF">
            <w:pPr>
              <w:pStyle w:val="Enumlev1"/>
              <w:numPr>
                <w:ilvl w:val="0"/>
                <w:numId w:val="0"/>
              </w:numPr>
              <w:ind w:left="720" w:hanging="360"/>
              <w:rPr>
                <w:rFonts w:asciiTheme="minorHAnsi" w:eastAsia="SimHei" w:hAnsiTheme="minorHAnsi" w:cs="Calibri"/>
                <w:szCs w:val="22"/>
              </w:rPr>
            </w:pPr>
            <w:r w:rsidRPr="00001B83">
              <w:rPr>
                <w:rFonts w:asciiTheme="minorHAnsi" w:eastAsia="SimHei" w:hAnsiTheme="minorHAnsi" w:cs="Calibri"/>
                <w:szCs w:val="22"/>
              </w:rPr>
              <w:t>•</w:t>
            </w:r>
            <w:r w:rsidRPr="00001B83">
              <w:rPr>
                <w:rFonts w:asciiTheme="minorHAnsi" w:eastAsia="SimHei" w:hAnsiTheme="minorHAnsi" w:cs="Calibri"/>
                <w:szCs w:val="22"/>
              </w:rPr>
              <w:tab/>
            </w:r>
            <w:hyperlink r:id="rId12" w:history="1">
              <w:r w:rsidRPr="007948A0">
                <w:rPr>
                  <w:rStyle w:val="Hyperlink"/>
                  <w:rFonts w:asciiTheme="minorHAnsi" w:eastAsia="SimHei" w:hAnsiTheme="minorHAnsi" w:cs="Calibri"/>
                  <w:szCs w:val="22"/>
                </w:rPr>
                <w:t>Rapport</w:t>
              </w:r>
              <w:r w:rsidR="00E33CE6" w:rsidRPr="007948A0">
                <w:rPr>
                  <w:rStyle w:val="Hyperlink"/>
                  <w:rFonts w:asciiTheme="minorHAnsi" w:eastAsia="SimHei" w:hAnsiTheme="minorHAnsi" w:cs="Calibri"/>
                  <w:szCs w:val="22"/>
                </w:rPr>
                <w:t>s</w:t>
              </w:r>
              <w:r w:rsidRPr="007948A0">
                <w:rPr>
                  <w:rStyle w:val="Hyperlink"/>
                  <w:rFonts w:asciiTheme="minorHAnsi" w:eastAsia="SimHei" w:hAnsiTheme="minorHAnsi" w:cs="Calibri"/>
                  <w:szCs w:val="22"/>
                </w:rPr>
                <w:t xml:space="preserve"> des réunions d'avril/mai 2018 avec les programmes de travail et les projets de structure des rapports</w:t>
              </w:r>
            </w:hyperlink>
          </w:p>
          <w:p w:rsidR="00BF62AC" w:rsidRPr="00001B83" w:rsidRDefault="00BF62AC" w:rsidP="008021BF">
            <w:pPr>
              <w:pStyle w:val="CEOHeading2"/>
              <w:ind w:left="0"/>
              <w:rPr>
                <w:rFonts w:asciiTheme="minorHAnsi" w:hAnsiTheme="minorHAnsi" w:cs="Calibri"/>
                <w:sz w:val="22"/>
                <w:szCs w:val="22"/>
                <w:lang w:val="fr-CH"/>
              </w:rPr>
            </w:pPr>
            <w:r w:rsidRPr="00001B83">
              <w:rPr>
                <w:rFonts w:asciiTheme="minorHAnsi" w:hAnsiTheme="minorHAnsi" w:cs="Calibri"/>
                <w:sz w:val="22"/>
                <w:szCs w:val="22"/>
                <w:lang w:val="fr-CH"/>
              </w:rPr>
              <w:t>Groupes du Rapporteur de la</w:t>
            </w:r>
            <w:r w:rsidRPr="00001B83">
              <w:rPr>
                <w:rFonts w:asciiTheme="minorHAnsi" w:hAnsiTheme="minorHAnsi" w:cs="Calibri"/>
                <w:b w:val="0"/>
                <w:bCs w:val="0"/>
                <w:sz w:val="22"/>
                <w:szCs w:val="22"/>
                <w:lang w:val="fr-CH"/>
              </w:rPr>
              <w:t xml:space="preserve"> </w:t>
            </w:r>
            <w:r w:rsidRPr="00001B83">
              <w:rPr>
                <w:rFonts w:asciiTheme="minorHAnsi" w:hAnsiTheme="minorHAnsi" w:cs="Calibri"/>
                <w:sz w:val="22"/>
                <w:szCs w:val="22"/>
                <w:lang w:val="fr-CH"/>
              </w:rPr>
              <w:t>Commission d'études 2</w:t>
            </w:r>
          </w:p>
          <w:p w:rsidR="00BF62AC" w:rsidRPr="00001B83" w:rsidRDefault="00BF62AC" w:rsidP="008021BF">
            <w:pPr>
              <w:pStyle w:val="CEOHeading2"/>
              <w:ind w:left="0"/>
              <w:rPr>
                <w:rFonts w:asciiTheme="minorHAnsi" w:hAnsiTheme="minorHAnsi" w:cs="Calibri"/>
                <w:b w:val="0"/>
                <w:bCs w:val="0"/>
                <w:sz w:val="22"/>
                <w:szCs w:val="22"/>
                <w:lang w:val="fr-CH"/>
              </w:rPr>
            </w:pPr>
            <w:r w:rsidRPr="00001B83">
              <w:rPr>
                <w:rFonts w:asciiTheme="minorHAnsi" w:hAnsiTheme="minorHAnsi" w:cs="Calibri"/>
                <w:b w:val="0"/>
                <w:bCs w:val="0"/>
                <w:sz w:val="22"/>
                <w:szCs w:val="22"/>
                <w:lang w:val="fr-CH"/>
              </w:rPr>
              <w:t>Site web de la réunion:</w:t>
            </w:r>
          </w:p>
          <w:p w:rsidR="00BF62AC" w:rsidRPr="00001B83" w:rsidRDefault="00BF62AC" w:rsidP="008021BF">
            <w:pPr>
              <w:pStyle w:val="Enumlev1"/>
              <w:numPr>
                <w:ilvl w:val="0"/>
                <w:numId w:val="0"/>
              </w:numPr>
              <w:ind w:left="360"/>
              <w:rPr>
                <w:rFonts w:asciiTheme="minorHAnsi" w:eastAsia="SimHei" w:hAnsiTheme="minorHAnsi" w:cs="Calibri"/>
                <w:szCs w:val="22"/>
              </w:rPr>
            </w:pPr>
            <w:r w:rsidRPr="00001B83">
              <w:rPr>
                <w:rFonts w:asciiTheme="minorHAnsi" w:eastAsia="SimHei" w:hAnsiTheme="minorHAnsi" w:cs="Calibri"/>
                <w:szCs w:val="22"/>
                <w:lang w:eastAsia="zh-CN"/>
              </w:rPr>
              <w:t>•</w:t>
            </w:r>
            <w:r w:rsidRPr="00001B83">
              <w:rPr>
                <w:rFonts w:asciiTheme="minorHAnsi" w:eastAsia="SimHei" w:hAnsiTheme="minorHAnsi" w:cs="Calibri"/>
                <w:szCs w:val="22"/>
              </w:rPr>
              <w:tab/>
            </w:r>
            <w:hyperlink r:id="rId13" w:history="1">
              <w:r w:rsidRPr="00001B83">
                <w:rPr>
                  <w:rStyle w:val="Hyperlink"/>
                  <w:rFonts w:asciiTheme="minorHAnsi" w:eastAsia="SimHei" w:hAnsiTheme="minorHAnsi" w:cs="Calibri"/>
                  <w:szCs w:val="22"/>
                  <w:lang w:val="fr-CH"/>
                </w:rPr>
                <w:t>Page consacrée à la réunion</w:t>
              </w:r>
            </w:hyperlink>
          </w:p>
          <w:p w:rsidR="00BF62AC" w:rsidRPr="00001B83" w:rsidRDefault="00BF62AC" w:rsidP="008021BF">
            <w:pPr>
              <w:pStyle w:val="Enumlev1"/>
              <w:numPr>
                <w:ilvl w:val="0"/>
                <w:numId w:val="0"/>
              </w:numPr>
              <w:ind w:left="360"/>
              <w:rPr>
                <w:rFonts w:asciiTheme="minorHAnsi" w:eastAsia="SimHei" w:hAnsiTheme="minorHAnsi" w:cs="Calibri"/>
                <w:szCs w:val="22"/>
              </w:rPr>
            </w:pPr>
            <w:r w:rsidRPr="00001B83">
              <w:rPr>
                <w:rFonts w:asciiTheme="minorHAnsi" w:eastAsia="SimHei" w:hAnsiTheme="minorHAnsi" w:cs="Calibri"/>
                <w:szCs w:val="22"/>
              </w:rPr>
              <w:t>•</w:t>
            </w:r>
            <w:r w:rsidRPr="00001B83">
              <w:rPr>
                <w:rFonts w:asciiTheme="minorHAnsi" w:eastAsia="SimHei" w:hAnsiTheme="minorHAnsi" w:cs="Calibri"/>
                <w:szCs w:val="22"/>
              </w:rPr>
              <w:tab/>
            </w:r>
            <w:hyperlink r:id="rId14" w:history="1">
              <w:r w:rsidRPr="00001B83">
                <w:rPr>
                  <w:rStyle w:val="Hyperlink"/>
                  <w:rFonts w:asciiTheme="minorHAnsi" w:hAnsiTheme="minorHAnsi" w:cs="Calibri"/>
                  <w:szCs w:val="22"/>
                </w:rPr>
                <w:t>Projet</w:t>
              </w:r>
              <w:r w:rsidR="00E33CE6">
                <w:rPr>
                  <w:rStyle w:val="Hyperlink"/>
                  <w:rFonts w:asciiTheme="minorHAnsi" w:hAnsiTheme="minorHAnsi" w:cs="Calibri"/>
                  <w:szCs w:val="22"/>
                </w:rPr>
                <w:t>s</w:t>
              </w:r>
              <w:r w:rsidRPr="00001B83">
                <w:rPr>
                  <w:rStyle w:val="Hyperlink"/>
                  <w:rFonts w:asciiTheme="minorHAnsi" w:hAnsiTheme="minorHAnsi" w:cs="Calibri"/>
                  <w:szCs w:val="22"/>
                </w:rPr>
                <w:t xml:space="preserve"> </w:t>
              </w:r>
              <w:r w:rsidRPr="00001B83">
                <w:rPr>
                  <w:rStyle w:val="Hyperlink"/>
                  <w:rFonts w:asciiTheme="minorHAnsi" w:eastAsia="SimHei" w:hAnsiTheme="minorHAnsi" w:cs="Calibri"/>
                  <w:szCs w:val="22"/>
                </w:rPr>
                <w:t>d'ordre</w:t>
              </w:r>
              <w:r w:rsidRPr="00001B83">
                <w:rPr>
                  <w:rStyle w:val="Hyperlink"/>
                  <w:rFonts w:asciiTheme="minorHAnsi" w:hAnsiTheme="minorHAnsi" w:cs="Calibri"/>
                  <w:szCs w:val="22"/>
                </w:rPr>
                <w:t xml:space="preserve"> du jour</w:t>
              </w:r>
            </w:hyperlink>
          </w:p>
          <w:p w:rsidR="00BF62AC" w:rsidRPr="00BF62AC" w:rsidRDefault="00BF62AC" w:rsidP="008021BF">
            <w:pPr>
              <w:pStyle w:val="Enumlev1"/>
              <w:numPr>
                <w:ilvl w:val="0"/>
                <w:numId w:val="0"/>
              </w:numPr>
              <w:ind w:left="360"/>
              <w:rPr>
                <w:rStyle w:val="Hyperlink"/>
                <w:rFonts w:asciiTheme="minorHAnsi" w:eastAsia="SimHei" w:hAnsiTheme="minorHAnsi" w:cs="Calibri"/>
                <w:szCs w:val="22"/>
                <w:lang w:val="fr-CH"/>
              </w:rPr>
            </w:pPr>
            <w:r w:rsidRPr="00BF62AC">
              <w:rPr>
                <w:rFonts w:asciiTheme="minorHAnsi" w:eastAsia="SimHei" w:hAnsiTheme="minorHAnsi" w:cs="Calibri"/>
                <w:szCs w:val="24"/>
              </w:rPr>
              <w:t>•</w:t>
            </w:r>
            <w:r w:rsidRPr="00BF62AC">
              <w:rPr>
                <w:rFonts w:asciiTheme="minorHAnsi" w:eastAsia="SimHei" w:hAnsiTheme="minorHAnsi" w:cs="Calibri"/>
                <w:szCs w:val="22"/>
              </w:rPr>
              <w:tab/>
            </w:r>
            <w:hyperlink r:id="rId15" w:history="1">
              <w:r w:rsidRPr="00BF62AC">
                <w:rPr>
                  <w:rStyle w:val="Hyperlink"/>
                  <w:rFonts w:asciiTheme="minorHAnsi" w:eastAsia="SimHei" w:hAnsiTheme="minorHAnsi" w:cs="Calibri"/>
                  <w:szCs w:val="22"/>
                  <w:lang w:val="fr-CH"/>
                </w:rPr>
                <w:t>Projet de plan de gestion du temps</w:t>
              </w:r>
            </w:hyperlink>
          </w:p>
          <w:p w:rsidR="005A7F42" w:rsidRPr="00BF62AC" w:rsidRDefault="00BF62AC" w:rsidP="008021BF">
            <w:pPr>
              <w:pStyle w:val="Enumlev1"/>
              <w:numPr>
                <w:ilvl w:val="0"/>
                <w:numId w:val="0"/>
              </w:numPr>
              <w:ind w:left="720" w:hanging="360"/>
              <w:rPr>
                <w:szCs w:val="22"/>
              </w:rPr>
            </w:pPr>
            <w:r w:rsidRPr="00BF62AC">
              <w:rPr>
                <w:rFonts w:asciiTheme="minorHAnsi" w:eastAsia="SimHei" w:hAnsiTheme="minorHAnsi" w:cs="Calibri"/>
                <w:szCs w:val="22"/>
              </w:rPr>
              <w:t>•</w:t>
            </w:r>
            <w:r w:rsidRPr="00BF62AC">
              <w:rPr>
                <w:rFonts w:asciiTheme="minorHAnsi" w:eastAsia="SimHei" w:hAnsiTheme="minorHAnsi" w:cs="Calibri"/>
                <w:szCs w:val="22"/>
              </w:rPr>
              <w:tab/>
            </w:r>
            <w:hyperlink r:id="rId16" w:history="1">
              <w:r w:rsidRPr="001A31E3">
                <w:rPr>
                  <w:rStyle w:val="Hyperlink"/>
                  <w:rFonts w:asciiTheme="minorHAnsi" w:eastAsia="SimHei" w:hAnsiTheme="minorHAnsi" w:cs="Calibri"/>
                  <w:szCs w:val="22"/>
                </w:rPr>
                <w:t>Rapport des réunions de mai 2018 avec les programmes de travail et les projets de structure des rapports</w:t>
              </w:r>
            </w:hyperlink>
          </w:p>
          <w:p w:rsidR="00CE481C" w:rsidRPr="00927651" w:rsidRDefault="00CE481C" w:rsidP="008021BF">
            <w:pPr>
              <w:spacing w:before="0" w:after="0"/>
              <w:rPr>
                <w:szCs w:val="22"/>
                <w:lang w:val="fr-FR"/>
              </w:rPr>
            </w:pPr>
          </w:p>
          <w:p w:rsidR="00CE481C" w:rsidRPr="00927651" w:rsidRDefault="00CE481C" w:rsidP="008021BF">
            <w:pPr>
              <w:spacing w:before="0" w:after="0"/>
              <w:rPr>
                <w:szCs w:val="22"/>
                <w:lang w:val="fr-FR"/>
              </w:rPr>
            </w:pPr>
          </w:p>
          <w:p w:rsidR="005A7F42" w:rsidRDefault="005A7F42" w:rsidP="008021BF">
            <w:pPr>
              <w:spacing w:before="0" w:after="0"/>
              <w:rPr>
                <w:sz w:val="20"/>
                <w:szCs w:val="16"/>
                <w:lang w:val="fr-FR"/>
              </w:rPr>
            </w:pPr>
          </w:p>
        </w:tc>
      </w:tr>
    </w:tbl>
    <w:p w:rsidR="00927651" w:rsidRDefault="00927651" w:rsidP="008021BF">
      <w:pPr>
        <w:spacing w:before="0" w:after="0"/>
        <w:rPr>
          <w:sz w:val="20"/>
          <w:szCs w:val="16"/>
          <w:lang w:val="fr-FR"/>
        </w:rPr>
      </w:pPr>
      <w:r>
        <w:rPr>
          <w:sz w:val="20"/>
          <w:szCs w:val="16"/>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27651" w:rsidRPr="00174866" w:rsidTr="00927651">
        <w:tc>
          <w:tcPr>
            <w:tcW w:w="9629" w:type="dxa"/>
          </w:tcPr>
          <w:p w:rsidR="00927651" w:rsidRPr="00C55AE2" w:rsidRDefault="00927651" w:rsidP="008021BF">
            <w:pPr>
              <w:spacing w:before="0" w:after="0"/>
              <w:jc w:val="center"/>
              <w:rPr>
                <w:b/>
                <w:bCs/>
                <w:szCs w:val="22"/>
                <w:lang w:val="fr-FR"/>
              </w:rPr>
            </w:pPr>
            <w:r w:rsidRPr="00C55AE2">
              <w:rPr>
                <w:b/>
                <w:bCs/>
                <w:szCs w:val="22"/>
                <w:lang w:val="fr-FR"/>
              </w:rPr>
              <w:lastRenderedPageBreak/>
              <w:t>Annexe 2</w:t>
            </w:r>
          </w:p>
          <w:p w:rsidR="00DA685F" w:rsidRDefault="00DA685F" w:rsidP="008021BF">
            <w:pPr>
              <w:spacing w:before="0" w:after="0"/>
              <w:rPr>
                <w:szCs w:val="22"/>
                <w:lang w:val="fr-FR"/>
              </w:rPr>
            </w:pPr>
          </w:p>
          <w:p w:rsidR="00BF62AC" w:rsidRPr="00001B83" w:rsidRDefault="00BF62AC" w:rsidP="008021BF">
            <w:pPr>
              <w:pStyle w:val="CEOHeading1Underlined"/>
              <w:spacing w:before="280"/>
              <w:rPr>
                <w:rFonts w:asciiTheme="minorHAnsi" w:hAnsiTheme="minorHAnsi" w:cs="Calibri"/>
                <w:b w:val="0"/>
                <w:sz w:val="22"/>
                <w:szCs w:val="22"/>
                <w:lang w:val="fr-CH"/>
              </w:rPr>
            </w:pPr>
            <w:r w:rsidRPr="00001B83">
              <w:rPr>
                <w:rFonts w:asciiTheme="minorHAnsi" w:hAnsiTheme="minorHAnsi" w:cs="Calibri"/>
                <w:sz w:val="22"/>
                <w:szCs w:val="22"/>
                <w:lang w:val="fr-CH"/>
              </w:rPr>
              <w:t>Inscription, assistance pour l'établissement d'une demande de visa et demandes de bourses</w:t>
            </w:r>
          </w:p>
          <w:p w:rsidR="00BF62AC" w:rsidRPr="00001B83" w:rsidRDefault="00BF62AC" w:rsidP="008021BF">
            <w:pPr>
              <w:pStyle w:val="CEONormal"/>
              <w:rPr>
                <w:rFonts w:asciiTheme="minorHAnsi" w:hAnsiTheme="minorHAnsi"/>
                <w:b/>
                <w:bCs/>
                <w:i/>
                <w:iCs/>
                <w:sz w:val="22"/>
                <w:szCs w:val="22"/>
                <w:lang w:val="fr-CH"/>
              </w:rPr>
            </w:pPr>
            <w:r w:rsidRPr="00001B83">
              <w:rPr>
                <w:rFonts w:asciiTheme="minorHAnsi" w:hAnsiTheme="minorHAnsi"/>
                <w:b/>
                <w:bCs/>
                <w:i/>
                <w:iCs/>
                <w:sz w:val="22"/>
                <w:szCs w:val="22"/>
                <w:lang w:val="fr-CH"/>
              </w:rPr>
              <w:t>Inscription en ligne</w:t>
            </w:r>
          </w:p>
          <w:p w:rsidR="00BF62AC" w:rsidRPr="00001B83" w:rsidRDefault="00BF62AC" w:rsidP="008021BF">
            <w:pPr>
              <w:pStyle w:val="CEONormal"/>
              <w:rPr>
                <w:rFonts w:asciiTheme="minorHAnsi" w:hAnsiTheme="minorHAnsi"/>
                <w:sz w:val="22"/>
                <w:szCs w:val="22"/>
                <w:lang w:val="fr-CH"/>
              </w:rPr>
            </w:pPr>
            <w:r w:rsidRPr="00001B83">
              <w:rPr>
                <w:rFonts w:asciiTheme="minorHAnsi" w:hAnsiTheme="minorHAnsi"/>
                <w:sz w:val="22"/>
                <w:szCs w:val="22"/>
                <w:lang w:val="fr-CH"/>
              </w:rPr>
              <w:t>L'</w:t>
            </w:r>
            <w:r w:rsidRPr="00001B83">
              <w:rPr>
                <w:rFonts w:asciiTheme="minorHAnsi" w:hAnsiTheme="minorHAnsi"/>
                <w:b/>
                <w:bCs/>
                <w:sz w:val="22"/>
                <w:szCs w:val="22"/>
                <w:lang w:val="fr-CH"/>
              </w:rPr>
              <w:t xml:space="preserve">inscription </w:t>
            </w:r>
            <w:r w:rsidRPr="00001B83">
              <w:rPr>
                <w:rFonts w:asciiTheme="minorHAnsi" w:hAnsiTheme="minorHAnsi"/>
                <w:sz w:val="22"/>
                <w:szCs w:val="22"/>
                <w:lang w:val="fr-CH"/>
              </w:rPr>
              <w:t xml:space="preserve">se fera </w:t>
            </w:r>
            <w:r w:rsidRPr="00001B83">
              <w:rPr>
                <w:rFonts w:asciiTheme="minorHAnsi" w:hAnsiTheme="minorHAnsi"/>
                <w:b/>
                <w:bCs/>
                <w:sz w:val="22"/>
                <w:szCs w:val="22"/>
                <w:u w:val="single"/>
                <w:lang w:val="fr-CH"/>
              </w:rPr>
              <w:t>exclusivement en ligne</w:t>
            </w:r>
            <w:r w:rsidRPr="00001B83">
              <w:rPr>
                <w:rFonts w:asciiTheme="minorHAnsi" w:hAnsiTheme="minorHAnsi"/>
                <w:b/>
                <w:bCs/>
                <w:sz w:val="22"/>
                <w:szCs w:val="22"/>
                <w:lang w:val="fr-CH"/>
              </w:rPr>
              <w:t xml:space="preserve">. </w:t>
            </w:r>
            <w:r w:rsidRPr="00001B83">
              <w:rPr>
                <w:rFonts w:asciiTheme="minorHAnsi" w:hAnsiTheme="minorHAnsi"/>
                <w:sz w:val="22"/>
                <w:szCs w:val="22"/>
                <w:lang w:val="fr-CH"/>
              </w:rPr>
              <w:t xml:space="preserve">Avec le nouveau système d'inscription, chaque participant souhaitant assister physiquement ou à distance aux réunions </w:t>
            </w:r>
            <w:r w:rsidR="005558AE">
              <w:rPr>
                <w:rFonts w:asciiTheme="minorHAnsi" w:hAnsiTheme="minorHAnsi"/>
                <w:sz w:val="22"/>
                <w:szCs w:val="22"/>
                <w:lang w:val="fr-CH"/>
              </w:rPr>
              <w:t>devrait remplir</w:t>
            </w:r>
            <w:r w:rsidRPr="00001B83">
              <w:rPr>
                <w:rFonts w:asciiTheme="minorHAnsi" w:hAnsiTheme="minorHAnsi"/>
                <w:sz w:val="22"/>
                <w:szCs w:val="22"/>
                <w:lang w:val="fr-CH"/>
              </w:rPr>
              <w:t xml:space="preserve"> et soumettr</w:t>
            </w:r>
            <w:r w:rsidR="005558AE">
              <w:rPr>
                <w:rFonts w:asciiTheme="minorHAnsi" w:hAnsiTheme="minorHAnsi"/>
                <w:sz w:val="22"/>
                <w:szCs w:val="22"/>
                <w:lang w:val="fr-CH"/>
              </w:rPr>
              <w:t>e</w:t>
            </w:r>
            <w:r w:rsidRPr="00001B83">
              <w:rPr>
                <w:rFonts w:asciiTheme="minorHAnsi" w:hAnsiTheme="minorHAnsi"/>
                <w:sz w:val="22"/>
                <w:szCs w:val="22"/>
                <w:lang w:val="fr-CH"/>
              </w:rPr>
              <w:t xml:space="preserve"> un formulaire d'inscription </w:t>
            </w:r>
            <w:r w:rsidR="005558AE">
              <w:rPr>
                <w:rFonts w:asciiTheme="minorHAnsi" w:hAnsiTheme="minorHAnsi"/>
                <w:sz w:val="22"/>
                <w:szCs w:val="22"/>
                <w:lang w:val="fr-CH"/>
              </w:rPr>
              <w:t>disponible</w:t>
            </w:r>
            <w:r w:rsidRPr="00001B83">
              <w:rPr>
                <w:rFonts w:asciiTheme="minorHAnsi" w:hAnsiTheme="minorHAnsi"/>
                <w:sz w:val="22"/>
                <w:szCs w:val="22"/>
                <w:lang w:val="fr-CH"/>
              </w:rPr>
              <w:t xml:space="preserve"> à l'adresse suivante: </w:t>
            </w:r>
            <w:hyperlink r:id="rId17" w:history="1">
              <w:r w:rsidRPr="00001B83">
                <w:rPr>
                  <w:rStyle w:val="Hyperlink"/>
                  <w:rFonts w:asciiTheme="minorHAnsi" w:hAnsiTheme="minorHAnsi"/>
                  <w:sz w:val="22"/>
                  <w:szCs w:val="22"/>
                  <w:lang w:val="fr-CH"/>
                </w:rPr>
                <w:t>http://www.itu.int/net3/ITU-D/meetings/registration/</w:t>
              </w:r>
            </w:hyperlink>
            <w:r w:rsidRPr="00001B83">
              <w:rPr>
                <w:rFonts w:asciiTheme="minorHAnsi" w:hAnsiTheme="minorHAnsi"/>
                <w:sz w:val="22"/>
                <w:szCs w:val="22"/>
                <w:lang w:val="fr-CH"/>
              </w:rPr>
              <w:t>.</w:t>
            </w:r>
          </w:p>
          <w:p w:rsidR="00BF62AC" w:rsidRPr="00001B83" w:rsidRDefault="00BF62AC" w:rsidP="008021BF">
            <w:pPr>
              <w:pStyle w:val="CEONormal"/>
              <w:rPr>
                <w:rFonts w:asciiTheme="minorHAnsi" w:hAnsiTheme="minorHAnsi"/>
                <w:sz w:val="22"/>
                <w:szCs w:val="22"/>
                <w:lang w:val="fr-CH"/>
              </w:rPr>
            </w:pPr>
            <w:r w:rsidRPr="00001B83">
              <w:rPr>
                <w:rFonts w:asciiTheme="minorHAnsi" w:hAnsiTheme="minorHAnsi"/>
                <w:sz w:val="22"/>
                <w:szCs w:val="22"/>
                <w:lang w:val="fr-CH"/>
              </w:rPr>
              <w:t>A l'aide de votre compte TIES, vous pouvez vous inscrire aux réunions des Groupes du Rapporteur des Commissions d'études 1 et 2 de l'UIT-D, ainsi qu'aux séances et ateliers spécialisés</w:t>
            </w:r>
            <w:r w:rsidR="005558AE">
              <w:rPr>
                <w:rFonts w:asciiTheme="minorHAnsi" w:hAnsiTheme="minorHAnsi"/>
                <w:sz w:val="22"/>
                <w:szCs w:val="22"/>
                <w:lang w:val="fr-CH"/>
              </w:rPr>
              <w:t xml:space="preserve"> associés</w:t>
            </w:r>
            <w:r w:rsidRPr="00001B83">
              <w:rPr>
                <w:rFonts w:asciiTheme="minorHAnsi" w:hAnsiTheme="minorHAnsi"/>
                <w:sz w:val="22"/>
                <w:szCs w:val="22"/>
                <w:lang w:val="fr-CH"/>
              </w:rPr>
              <w:t xml:space="preserve">. Si vous ne possédez pas de compte TIES, vous pouvez à tout moment créer un compte </w:t>
            </w:r>
            <w:hyperlink r:id="rId18" w:history="1">
              <w:r w:rsidRPr="00001B83">
                <w:rPr>
                  <w:rStyle w:val="Hyperlink"/>
                  <w:rFonts w:asciiTheme="minorHAnsi" w:hAnsiTheme="minorHAnsi" w:cs="Calibri"/>
                  <w:sz w:val="22"/>
                  <w:szCs w:val="22"/>
                  <w:lang w:val="fr-CH"/>
                </w:rPr>
                <w:t>ici</w:t>
              </w:r>
            </w:hyperlink>
            <w:r w:rsidRPr="00001B83">
              <w:rPr>
                <w:rFonts w:asciiTheme="minorHAnsi" w:hAnsiTheme="minorHAnsi"/>
                <w:sz w:val="22"/>
                <w:szCs w:val="22"/>
                <w:lang w:val="fr-CH"/>
              </w:rPr>
              <w:t xml:space="preserve">. </w:t>
            </w:r>
          </w:p>
          <w:p w:rsidR="00BF62AC" w:rsidRPr="00001B83" w:rsidRDefault="00BF62AC" w:rsidP="008021BF">
            <w:pPr>
              <w:pStyle w:val="CEONormal"/>
              <w:rPr>
                <w:rFonts w:asciiTheme="minorHAnsi" w:hAnsiTheme="minorHAnsi"/>
                <w:sz w:val="22"/>
                <w:szCs w:val="22"/>
                <w:lang w:val="fr-CH"/>
              </w:rPr>
            </w:pPr>
            <w:r w:rsidRPr="00001B83">
              <w:rPr>
                <w:rFonts w:asciiTheme="minorHAnsi" w:hAnsiTheme="minorHAnsi"/>
                <w:b/>
                <w:bCs/>
                <w:sz w:val="22"/>
                <w:szCs w:val="22"/>
                <w:u w:val="single"/>
                <w:lang w:val="fr-CH"/>
              </w:rPr>
              <w:t>Note</w:t>
            </w:r>
            <w:r w:rsidRPr="00001B83">
              <w:rPr>
                <w:rFonts w:asciiTheme="minorHAnsi" w:hAnsiTheme="minorHAnsi"/>
                <w:b/>
                <w:bCs/>
                <w:sz w:val="22"/>
                <w:szCs w:val="22"/>
                <w:lang w:val="fr-CH"/>
              </w:rPr>
              <w:t xml:space="preserve">: </w:t>
            </w:r>
            <w:r w:rsidRPr="00001B83">
              <w:rPr>
                <w:rFonts w:asciiTheme="minorHAnsi" w:hAnsiTheme="minorHAnsi"/>
                <w:sz w:val="22"/>
                <w:szCs w:val="22"/>
                <w:lang w:val="fr-CH"/>
              </w:rPr>
              <w:t xml:space="preserve">Si vous avez déjà créé un compte </w:t>
            </w:r>
            <w:r w:rsidR="005558AE">
              <w:rPr>
                <w:rFonts w:asciiTheme="minorHAnsi" w:hAnsiTheme="minorHAnsi"/>
                <w:sz w:val="22"/>
                <w:szCs w:val="22"/>
                <w:lang w:val="fr-CH"/>
              </w:rPr>
              <w:t>TIES</w:t>
            </w:r>
            <w:r w:rsidRPr="00001B83">
              <w:rPr>
                <w:rFonts w:asciiTheme="minorHAnsi" w:hAnsiTheme="minorHAnsi"/>
                <w:sz w:val="22"/>
                <w:szCs w:val="22"/>
                <w:lang w:val="fr-CH"/>
              </w:rPr>
              <w:t xml:space="preserve"> lors de votre inscription aux réunions des Commissions d'études de l'UIT-D des mois d'avril et mai 2018, </w:t>
            </w:r>
            <w:r w:rsidR="005558AE">
              <w:rPr>
                <w:rFonts w:asciiTheme="minorHAnsi" w:hAnsiTheme="minorHAnsi"/>
                <w:sz w:val="22"/>
                <w:szCs w:val="22"/>
                <w:lang w:val="fr-CH"/>
              </w:rPr>
              <w:t>celui-ci</w:t>
            </w:r>
            <w:r w:rsidRPr="00001B83">
              <w:rPr>
                <w:rFonts w:asciiTheme="minorHAnsi" w:hAnsiTheme="minorHAnsi"/>
                <w:sz w:val="22"/>
                <w:szCs w:val="22"/>
                <w:lang w:val="fr-CH"/>
              </w:rPr>
              <w:t xml:space="preserve"> est toujours valide.</w:t>
            </w:r>
          </w:p>
          <w:p w:rsidR="00BF62AC" w:rsidRPr="00001B83" w:rsidRDefault="00BF62AC" w:rsidP="008021BF">
            <w:pPr>
              <w:pStyle w:val="CEONormal"/>
              <w:rPr>
                <w:rFonts w:asciiTheme="minorHAnsi" w:hAnsiTheme="minorHAnsi"/>
                <w:sz w:val="22"/>
                <w:szCs w:val="22"/>
                <w:lang w:val="fr-CH"/>
              </w:rPr>
            </w:pPr>
            <w:r w:rsidRPr="00001B83">
              <w:rPr>
                <w:rFonts w:asciiTheme="minorHAnsi" w:hAnsiTheme="minorHAnsi"/>
                <w:sz w:val="22"/>
                <w:szCs w:val="22"/>
                <w:lang w:val="fr-CH"/>
              </w:rPr>
              <w:t>L'inscription en ligne débutera le</w:t>
            </w:r>
            <w:r w:rsidRPr="00001B83">
              <w:rPr>
                <w:rFonts w:asciiTheme="minorHAnsi" w:hAnsiTheme="minorHAnsi"/>
                <w:b/>
                <w:bCs/>
                <w:sz w:val="22"/>
                <w:szCs w:val="22"/>
                <w:lang w:val="fr-CH"/>
              </w:rPr>
              <w:t xml:space="preserve"> lundi 18 juin 2018</w:t>
            </w:r>
            <w:r w:rsidRPr="00001B83">
              <w:rPr>
                <w:rFonts w:asciiTheme="minorHAnsi" w:hAnsiTheme="minorHAnsi"/>
                <w:sz w:val="22"/>
                <w:szCs w:val="22"/>
                <w:lang w:val="fr-CH"/>
              </w:rPr>
              <w:t xml:space="preserve"> </w:t>
            </w:r>
            <w:r w:rsidR="005558AE">
              <w:rPr>
                <w:rFonts w:asciiTheme="minorHAnsi" w:hAnsiTheme="minorHAnsi"/>
                <w:sz w:val="22"/>
                <w:szCs w:val="22"/>
                <w:lang w:val="fr-CH"/>
              </w:rPr>
              <w:t>à l'adresse suivante</w:t>
            </w:r>
            <w:r w:rsidRPr="00001B83">
              <w:rPr>
                <w:rFonts w:asciiTheme="minorHAnsi" w:hAnsiTheme="minorHAnsi"/>
                <w:sz w:val="22"/>
                <w:szCs w:val="22"/>
                <w:lang w:val="fr-CH"/>
              </w:rPr>
              <w:t xml:space="preserve">: </w:t>
            </w:r>
            <w:hyperlink r:id="rId19" w:history="1">
              <w:r w:rsidRPr="00001B83">
                <w:rPr>
                  <w:rStyle w:val="Hyperlink"/>
                  <w:rFonts w:asciiTheme="minorHAnsi" w:hAnsiTheme="minorHAnsi"/>
                  <w:sz w:val="22"/>
                  <w:szCs w:val="22"/>
                  <w:lang w:val="fr-CH"/>
                </w:rPr>
                <w:t>http://www.itu.int/net3/ITU-D/meetings/registration/</w:t>
              </w:r>
            </w:hyperlink>
            <w:r w:rsidRPr="00001B83">
              <w:rPr>
                <w:rFonts w:asciiTheme="minorHAnsi" w:hAnsiTheme="minorHAnsi"/>
                <w:sz w:val="22"/>
                <w:szCs w:val="22"/>
                <w:lang w:val="fr-CH"/>
              </w:rPr>
              <w:t>.</w:t>
            </w:r>
          </w:p>
          <w:p w:rsidR="00BF62AC" w:rsidRPr="007C239F" w:rsidRDefault="00BF62AC" w:rsidP="00A924CF">
            <w:pPr>
              <w:pStyle w:val="CEONormal"/>
              <w:rPr>
                <w:rFonts w:asciiTheme="minorHAnsi" w:hAnsiTheme="minorHAnsi" w:cstheme="minorHAnsi"/>
                <w:sz w:val="22"/>
                <w:szCs w:val="22"/>
                <w:lang w:val="fr-CH"/>
              </w:rPr>
            </w:pPr>
            <w:r w:rsidRPr="007C239F">
              <w:rPr>
                <w:rFonts w:asciiTheme="minorHAnsi" w:hAnsiTheme="minorHAnsi" w:cstheme="minorHAnsi"/>
                <w:sz w:val="22"/>
                <w:szCs w:val="22"/>
                <w:lang w:val="fr-CH"/>
              </w:rPr>
              <w:t xml:space="preserve">Toutes les demandes d'inscription en vue de participer à ces réunions doivent être </w:t>
            </w:r>
            <w:r w:rsidR="00643A0B" w:rsidRPr="007C239F">
              <w:rPr>
                <w:rFonts w:asciiTheme="minorHAnsi" w:hAnsiTheme="minorHAnsi" w:cstheme="minorHAnsi"/>
                <w:b/>
                <w:bCs/>
                <w:sz w:val="22"/>
                <w:szCs w:val="22"/>
                <w:lang w:val="fr-CH"/>
              </w:rPr>
              <w:t>validées</w:t>
            </w:r>
            <w:r w:rsidRPr="007C239F">
              <w:rPr>
                <w:rFonts w:asciiTheme="minorHAnsi" w:hAnsiTheme="minorHAnsi" w:cstheme="minorHAnsi"/>
                <w:b/>
                <w:bCs/>
                <w:sz w:val="22"/>
                <w:szCs w:val="22"/>
                <w:lang w:val="fr-CH"/>
              </w:rPr>
              <w:t xml:space="preserve"> par </w:t>
            </w:r>
            <w:r w:rsidR="00643A0B" w:rsidRPr="007C239F">
              <w:rPr>
                <w:rFonts w:asciiTheme="minorHAnsi" w:hAnsiTheme="minorHAnsi" w:cstheme="minorHAnsi"/>
                <w:b/>
                <w:bCs/>
                <w:sz w:val="22"/>
                <w:szCs w:val="22"/>
                <w:lang w:val="fr-CH"/>
              </w:rPr>
              <w:t>l</w:t>
            </w:r>
            <w:r w:rsidRPr="007C239F">
              <w:rPr>
                <w:rFonts w:asciiTheme="minorHAnsi" w:hAnsiTheme="minorHAnsi" w:cstheme="minorHAnsi"/>
                <w:b/>
                <w:bCs/>
                <w:sz w:val="22"/>
                <w:szCs w:val="22"/>
                <w:lang w:val="fr-CH"/>
              </w:rPr>
              <w:t>es coordonnateurs</w:t>
            </w:r>
            <w:r w:rsidR="00643A0B" w:rsidRPr="007C239F">
              <w:rPr>
                <w:rFonts w:asciiTheme="minorHAnsi" w:hAnsiTheme="minorHAnsi" w:cstheme="minorHAnsi"/>
                <w:b/>
                <w:bCs/>
                <w:sz w:val="22"/>
                <w:szCs w:val="22"/>
                <w:lang w:val="fr-CH"/>
              </w:rPr>
              <w:t xml:space="preserve"> désignés</w:t>
            </w:r>
            <w:r w:rsidRPr="007C239F">
              <w:rPr>
                <w:rFonts w:asciiTheme="minorHAnsi" w:hAnsiTheme="minorHAnsi" w:cstheme="minorHAnsi"/>
                <w:sz w:val="22"/>
                <w:szCs w:val="22"/>
                <w:lang w:val="fr-CH"/>
              </w:rPr>
              <w:t xml:space="preserve"> par chaque administration et entité habilitée à participer. La liste des coordonnateurs désignés est disponible à l'adresse suivante: </w:t>
            </w:r>
            <w:hyperlink r:id="rId20" w:history="1">
              <w:r w:rsidRPr="007C239F">
                <w:rPr>
                  <w:rStyle w:val="Hyperlink"/>
                  <w:rFonts w:asciiTheme="minorHAnsi" w:hAnsiTheme="minorHAnsi" w:cstheme="minorHAnsi"/>
                  <w:sz w:val="22"/>
                  <w:szCs w:val="22"/>
                  <w:lang w:val="fr-CH"/>
                </w:rPr>
                <w:t>http://www.itu.int/net3/ITU-D/meetings/registration/</w:t>
              </w:r>
            </w:hyperlink>
            <w:r w:rsidRPr="007C239F">
              <w:rPr>
                <w:rFonts w:asciiTheme="minorHAnsi" w:hAnsiTheme="minorHAnsi" w:cstheme="minorHAnsi"/>
                <w:sz w:val="22"/>
                <w:szCs w:val="22"/>
                <w:lang w:val="fr-CH"/>
              </w:rPr>
              <w:t xml:space="preserve">. </w:t>
            </w:r>
            <w:r w:rsidRPr="007C239F">
              <w:rPr>
                <w:rFonts w:asciiTheme="minorHAnsi" w:hAnsiTheme="minorHAnsi" w:cstheme="minorHAnsi"/>
                <w:sz w:val="22"/>
                <w:szCs w:val="22"/>
                <w:lang w:val="fr-FR"/>
              </w:rPr>
              <w:t>En cas de modification des coordonnées d'un coordonnateur ou de changement de coordonnateur, un représentant habilité doit communiquer officiellement par écrit au service du BDT chargé des inscriptions aux réunions les nouvelles coordonnées (nom, prénom et adresse électronique), par télécopie (+41 22 730 5545/+41 22 730 5484) ou par courrier électronique (</w:t>
            </w:r>
            <w:hyperlink r:id="rId21" w:history="1">
              <w:r w:rsidRPr="007C239F">
                <w:rPr>
                  <w:rStyle w:val="Hyperlink"/>
                  <w:rFonts w:asciiTheme="minorHAnsi" w:hAnsiTheme="minorHAnsi" w:cstheme="minorHAnsi"/>
                  <w:sz w:val="22"/>
                  <w:szCs w:val="22"/>
                  <w:lang w:val="fr-FR"/>
                </w:rPr>
                <w:t>bdtmeetingsregistration@itu.int</w:t>
              </w:r>
            </w:hyperlink>
            <w:r w:rsidRPr="007C239F">
              <w:rPr>
                <w:rStyle w:val="Hyperlink"/>
                <w:rFonts w:asciiTheme="minorHAnsi" w:hAnsiTheme="minorHAnsi" w:cstheme="minorHAnsi"/>
                <w:sz w:val="22"/>
                <w:szCs w:val="22"/>
                <w:lang w:val="fr-FR"/>
              </w:rPr>
              <w:t>)</w:t>
            </w:r>
            <w:r w:rsidRPr="007C239F">
              <w:rPr>
                <w:rFonts w:asciiTheme="minorHAnsi" w:hAnsiTheme="minorHAnsi" w:cstheme="minorHAnsi"/>
                <w:sz w:val="22"/>
                <w:szCs w:val="22"/>
                <w:lang w:val="fr-FR"/>
              </w:rPr>
              <w:t>.</w:t>
            </w:r>
          </w:p>
          <w:p w:rsidR="00BF62AC" w:rsidRPr="007C239F" w:rsidRDefault="00BF62AC" w:rsidP="008021BF">
            <w:pPr>
              <w:pStyle w:val="CEONormal"/>
              <w:rPr>
                <w:rFonts w:asciiTheme="minorHAnsi" w:hAnsiTheme="minorHAnsi" w:cstheme="minorHAnsi"/>
                <w:b/>
                <w:bCs/>
                <w:i/>
                <w:iCs/>
                <w:sz w:val="22"/>
                <w:szCs w:val="22"/>
                <w:lang w:val="fr-CH"/>
              </w:rPr>
            </w:pPr>
            <w:r w:rsidRPr="007C239F">
              <w:rPr>
                <w:rFonts w:asciiTheme="minorHAnsi" w:hAnsiTheme="minorHAnsi" w:cstheme="minorHAnsi"/>
                <w:b/>
                <w:bCs/>
                <w:i/>
                <w:iCs/>
                <w:sz w:val="22"/>
                <w:szCs w:val="22"/>
                <w:lang w:val="fr-CH"/>
              </w:rPr>
              <w:t>Assistance pour l'établissement d'une demande de visa</w:t>
            </w:r>
          </w:p>
          <w:p w:rsidR="00BF62AC" w:rsidRPr="00001B83" w:rsidRDefault="00BF62AC" w:rsidP="008021BF">
            <w:pPr>
              <w:pStyle w:val="CEONormal"/>
              <w:rPr>
                <w:rFonts w:asciiTheme="minorHAnsi" w:hAnsiTheme="minorHAnsi"/>
                <w:sz w:val="22"/>
                <w:szCs w:val="22"/>
                <w:lang w:val="fr-CH"/>
              </w:rPr>
            </w:pPr>
            <w:r w:rsidRPr="00001B83">
              <w:rPr>
                <w:rFonts w:asciiTheme="minorHAnsi" w:hAnsiTheme="minorHAnsi"/>
                <w:sz w:val="22"/>
                <w:szCs w:val="22"/>
                <w:lang w:val="fr-CH"/>
              </w:rPr>
              <w:t xml:space="preserve">Au besoin, le participant peut demander une </w:t>
            </w:r>
            <w:r w:rsidRPr="007C239F">
              <w:rPr>
                <w:rFonts w:asciiTheme="minorHAnsi" w:hAnsiTheme="minorHAnsi"/>
                <w:b/>
                <w:bCs/>
                <w:sz w:val="22"/>
                <w:szCs w:val="22"/>
                <w:lang w:val="fr-CH"/>
              </w:rPr>
              <w:t>assistance pour obtenir un</w:t>
            </w:r>
            <w:r w:rsidRPr="00001B83">
              <w:rPr>
                <w:rFonts w:asciiTheme="minorHAnsi" w:hAnsiTheme="minorHAnsi"/>
                <w:sz w:val="22"/>
                <w:szCs w:val="22"/>
                <w:lang w:val="fr-CH"/>
              </w:rPr>
              <w:t xml:space="preserve"> </w:t>
            </w:r>
            <w:r w:rsidRPr="00001B83">
              <w:rPr>
                <w:rFonts w:asciiTheme="minorHAnsi" w:hAnsiTheme="minorHAnsi"/>
                <w:b/>
                <w:bCs/>
                <w:sz w:val="22"/>
                <w:szCs w:val="22"/>
                <w:lang w:val="fr-CH"/>
              </w:rPr>
              <w:t>visa</w:t>
            </w:r>
            <w:r w:rsidRPr="00001B83">
              <w:rPr>
                <w:rFonts w:asciiTheme="minorHAnsi" w:hAnsiTheme="minorHAnsi"/>
                <w:sz w:val="22"/>
                <w:szCs w:val="22"/>
                <w:lang w:val="fr-CH"/>
              </w:rPr>
              <w:t xml:space="preserve"> lors du processus d'inscription en ligne. Veuillez noter que la Suisse applique une procédure stricte pour l'obtention des visas. Les participants sont priés de lire attentivement la procédure à suivre décrite sur le </w:t>
            </w:r>
            <w:hyperlink r:id="rId22" w:history="1">
              <w:r w:rsidRPr="00001B83">
                <w:rPr>
                  <w:rStyle w:val="Hyperlink"/>
                  <w:rFonts w:asciiTheme="minorHAnsi" w:hAnsiTheme="minorHAnsi" w:cs="Calibri"/>
                  <w:sz w:val="22"/>
                  <w:szCs w:val="22"/>
                  <w:lang w:val="fr-CH"/>
                </w:rPr>
                <w:t>site web</w:t>
              </w:r>
            </w:hyperlink>
            <w:r w:rsidRPr="00001B83">
              <w:rPr>
                <w:rFonts w:asciiTheme="minorHAnsi" w:hAnsiTheme="minorHAnsi"/>
                <w:sz w:val="22"/>
                <w:szCs w:val="22"/>
                <w:lang w:val="fr-CH"/>
              </w:rPr>
              <w:t xml:space="preserve">. Veuillez noter qu'il faut </w:t>
            </w:r>
            <w:r w:rsidRPr="007C239F">
              <w:rPr>
                <w:rFonts w:asciiTheme="minorHAnsi" w:hAnsiTheme="minorHAnsi"/>
                <w:b/>
                <w:bCs/>
                <w:sz w:val="22"/>
                <w:szCs w:val="22"/>
                <w:lang w:val="fr-CH"/>
              </w:rPr>
              <w:t>au minimum trois semaines</w:t>
            </w:r>
            <w:r w:rsidRPr="00001B83">
              <w:rPr>
                <w:rFonts w:asciiTheme="minorHAnsi" w:hAnsiTheme="minorHAnsi"/>
                <w:sz w:val="22"/>
                <w:szCs w:val="22"/>
                <w:lang w:val="fr-CH"/>
              </w:rPr>
              <w:t xml:space="preserve"> pour traiter une demande de visa Schengen.</w:t>
            </w:r>
          </w:p>
          <w:p w:rsidR="00BF62AC" w:rsidRPr="00001B83" w:rsidRDefault="00BF62AC" w:rsidP="008021BF">
            <w:pPr>
              <w:pStyle w:val="CEONormal"/>
              <w:keepNext/>
              <w:keepLines/>
              <w:rPr>
                <w:rFonts w:asciiTheme="minorHAnsi" w:hAnsiTheme="minorHAnsi"/>
                <w:b/>
                <w:bCs/>
                <w:i/>
                <w:iCs/>
                <w:sz w:val="22"/>
                <w:szCs w:val="22"/>
                <w:lang w:val="fr-CH"/>
              </w:rPr>
            </w:pPr>
            <w:r>
              <w:rPr>
                <w:rFonts w:asciiTheme="minorHAnsi" w:hAnsiTheme="minorHAnsi"/>
                <w:b/>
                <w:bCs/>
                <w:i/>
                <w:iCs/>
                <w:sz w:val="22"/>
                <w:szCs w:val="22"/>
                <w:lang w:val="fr-CH"/>
              </w:rPr>
              <w:t>R</w:t>
            </w:r>
            <w:r w:rsidRPr="00001B83">
              <w:rPr>
                <w:rFonts w:asciiTheme="minorHAnsi" w:hAnsiTheme="minorHAnsi"/>
                <w:b/>
                <w:bCs/>
                <w:i/>
                <w:iCs/>
                <w:sz w:val="22"/>
                <w:szCs w:val="22"/>
                <w:lang w:val="fr-CH"/>
              </w:rPr>
              <w:t>etrait des badges sur place</w:t>
            </w:r>
          </w:p>
          <w:p w:rsidR="00BF62AC" w:rsidRPr="00001B83" w:rsidRDefault="00BF62AC" w:rsidP="008021BF">
            <w:pPr>
              <w:pStyle w:val="CEONormal"/>
              <w:keepNext/>
              <w:keepLines/>
              <w:rPr>
                <w:rFonts w:asciiTheme="minorHAnsi" w:hAnsiTheme="minorHAnsi"/>
                <w:sz w:val="22"/>
                <w:szCs w:val="22"/>
                <w:lang w:val="fr-CH"/>
              </w:rPr>
            </w:pPr>
            <w:r>
              <w:rPr>
                <w:rFonts w:asciiTheme="minorHAnsi" w:hAnsiTheme="minorHAnsi"/>
                <w:b/>
                <w:bCs/>
                <w:sz w:val="22"/>
                <w:szCs w:val="22"/>
                <w:lang w:val="fr-CH"/>
              </w:rPr>
              <w:t>L</w:t>
            </w:r>
            <w:r w:rsidRPr="00001B83">
              <w:rPr>
                <w:rFonts w:asciiTheme="minorHAnsi" w:hAnsiTheme="minorHAnsi"/>
                <w:b/>
                <w:bCs/>
                <w:sz w:val="22"/>
                <w:szCs w:val="22"/>
                <w:lang w:val="fr-CH"/>
              </w:rPr>
              <w:t>e retrait des badges</w:t>
            </w:r>
            <w:r w:rsidR="007C239F">
              <w:rPr>
                <w:rFonts w:asciiTheme="minorHAnsi" w:hAnsiTheme="minorHAnsi"/>
                <w:b/>
                <w:bCs/>
                <w:sz w:val="22"/>
                <w:szCs w:val="22"/>
                <w:lang w:val="fr-CH"/>
              </w:rPr>
              <w:t xml:space="preserve"> sur place</w:t>
            </w:r>
            <w:r w:rsidRPr="00001B83">
              <w:rPr>
                <w:rFonts w:asciiTheme="minorHAnsi" w:hAnsiTheme="minorHAnsi"/>
                <w:sz w:val="22"/>
                <w:szCs w:val="22"/>
                <w:lang w:val="fr-CH"/>
              </w:rPr>
              <w:t xml:space="preserve"> débuter</w:t>
            </w:r>
            <w:r>
              <w:rPr>
                <w:rFonts w:asciiTheme="minorHAnsi" w:hAnsiTheme="minorHAnsi"/>
                <w:sz w:val="22"/>
                <w:szCs w:val="22"/>
                <w:lang w:val="fr-CH"/>
              </w:rPr>
              <w:t>a</w:t>
            </w:r>
            <w:r w:rsidRPr="00001B83">
              <w:rPr>
                <w:rFonts w:asciiTheme="minorHAnsi" w:hAnsiTheme="minorHAnsi"/>
                <w:sz w:val="22"/>
                <w:szCs w:val="22"/>
                <w:lang w:val="fr-CH"/>
              </w:rPr>
              <w:t xml:space="preserve"> le </w:t>
            </w:r>
            <w:r w:rsidRPr="00001B83">
              <w:rPr>
                <w:rFonts w:asciiTheme="minorHAnsi" w:hAnsiTheme="minorHAnsi"/>
                <w:b/>
                <w:bCs/>
                <w:sz w:val="22"/>
                <w:szCs w:val="22"/>
                <w:lang w:val="fr-CH"/>
              </w:rPr>
              <w:t xml:space="preserve">lundi </w:t>
            </w:r>
            <w:r>
              <w:rPr>
                <w:rFonts w:asciiTheme="minorHAnsi" w:hAnsiTheme="minorHAnsi"/>
                <w:b/>
                <w:bCs/>
                <w:sz w:val="22"/>
                <w:szCs w:val="22"/>
                <w:lang w:val="fr-CH"/>
              </w:rPr>
              <w:t>17 septembre</w:t>
            </w:r>
            <w:r w:rsidRPr="00001B83">
              <w:rPr>
                <w:rFonts w:asciiTheme="minorHAnsi" w:hAnsiTheme="minorHAnsi"/>
                <w:b/>
                <w:bCs/>
                <w:sz w:val="22"/>
                <w:szCs w:val="22"/>
                <w:lang w:val="fr-CH"/>
              </w:rPr>
              <w:t xml:space="preserve"> 2018</w:t>
            </w:r>
            <w:r w:rsidRPr="00001B83">
              <w:rPr>
                <w:rFonts w:asciiTheme="minorHAnsi" w:hAnsiTheme="minorHAnsi"/>
                <w:sz w:val="22"/>
                <w:szCs w:val="22"/>
                <w:lang w:val="fr-CH"/>
              </w:rPr>
              <w:t xml:space="preserve"> à 8 heures </w:t>
            </w:r>
            <w:r>
              <w:rPr>
                <w:rFonts w:asciiTheme="minorHAnsi" w:hAnsiTheme="minorHAnsi"/>
                <w:sz w:val="22"/>
                <w:szCs w:val="22"/>
                <w:lang w:val="fr-CH"/>
              </w:rPr>
              <w:t xml:space="preserve">et se fera </w:t>
            </w:r>
            <w:r w:rsidRPr="00001B83">
              <w:rPr>
                <w:rFonts w:asciiTheme="minorHAnsi" w:hAnsiTheme="minorHAnsi"/>
                <w:sz w:val="22"/>
                <w:szCs w:val="22"/>
                <w:lang w:val="fr-CH"/>
              </w:rPr>
              <w:t xml:space="preserve">au bâtiment Montbrillant. Les délégués </w:t>
            </w:r>
            <w:r w:rsidR="00C05F1D">
              <w:rPr>
                <w:rFonts w:asciiTheme="minorHAnsi" w:hAnsiTheme="minorHAnsi"/>
                <w:sz w:val="22"/>
                <w:szCs w:val="22"/>
                <w:lang w:val="fr-CH"/>
              </w:rPr>
              <w:t xml:space="preserve">inscrits </w:t>
            </w:r>
            <w:r>
              <w:rPr>
                <w:rFonts w:asciiTheme="minorHAnsi" w:hAnsiTheme="minorHAnsi"/>
                <w:sz w:val="22"/>
                <w:szCs w:val="22"/>
                <w:lang w:val="fr-CH"/>
              </w:rPr>
              <w:t>doivent</w:t>
            </w:r>
            <w:r w:rsidRPr="00001B83">
              <w:rPr>
                <w:rFonts w:asciiTheme="minorHAnsi" w:hAnsiTheme="minorHAnsi"/>
                <w:sz w:val="22"/>
                <w:szCs w:val="22"/>
                <w:lang w:val="fr-CH"/>
              </w:rPr>
              <w:t xml:space="preserve"> apporter leur lettre de confirmation d'inscription</w:t>
            </w:r>
            <w:r>
              <w:rPr>
                <w:rFonts w:asciiTheme="minorHAnsi" w:hAnsiTheme="minorHAnsi"/>
                <w:sz w:val="22"/>
                <w:szCs w:val="22"/>
                <w:lang w:val="fr-CH"/>
              </w:rPr>
              <w:t xml:space="preserve"> adressée par l'UIT</w:t>
            </w:r>
            <w:r w:rsidRPr="00001B83">
              <w:rPr>
                <w:rFonts w:asciiTheme="minorHAnsi" w:hAnsiTheme="minorHAnsi"/>
                <w:sz w:val="22"/>
                <w:szCs w:val="22"/>
                <w:lang w:val="fr-CH"/>
              </w:rPr>
              <w:t xml:space="preserve"> et présenter une pièce d'identité</w:t>
            </w:r>
            <w:r>
              <w:rPr>
                <w:rFonts w:asciiTheme="minorHAnsi" w:hAnsiTheme="minorHAnsi"/>
                <w:sz w:val="22"/>
                <w:szCs w:val="22"/>
                <w:lang w:val="fr-CH"/>
              </w:rPr>
              <w:t xml:space="preserve"> ou un passeport</w:t>
            </w:r>
            <w:r w:rsidRPr="00001B83">
              <w:rPr>
                <w:rFonts w:asciiTheme="minorHAnsi" w:hAnsiTheme="minorHAnsi"/>
                <w:sz w:val="22"/>
                <w:szCs w:val="22"/>
                <w:lang w:val="fr-CH"/>
              </w:rPr>
              <w:t xml:space="preserve"> avec photo.</w:t>
            </w:r>
          </w:p>
          <w:p w:rsidR="00BF62AC" w:rsidRPr="00BF62AC" w:rsidRDefault="00BF62AC" w:rsidP="008021BF">
            <w:pPr>
              <w:rPr>
                <w:rFonts w:asciiTheme="minorHAnsi" w:hAnsiTheme="minorHAnsi"/>
                <w:lang w:val="fr-CH"/>
              </w:rPr>
            </w:pPr>
            <w:r w:rsidRPr="00BF62AC">
              <w:rPr>
                <w:rFonts w:asciiTheme="minorHAnsi" w:hAnsiTheme="minorHAnsi"/>
                <w:lang w:val="fr-CH"/>
              </w:rPr>
              <w:t xml:space="preserve">Vous trouverez des renseignements concernant l'inscription ainsi que toutes les autres informations logistiques, comme les dispositions en matière d'hébergement et de visa, sur le site web consacré à chacune des réunions susmentionnées: </w:t>
            </w:r>
            <w:hyperlink r:id="rId23" w:history="1">
              <w:r w:rsidRPr="00BF62AC">
                <w:rPr>
                  <w:rStyle w:val="Hyperlink"/>
                  <w:rFonts w:asciiTheme="minorHAnsi" w:hAnsiTheme="minorHAnsi"/>
                  <w:lang w:val="fr-CH"/>
                </w:rPr>
                <w:t xml:space="preserve">site web </w:t>
              </w:r>
            </w:hyperlink>
            <w:r w:rsidR="007546ED">
              <w:rPr>
                <w:rFonts w:asciiTheme="minorHAnsi" w:hAnsiTheme="minorHAnsi"/>
                <w:b/>
                <w:bCs/>
                <w:lang w:val="fr-CH"/>
              </w:rPr>
              <w:t xml:space="preserve">des </w:t>
            </w:r>
            <w:r w:rsidR="00D93429">
              <w:rPr>
                <w:rFonts w:asciiTheme="minorHAnsi" w:hAnsiTheme="minorHAnsi"/>
                <w:b/>
                <w:bCs/>
                <w:lang w:val="fr-CH"/>
              </w:rPr>
              <w:t xml:space="preserve">réunions des </w:t>
            </w:r>
            <w:r w:rsidR="007546ED">
              <w:rPr>
                <w:rFonts w:asciiTheme="minorHAnsi" w:hAnsiTheme="minorHAnsi"/>
                <w:b/>
                <w:bCs/>
                <w:lang w:val="fr-CH"/>
              </w:rPr>
              <w:t>Groupes du Rapporteur de</w:t>
            </w:r>
            <w:r w:rsidRPr="00BF62AC">
              <w:rPr>
                <w:rFonts w:asciiTheme="minorHAnsi" w:hAnsiTheme="minorHAnsi"/>
                <w:b/>
                <w:bCs/>
                <w:lang w:val="fr-CH"/>
              </w:rPr>
              <w:t xml:space="preserve"> la</w:t>
            </w:r>
            <w:r w:rsidRPr="00BF62AC">
              <w:rPr>
                <w:rFonts w:asciiTheme="minorHAnsi" w:hAnsiTheme="minorHAnsi"/>
                <w:lang w:val="fr-CH"/>
              </w:rPr>
              <w:t xml:space="preserve"> </w:t>
            </w:r>
            <w:r w:rsidRPr="00BF62AC">
              <w:rPr>
                <w:rFonts w:asciiTheme="minorHAnsi" w:hAnsiTheme="minorHAnsi"/>
                <w:b/>
                <w:bCs/>
                <w:lang w:val="fr-CH"/>
              </w:rPr>
              <w:t>Commission d'études</w:t>
            </w:r>
            <w:r w:rsidR="007546ED">
              <w:rPr>
                <w:lang w:val="fr-CH"/>
              </w:rPr>
              <w:t> </w:t>
            </w:r>
            <w:r w:rsidRPr="00BF62AC">
              <w:rPr>
                <w:rFonts w:asciiTheme="minorHAnsi" w:hAnsiTheme="minorHAnsi"/>
                <w:b/>
                <w:bCs/>
                <w:lang w:val="fr-CH"/>
              </w:rPr>
              <w:t>1</w:t>
            </w:r>
            <w:r w:rsidRPr="00BF62AC">
              <w:rPr>
                <w:rFonts w:asciiTheme="minorHAnsi" w:hAnsiTheme="minorHAnsi"/>
                <w:lang w:val="fr-CH"/>
              </w:rPr>
              <w:t xml:space="preserve"> et </w:t>
            </w:r>
            <w:hyperlink r:id="rId24" w:history="1">
              <w:r w:rsidRPr="00BF62AC">
                <w:rPr>
                  <w:rStyle w:val="Hyperlink"/>
                  <w:rFonts w:asciiTheme="minorHAnsi" w:hAnsiTheme="minorHAnsi"/>
                  <w:lang w:val="fr-CH"/>
                </w:rPr>
                <w:t xml:space="preserve">site web </w:t>
              </w:r>
            </w:hyperlink>
            <w:r w:rsidRPr="00BF62AC">
              <w:rPr>
                <w:rFonts w:asciiTheme="minorHAnsi" w:hAnsiTheme="minorHAnsi"/>
                <w:b/>
                <w:bCs/>
                <w:lang w:val="fr-CH"/>
              </w:rPr>
              <w:t>de</w:t>
            </w:r>
            <w:r w:rsidR="007546ED">
              <w:rPr>
                <w:rFonts w:asciiTheme="minorHAnsi" w:hAnsiTheme="minorHAnsi"/>
                <w:b/>
                <w:bCs/>
                <w:lang w:val="fr-CH"/>
              </w:rPr>
              <w:t xml:space="preserve">s </w:t>
            </w:r>
            <w:r w:rsidR="00D93429">
              <w:rPr>
                <w:rFonts w:asciiTheme="minorHAnsi" w:hAnsiTheme="minorHAnsi"/>
                <w:b/>
                <w:bCs/>
                <w:lang w:val="fr-CH"/>
              </w:rPr>
              <w:t xml:space="preserve">réunions des </w:t>
            </w:r>
            <w:r w:rsidR="007546ED">
              <w:rPr>
                <w:rFonts w:asciiTheme="minorHAnsi" w:hAnsiTheme="minorHAnsi"/>
                <w:b/>
                <w:bCs/>
                <w:lang w:val="fr-CH"/>
              </w:rPr>
              <w:t>Groupes du Rapporteur de</w:t>
            </w:r>
            <w:r w:rsidRPr="00BF62AC">
              <w:rPr>
                <w:rFonts w:asciiTheme="minorHAnsi" w:hAnsiTheme="minorHAnsi"/>
                <w:b/>
                <w:bCs/>
                <w:lang w:val="fr-CH"/>
              </w:rPr>
              <w:t xml:space="preserve"> la</w:t>
            </w:r>
            <w:r w:rsidRPr="00BF62AC">
              <w:rPr>
                <w:rFonts w:asciiTheme="minorHAnsi" w:hAnsiTheme="minorHAnsi"/>
                <w:lang w:val="fr-CH"/>
              </w:rPr>
              <w:t xml:space="preserve"> </w:t>
            </w:r>
            <w:r w:rsidRPr="00BF62AC">
              <w:rPr>
                <w:rFonts w:asciiTheme="minorHAnsi" w:hAnsiTheme="minorHAnsi"/>
                <w:b/>
                <w:bCs/>
                <w:lang w:val="fr-CH"/>
              </w:rPr>
              <w:t>Commission d'études</w:t>
            </w:r>
            <w:r w:rsidR="007546ED">
              <w:rPr>
                <w:rFonts w:asciiTheme="minorHAnsi" w:hAnsiTheme="minorHAnsi"/>
                <w:b/>
                <w:bCs/>
                <w:lang w:val="fr-CH"/>
              </w:rPr>
              <w:t> </w:t>
            </w:r>
            <w:r w:rsidRPr="00BF62AC">
              <w:rPr>
                <w:rFonts w:asciiTheme="minorHAnsi" w:hAnsiTheme="minorHAnsi"/>
                <w:b/>
                <w:bCs/>
                <w:lang w:val="fr-CH"/>
              </w:rPr>
              <w:t>2</w:t>
            </w:r>
            <w:r w:rsidRPr="00BF62AC">
              <w:rPr>
                <w:rFonts w:asciiTheme="minorHAnsi" w:hAnsiTheme="minorHAnsi"/>
                <w:lang w:val="fr-CH"/>
              </w:rPr>
              <w:t>.</w:t>
            </w:r>
          </w:p>
          <w:p w:rsidR="00BF62AC" w:rsidRPr="00BF62AC" w:rsidRDefault="00BF62AC" w:rsidP="008021BF">
            <w:pPr>
              <w:rPr>
                <w:rFonts w:asciiTheme="minorHAnsi" w:hAnsiTheme="minorHAnsi" w:cs="Calibri"/>
                <w:b/>
                <w:bCs/>
                <w:i/>
                <w:iCs/>
                <w:szCs w:val="24"/>
                <w:lang w:val="fr-CH"/>
              </w:rPr>
            </w:pPr>
            <w:r w:rsidRPr="00BF62AC">
              <w:rPr>
                <w:rFonts w:asciiTheme="minorHAnsi" w:hAnsiTheme="minorHAnsi" w:cs="Calibri"/>
                <w:b/>
                <w:bCs/>
                <w:i/>
                <w:iCs/>
                <w:szCs w:val="24"/>
                <w:lang w:val="fr-CH"/>
              </w:rPr>
              <w:t>Demandes de bourses</w:t>
            </w:r>
          </w:p>
          <w:p w:rsidR="00BF62AC" w:rsidRPr="00BF62AC" w:rsidRDefault="00BF62AC" w:rsidP="008021BF">
            <w:pPr>
              <w:rPr>
                <w:rFonts w:asciiTheme="minorHAnsi" w:hAnsiTheme="minorHAnsi" w:cs="Calibri"/>
                <w:szCs w:val="24"/>
                <w:lang w:val="fr-CH"/>
              </w:rPr>
            </w:pPr>
            <w:r w:rsidRPr="00BF62AC">
              <w:rPr>
                <w:rFonts w:asciiTheme="minorHAnsi" w:hAnsiTheme="minorHAnsi" w:cs="Calibri"/>
                <w:szCs w:val="24"/>
                <w:lang w:val="fr-CH"/>
              </w:rPr>
              <w:t xml:space="preserve">Dans les limites du budget disponible, </w:t>
            </w:r>
            <w:r w:rsidRPr="00BF62AC">
              <w:rPr>
                <w:rFonts w:asciiTheme="minorHAnsi" w:hAnsiTheme="minorHAnsi" w:cs="Calibri"/>
                <w:b/>
                <w:bCs/>
                <w:szCs w:val="24"/>
                <w:lang w:val="fr-CH"/>
              </w:rPr>
              <w:t>une bourse ou deux bourses partielles par pays pour chaque commission d'études</w:t>
            </w:r>
            <w:r w:rsidRPr="00BF62AC">
              <w:rPr>
                <w:rFonts w:asciiTheme="minorHAnsi" w:hAnsiTheme="minorHAnsi" w:cs="Calibri"/>
                <w:szCs w:val="24"/>
                <w:lang w:val="fr-CH"/>
              </w:rPr>
              <w:t xml:space="preserve"> peuvent être accordées aux participants de pays dont le produit intérieur brut (PIB) par habitant est inférieur à 2 000 USD, la priorité étant accordée aux pays les moins avancés (PMA) et aux participants qui soumettront une contribution présentant un intérêt direct pour au moins une Question particulière parmi celles à l'étude. Les demandes de bourses (une bourse par pays remplissant les conditions requises) doivent être agréées par l'Administration concernée de l'Etat Membre de l'UIT et soumises avant la date limite (</w:t>
            </w:r>
            <w:r w:rsidRPr="00BF62AC">
              <w:rPr>
                <w:rFonts w:asciiTheme="minorHAnsi" w:hAnsiTheme="minorHAnsi" w:cs="Calibri"/>
                <w:b/>
                <w:bCs/>
                <w:szCs w:val="24"/>
                <w:lang w:val="fr-CH"/>
              </w:rPr>
              <w:t>26 juillet 2018</w:t>
            </w:r>
            <w:r w:rsidRPr="00BF62AC">
              <w:rPr>
                <w:rFonts w:asciiTheme="minorHAnsi" w:hAnsiTheme="minorHAnsi" w:cs="Calibri"/>
                <w:szCs w:val="24"/>
                <w:lang w:val="fr-CH"/>
              </w:rPr>
              <w:t>). Les Etats Membres sont encouragés à soumettre la candidature de femmes qualifiées pour l'obtention d'une bourse.</w:t>
            </w:r>
          </w:p>
          <w:p w:rsidR="00BF62AC" w:rsidRPr="00001B83" w:rsidRDefault="00BF62AC" w:rsidP="008021BF">
            <w:pPr>
              <w:pStyle w:val="CEONormal"/>
              <w:rPr>
                <w:rFonts w:asciiTheme="minorHAnsi" w:hAnsiTheme="minorHAnsi"/>
                <w:sz w:val="22"/>
                <w:szCs w:val="22"/>
                <w:lang w:val="fr-CH"/>
              </w:rPr>
            </w:pPr>
            <w:r w:rsidRPr="00001B83">
              <w:rPr>
                <w:rFonts w:asciiTheme="minorHAnsi" w:hAnsiTheme="minorHAnsi"/>
                <w:sz w:val="22"/>
                <w:szCs w:val="22"/>
                <w:lang w:val="fr-CH"/>
              </w:rPr>
              <w:lastRenderedPageBreak/>
              <w:t xml:space="preserve">Pour que le plus grand nombre possible d'Etats Membres remplissant les conditions requises puissent participer dans les limites du budget très restreint, et au vu du grand nombre de demandes de bourses, une </w:t>
            </w:r>
            <w:r w:rsidRPr="00001B83">
              <w:rPr>
                <w:rFonts w:asciiTheme="minorHAnsi" w:hAnsiTheme="minorHAnsi"/>
                <w:b/>
                <w:bCs/>
                <w:sz w:val="22"/>
                <w:szCs w:val="22"/>
                <w:lang w:val="fr-CH"/>
              </w:rPr>
              <w:t>indemnité journalière de subsistance</w:t>
            </w:r>
            <w:r w:rsidRPr="00001B83">
              <w:rPr>
                <w:rFonts w:asciiTheme="minorHAnsi" w:hAnsiTheme="minorHAnsi"/>
                <w:sz w:val="22"/>
                <w:szCs w:val="22"/>
                <w:lang w:val="fr-CH"/>
              </w:rPr>
              <w:t xml:space="preserve"> appropriée, destinée à couvrir les frais d'hébergement, les repas et les faux frais, sera versée. L'UIT fournira aussi un </w:t>
            </w:r>
            <w:r w:rsidRPr="00001B83">
              <w:rPr>
                <w:rFonts w:asciiTheme="minorHAnsi" w:hAnsiTheme="minorHAnsi"/>
                <w:b/>
                <w:bCs/>
                <w:sz w:val="22"/>
                <w:szCs w:val="22"/>
                <w:lang w:val="fr-CH"/>
              </w:rPr>
              <w:t>billet d'avion en classe économique</w:t>
            </w:r>
            <w:r w:rsidRPr="00001B83">
              <w:rPr>
                <w:rFonts w:asciiTheme="minorHAnsi" w:hAnsiTheme="minorHAnsi"/>
                <w:sz w:val="22"/>
                <w:szCs w:val="22"/>
                <w:lang w:val="fr-CH"/>
              </w:rPr>
              <w:t xml:space="preserve"> par l'itinéraire le plus direct.</w:t>
            </w:r>
          </w:p>
          <w:p w:rsidR="00BF62AC" w:rsidRPr="00001B83" w:rsidRDefault="00BF62AC" w:rsidP="008021BF">
            <w:pPr>
              <w:pStyle w:val="CEONormal"/>
              <w:rPr>
                <w:rFonts w:asciiTheme="minorHAnsi" w:hAnsiTheme="minorHAnsi"/>
                <w:sz w:val="22"/>
                <w:szCs w:val="22"/>
                <w:lang w:val="fr-CH"/>
              </w:rPr>
            </w:pPr>
            <w:r w:rsidRPr="00001B83">
              <w:rPr>
                <w:rFonts w:asciiTheme="minorHAnsi" w:hAnsiTheme="minorHAnsi"/>
                <w:sz w:val="22"/>
                <w:szCs w:val="22"/>
                <w:lang w:val="fr-CH"/>
              </w:rPr>
              <w:t xml:space="preserve">Veuillez noter que, en fonction du nombre de demandes retenues, les pays bénéficiant d'une bourse devront peut-être contribuer en partie au coût de la bourse. </w:t>
            </w:r>
          </w:p>
          <w:p w:rsidR="00BF62AC" w:rsidRPr="00001B83" w:rsidRDefault="00BF62AC" w:rsidP="008021BF">
            <w:pPr>
              <w:pStyle w:val="CEONormal"/>
              <w:rPr>
                <w:rFonts w:asciiTheme="minorHAnsi" w:hAnsiTheme="minorHAnsi"/>
                <w:sz w:val="22"/>
                <w:szCs w:val="22"/>
                <w:lang w:val="fr-CH"/>
              </w:rPr>
            </w:pPr>
            <w:r w:rsidRPr="00001B83">
              <w:rPr>
                <w:rFonts w:asciiTheme="minorHAnsi" w:hAnsiTheme="minorHAnsi"/>
                <w:sz w:val="22"/>
                <w:szCs w:val="22"/>
                <w:lang w:val="fr-CH"/>
              </w:rPr>
              <w:t>Veuillez noter que vous devez d'abord</w:t>
            </w:r>
            <w:r w:rsidRPr="00001B83">
              <w:rPr>
                <w:rFonts w:asciiTheme="minorHAnsi" w:hAnsiTheme="minorHAnsi"/>
                <w:b/>
                <w:bCs/>
                <w:sz w:val="22"/>
                <w:szCs w:val="22"/>
                <w:lang w:val="fr-CH"/>
              </w:rPr>
              <w:t xml:space="preserve"> </w:t>
            </w:r>
            <w:r w:rsidRPr="00001B83">
              <w:rPr>
                <w:rFonts w:asciiTheme="minorHAnsi" w:hAnsiTheme="minorHAnsi"/>
                <w:b/>
                <w:bCs/>
                <w:sz w:val="22"/>
                <w:szCs w:val="22"/>
                <w:u w:val="single"/>
                <w:lang w:val="fr-CH"/>
              </w:rPr>
              <w:t>soumettre</w:t>
            </w:r>
            <w:r w:rsidRPr="00001B83">
              <w:rPr>
                <w:rFonts w:asciiTheme="minorHAnsi" w:hAnsiTheme="minorHAnsi"/>
                <w:b/>
                <w:bCs/>
                <w:sz w:val="22"/>
                <w:szCs w:val="22"/>
                <w:lang w:val="fr-CH"/>
              </w:rPr>
              <w:t xml:space="preserve"> </w:t>
            </w:r>
            <w:r w:rsidRPr="00001B83">
              <w:rPr>
                <w:rFonts w:asciiTheme="minorHAnsi" w:hAnsiTheme="minorHAnsi"/>
                <w:sz w:val="22"/>
                <w:szCs w:val="22"/>
                <w:lang w:val="fr-CH"/>
              </w:rPr>
              <w:t xml:space="preserve">votre inscription à la réunion de la commission d'études qui vous concerne avant de pouvoir recevoir le formulaire de demande de bourse. Lors de l'inscription, veuillez </w:t>
            </w:r>
            <w:r w:rsidRPr="00001B83">
              <w:rPr>
                <w:rFonts w:asciiTheme="minorHAnsi" w:hAnsiTheme="minorHAnsi"/>
                <w:b/>
                <w:bCs/>
                <w:sz w:val="22"/>
                <w:szCs w:val="22"/>
                <w:u w:val="single"/>
                <w:lang w:val="fr-CH"/>
              </w:rPr>
              <w:t>cocher</w:t>
            </w:r>
            <w:r w:rsidRPr="00001B83">
              <w:rPr>
                <w:rFonts w:asciiTheme="minorHAnsi" w:hAnsiTheme="minorHAnsi"/>
                <w:sz w:val="22"/>
                <w:szCs w:val="22"/>
                <w:lang w:val="fr-CH"/>
              </w:rPr>
              <w:t xml:space="preserve"> la case </w:t>
            </w:r>
            <w:r w:rsidRPr="00001B83">
              <w:rPr>
                <w:rFonts w:asciiTheme="minorHAnsi" w:hAnsiTheme="minorHAnsi"/>
                <w:color w:val="000000"/>
                <w:sz w:val="22"/>
                <w:szCs w:val="22"/>
                <w:lang w:val="fr-CH"/>
              </w:rPr>
              <w:t>"Demande d'assistance pour l'obtention d'une bourse"</w:t>
            </w:r>
            <w:r>
              <w:rPr>
                <w:rFonts w:asciiTheme="minorHAnsi" w:hAnsiTheme="minorHAnsi"/>
                <w:color w:val="000000"/>
                <w:sz w:val="22"/>
                <w:szCs w:val="22"/>
                <w:lang w:val="fr-CH"/>
              </w:rPr>
              <w:t xml:space="preserve"> </w:t>
            </w:r>
            <w:r>
              <w:rPr>
                <w:rFonts w:asciiTheme="minorHAnsi" w:hAnsiTheme="minorHAnsi"/>
                <w:b/>
                <w:bCs/>
                <w:color w:val="000000"/>
                <w:sz w:val="22"/>
                <w:szCs w:val="22"/>
                <w:u w:val="single"/>
                <w:lang w:val="fr-CH"/>
              </w:rPr>
              <w:t xml:space="preserve">et </w:t>
            </w:r>
            <w:r>
              <w:rPr>
                <w:rFonts w:asciiTheme="minorHAnsi" w:hAnsiTheme="minorHAnsi"/>
                <w:color w:val="000000"/>
                <w:sz w:val="22"/>
                <w:szCs w:val="22"/>
                <w:lang w:val="fr-CH"/>
              </w:rPr>
              <w:t>indiquer la ou les sous-réunions auxquelles vous souhaitez assister</w:t>
            </w:r>
            <w:r w:rsidRPr="00001B83">
              <w:rPr>
                <w:rFonts w:asciiTheme="minorHAnsi" w:hAnsiTheme="minorHAnsi"/>
                <w:color w:val="000000"/>
                <w:sz w:val="22"/>
                <w:szCs w:val="22"/>
                <w:lang w:val="fr-CH"/>
              </w:rPr>
              <w:t xml:space="preserve">. Vous recevrez </w:t>
            </w:r>
            <w:r>
              <w:rPr>
                <w:rFonts w:asciiTheme="minorHAnsi" w:hAnsiTheme="minorHAnsi"/>
                <w:color w:val="000000"/>
                <w:sz w:val="22"/>
                <w:szCs w:val="22"/>
                <w:lang w:val="fr-CH"/>
              </w:rPr>
              <w:t>le</w:t>
            </w:r>
            <w:r w:rsidRPr="00001B83">
              <w:rPr>
                <w:rFonts w:asciiTheme="minorHAnsi" w:hAnsiTheme="minorHAnsi"/>
                <w:color w:val="000000"/>
                <w:sz w:val="22"/>
                <w:szCs w:val="22"/>
                <w:lang w:val="fr-CH"/>
              </w:rPr>
              <w:t xml:space="preserve"> formulaire</w:t>
            </w:r>
            <w:r w:rsidRPr="00001B83">
              <w:rPr>
                <w:rFonts w:asciiTheme="minorHAnsi" w:hAnsiTheme="minorHAnsi"/>
                <w:sz w:val="22"/>
                <w:szCs w:val="22"/>
                <w:lang w:val="fr-CH"/>
              </w:rPr>
              <w:t xml:space="preserve"> de demande de bourse</w:t>
            </w:r>
            <w:r w:rsidRPr="00001B83">
              <w:rPr>
                <w:rFonts w:asciiTheme="minorHAnsi" w:hAnsiTheme="minorHAnsi"/>
                <w:color w:val="000000"/>
                <w:sz w:val="22"/>
                <w:szCs w:val="22"/>
                <w:lang w:val="fr-CH"/>
              </w:rPr>
              <w:t xml:space="preserve"> </w:t>
            </w:r>
            <w:r>
              <w:rPr>
                <w:rFonts w:asciiTheme="minorHAnsi" w:hAnsiTheme="minorHAnsi"/>
                <w:color w:val="000000"/>
                <w:sz w:val="22"/>
                <w:szCs w:val="22"/>
                <w:lang w:val="fr-CH"/>
              </w:rPr>
              <w:t>pré-rempli</w:t>
            </w:r>
            <w:r w:rsidRPr="00001B83">
              <w:rPr>
                <w:rFonts w:asciiTheme="minorHAnsi" w:hAnsiTheme="minorHAnsi"/>
                <w:color w:val="000000"/>
                <w:sz w:val="22"/>
                <w:szCs w:val="22"/>
                <w:lang w:val="fr-CH"/>
              </w:rPr>
              <w:t>.</w:t>
            </w:r>
            <w:r w:rsidRPr="00001B83">
              <w:rPr>
                <w:rFonts w:asciiTheme="minorHAnsi" w:hAnsiTheme="minorHAnsi"/>
                <w:sz w:val="22"/>
                <w:szCs w:val="22"/>
                <w:lang w:val="fr-CH"/>
              </w:rPr>
              <w:t xml:space="preserve"> </w:t>
            </w:r>
          </w:p>
          <w:p w:rsidR="00BF62AC" w:rsidRPr="00BF62AC" w:rsidRDefault="00BF62AC" w:rsidP="008021BF">
            <w:pPr>
              <w:rPr>
                <w:rFonts w:asciiTheme="minorHAnsi" w:hAnsiTheme="minorHAnsi"/>
                <w:szCs w:val="24"/>
                <w:lang w:val="fr-CH"/>
              </w:rPr>
            </w:pPr>
            <w:r w:rsidRPr="00BF62AC">
              <w:rPr>
                <w:rFonts w:asciiTheme="minorHAnsi" w:hAnsiTheme="minorHAnsi"/>
                <w:b/>
                <w:bCs/>
                <w:szCs w:val="24"/>
                <w:lang w:val="fr-CH"/>
              </w:rPr>
              <w:t>La demande de bourse, approuvée et signée</w:t>
            </w:r>
            <w:r w:rsidRPr="00BF62AC">
              <w:rPr>
                <w:rFonts w:asciiTheme="minorHAnsi" w:hAnsiTheme="minorHAnsi"/>
                <w:szCs w:val="24"/>
                <w:lang w:val="fr-CH"/>
              </w:rPr>
              <w:t xml:space="preserve">, doit parvenir au Service des bourses </w:t>
            </w:r>
            <w:r w:rsidRPr="00BF62AC">
              <w:rPr>
                <w:rFonts w:asciiTheme="minorHAnsi" w:hAnsiTheme="minorHAnsi"/>
                <w:b/>
                <w:bCs/>
                <w:szCs w:val="24"/>
                <w:lang w:val="fr-CH"/>
              </w:rPr>
              <w:t>au plus tard le </w:t>
            </w:r>
            <w:r w:rsidR="00866080">
              <w:rPr>
                <w:rFonts w:asciiTheme="minorHAnsi" w:hAnsiTheme="minorHAnsi"/>
                <w:b/>
                <w:bCs/>
                <w:szCs w:val="24"/>
                <w:lang w:val="fr-CH"/>
              </w:rPr>
              <w:t>26 </w:t>
            </w:r>
            <w:r w:rsidRPr="00BF62AC">
              <w:rPr>
                <w:rFonts w:asciiTheme="minorHAnsi" w:hAnsiTheme="minorHAnsi"/>
                <w:b/>
                <w:bCs/>
                <w:szCs w:val="24"/>
                <w:lang w:val="fr-CH"/>
              </w:rPr>
              <w:t>juillet</w:t>
            </w:r>
            <w:r w:rsidRPr="00BF62AC">
              <w:rPr>
                <w:rFonts w:asciiTheme="minorHAnsi" w:hAnsiTheme="minorHAnsi"/>
                <w:szCs w:val="24"/>
                <w:lang w:val="fr-CH"/>
              </w:rPr>
              <w:t> </w:t>
            </w:r>
            <w:r w:rsidRPr="00BF62AC">
              <w:rPr>
                <w:rFonts w:asciiTheme="minorHAnsi" w:hAnsiTheme="minorHAnsi"/>
                <w:b/>
                <w:bCs/>
                <w:szCs w:val="24"/>
                <w:lang w:val="fr-CH"/>
              </w:rPr>
              <w:t>2018</w:t>
            </w:r>
            <w:r w:rsidRPr="00BF62AC">
              <w:rPr>
                <w:rFonts w:asciiTheme="minorHAnsi" w:hAnsiTheme="minorHAnsi"/>
                <w:szCs w:val="24"/>
                <w:lang w:val="fr-CH"/>
              </w:rPr>
              <w:t xml:space="preserve"> (par courrier électronique à </w:t>
            </w:r>
            <w:hyperlink r:id="rId25" w:history="1">
              <w:r w:rsidRPr="00BF62AC">
                <w:rPr>
                  <w:rStyle w:val="Hyperlink"/>
                  <w:rFonts w:asciiTheme="minorHAnsi" w:hAnsiTheme="minorHAnsi"/>
                  <w:szCs w:val="24"/>
                  <w:lang w:val="fr-CH"/>
                </w:rPr>
                <w:t>fellowships@itu.int</w:t>
              </w:r>
            </w:hyperlink>
            <w:r w:rsidRPr="00BF62AC">
              <w:rPr>
                <w:rFonts w:asciiTheme="minorHAnsi" w:hAnsiTheme="minorHAnsi"/>
                <w:szCs w:val="24"/>
                <w:lang w:val="fr-CH"/>
              </w:rPr>
              <w:t xml:space="preserve"> ou par télécopie: +41 22 730 57 78). </w:t>
            </w:r>
          </w:p>
          <w:p w:rsidR="00BF62AC" w:rsidRPr="00BF62AC" w:rsidRDefault="00BF62AC" w:rsidP="008021BF">
            <w:pPr>
              <w:rPr>
                <w:rFonts w:asciiTheme="minorHAnsi" w:hAnsiTheme="minorHAnsi"/>
                <w:szCs w:val="24"/>
                <w:lang w:val="fr-CH"/>
              </w:rPr>
            </w:pPr>
            <w:r w:rsidRPr="00BF62AC">
              <w:rPr>
                <w:rFonts w:asciiTheme="minorHAnsi" w:hAnsiTheme="minorHAnsi"/>
                <w:i/>
                <w:iCs/>
                <w:szCs w:val="24"/>
                <w:u w:val="single"/>
                <w:lang w:val="fr-CH"/>
              </w:rPr>
              <w:t>Les formulaires reçus après cette date ne seront pas pris en compte.</w:t>
            </w:r>
          </w:p>
          <w:p w:rsidR="00BF62AC" w:rsidRPr="00001B83" w:rsidRDefault="00BF62AC" w:rsidP="008021BF">
            <w:pPr>
              <w:pStyle w:val="CEOHeading1Underlined"/>
              <w:spacing w:before="280"/>
              <w:rPr>
                <w:rFonts w:asciiTheme="minorHAnsi" w:hAnsiTheme="minorHAnsi" w:cs="Calibri"/>
                <w:b w:val="0"/>
                <w:sz w:val="22"/>
                <w:szCs w:val="22"/>
                <w:lang w:val="fr-CH"/>
              </w:rPr>
            </w:pPr>
            <w:r w:rsidRPr="00001B83">
              <w:rPr>
                <w:rFonts w:asciiTheme="minorHAnsi" w:hAnsiTheme="minorHAnsi"/>
                <w:sz w:val="22"/>
                <w:szCs w:val="22"/>
                <w:lang w:val="fr-CH"/>
              </w:rPr>
              <w:t>Interprétation</w:t>
            </w:r>
          </w:p>
          <w:p w:rsidR="00BF62AC" w:rsidRPr="00BF62AC" w:rsidRDefault="00BF62AC" w:rsidP="008021BF">
            <w:pPr>
              <w:rPr>
                <w:rFonts w:asciiTheme="minorHAnsi" w:hAnsiTheme="minorHAnsi" w:cs="Calibri"/>
                <w:szCs w:val="22"/>
                <w:lang w:val="fr-CH"/>
              </w:rPr>
            </w:pPr>
            <w:r w:rsidRPr="00BF62AC">
              <w:rPr>
                <w:rFonts w:asciiTheme="minorHAnsi" w:hAnsiTheme="minorHAnsi" w:cs="Calibri"/>
                <w:szCs w:val="22"/>
                <w:lang w:val="fr-CH"/>
              </w:rPr>
              <w:t xml:space="preserve">L'interprétation sera assurée en fonction des demandes des participants. Vous êtes donc invités à indiquer sur le formulaire d'inscription si vous avez besoin de langues autres que l'anglais avant </w:t>
            </w:r>
            <w:r w:rsidRPr="00BF62AC">
              <w:rPr>
                <w:rFonts w:asciiTheme="minorHAnsi" w:hAnsiTheme="minorHAnsi" w:cs="Calibri"/>
                <w:b/>
                <w:bCs/>
                <w:szCs w:val="22"/>
                <w:lang w:val="fr-CH"/>
              </w:rPr>
              <w:t>le </w:t>
            </w:r>
            <w:r w:rsidR="00866080">
              <w:rPr>
                <w:rFonts w:asciiTheme="minorHAnsi" w:hAnsiTheme="minorHAnsi" w:cs="Calibri"/>
                <w:b/>
                <w:bCs/>
                <w:szCs w:val="22"/>
                <w:lang w:val="fr-CH"/>
              </w:rPr>
              <w:t>2 </w:t>
            </w:r>
            <w:r w:rsidRPr="00BF62AC">
              <w:rPr>
                <w:rFonts w:asciiTheme="minorHAnsi" w:hAnsiTheme="minorHAnsi" w:cs="Calibri"/>
                <w:b/>
                <w:bCs/>
                <w:szCs w:val="22"/>
                <w:lang w:val="fr-CH"/>
              </w:rPr>
              <w:t>août 2018</w:t>
            </w:r>
            <w:r w:rsidRPr="00BF62AC">
              <w:rPr>
                <w:rFonts w:asciiTheme="minorHAnsi" w:hAnsiTheme="minorHAnsi" w:cs="Calibri"/>
                <w:szCs w:val="22"/>
                <w:lang w:val="fr-CH"/>
              </w:rPr>
              <w:t>.</w:t>
            </w:r>
          </w:p>
          <w:p w:rsidR="00BF62AC" w:rsidRPr="00001B83" w:rsidRDefault="00BF62AC" w:rsidP="008021BF">
            <w:pPr>
              <w:pStyle w:val="CEOHeading1Underlined"/>
              <w:spacing w:before="280"/>
              <w:rPr>
                <w:rFonts w:asciiTheme="minorHAnsi" w:hAnsiTheme="minorHAnsi" w:cs="Calibri"/>
                <w:b w:val="0"/>
                <w:sz w:val="22"/>
                <w:szCs w:val="22"/>
                <w:lang w:val="fr-CH"/>
              </w:rPr>
            </w:pPr>
            <w:r w:rsidRPr="00001B83">
              <w:rPr>
                <w:rFonts w:asciiTheme="minorHAnsi" w:hAnsiTheme="minorHAnsi"/>
                <w:sz w:val="22"/>
                <w:szCs w:val="22"/>
                <w:lang w:val="fr-CH"/>
              </w:rPr>
              <w:t>Participation à distance aux réunions</w:t>
            </w:r>
          </w:p>
          <w:p w:rsidR="00BF62AC" w:rsidRPr="00BF62AC" w:rsidRDefault="00BF62AC" w:rsidP="008021BF">
            <w:pPr>
              <w:rPr>
                <w:rFonts w:asciiTheme="minorHAnsi" w:hAnsiTheme="minorHAnsi"/>
                <w:szCs w:val="22"/>
                <w:lang w:val="fr-CH"/>
              </w:rPr>
            </w:pPr>
            <w:r w:rsidRPr="00BF62AC">
              <w:rPr>
                <w:rFonts w:asciiTheme="minorHAnsi" w:hAnsiTheme="minorHAnsi"/>
                <w:szCs w:val="22"/>
                <w:lang w:val="fr-CH"/>
              </w:rPr>
              <w:t xml:space="preserve">Des services interactifs de participation à distance seront assurés pour les réunions des Groupes du Rapporteur des Commissions d'études 1 et 2 de l'UIT-D. En parallèle, la diffusion habituelle sur le web dans toutes les langues sera assurée pour </w:t>
            </w:r>
            <w:r w:rsidR="00A13981">
              <w:rPr>
                <w:rFonts w:asciiTheme="minorHAnsi" w:hAnsiTheme="minorHAnsi"/>
                <w:szCs w:val="22"/>
                <w:lang w:val="fr-CH"/>
              </w:rPr>
              <w:t>les différentes réunions</w:t>
            </w:r>
            <w:r w:rsidRPr="00BF62AC">
              <w:rPr>
                <w:rFonts w:asciiTheme="minorHAnsi" w:hAnsiTheme="minorHAnsi"/>
                <w:szCs w:val="22"/>
                <w:lang w:val="fr-CH"/>
              </w:rPr>
              <w:t xml:space="preserve">. </w:t>
            </w:r>
          </w:p>
          <w:p w:rsidR="00BF62AC" w:rsidRPr="00BF62AC" w:rsidRDefault="00BF62AC" w:rsidP="008021BF">
            <w:pPr>
              <w:rPr>
                <w:rFonts w:asciiTheme="minorHAnsi" w:hAnsiTheme="minorHAnsi" w:cs="Calibri"/>
                <w:szCs w:val="22"/>
                <w:lang w:val="fr-CH"/>
              </w:rPr>
            </w:pPr>
            <w:r w:rsidRPr="00BF62AC">
              <w:rPr>
                <w:rFonts w:asciiTheme="minorHAnsi" w:hAnsiTheme="minorHAnsi"/>
                <w:szCs w:val="22"/>
                <w:lang w:val="fr-CH"/>
              </w:rPr>
              <w:t xml:space="preserve">Un </w:t>
            </w:r>
            <w:r w:rsidRPr="00BF62AC">
              <w:rPr>
                <w:rFonts w:asciiTheme="minorHAnsi" w:hAnsiTheme="minorHAnsi"/>
                <w:b/>
                <w:bCs/>
                <w:szCs w:val="22"/>
                <w:lang w:val="fr-CH"/>
              </w:rPr>
              <w:t>compte TIES</w:t>
            </w:r>
            <w:r w:rsidRPr="00BF62AC">
              <w:rPr>
                <w:rFonts w:asciiTheme="minorHAnsi" w:hAnsiTheme="minorHAnsi"/>
                <w:szCs w:val="22"/>
                <w:lang w:val="fr-CH"/>
              </w:rPr>
              <w:t xml:space="preserve"> est nécessaire pour pouvoir accéder aux services interactifs de participation à distance et à la diffusion sur le web. </w:t>
            </w:r>
            <w:r w:rsidRPr="00BF62AC">
              <w:rPr>
                <w:rFonts w:asciiTheme="minorHAnsi" w:hAnsiTheme="minorHAnsi"/>
                <w:color w:val="000000"/>
                <w:szCs w:val="22"/>
                <w:lang w:val="fr-CH"/>
              </w:rPr>
              <w:t xml:space="preserve">Des informations sur la marche à suivre pour demander la création d'un compte TIES sont disponibles </w:t>
            </w:r>
            <w:hyperlink r:id="rId26" w:history="1">
              <w:r w:rsidRPr="00BF62AC">
                <w:rPr>
                  <w:rStyle w:val="Hyperlink"/>
                  <w:rFonts w:asciiTheme="minorHAnsi" w:hAnsiTheme="minorHAnsi"/>
                  <w:szCs w:val="22"/>
                  <w:lang w:val="fr-CH"/>
                </w:rPr>
                <w:t>ici</w:t>
              </w:r>
            </w:hyperlink>
            <w:r w:rsidRPr="00BF62AC">
              <w:rPr>
                <w:rFonts w:asciiTheme="minorHAnsi" w:hAnsiTheme="minorHAnsi"/>
                <w:color w:val="000000"/>
                <w:szCs w:val="22"/>
                <w:lang w:val="fr-CH"/>
              </w:rPr>
              <w:t>.</w:t>
            </w:r>
          </w:p>
          <w:p w:rsidR="00BF62AC" w:rsidRPr="00001B83" w:rsidRDefault="00BF62AC" w:rsidP="008021BF">
            <w:pPr>
              <w:pStyle w:val="CEOHeading1Underlined"/>
              <w:spacing w:before="280"/>
              <w:rPr>
                <w:rFonts w:asciiTheme="minorHAnsi" w:hAnsiTheme="minorHAnsi" w:cs="Calibri"/>
                <w:b w:val="0"/>
                <w:sz w:val="22"/>
                <w:szCs w:val="22"/>
                <w:lang w:val="fr-CH"/>
              </w:rPr>
            </w:pPr>
            <w:r w:rsidRPr="00001B83">
              <w:rPr>
                <w:rFonts w:asciiTheme="minorHAnsi" w:hAnsiTheme="minorHAnsi" w:cs="Calibri"/>
                <w:sz w:val="22"/>
                <w:szCs w:val="22"/>
                <w:lang w:val="fr-CH"/>
              </w:rPr>
              <w:t>Questions à l'étude</w:t>
            </w:r>
          </w:p>
          <w:p w:rsidR="00BF62AC" w:rsidRPr="00BF62AC" w:rsidRDefault="00BF62AC" w:rsidP="008021BF">
            <w:pPr>
              <w:rPr>
                <w:rFonts w:asciiTheme="minorHAnsi" w:hAnsiTheme="minorHAnsi"/>
                <w:lang w:val="fr-CH"/>
              </w:rPr>
            </w:pPr>
            <w:r w:rsidRPr="00BF62AC">
              <w:rPr>
                <w:rFonts w:asciiTheme="minorHAnsi" w:hAnsiTheme="minorHAnsi" w:cs="Calibri"/>
                <w:szCs w:val="22"/>
                <w:lang w:val="fr-CH"/>
              </w:rPr>
              <w:t>Vous trouverez les titres et les définitions des Questions que doivent étudier les commissions d'études, tels qu'ils ont été approuvés par la CMDT</w:t>
            </w:r>
            <w:r w:rsidRPr="00BF62AC">
              <w:rPr>
                <w:rFonts w:asciiTheme="minorHAnsi" w:hAnsiTheme="minorHAnsi" w:cs="Calibri"/>
                <w:szCs w:val="22"/>
                <w:lang w:val="fr-CH"/>
              </w:rPr>
              <w:noBreakHyphen/>
              <w:t xml:space="preserve">17, sur le site web des Commissions d'études de l'UIT-D dans toutes les langues officielles: </w:t>
            </w:r>
            <w:hyperlink r:id="rId27" w:history="1">
              <w:r w:rsidRPr="00BF62AC">
                <w:rPr>
                  <w:rStyle w:val="Hyperlink"/>
                  <w:rFonts w:asciiTheme="minorHAnsi" w:hAnsiTheme="minorHAnsi" w:cs="Calibri"/>
                  <w:szCs w:val="22"/>
                  <w:lang w:val="fr-CH"/>
                </w:rPr>
                <w:t>site web</w:t>
              </w:r>
            </w:hyperlink>
            <w:r w:rsidRPr="00BF62AC">
              <w:rPr>
                <w:rFonts w:asciiTheme="minorHAnsi" w:hAnsiTheme="minorHAnsi" w:cs="Calibri"/>
                <w:szCs w:val="22"/>
                <w:lang w:val="fr-CH"/>
              </w:rPr>
              <w:t xml:space="preserve"> de la Commission d'études 1 et </w:t>
            </w:r>
            <w:hyperlink r:id="rId28" w:history="1">
              <w:r w:rsidRPr="00BF62AC">
                <w:rPr>
                  <w:rStyle w:val="Hyperlink"/>
                  <w:rFonts w:asciiTheme="minorHAnsi" w:hAnsiTheme="minorHAnsi" w:cs="Calibri"/>
                  <w:szCs w:val="22"/>
                  <w:lang w:val="fr-CH"/>
                </w:rPr>
                <w:t>site web</w:t>
              </w:r>
            </w:hyperlink>
            <w:r w:rsidRPr="00BF62AC">
              <w:rPr>
                <w:rFonts w:asciiTheme="minorHAnsi" w:hAnsiTheme="minorHAnsi" w:cs="Calibri"/>
                <w:szCs w:val="22"/>
                <w:lang w:val="fr-CH"/>
              </w:rPr>
              <w:t xml:space="preserve"> de la Commission d'études 2.</w:t>
            </w:r>
          </w:p>
          <w:p w:rsidR="00BF62AC" w:rsidRPr="00001B83" w:rsidRDefault="00BF62AC" w:rsidP="008021BF">
            <w:pPr>
              <w:pStyle w:val="CEOHeading1Underlined"/>
              <w:spacing w:before="280"/>
              <w:rPr>
                <w:rFonts w:asciiTheme="minorHAnsi" w:hAnsiTheme="minorHAnsi" w:cs="Calibri"/>
                <w:b w:val="0"/>
                <w:sz w:val="22"/>
                <w:szCs w:val="22"/>
                <w:lang w:val="fr-CH"/>
              </w:rPr>
            </w:pPr>
            <w:r w:rsidRPr="00001B83">
              <w:rPr>
                <w:rFonts w:asciiTheme="minorHAnsi" w:hAnsiTheme="minorHAnsi" w:cs="Calibri"/>
                <w:sz w:val="22"/>
                <w:szCs w:val="22"/>
                <w:lang w:val="fr-CH"/>
              </w:rPr>
              <w:t>Contributions aux travaux des commissions d'études</w:t>
            </w:r>
          </w:p>
          <w:p w:rsidR="00BF62AC" w:rsidRPr="00001B83" w:rsidRDefault="00BF62AC" w:rsidP="008021BF">
            <w:pPr>
              <w:pStyle w:val="CEONormal"/>
              <w:rPr>
                <w:rFonts w:asciiTheme="minorHAnsi" w:hAnsiTheme="minorHAnsi"/>
                <w:sz w:val="22"/>
                <w:szCs w:val="22"/>
                <w:lang w:val="fr-CH"/>
              </w:rPr>
            </w:pPr>
            <w:r w:rsidRPr="00001B83">
              <w:rPr>
                <w:rFonts w:asciiTheme="minorHAnsi" w:hAnsiTheme="minorHAnsi"/>
                <w:sz w:val="22"/>
                <w:szCs w:val="22"/>
                <w:lang w:val="fr-CH"/>
              </w:rPr>
              <w:t xml:space="preserve">Vos contributions </w:t>
            </w:r>
            <w:r>
              <w:rPr>
                <w:rFonts w:asciiTheme="minorHAnsi" w:hAnsiTheme="minorHAnsi"/>
                <w:sz w:val="22"/>
                <w:szCs w:val="22"/>
                <w:lang w:val="fr-CH"/>
              </w:rPr>
              <w:t>aux</w:t>
            </w:r>
            <w:r w:rsidRPr="00001B83">
              <w:rPr>
                <w:rFonts w:asciiTheme="minorHAnsi" w:hAnsiTheme="minorHAnsi"/>
                <w:sz w:val="22"/>
                <w:szCs w:val="22"/>
                <w:lang w:val="fr-CH"/>
              </w:rPr>
              <w:t xml:space="preserve"> travaux </w:t>
            </w:r>
            <w:r>
              <w:rPr>
                <w:rFonts w:asciiTheme="minorHAnsi" w:hAnsiTheme="minorHAnsi"/>
                <w:sz w:val="22"/>
                <w:szCs w:val="22"/>
                <w:lang w:val="fr-CH"/>
              </w:rPr>
              <w:t xml:space="preserve">se rapportant aux Questions à l'étude </w:t>
            </w:r>
            <w:r w:rsidR="00A13981">
              <w:rPr>
                <w:rFonts w:asciiTheme="minorHAnsi" w:hAnsiTheme="minorHAnsi"/>
                <w:sz w:val="22"/>
                <w:szCs w:val="22"/>
                <w:lang w:val="fr-CH"/>
              </w:rPr>
              <w:t>à l'UIT</w:t>
            </w:r>
            <w:r w:rsidR="00A13981">
              <w:rPr>
                <w:rFonts w:asciiTheme="minorHAnsi" w:hAnsiTheme="minorHAnsi"/>
                <w:sz w:val="22"/>
                <w:szCs w:val="22"/>
                <w:lang w:val="fr-CH"/>
              </w:rPr>
              <w:noBreakHyphen/>
              <w:t xml:space="preserve">D </w:t>
            </w:r>
            <w:r w:rsidRPr="00001B83">
              <w:rPr>
                <w:rFonts w:asciiTheme="minorHAnsi" w:hAnsiTheme="minorHAnsi"/>
                <w:sz w:val="22"/>
                <w:szCs w:val="22"/>
                <w:lang w:val="fr-CH"/>
              </w:rPr>
              <w:t>seront très appréciées. Vous pouvez bien sûr coordonner vos propositions avec celles d'autres administrations et organisations. Pour être publiée, une contribution commune doit avoir reçu l'approbation écrite de toutes les parties concernées.</w:t>
            </w:r>
          </w:p>
          <w:p w:rsidR="00BF62AC" w:rsidRPr="00001B83" w:rsidRDefault="00BF62AC" w:rsidP="008021BF">
            <w:pPr>
              <w:pStyle w:val="CEONormal"/>
              <w:keepNext/>
              <w:keepLines/>
              <w:rPr>
                <w:rFonts w:asciiTheme="minorHAnsi" w:hAnsiTheme="minorHAnsi"/>
                <w:sz w:val="22"/>
                <w:szCs w:val="22"/>
                <w:lang w:val="fr-CH"/>
              </w:rPr>
            </w:pPr>
            <w:r w:rsidRPr="00001B83">
              <w:rPr>
                <w:rFonts w:asciiTheme="minorHAnsi" w:hAnsiTheme="minorHAnsi"/>
                <w:sz w:val="22"/>
                <w:szCs w:val="22"/>
                <w:lang w:val="fr-CH"/>
              </w:rPr>
              <w:lastRenderedPageBreak/>
              <w:t>Conformément à la Résolution 1 (Rév.Buenos Aires, 2017), les contributions pouvant être présentées aux réunions des commissions d'études ou des Groupes du Rapporteur se répartissent en trois catégories: a) contributions pour suite à donner; b) contributions pour information; et c) notes de liaison. Les dispositions suivantes s'appliquent:</w:t>
            </w:r>
          </w:p>
          <w:p w:rsidR="00BF62AC" w:rsidRPr="00BF62AC" w:rsidRDefault="00BF62AC" w:rsidP="00866080">
            <w:pPr>
              <w:pStyle w:val="Enumlev1"/>
              <w:keepNext/>
              <w:keepLines/>
              <w:numPr>
                <w:ilvl w:val="0"/>
                <w:numId w:val="0"/>
              </w:numPr>
              <w:ind w:left="720" w:hanging="360"/>
            </w:pPr>
            <w:r w:rsidRPr="00BF62AC">
              <w:t>•</w:t>
            </w:r>
            <w:r w:rsidRPr="00BF62AC">
              <w:tab/>
              <w:t xml:space="preserve">Toutes les contributions pour suite à donner reçues </w:t>
            </w:r>
            <w:r w:rsidRPr="00BF62AC">
              <w:rPr>
                <w:b/>
                <w:bCs/>
              </w:rPr>
              <w:t>45 jours calendaires</w:t>
            </w:r>
            <w:r w:rsidRPr="00BF62AC">
              <w:t xml:space="preserve"> avant une réunion sont traduites et publiées au moins sept jours calendaires avant ladite réunion. Passé ce délai, l'auteur de la contribution peut soumettre le document dans la langue d'origine et, le cas échéant, dans les autres langues officielles dans lesquelles elles ont été traduites par l'auteur. </w:t>
            </w:r>
          </w:p>
          <w:p w:rsidR="00BF62AC" w:rsidRPr="00BF62AC" w:rsidRDefault="00BF62AC" w:rsidP="00866080">
            <w:pPr>
              <w:pStyle w:val="Enumlev1"/>
              <w:keepNext/>
              <w:keepLines/>
              <w:numPr>
                <w:ilvl w:val="0"/>
                <w:numId w:val="0"/>
              </w:numPr>
              <w:ind w:left="720" w:hanging="360"/>
            </w:pPr>
            <w:r w:rsidRPr="00BF62AC">
              <w:t>•</w:t>
            </w:r>
            <w:r w:rsidRPr="00BF62AC">
              <w:tab/>
              <w:t xml:space="preserve">Toutes les contributions reçues moins de </w:t>
            </w:r>
            <w:r w:rsidRPr="00BF62AC">
              <w:rPr>
                <w:b/>
                <w:bCs/>
              </w:rPr>
              <w:t>45 jours calendaires, mais au moins 12 jours calendaires</w:t>
            </w:r>
            <w:r w:rsidRPr="00BF62AC">
              <w:t xml:space="preserve"> avant une réunion, sont publiées mais ne sont pas traduites. Le secrétariat publie ces contributions tardives dès que possible et au plus tard trois jours ouvrables après leur réception.</w:t>
            </w:r>
          </w:p>
          <w:p w:rsidR="00BF62AC" w:rsidRPr="00BF62AC" w:rsidRDefault="00BF62AC" w:rsidP="00866080">
            <w:pPr>
              <w:pStyle w:val="Enumlev1"/>
              <w:keepNext/>
              <w:keepLines/>
              <w:numPr>
                <w:ilvl w:val="0"/>
                <w:numId w:val="0"/>
              </w:numPr>
              <w:ind w:left="720" w:hanging="360"/>
            </w:pPr>
            <w:r w:rsidRPr="00BF62AC">
              <w:t>•</w:t>
            </w:r>
            <w:r w:rsidRPr="00BF62AC">
              <w:tab/>
              <w:t xml:space="preserve">Les contributions reçues moins de </w:t>
            </w:r>
            <w:r w:rsidRPr="00BF62AC">
              <w:rPr>
                <w:b/>
                <w:bCs/>
              </w:rPr>
              <w:t>12 jours calendaires</w:t>
            </w:r>
            <w:r w:rsidRPr="00BF62AC">
              <w:t xml:space="preserve"> avant une réunion ne sont pas inscrites à l'ordre du jour. Elles ne sont pas distribuées mais sont gardées pour la réunion suivante. Aucune contribution n'est acceptée après l'ouverture de la réunion.</w:t>
            </w:r>
          </w:p>
          <w:p w:rsidR="00BF62AC" w:rsidRPr="00BF62AC" w:rsidRDefault="00BF62AC" w:rsidP="00866080">
            <w:pPr>
              <w:pStyle w:val="Enumlev1"/>
              <w:numPr>
                <w:ilvl w:val="0"/>
                <w:numId w:val="0"/>
              </w:numPr>
              <w:ind w:left="720" w:hanging="360"/>
            </w:pPr>
            <w:r w:rsidRPr="00BF62AC">
              <w:t>•</w:t>
            </w:r>
            <w:r w:rsidRPr="00BF62AC">
              <w:tab/>
              <w:t xml:space="preserve">Toutes les contributions devraient être accompagnées d'un </w:t>
            </w:r>
            <w:r w:rsidRPr="00BF62AC">
              <w:rPr>
                <w:b/>
                <w:bCs/>
              </w:rPr>
              <w:t>résumé</w:t>
            </w:r>
            <w:r w:rsidRPr="00BF62AC">
              <w:t xml:space="preserve"> offrant un aperçu du contenu du document. S'il y a lieu, </w:t>
            </w:r>
            <w:r w:rsidRPr="00AD6258">
              <w:rPr>
                <w:b/>
                <w:bCs/>
              </w:rPr>
              <w:t>les enseignements tirés et les bonnes pratiques proposées</w:t>
            </w:r>
            <w:r w:rsidRPr="00BF62AC">
              <w:t xml:space="preserve"> devraient être présentés dans la contribution. Il convient de mentionner clairement quelle suite la réunion est invitée à lui donner.</w:t>
            </w:r>
          </w:p>
          <w:p w:rsidR="00BF62AC" w:rsidRPr="00BF62AC" w:rsidRDefault="00BF62AC" w:rsidP="00866080">
            <w:pPr>
              <w:pStyle w:val="Enumlev1"/>
              <w:numPr>
                <w:ilvl w:val="0"/>
                <w:numId w:val="0"/>
              </w:numPr>
              <w:ind w:left="720" w:hanging="360"/>
            </w:pPr>
            <w:r w:rsidRPr="00BF62AC">
              <w:t>•</w:t>
            </w:r>
            <w:r w:rsidRPr="00BF62AC">
              <w:tab/>
              <w:t xml:space="preserve">Les contributions soumises à la réunion </w:t>
            </w:r>
            <w:r w:rsidRPr="00BF62AC">
              <w:rPr>
                <w:i/>
                <w:iCs/>
              </w:rPr>
              <w:t>pour information</w:t>
            </w:r>
            <w:r w:rsidRPr="00BF62AC">
              <w:t xml:space="preserve"> sont celles qui n'appellent aucune suite spécifique aux termes de l'ordre du jour (par exemple, des documents descriptifs soumis par des Etats Membres, des Membres du Secteur, les Associés, les établissements universitaires ou des entités ou organisations dûment autorisées, des déclarations de politique générale, etc.) ainsi que les autres documents, considérés par le Président de la commission d'études </w:t>
            </w:r>
            <w:r w:rsidR="000B7C43">
              <w:t>et/</w:t>
            </w:r>
            <w:r w:rsidRPr="00BF62AC">
              <w:t xml:space="preserve">ou le Rapporteur, après consultation de l'auteur, comme des documents d'information. Ces documents devraient être publiés dans la langue originale seulement (et, le cas échéant, dans les autres langues officielles dans lesquelles elles ont été traduites par l'auteur) et faire l'objet d'un système de numérotation différent de celui utilisé pour les contributions soumises pour suite à donner. </w:t>
            </w:r>
          </w:p>
          <w:p w:rsidR="00BF62AC" w:rsidRPr="00BF62AC" w:rsidRDefault="00BF62AC" w:rsidP="00866080">
            <w:pPr>
              <w:pStyle w:val="Enumlev1"/>
              <w:numPr>
                <w:ilvl w:val="0"/>
                <w:numId w:val="0"/>
              </w:numPr>
              <w:ind w:left="720" w:hanging="360"/>
            </w:pPr>
            <w:r w:rsidRPr="00BF62AC">
              <w:t>•</w:t>
            </w:r>
            <w:r w:rsidRPr="00BF62AC">
              <w:tab/>
              <w:t xml:space="preserve">Les contributions </w:t>
            </w:r>
            <w:r w:rsidRPr="00BF62AC">
              <w:rPr>
                <w:i/>
                <w:iCs/>
              </w:rPr>
              <w:t>pour information</w:t>
            </w:r>
            <w:r w:rsidRPr="00BF62AC">
              <w:t xml:space="preserve"> doivent être accompagnées d'un </w:t>
            </w:r>
            <w:r w:rsidRPr="00BF62AC">
              <w:rPr>
                <w:b/>
                <w:bCs/>
              </w:rPr>
              <w:t>résumé détaillé</w:t>
            </w:r>
            <w:r w:rsidRPr="00BF62AC">
              <w:t xml:space="preserve"> qui sera traduit à l'intention des participants à la réunion.</w:t>
            </w:r>
          </w:p>
          <w:p w:rsidR="00BF62AC" w:rsidRPr="00BF62AC" w:rsidRDefault="00BF62AC" w:rsidP="00866080">
            <w:pPr>
              <w:pStyle w:val="Enumlev1"/>
              <w:numPr>
                <w:ilvl w:val="0"/>
                <w:numId w:val="0"/>
              </w:numPr>
              <w:ind w:left="720" w:hanging="360"/>
            </w:pPr>
            <w:r w:rsidRPr="00BF62AC">
              <w:t>•</w:t>
            </w:r>
            <w:r w:rsidRPr="00BF62AC">
              <w:tab/>
              <w:t xml:space="preserve">Les documents soumis aux commissions d'études </w:t>
            </w:r>
            <w:r w:rsidRPr="00BF62AC">
              <w:rPr>
                <w:b/>
                <w:bCs/>
              </w:rPr>
              <w:t>en tant que contributions ne devraient pas dépasser cinq (5) pages</w:t>
            </w:r>
            <w:r w:rsidRPr="00BF62AC">
              <w:t>. Pour les textes existants, on devrait utiliser des renvois au lieu de reprendre les textes in extenso. Les éléments d'information peuvent être regroupés dans des annexes ou fournis sur demande en tant que documents d'information.</w:t>
            </w:r>
          </w:p>
          <w:p w:rsidR="00BF62AC" w:rsidRPr="00001B83" w:rsidRDefault="00BF62AC" w:rsidP="008021BF">
            <w:pPr>
              <w:pStyle w:val="CEONormal"/>
              <w:rPr>
                <w:rFonts w:asciiTheme="minorHAnsi" w:hAnsiTheme="minorHAnsi"/>
                <w:sz w:val="22"/>
                <w:szCs w:val="22"/>
                <w:lang w:val="fr-CH"/>
              </w:rPr>
            </w:pPr>
            <w:r w:rsidRPr="00001B83">
              <w:rPr>
                <w:rFonts w:asciiTheme="minorHAnsi" w:hAnsiTheme="minorHAnsi"/>
                <w:sz w:val="22"/>
                <w:szCs w:val="22"/>
                <w:lang w:val="fr-CH"/>
              </w:rPr>
              <w:t xml:space="preserve">Les contributions doivent être soumises à l'aide du modèle en ligne que vous trouverez à l'adresse: </w:t>
            </w:r>
            <w:hyperlink r:id="rId29" w:history="1">
              <w:r w:rsidR="000B7C43">
                <w:rPr>
                  <w:rStyle w:val="Hyperlink"/>
                  <w:rFonts w:asciiTheme="minorHAnsi" w:hAnsiTheme="minorHAnsi" w:cs="Calibri"/>
                  <w:sz w:val="22"/>
                  <w:szCs w:val="22"/>
                  <w:lang w:val="fr-CH"/>
                </w:rPr>
                <w:t>http://www.itu.int/net4/ITU-D/CDS/contributions/sg_v2/index.asp?lg=2&amp;prd=2018</w:t>
              </w:r>
            </w:hyperlink>
            <w:r w:rsidRPr="00001B83">
              <w:rPr>
                <w:rFonts w:asciiTheme="minorHAnsi" w:hAnsiTheme="minorHAnsi"/>
                <w:sz w:val="22"/>
                <w:szCs w:val="22"/>
                <w:lang w:val="fr-CH"/>
              </w:rPr>
              <w:t>. Il vous faut annexer la version originale en format Word de votre contribution au formulaire de soumission en ligne pour garantir que tous les hyperliens, graphiques et tableaux s'affichent correctement.</w:t>
            </w:r>
          </w:p>
          <w:p w:rsidR="00BF62AC" w:rsidRDefault="00BF62AC" w:rsidP="008021BF">
            <w:pPr>
              <w:rPr>
                <w:rFonts w:asciiTheme="minorHAnsi" w:hAnsiTheme="minorHAnsi" w:cs="Calibri"/>
                <w:szCs w:val="36"/>
                <w:lang w:val="fr-CH"/>
              </w:rPr>
            </w:pPr>
            <w:r w:rsidRPr="00BF62AC">
              <w:rPr>
                <w:rFonts w:asciiTheme="minorHAnsi" w:hAnsiTheme="minorHAnsi" w:cs="Calibri"/>
                <w:szCs w:val="36"/>
                <w:lang w:val="fr-CH"/>
              </w:rPr>
              <w:t xml:space="preserve">Conformément au § 13.2 de la Résolution 1 (Rév.Buenos Aires, 2017), la date limite pour la soumission des contributions </w:t>
            </w:r>
            <w:r w:rsidR="000B7C43">
              <w:rPr>
                <w:rFonts w:asciiTheme="minorHAnsi" w:hAnsiTheme="minorHAnsi" w:cs="Calibri"/>
                <w:szCs w:val="36"/>
                <w:lang w:val="fr-CH"/>
              </w:rPr>
              <w:t xml:space="preserve">à traduire </w:t>
            </w:r>
            <w:r w:rsidRPr="00BF62AC">
              <w:rPr>
                <w:rFonts w:asciiTheme="minorHAnsi" w:hAnsiTheme="minorHAnsi" w:cs="Calibri"/>
                <w:szCs w:val="36"/>
                <w:lang w:val="fr-CH"/>
              </w:rPr>
              <w:t xml:space="preserve">a été fixée au </w:t>
            </w:r>
            <w:r w:rsidRPr="00BF62AC">
              <w:rPr>
                <w:rFonts w:asciiTheme="minorHAnsi" w:hAnsiTheme="minorHAnsi" w:cs="Calibri"/>
                <w:b/>
                <w:bCs/>
                <w:szCs w:val="24"/>
                <w:lang w:val="fr-CH"/>
              </w:rPr>
              <w:t>2 août 2018</w:t>
            </w:r>
            <w:r w:rsidRPr="00BF62AC">
              <w:rPr>
                <w:rFonts w:asciiTheme="minorHAnsi" w:hAnsiTheme="minorHAnsi" w:cs="Calibri"/>
                <w:szCs w:val="24"/>
                <w:lang w:val="fr-CH"/>
              </w:rPr>
              <w:t xml:space="preserve"> </w:t>
            </w:r>
            <w:r w:rsidRPr="00BF62AC">
              <w:rPr>
                <w:rFonts w:asciiTheme="minorHAnsi" w:hAnsiTheme="minorHAnsi" w:cs="Calibri"/>
                <w:szCs w:val="36"/>
                <w:lang w:val="fr-CH"/>
              </w:rPr>
              <w:t xml:space="preserve">pour les Groupes du Rapporteur de la Commission d'études 1 et au </w:t>
            </w:r>
            <w:r w:rsidR="000B7C43">
              <w:rPr>
                <w:rFonts w:asciiTheme="minorHAnsi" w:hAnsiTheme="minorHAnsi" w:cs="Calibri"/>
                <w:b/>
                <w:bCs/>
                <w:szCs w:val="24"/>
                <w:lang w:val="fr-CH"/>
              </w:rPr>
              <w:t>16 </w:t>
            </w:r>
            <w:r w:rsidRPr="00BF62AC">
              <w:rPr>
                <w:rFonts w:asciiTheme="minorHAnsi" w:hAnsiTheme="minorHAnsi" w:cs="Calibri"/>
                <w:b/>
                <w:bCs/>
                <w:szCs w:val="24"/>
                <w:lang w:val="fr-CH"/>
              </w:rPr>
              <w:t>août 2018</w:t>
            </w:r>
            <w:r w:rsidRPr="00BF62AC">
              <w:rPr>
                <w:rFonts w:asciiTheme="minorHAnsi" w:hAnsiTheme="minorHAnsi" w:cs="Calibri"/>
                <w:szCs w:val="24"/>
                <w:lang w:val="fr-CH"/>
              </w:rPr>
              <w:t xml:space="preserve"> </w:t>
            </w:r>
            <w:r w:rsidRPr="00BF62AC">
              <w:rPr>
                <w:rFonts w:asciiTheme="minorHAnsi" w:hAnsiTheme="minorHAnsi" w:cs="Calibri"/>
                <w:szCs w:val="36"/>
                <w:lang w:val="fr-CH"/>
              </w:rPr>
              <w:t>pour le</w:t>
            </w:r>
            <w:r w:rsidR="00E0035E">
              <w:rPr>
                <w:rFonts w:asciiTheme="minorHAnsi" w:hAnsiTheme="minorHAnsi" w:cs="Calibri"/>
                <w:szCs w:val="36"/>
                <w:lang w:val="fr-CH"/>
              </w:rPr>
              <w:t>s</w:t>
            </w:r>
            <w:r w:rsidRPr="00BF62AC">
              <w:rPr>
                <w:rFonts w:asciiTheme="minorHAnsi" w:hAnsiTheme="minorHAnsi" w:cs="Calibri"/>
                <w:szCs w:val="36"/>
                <w:lang w:val="fr-CH"/>
              </w:rPr>
              <w:t xml:space="preserve"> Groupes du Rapporteur de la Commission d'études 2. Les documents qui arriveraient après ces dates ne seront diffusés que dans la langue originale.</w:t>
            </w:r>
          </w:p>
          <w:p w:rsidR="00866080" w:rsidRPr="00BF62AC" w:rsidRDefault="00866080" w:rsidP="008021BF">
            <w:pPr>
              <w:rPr>
                <w:rFonts w:asciiTheme="minorHAnsi" w:hAnsiTheme="minorHAnsi" w:cs="Calibri"/>
                <w:lang w:val="fr-CH"/>
              </w:rPr>
            </w:pPr>
          </w:p>
          <w:tbl>
            <w:tblPr>
              <w:tblStyle w:val="TableGrid"/>
              <w:tblW w:w="9526" w:type="dxa"/>
              <w:jc w:val="center"/>
              <w:tblLook w:val="04A0" w:firstRow="1" w:lastRow="0" w:firstColumn="1" w:lastColumn="0" w:noHBand="0" w:noVBand="1"/>
            </w:tblPr>
            <w:tblGrid>
              <w:gridCol w:w="1588"/>
              <w:gridCol w:w="1701"/>
              <w:gridCol w:w="1560"/>
              <w:gridCol w:w="1559"/>
              <w:gridCol w:w="1559"/>
              <w:gridCol w:w="1559"/>
            </w:tblGrid>
            <w:tr w:rsidR="00BF62AC" w:rsidRPr="00174866" w:rsidTr="00866080">
              <w:trPr>
                <w:tblHeader/>
                <w:jc w:val="center"/>
              </w:trPr>
              <w:tc>
                <w:tcPr>
                  <w:tcW w:w="1588" w:type="dxa"/>
                  <w:tcBorders>
                    <w:top w:val="single" w:sz="4" w:space="0" w:color="auto"/>
                    <w:left w:val="single" w:sz="4" w:space="0" w:color="auto"/>
                    <w:bottom w:val="single" w:sz="4" w:space="0" w:color="auto"/>
                    <w:right w:val="single" w:sz="4" w:space="0" w:color="auto"/>
                  </w:tcBorders>
                  <w:hideMark/>
                </w:tcPr>
                <w:p w:rsidR="00BF62AC" w:rsidRPr="00001B83" w:rsidRDefault="00BF62AC" w:rsidP="008021BF">
                  <w:pPr>
                    <w:pStyle w:val="Tablehead"/>
                    <w:rPr>
                      <w:rFonts w:asciiTheme="minorHAnsi" w:hAnsiTheme="minorHAnsi"/>
                      <w:szCs w:val="20"/>
                      <w:lang w:val="fr-CH"/>
                    </w:rPr>
                  </w:pPr>
                  <w:r w:rsidRPr="00001B83">
                    <w:rPr>
                      <w:rFonts w:asciiTheme="minorHAnsi" w:hAnsiTheme="minorHAnsi"/>
                      <w:szCs w:val="20"/>
                      <w:lang w:val="fr-CH"/>
                    </w:rPr>
                    <w:lastRenderedPageBreak/>
                    <w:t>Réunion</w:t>
                  </w:r>
                </w:p>
              </w:tc>
              <w:tc>
                <w:tcPr>
                  <w:tcW w:w="1701" w:type="dxa"/>
                  <w:tcBorders>
                    <w:top w:val="single" w:sz="4" w:space="0" w:color="auto"/>
                    <w:left w:val="single" w:sz="4" w:space="0" w:color="auto"/>
                    <w:bottom w:val="single" w:sz="4" w:space="0" w:color="auto"/>
                    <w:right w:val="single" w:sz="4" w:space="0" w:color="auto"/>
                  </w:tcBorders>
                  <w:hideMark/>
                </w:tcPr>
                <w:p w:rsidR="00BF62AC" w:rsidRPr="00001B83" w:rsidRDefault="00BF62AC" w:rsidP="008021BF">
                  <w:pPr>
                    <w:pStyle w:val="Tablehead"/>
                    <w:rPr>
                      <w:rFonts w:asciiTheme="minorHAnsi" w:hAnsiTheme="minorHAnsi"/>
                      <w:szCs w:val="20"/>
                      <w:lang w:val="fr-CH"/>
                    </w:rPr>
                  </w:pPr>
                  <w:r w:rsidRPr="00001B83">
                    <w:rPr>
                      <w:rFonts w:asciiTheme="minorHAnsi" w:hAnsiTheme="minorHAnsi"/>
                      <w:szCs w:val="20"/>
                      <w:lang w:val="fr-CH"/>
                    </w:rPr>
                    <w:t>Dates</w:t>
                  </w:r>
                </w:p>
              </w:tc>
              <w:tc>
                <w:tcPr>
                  <w:tcW w:w="1560" w:type="dxa"/>
                  <w:tcBorders>
                    <w:top w:val="single" w:sz="4" w:space="0" w:color="auto"/>
                    <w:left w:val="single" w:sz="4" w:space="0" w:color="auto"/>
                    <w:bottom w:val="single" w:sz="4" w:space="0" w:color="auto"/>
                    <w:right w:val="single" w:sz="4" w:space="0" w:color="auto"/>
                  </w:tcBorders>
                  <w:hideMark/>
                </w:tcPr>
                <w:p w:rsidR="00BF62AC" w:rsidRPr="00001B83" w:rsidRDefault="00BF62AC" w:rsidP="008021BF">
                  <w:pPr>
                    <w:pStyle w:val="Tablehead"/>
                    <w:rPr>
                      <w:rFonts w:asciiTheme="minorHAnsi" w:hAnsiTheme="minorHAnsi"/>
                      <w:szCs w:val="20"/>
                      <w:lang w:val="fr-CH"/>
                    </w:rPr>
                  </w:pPr>
                  <w:r w:rsidRPr="00001B83">
                    <w:rPr>
                      <w:rFonts w:asciiTheme="minorHAnsi" w:hAnsiTheme="minorHAnsi"/>
                      <w:szCs w:val="20"/>
                      <w:lang w:val="fr-CH"/>
                    </w:rPr>
                    <w:t>Date limite pour les demandes de bourses</w:t>
                  </w:r>
                </w:p>
              </w:tc>
              <w:tc>
                <w:tcPr>
                  <w:tcW w:w="1559" w:type="dxa"/>
                  <w:tcBorders>
                    <w:top w:val="single" w:sz="4" w:space="0" w:color="auto"/>
                    <w:left w:val="single" w:sz="4" w:space="0" w:color="auto"/>
                    <w:bottom w:val="single" w:sz="4" w:space="0" w:color="auto"/>
                    <w:right w:val="single" w:sz="4" w:space="0" w:color="auto"/>
                  </w:tcBorders>
                  <w:hideMark/>
                </w:tcPr>
                <w:p w:rsidR="00BF62AC" w:rsidRPr="00001B83" w:rsidRDefault="00BF62AC" w:rsidP="008021BF">
                  <w:pPr>
                    <w:pStyle w:val="Tablehead"/>
                    <w:rPr>
                      <w:rFonts w:asciiTheme="minorHAnsi" w:hAnsiTheme="minorHAnsi"/>
                      <w:szCs w:val="20"/>
                      <w:lang w:val="fr-CH"/>
                    </w:rPr>
                  </w:pPr>
                  <w:r w:rsidRPr="00001B83">
                    <w:rPr>
                      <w:rFonts w:asciiTheme="minorHAnsi" w:hAnsiTheme="minorHAnsi"/>
                      <w:szCs w:val="20"/>
                      <w:lang w:val="fr-CH"/>
                    </w:rPr>
                    <w:t>Date limite pour les demandes concernant l'interprétation</w:t>
                  </w:r>
                </w:p>
              </w:tc>
              <w:tc>
                <w:tcPr>
                  <w:tcW w:w="1559" w:type="dxa"/>
                  <w:tcBorders>
                    <w:top w:val="single" w:sz="4" w:space="0" w:color="auto"/>
                    <w:left w:val="single" w:sz="4" w:space="0" w:color="auto"/>
                    <w:bottom w:val="single" w:sz="4" w:space="0" w:color="auto"/>
                    <w:right w:val="single" w:sz="4" w:space="0" w:color="auto"/>
                  </w:tcBorders>
                  <w:hideMark/>
                </w:tcPr>
                <w:p w:rsidR="00BF62AC" w:rsidRPr="00001B83" w:rsidRDefault="00BF62AC" w:rsidP="008021BF">
                  <w:pPr>
                    <w:pStyle w:val="Tablehead"/>
                    <w:rPr>
                      <w:rFonts w:asciiTheme="minorHAnsi" w:hAnsiTheme="minorHAnsi"/>
                      <w:szCs w:val="20"/>
                      <w:lang w:val="fr-CH"/>
                    </w:rPr>
                  </w:pPr>
                  <w:r w:rsidRPr="00001B83">
                    <w:rPr>
                      <w:rFonts w:asciiTheme="minorHAnsi" w:hAnsiTheme="minorHAnsi"/>
                      <w:szCs w:val="20"/>
                      <w:lang w:val="fr-CH"/>
                    </w:rPr>
                    <w:t>Date limite pour la soumission des documents à traduire</w:t>
                  </w:r>
                </w:p>
              </w:tc>
              <w:tc>
                <w:tcPr>
                  <w:tcW w:w="1559" w:type="dxa"/>
                  <w:tcBorders>
                    <w:top w:val="single" w:sz="4" w:space="0" w:color="auto"/>
                    <w:left w:val="single" w:sz="4" w:space="0" w:color="auto"/>
                    <w:bottom w:val="single" w:sz="4" w:space="0" w:color="auto"/>
                    <w:right w:val="single" w:sz="4" w:space="0" w:color="auto"/>
                  </w:tcBorders>
                </w:tcPr>
                <w:p w:rsidR="00BF62AC" w:rsidRPr="00001B83" w:rsidRDefault="00BF62AC" w:rsidP="008021BF">
                  <w:pPr>
                    <w:pStyle w:val="Tablehead"/>
                    <w:rPr>
                      <w:rFonts w:asciiTheme="minorHAnsi" w:hAnsiTheme="minorHAnsi"/>
                      <w:szCs w:val="20"/>
                      <w:lang w:val="fr-CH"/>
                    </w:rPr>
                  </w:pPr>
                  <w:r w:rsidRPr="00001B83">
                    <w:rPr>
                      <w:rFonts w:asciiTheme="minorHAnsi" w:hAnsiTheme="minorHAnsi"/>
                      <w:szCs w:val="20"/>
                      <w:lang w:val="fr-CH"/>
                    </w:rPr>
                    <w:t>Date limite pour la soumission des documents</w:t>
                  </w:r>
                  <w:r>
                    <w:rPr>
                      <w:rFonts w:asciiTheme="minorHAnsi" w:hAnsiTheme="minorHAnsi"/>
                      <w:szCs w:val="20"/>
                      <w:lang w:val="fr-CH"/>
                    </w:rPr>
                    <w:t xml:space="preserve"> </w:t>
                  </w:r>
                  <w:r w:rsidR="00E0035E">
                    <w:rPr>
                      <w:rFonts w:asciiTheme="minorHAnsi" w:hAnsiTheme="minorHAnsi"/>
                      <w:szCs w:val="20"/>
                      <w:lang w:val="fr-CH"/>
                    </w:rPr>
                    <w:t>non traduits</w:t>
                  </w:r>
                </w:p>
              </w:tc>
            </w:tr>
            <w:tr w:rsidR="00BF62AC" w:rsidRPr="00001B83" w:rsidTr="00866080">
              <w:trPr>
                <w:jc w:val="center"/>
              </w:trPr>
              <w:tc>
                <w:tcPr>
                  <w:tcW w:w="1588" w:type="dxa"/>
                  <w:tcBorders>
                    <w:top w:val="single" w:sz="4" w:space="0" w:color="auto"/>
                    <w:left w:val="single" w:sz="4" w:space="0" w:color="auto"/>
                    <w:bottom w:val="single" w:sz="4" w:space="0" w:color="auto"/>
                    <w:right w:val="single" w:sz="4" w:space="0" w:color="auto"/>
                  </w:tcBorders>
                  <w:hideMark/>
                </w:tcPr>
                <w:p w:rsidR="00BF62AC" w:rsidRPr="00001B83" w:rsidRDefault="00BF62AC" w:rsidP="008021BF">
                  <w:pPr>
                    <w:pStyle w:val="Tabletext"/>
                    <w:rPr>
                      <w:rFonts w:asciiTheme="minorHAnsi" w:hAnsiTheme="minorHAnsi"/>
                      <w:b/>
                      <w:bCs/>
                      <w:szCs w:val="20"/>
                      <w:lang w:val="fr-CH"/>
                    </w:rPr>
                  </w:pPr>
                  <w:r w:rsidRPr="00186EB6">
                    <w:rPr>
                      <w:rFonts w:asciiTheme="minorHAnsi" w:hAnsiTheme="minorHAnsi"/>
                      <w:b/>
                      <w:bCs/>
                      <w:szCs w:val="20"/>
                      <w:lang w:val="fr-CH"/>
                    </w:rPr>
                    <w:t xml:space="preserve">Groupes du Rapporteur de la </w:t>
                  </w:r>
                  <w:r w:rsidRPr="00001B83">
                    <w:rPr>
                      <w:rFonts w:asciiTheme="minorHAnsi" w:hAnsiTheme="minorHAnsi"/>
                      <w:b/>
                      <w:bCs/>
                      <w:szCs w:val="20"/>
                      <w:lang w:val="fr-CH"/>
                    </w:rPr>
                    <w:t>Commission d'études 1</w:t>
                  </w:r>
                </w:p>
              </w:tc>
              <w:tc>
                <w:tcPr>
                  <w:tcW w:w="1701" w:type="dxa"/>
                  <w:tcBorders>
                    <w:top w:val="single" w:sz="4" w:space="0" w:color="auto"/>
                    <w:left w:val="single" w:sz="4" w:space="0" w:color="auto"/>
                    <w:bottom w:val="single" w:sz="4" w:space="0" w:color="auto"/>
                    <w:right w:val="single" w:sz="4" w:space="0" w:color="auto"/>
                  </w:tcBorders>
                </w:tcPr>
                <w:p w:rsidR="00BF62AC" w:rsidRPr="00001B83" w:rsidRDefault="00BF62AC" w:rsidP="008021BF">
                  <w:pPr>
                    <w:pStyle w:val="Tabletext"/>
                    <w:jc w:val="center"/>
                    <w:rPr>
                      <w:rFonts w:asciiTheme="minorHAnsi" w:hAnsiTheme="minorHAnsi"/>
                      <w:szCs w:val="20"/>
                      <w:lang w:val="fr-CH"/>
                    </w:rPr>
                  </w:pPr>
                  <w:r>
                    <w:rPr>
                      <w:rFonts w:asciiTheme="minorHAnsi" w:hAnsiTheme="minorHAnsi"/>
                      <w:szCs w:val="20"/>
                      <w:lang w:val="fr-CH"/>
                    </w:rPr>
                    <w:t>17-28 septembre</w:t>
                  </w:r>
                  <w:r w:rsidRPr="00001B83">
                    <w:rPr>
                      <w:rFonts w:asciiTheme="minorHAnsi" w:hAnsiTheme="minorHAnsi"/>
                      <w:szCs w:val="20"/>
                      <w:lang w:val="fr-CH"/>
                    </w:rPr>
                    <w:t xml:space="preserve"> 2018</w:t>
                  </w:r>
                </w:p>
              </w:tc>
              <w:tc>
                <w:tcPr>
                  <w:tcW w:w="1560" w:type="dxa"/>
                  <w:tcBorders>
                    <w:top w:val="single" w:sz="4" w:space="0" w:color="auto"/>
                    <w:left w:val="single" w:sz="4" w:space="0" w:color="auto"/>
                    <w:bottom w:val="single" w:sz="4" w:space="0" w:color="auto"/>
                    <w:right w:val="single" w:sz="4" w:space="0" w:color="auto"/>
                  </w:tcBorders>
                </w:tcPr>
                <w:p w:rsidR="00BF62AC" w:rsidRPr="00001B83" w:rsidRDefault="00BF62AC" w:rsidP="008021BF">
                  <w:pPr>
                    <w:pStyle w:val="Tabletext"/>
                    <w:jc w:val="center"/>
                    <w:rPr>
                      <w:rFonts w:asciiTheme="minorHAnsi" w:hAnsiTheme="minorHAnsi"/>
                      <w:szCs w:val="20"/>
                      <w:lang w:val="fr-CH"/>
                    </w:rPr>
                  </w:pPr>
                  <w:r>
                    <w:rPr>
                      <w:rFonts w:asciiTheme="minorHAnsi" w:hAnsiTheme="minorHAnsi"/>
                      <w:szCs w:val="20"/>
                      <w:lang w:val="fr-CH"/>
                    </w:rPr>
                    <w:t>26 juillet</w:t>
                  </w:r>
                  <w:r w:rsidRPr="00001B83">
                    <w:rPr>
                      <w:rFonts w:asciiTheme="minorHAnsi" w:hAnsiTheme="minorHAnsi"/>
                      <w:szCs w:val="20"/>
                      <w:lang w:val="fr-CH"/>
                    </w:rPr>
                    <w:t xml:space="preserve"> 2018</w:t>
                  </w:r>
                </w:p>
              </w:tc>
              <w:tc>
                <w:tcPr>
                  <w:tcW w:w="1559" w:type="dxa"/>
                  <w:tcBorders>
                    <w:top w:val="single" w:sz="4" w:space="0" w:color="auto"/>
                    <w:left w:val="single" w:sz="4" w:space="0" w:color="auto"/>
                    <w:bottom w:val="single" w:sz="4" w:space="0" w:color="auto"/>
                    <w:right w:val="single" w:sz="4" w:space="0" w:color="auto"/>
                  </w:tcBorders>
                </w:tcPr>
                <w:p w:rsidR="00BF62AC" w:rsidRPr="00001B83" w:rsidRDefault="00BF62AC" w:rsidP="008021BF">
                  <w:pPr>
                    <w:pStyle w:val="Tabletext"/>
                    <w:jc w:val="center"/>
                    <w:rPr>
                      <w:rFonts w:asciiTheme="minorHAnsi" w:hAnsiTheme="minorHAnsi"/>
                      <w:szCs w:val="20"/>
                      <w:lang w:val="fr-CH"/>
                    </w:rPr>
                  </w:pPr>
                  <w:r>
                    <w:rPr>
                      <w:rFonts w:asciiTheme="minorHAnsi" w:hAnsiTheme="minorHAnsi"/>
                      <w:szCs w:val="20"/>
                      <w:lang w:val="fr-CH"/>
                    </w:rPr>
                    <w:t>2 août</w:t>
                  </w:r>
                  <w:r w:rsidRPr="00001B83">
                    <w:rPr>
                      <w:rFonts w:asciiTheme="minorHAnsi" w:hAnsiTheme="minorHAnsi"/>
                      <w:szCs w:val="20"/>
                      <w:lang w:val="fr-CH"/>
                    </w:rPr>
                    <w:t xml:space="preserve"> 2018</w:t>
                  </w:r>
                </w:p>
              </w:tc>
              <w:tc>
                <w:tcPr>
                  <w:tcW w:w="1559" w:type="dxa"/>
                  <w:tcBorders>
                    <w:top w:val="single" w:sz="4" w:space="0" w:color="auto"/>
                    <w:left w:val="single" w:sz="4" w:space="0" w:color="auto"/>
                    <w:bottom w:val="single" w:sz="4" w:space="0" w:color="auto"/>
                    <w:right w:val="single" w:sz="4" w:space="0" w:color="auto"/>
                  </w:tcBorders>
                </w:tcPr>
                <w:p w:rsidR="00BF62AC" w:rsidRPr="00001B83" w:rsidRDefault="00BF62AC" w:rsidP="008021BF">
                  <w:pPr>
                    <w:pStyle w:val="Tabletext"/>
                    <w:jc w:val="center"/>
                    <w:rPr>
                      <w:rFonts w:asciiTheme="minorHAnsi" w:hAnsiTheme="minorHAnsi"/>
                      <w:szCs w:val="20"/>
                      <w:lang w:val="fr-CH"/>
                    </w:rPr>
                  </w:pPr>
                  <w:r>
                    <w:rPr>
                      <w:rFonts w:asciiTheme="minorHAnsi" w:hAnsiTheme="minorHAnsi"/>
                      <w:szCs w:val="20"/>
                      <w:lang w:val="fr-CH"/>
                    </w:rPr>
                    <w:t>2 août</w:t>
                  </w:r>
                  <w:r w:rsidRPr="00001B83">
                    <w:rPr>
                      <w:rFonts w:asciiTheme="minorHAnsi" w:hAnsiTheme="minorHAnsi"/>
                      <w:szCs w:val="20"/>
                      <w:lang w:val="fr-CH"/>
                    </w:rPr>
                    <w:t xml:space="preserve"> 2018</w:t>
                  </w:r>
                </w:p>
              </w:tc>
              <w:tc>
                <w:tcPr>
                  <w:tcW w:w="1559" w:type="dxa"/>
                  <w:tcBorders>
                    <w:top w:val="single" w:sz="4" w:space="0" w:color="auto"/>
                    <w:left w:val="single" w:sz="4" w:space="0" w:color="auto"/>
                    <w:bottom w:val="single" w:sz="4" w:space="0" w:color="auto"/>
                    <w:right w:val="single" w:sz="4" w:space="0" w:color="auto"/>
                  </w:tcBorders>
                </w:tcPr>
                <w:p w:rsidR="00BF62AC" w:rsidRDefault="00BF62AC" w:rsidP="008021BF">
                  <w:pPr>
                    <w:pStyle w:val="Tabletext"/>
                    <w:jc w:val="center"/>
                    <w:rPr>
                      <w:rFonts w:asciiTheme="minorHAnsi" w:hAnsiTheme="minorHAnsi"/>
                      <w:szCs w:val="20"/>
                      <w:lang w:val="fr-CH"/>
                    </w:rPr>
                  </w:pPr>
                  <w:r>
                    <w:rPr>
                      <w:rFonts w:asciiTheme="minorHAnsi" w:hAnsiTheme="minorHAnsi"/>
                      <w:szCs w:val="20"/>
                      <w:lang w:val="fr-CH"/>
                    </w:rPr>
                    <w:t>4 septembre 2018</w:t>
                  </w:r>
                </w:p>
              </w:tc>
            </w:tr>
            <w:tr w:rsidR="00BF62AC" w:rsidRPr="00174866" w:rsidTr="00866080">
              <w:trPr>
                <w:jc w:val="center"/>
              </w:trPr>
              <w:tc>
                <w:tcPr>
                  <w:tcW w:w="1588" w:type="dxa"/>
                  <w:tcBorders>
                    <w:top w:val="single" w:sz="4" w:space="0" w:color="auto"/>
                    <w:left w:val="single" w:sz="4" w:space="0" w:color="auto"/>
                    <w:bottom w:val="single" w:sz="4" w:space="0" w:color="auto"/>
                    <w:right w:val="single" w:sz="4" w:space="0" w:color="auto"/>
                  </w:tcBorders>
                  <w:hideMark/>
                </w:tcPr>
                <w:p w:rsidR="00BF62AC" w:rsidRPr="00001B83" w:rsidRDefault="00BF62AC" w:rsidP="008021BF">
                  <w:pPr>
                    <w:pStyle w:val="Tabletext"/>
                    <w:rPr>
                      <w:rFonts w:asciiTheme="minorHAnsi" w:hAnsiTheme="minorHAnsi"/>
                      <w:b/>
                      <w:bCs/>
                      <w:szCs w:val="20"/>
                      <w:lang w:val="fr-CH"/>
                    </w:rPr>
                  </w:pPr>
                  <w:r w:rsidRPr="00186EB6">
                    <w:rPr>
                      <w:rFonts w:asciiTheme="minorHAnsi" w:hAnsiTheme="minorHAnsi"/>
                      <w:b/>
                      <w:bCs/>
                      <w:szCs w:val="20"/>
                      <w:lang w:val="fr-CH"/>
                    </w:rPr>
                    <w:t xml:space="preserve">Groupes du Rapporteur de la </w:t>
                  </w:r>
                  <w:r w:rsidRPr="00001B83">
                    <w:rPr>
                      <w:rFonts w:asciiTheme="minorHAnsi" w:hAnsiTheme="minorHAnsi"/>
                      <w:b/>
                      <w:bCs/>
                      <w:szCs w:val="20"/>
                      <w:lang w:val="fr-CH"/>
                    </w:rPr>
                    <w:t>Commission d'études 2</w:t>
                  </w:r>
                </w:p>
              </w:tc>
              <w:tc>
                <w:tcPr>
                  <w:tcW w:w="1701" w:type="dxa"/>
                  <w:tcBorders>
                    <w:top w:val="single" w:sz="4" w:space="0" w:color="auto"/>
                    <w:left w:val="single" w:sz="4" w:space="0" w:color="auto"/>
                    <w:bottom w:val="single" w:sz="4" w:space="0" w:color="auto"/>
                    <w:right w:val="single" w:sz="4" w:space="0" w:color="auto"/>
                  </w:tcBorders>
                </w:tcPr>
                <w:p w:rsidR="00BF62AC" w:rsidRPr="00001B83" w:rsidRDefault="00BF62AC" w:rsidP="008021BF">
                  <w:pPr>
                    <w:pStyle w:val="Tabletext"/>
                    <w:jc w:val="center"/>
                    <w:rPr>
                      <w:rFonts w:asciiTheme="minorHAnsi" w:hAnsiTheme="minorHAnsi"/>
                      <w:szCs w:val="20"/>
                      <w:lang w:val="fr-CH"/>
                    </w:rPr>
                  </w:pPr>
                  <w:r>
                    <w:rPr>
                      <w:rFonts w:asciiTheme="minorHAnsi" w:hAnsiTheme="minorHAnsi"/>
                      <w:szCs w:val="20"/>
                      <w:lang w:val="fr-CH"/>
                    </w:rPr>
                    <w:t>1</w:t>
                  </w:r>
                  <w:r w:rsidRPr="00866080">
                    <w:rPr>
                      <w:rFonts w:asciiTheme="minorHAnsi" w:hAnsiTheme="minorHAnsi"/>
                      <w:szCs w:val="20"/>
                      <w:lang w:val="fr-CH"/>
                    </w:rPr>
                    <w:t>er</w:t>
                  </w:r>
                  <w:r>
                    <w:rPr>
                      <w:rFonts w:asciiTheme="minorHAnsi" w:hAnsiTheme="minorHAnsi"/>
                      <w:szCs w:val="20"/>
                      <w:lang w:val="fr-CH"/>
                    </w:rPr>
                    <w:t>-12 octobre 2018</w:t>
                  </w:r>
                </w:p>
              </w:tc>
              <w:tc>
                <w:tcPr>
                  <w:tcW w:w="1560" w:type="dxa"/>
                  <w:tcBorders>
                    <w:top w:val="single" w:sz="4" w:space="0" w:color="auto"/>
                    <w:left w:val="single" w:sz="4" w:space="0" w:color="auto"/>
                    <w:bottom w:val="single" w:sz="4" w:space="0" w:color="auto"/>
                    <w:right w:val="single" w:sz="4" w:space="0" w:color="auto"/>
                  </w:tcBorders>
                </w:tcPr>
                <w:p w:rsidR="00BF62AC" w:rsidRPr="00001B83" w:rsidRDefault="00BF62AC" w:rsidP="008021BF">
                  <w:pPr>
                    <w:pStyle w:val="Tabletext"/>
                    <w:jc w:val="center"/>
                    <w:rPr>
                      <w:rFonts w:asciiTheme="minorHAnsi" w:hAnsiTheme="minorHAnsi"/>
                      <w:szCs w:val="20"/>
                      <w:lang w:val="fr-CH"/>
                    </w:rPr>
                  </w:pPr>
                  <w:r>
                    <w:rPr>
                      <w:rFonts w:asciiTheme="minorHAnsi" w:hAnsiTheme="minorHAnsi"/>
                      <w:szCs w:val="20"/>
                      <w:lang w:val="fr-CH"/>
                    </w:rPr>
                    <w:t>26 juillet</w:t>
                  </w:r>
                  <w:r w:rsidRPr="00001B83">
                    <w:rPr>
                      <w:rFonts w:asciiTheme="minorHAnsi" w:hAnsiTheme="minorHAnsi"/>
                      <w:szCs w:val="20"/>
                      <w:lang w:val="fr-CH"/>
                    </w:rPr>
                    <w:t xml:space="preserve"> 2018</w:t>
                  </w:r>
                </w:p>
              </w:tc>
              <w:tc>
                <w:tcPr>
                  <w:tcW w:w="1559" w:type="dxa"/>
                  <w:tcBorders>
                    <w:top w:val="single" w:sz="4" w:space="0" w:color="auto"/>
                    <w:left w:val="single" w:sz="4" w:space="0" w:color="auto"/>
                    <w:bottom w:val="single" w:sz="4" w:space="0" w:color="auto"/>
                    <w:right w:val="single" w:sz="4" w:space="0" w:color="auto"/>
                  </w:tcBorders>
                </w:tcPr>
                <w:p w:rsidR="00BF62AC" w:rsidRPr="00001B83" w:rsidRDefault="00BF62AC" w:rsidP="008021BF">
                  <w:pPr>
                    <w:pStyle w:val="Tabletext"/>
                    <w:jc w:val="center"/>
                    <w:rPr>
                      <w:rFonts w:asciiTheme="minorHAnsi" w:hAnsiTheme="minorHAnsi"/>
                      <w:szCs w:val="20"/>
                      <w:lang w:val="fr-CH"/>
                    </w:rPr>
                  </w:pPr>
                  <w:r>
                    <w:rPr>
                      <w:rFonts w:asciiTheme="minorHAnsi" w:hAnsiTheme="minorHAnsi"/>
                      <w:szCs w:val="20"/>
                      <w:lang w:val="fr-CH"/>
                    </w:rPr>
                    <w:t>16 août</w:t>
                  </w:r>
                  <w:r w:rsidRPr="00001B83">
                    <w:rPr>
                      <w:rFonts w:asciiTheme="minorHAnsi" w:hAnsiTheme="minorHAnsi"/>
                      <w:szCs w:val="20"/>
                      <w:lang w:val="fr-CH"/>
                    </w:rPr>
                    <w:t xml:space="preserve"> 2018</w:t>
                  </w:r>
                </w:p>
              </w:tc>
              <w:tc>
                <w:tcPr>
                  <w:tcW w:w="1559" w:type="dxa"/>
                  <w:tcBorders>
                    <w:top w:val="single" w:sz="4" w:space="0" w:color="auto"/>
                    <w:left w:val="single" w:sz="4" w:space="0" w:color="auto"/>
                    <w:bottom w:val="single" w:sz="4" w:space="0" w:color="auto"/>
                    <w:right w:val="single" w:sz="4" w:space="0" w:color="auto"/>
                  </w:tcBorders>
                </w:tcPr>
                <w:p w:rsidR="00BF62AC" w:rsidRPr="00001B83" w:rsidRDefault="00BF62AC" w:rsidP="008021BF">
                  <w:pPr>
                    <w:pStyle w:val="Tabletext"/>
                    <w:jc w:val="center"/>
                    <w:rPr>
                      <w:rFonts w:asciiTheme="minorHAnsi" w:hAnsiTheme="minorHAnsi"/>
                      <w:szCs w:val="20"/>
                      <w:lang w:val="fr-CH"/>
                    </w:rPr>
                  </w:pPr>
                  <w:r>
                    <w:rPr>
                      <w:rFonts w:asciiTheme="minorHAnsi" w:hAnsiTheme="minorHAnsi"/>
                      <w:szCs w:val="20"/>
                      <w:lang w:val="fr-CH"/>
                    </w:rPr>
                    <w:t>16 août</w:t>
                  </w:r>
                  <w:r w:rsidRPr="00001B83">
                    <w:rPr>
                      <w:rFonts w:asciiTheme="minorHAnsi" w:hAnsiTheme="minorHAnsi"/>
                      <w:szCs w:val="20"/>
                      <w:lang w:val="fr-CH"/>
                    </w:rPr>
                    <w:t xml:space="preserve"> 2018</w:t>
                  </w:r>
                </w:p>
              </w:tc>
              <w:tc>
                <w:tcPr>
                  <w:tcW w:w="1559" w:type="dxa"/>
                  <w:tcBorders>
                    <w:top w:val="single" w:sz="4" w:space="0" w:color="auto"/>
                    <w:left w:val="single" w:sz="4" w:space="0" w:color="auto"/>
                    <w:bottom w:val="single" w:sz="4" w:space="0" w:color="auto"/>
                    <w:right w:val="single" w:sz="4" w:space="0" w:color="auto"/>
                  </w:tcBorders>
                </w:tcPr>
                <w:p w:rsidR="00BF62AC" w:rsidRDefault="00BF62AC" w:rsidP="008021BF">
                  <w:pPr>
                    <w:pStyle w:val="Tabletext"/>
                    <w:jc w:val="center"/>
                    <w:rPr>
                      <w:rFonts w:asciiTheme="minorHAnsi" w:hAnsiTheme="minorHAnsi"/>
                      <w:szCs w:val="20"/>
                      <w:lang w:val="fr-CH"/>
                    </w:rPr>
                  </w:pPr>
                  <w:r>
                    <w:rPr>
                      <w:rFonts w:asciiTheme="minorHAnsi" w:hAnsiTheme="minorHAnsi"/>
                      <w:szCs w:val="20"/>
                      <w:lang w:val="fr-CH"/>
                    </w:rPr>
                    <w:t>18 septembre 2018</w:t>
                  </w:r>
                </w:p>
              </w:tc>
            </w:tr>
          </w:tbl>
          <w:p w:rsidR="00BF62AC" w:rsidRPr="00001B83" w:rsidRDefault="00BF62AC" w:rsidP="008021BF">
            <w:pPr>
              <w:pStyle w:val="CEOHeading1Underlined"/>
              <w:rPr>
                <w:rFonts w:asciiTheme="minorHAnsi" w:hAnsiTheme="minorHAnsi" w:cs="Calibri"/>
                <w:b w:val="0"/>
                <w:sz w:val="22"/>
                <w:szCs w:val="22"/>
                <w:lang w:val="fr-CH"/>
              </w:rPr>
            </w:pPr>
            <w:r w:rsidRPr="00001B83">
              <w:rPr>
                <w:rFonts w:asciiTheme="minorHAnsi" w:hAnsiTheme="minorHAnsi" w:cs="Calibri"/>
                <w:sz w:val="22"/>
                <w:szCs w:val="22"/>
                <w:lang w:val="fr-CH"/>
              </w:rPr>
              <w:t>Documentation</w:t>
            </w:r>
            <w:r>
              <w:rPr>
                <w:rFonts w:asciiTheme="minorHAnsi" w:hAnsiTheme="minorHAnsi" w:cs="Calibri"/>
                <w:sz w:val="22"/>
                <w:szCs w:val="22"/>
                <w:lang w:val="fr-CH"/>
              </w:rPr>
              <w:t>, collaboration et contacts en réseaux</w:t>
            </w:r>
          </w:p>
          <w:p w:rsidR="00BF62AC" w:rsidRPr="00BF62AC" w:rsidRDefault="00BF62AC" w:rsidP="008021BF">
            <w:pPr>
              <w:rPr>
                <w:rFonts w:asciiTheme="minorHAnsi" w:hAnsiTheme="minorHAnsi"/>
                <w:szCs w:val="22"/>
                <w:lang w:val="fr-CH"/>
              </w:rPr>
            </w:pPr>
            <w:r w:rsidRPr="00BF62AC">
              <w:rPr>
                <w:rFonts w:asciiTheme="minorHAnsi" w:hAnsiTheme="minorHAnsi"/>
                <w:szCs w:val="22"/>
                <w:lang w:val="fr-CH"/>
              </w:rPr>
              <w:t xml:space="preserve">Les réunions des </w:t>
            </w:r>
            <w:r w:rsidR="00E0035E">
              <w:rPr>
                <w:rFonts w:asciiTheme="minorHAnsi" w:hAnsiTheme="minorHAnsi"/>
                <w:szCs w:val="22"/>
                <w:lang w:val="fr-CH"/>
              </w:rPr>
              <w:t>C</w:t>
            </w:r>
            <w:r w:rsidRPr="00BF62AC">
              <w:rPr>
                <w:rFonts w:asciiTheme="minorHAnsi" w:hAnsiTheme="minorHAnsi"/>
                <w:szCs w:val="22"/>
                <w:lang w:val="fr-CH"/>
              </w:rPr>
              <w:t xml:space="preserve">ommissions d'études </w:t>
            </w:r>
            <w:r w:rsidR="00E0035E">
              <w:rPr>
                <w:rFonts w:asciiTheme="minorHAnsi" w:hAnsiTheme="minorHAnsi"/>
                <w:szCs w:val="22"/>
                <w:lang w:val="fr-CH"/>
              </w:rPr>
              <w:t>de l'UIT</w:t>
            </w:r>
            <w:r w:rsidR="00E0035E">
              <w:rPr>
                <w:rFonts w:asciiTheme="minorHAnsi" w:hAnsiTheme="minorHAnsi"/>
                <w:szCs w:val="22"/>
                <w:lang w:val="fr-CH"/>
              </w:rPr>
              <w:noBreakHyphen/>
              <w:t xml:space="preserve">D </w:t>
            </w:r>
            <w:r w:rsidRPr="00BF62AC">
              <w:rPr>
                <w:rFonts w:asciiTheme="minorHAnsi" w:hAnsiTheme="minorHAnsi"/>
                <w:szCs w:val="22"/>
                <w:lang w:val="fr-CH"/>
              </w:rPr>
              <w:t xml:space="preserve">se dérouleront sans document papier. Les délégués sont instamment priés d'apporter leurs ordinateurs portables pour pouvoir télécharger tous les documents des réunions sur place et avoir accès au site web pour consulter les nouveaux documents. Un guide d'utilisateur pour la synchronisation des documents est disponible </w:t>
            </w:r>
            <w:hyperlink r:id="rId30" w:history="1">
              <w:r w:rsidRPr="00BF62AC">
                <w:rPr>
                  <w:rStyle w:val="Hyperlink"/>
                  <w:rFonts w:asciiTheme="minorHAnsi" w:hAnsiTheme="minorHAnsi"/>
                  <w:szCs w:val="22"/>
                  <w:lang w:val="fr-CH"/>
                </w:rPr>
                <w:t>ici</w:t>
              </w:r>
            </w:hyperlink>
            <w:r w:rsidRPr="00BF62AC">
              <w:rPr>
                <w:rFonts w:asciiTheme="minorHAnsi" w:hAnsiTheme="minorHAnsi"/>
                <w:szCs w:val="22"/>
                <w:lang w:val="fr-CH"/>
              </w:rPr>
              <w:t>.</w:t>
            </w:r>
          </w:p>
          <w:p w:rsidR="00BF62AC" w:rsidRPr="00BF62AC" w:rsidRDefault="00BF62AC" w:rsidP="008021BF">
            <w:pPr>
              <w:keepLines/>
              <w:rPr>
                <w:rFonts w:asciiTheme="minorHAnsi" w:hAnsiTheme="minorHAnsi"/>
                <w:szCs w:val="22"/>
                <w:lang w:val="fr-CH"/>
              </w:rPr>
            </w:pPr>
            <w:r w:rsidRPr="00BF62AC">
              <w:rPr>
                <w:rFonts w:asciiTheme="minorHAnsi" w:hAnsiTheme="minorHAnsi"/>
                <w:szCs w:val="22"/>
                <w:lang w:val="fr-CH"/>
              </w:rPr>
              <w:t xml:space="preserve">L'Application </w:t>
            </w:r>
            <w:r w:rsidRPr="00BF62AC">
              <w:rPr>
                <w:rFonts w:asciiTheme="minorHAnsi" w:hAnsiTheme="minorHAnsi"/>
                <w:b/>
                <w:bCs/>
                <w:szCs w:val="22"/>
                <w:lang w:val="fr-CH"/>
              </w:rPr>
              <w:t>ITU-D Events Mobile and Desktop Application</w:t>
            </w:r>
            <w:r w:rsidRPr="00BF62AC">
              <w:rPr>
                <w:rFonts w:asciiTheme="minorHAnsi" w:hAnsiTheme="minorHAnsi"/>
                <w:szCs w:val="22"/>
                <w:lang w:val="fr-CH"/>
              </w:rPr>
              <w:t xml:space="preserve"> permet aux participants d'avoir accès, simplement et rapidement, sur leur ordinateur, leur smartphone ou leur tablette, à tous les documents pertinents et à d'autres informations pratiques concernant les réunions. Des précisions sur la marche à suivre pour télécharger cette application sont disponibles </w:t>
            </w:r>
            <w:hyperlink r:id="rId31" w:history="1">
              <w:r w:rsidRPr="00BF62AC">
                <w:rPr>
                  <w:rStyle w:val="Hyperlink"/>
                  <w:rFonts w:asciiTheme="minorHAnsi" w:hAnsiTheme="minorHAnsi"/>
                  <w:szCs w:val="22"/>
                  <w:lang w:val="fr-CH"/>
                </w:rPr>
                <w:t>ici</w:t>
              </w:r>
            </w:hyperlink>
            <w:r w:rsidRPr="00BF62AC">
              <w:rPr>
                <w:rFonts w:asciiTheme="minorHAnsi" w:hAnsiTheme="minorHAnsi"/>
                <w:szCs w:val="22"/>
                <w:lang w:val="fr-CH"/>
              </w:rPr>
              <w:t>.</w:t>
            </w:r>
          </w:p>
          <w:p w:rsidR="00BF62AC" w:rsidRPr="00BF62AC" w:rsidRDefault="00BF62AC" w:rsidP="008021BF">
            <w:pPr>
              <w:keepLines/>
              <w:rPr>
                <w:rFonts w:asciiTheme="minorHAnsi" w:hAnsiTheme="minorHAnsi"/>
                <w:szCs w:val="22"/>
                <w:lang w:val="fr-CH"/>
              </w:rPr>
            </w:pPr>
            <w:r w:rsidRPr="00BF62AC">
              <w:rPr>
                <w:rFonts w:asciiTheme="minorHAnsi" w:hAnsiTheme="minorHAnsi"/>
                <w:szCs w:val="22"/>
                <w:lang w:val="fr-CH"/>
              </w:rPr>
              <w:t xml:space="preserve">Différents </w:t>
            </w:r>
            <w:r w:rsidRPr="00E0035E">
              <w:rPr>
                <w:rFonts w:asciiTheme="minorHAnsi" w:hAnsiTheme="minorHAnsi"/>
                <w:b/>
                <w:bCs/>
                <w:szCs w:val="22"/>
                <w:lang w:val="fr-CH"/>
              </w:rPr>
              <w:t>outils de collaboration</w:t>
            </w:r>
            <w:r w:rsidRPr="00BF62AC">
              <w:rPr>
                <w:rFonts w:asciiTheme="minorHAnsi" w:hAnsiTheme="minorHAnsi"/>
                <w:szCs w:val="22"/>
                <w:lang w:val="fr-CH"/>
              </w:rPr>
              <w:t xml:space="preserve"> sont disponibles en vue de faciliter la participation électronique des collaborateurs aux travaux des </w:t>
            </w:r>
            <w:r w:rsidR="000C4714" w:rsidRPr="00BF62AC">
              <w:rPr>
                <w:rFonts w:asciiTheme="minorHAnsi" w:hAnsiTheme="minorHAnsi"/>
                <w:szCs w:val="22"/>
                <w:lang w:val="fr-CH"/>
              </w:rPr>
              <w:t>C</w:t>
            </w:r>
            <w:r w:rsidRPr="00BF62AC">
              <w:rPr>
                <w:rFonts w:asciiTheme="minorHAnsi" w:hAnsiTheme="minorHAnsi"/>
                <w:szCs w:val="22"/>
                <w:lang w:val="fr-CH"/>
              </w:rPr>
              <w:t xml:space="preserve">ommissions d'études de l'UIT-D. Les </w:t>
            </w:r>
            <w:r w:rsidRPr="000B3644">
              <w:rPr>
                <w:rFonts w:asciiTheme="minorHAnsi" w:hAnsiTheme="minorHAnsi"/>
                <w:b/>
                <w:bCs/>
                <w:szCs w:val="22"/>
                <w:lang w:val="fr-CH"/>
              </w:rPr>
              <w:t>listes de diffusion</w:t>
            </w:r>
            <w:r w:rsidRPr="00BF62AC">
              <w:rPr>
                <w:rFonts w:asciiTheme="minorHAnsi" w:hAnsiTheme="minorHAnsi"/>
                <w:szCs w:val="22"/>
                <w:lang w:val="fr-CH"/>
              </w:rPr>
              <w:t xml:space="preserve"> permettent l'échange de courriers électroniques entre les experts s'intéressant aux sujets à l'étude, tandis que le</w:t>
            </w:r>
            <w:r w:rsidR="000B3644">
              <w:rPr>
                <w:rFonts w:asciiTheme="minorHAnsi" w:hAnsiTheme="minorHAnsi"/>
                <w:szCs w:val="22"/>
                <w:lang w:val="fr-CH"/>
              </w:rPr>
              <w:t>s</w:t>
            </w:r>
            <w:r w:rsidRPr="00BF62AC">
              <w:rPr>
                <w:rFonts w:asciiTheme="minorHAnsi" w:hAnsiTheme="minorHAnsi"/>
                <w:szCs w:val="22"/>
                <w:lang w:val="fr-CH"/>
              </w:rPr>
              <w:t xml:space="preserve"> site</w:t>
            </w:r>
            <w:r w:rsidR="000B3644">
              <w:rPr>
                <w:rFonts w:asciiTheme="minorHAnsi" w:hAnsiTheme="minorHAnsi"/>
                <w:szCs w:val="22"/>
                <w:lang w:val="fr-CH"/>
              </w:rPr>
              <w:t>s</w:t>
            </w:r>
            <w:r w:rsidRPr="00BF62AC">
              <w:rPr>
                <w:rFonts w:asciiTheme="minorHAnsi" w:hAnsiTheme="minorHAnsi"/>
                <w:szCs w:val="22"/>
                <w:lang w:val="fr-CH"/>
              </w:rPr>
              <w:t xml:space="preserve"> de collaboration SharePoint offre</w:t>
            </w:r>
            <w:r w:rsidR="000B3644">
              <w:rPr>
                <w:rFonts w:asciiTheme="minorHAnsi" w:hAnsiTheme="minorHAnsi"/>
                <w:szCs w:val="22"/>
                <w:lang w:val="fr-CH"/>
              </w:rPr>
              <w:t>nt</w:t>
            </w:r>
            <w:r w:rsidRPr="00BF62AC">
              <w:rPr>
                <w:rFonts w:asciiTheme="minorHAnsi" w:hAnsiTheme="minorHAnsi"/>
                <w:szCs w:val="22"/>
                <w:lang w:val="fr-CH"/>
              </w:rPr>
              <w:t xml:space="preserve"> un lieu de rencontre virtuel où les participants peuvent trouver un calendrier des activités, des annonces et une zone d'échange de documents pour faciliter les travaux entre </w:t>
            </w:r>
            <w:r w:rsidR="000B3644">
              <w:rPr>
                <w:rFonts w:asciiTheme="minorHAnsi" w:hAnsiTheme="minorHAnsi"/>
                <w:szCs w:val="22"/>
                <w:lang w:val="fr-CH"/>
              </w:rPr>
              <w:t xml:space="preserve">et pendant </w:t>
            </w:r>
            <w:r w:rsidRPr="00BF62AC">
              <w:rPr>
                <w:rFonts w:asciiTheme="minorHAnsi" w:hAnsiTheme="minorHAnsi"/>
                <w:szCs w:val="22"/>
                <w:lang w:val="fr-CH"/>
              </w:rPr>
              <w:t xml:space="preserve">les réunions. Il existe également un site exclusivement réservé aux équipes de direction des commissions d'études, dotée de fonctionnalités similaires. Des informations sur les outils de collaboration sont disponibles </w:t>
            </w:r>
            <w:hyperlink r:id="rId32" w:history="1">
              <w:r w:rsidRPr="00AC35FC">
                <w:rPr>
                  <w:rStyle w:val="Hyperlink"/>
                  <w:rFonts w:asciiTheme="minorHAnsi" w:hAnsiTheme="minorHAnsi"/>
                  <w:szCs w:val="22"/>
                  <w:lang w:val="fr-CH"/>
                </w:rPr>
                <w:t>ici</w:t>
              </w:r>
            </w:hyperlink>
            <w:r w:rsidRPr="00BF62AC">
              <w:rPr>
                <w:rFonts w:asciiTheme="minorHAnsi" w:hAnsiTheme="minorHAnsi"/>
                <w:szCs w:val="22"/>
                <w:lang w:val="fr-CH"/>
              </w:rPr>
              <w:t>.</w:t>
            </w:r>
          </w:p>
          <w:p w:rsidR="00BF62AC" w:rsidRPr="00BF62AC" w:rsidRDefault="00BF62AC" w:rsidP="008021BF">
            <w:pPr>
              <w:rPr>
                <w:rFonts w:asciiTheme="minorHAnsi" w:hAnsiTheme="minorHAnsi" w:cs="Calibri"/>
                <w:lang w:val="fr-CH"/>
              </w:rPr>
            </w:pPr>
            <w:r w:rsidRPr="00BF62AC">
              <w:rPr>
                <w:rFonts w:asciiTheme="minorHAnsi" w:hAnsiTheme="minorHAnsi" w:cs="Calibri"/>
                <w:szCs w:val="22"/>
                <w:lang w:val="fr-CH"/>
              </w:rPr>
              <w:t>Il est demandé aux délégués de s'assurer qu'ils disposent d'un compte TIES leur permettant d'accéder aux documents des réunions des commissions d'études via le site web</w:t>
            </w:r>
            <w:r w:rsidR="00BD24C5">
              <w:rPr>
                <w:rFonts w:asciiTheme="minorHAnsi" w:hAnsiTheme="minorHAnsi" w:cs="Calibri"/>
                <w:szCs w:val="22"/>
                <w:lang w:val="fr-CH"/>
              </w:rPr>
              <w:t>, les sites collaboratifs</w:t>
            </w:r>
            <w:r w:rsidRPr="00BF62AC">
              <w:rPr>
                <w:rFonts w:asciiTheme="minorHAnsi" w:hAnsiTheme="minorHAnsi" w:cs="Calibri"/>
                <w:szCs w:val="22"/>
                <w:lang w:val="fr-CH"/>
              </w:rPr>
              <w:t xml:space="preserve">, l'outil de synchronisation et l'application </w:t>
            </w:r>
            <w:r w:rsidRPr="00BF62AC">
              <w:rPr>
                <w:rFonts w:asciiTheme="minorHAnsi" w:hAnsiTheme="minorHAnsi"/>
                <w:szCs w:val="22"/>
                <w:lang w:val="fr-CH"/>
              </w:rPr>
              <w:t>ITU-D Events Mobile and Desktop Application</w:t>
            </w:r>
            <w:r w:rsidRPr="00BF62AC">
              <w:rPr>
                <w:rFonts w:asciiTheme="minorHAnsi" w:hAnsiTheme="minorHAnsi" w:cs="Calibri"/>
                <w:szCs w:val="22"/>
                <w:lang w:val="fr-CH"/>
              </w:rPr>
              <w:t xml:space="preserve">. Des informations sur la marche à suivre pour demander la création d'un compte TIES sont disponibles </w:t>
            </w:r>
            <w:hyperlink r:id="rId33" w:history="1">
              <w:r w:rsidRPr="00BF62AC">
                <w:rPr>
                  <w:rStyle w:val="Hyperlink"/>
                  <w:rFonts w:asciiTheme="minorHAnsi" w:hAnsiTheme="minorHAnsi" w:cs="Calibri"/>
                  <w:szCs w:val="22"/>
                  <w:lang w:val="fr-CH"/>
                </w:rPr>
                <w:t>ici</w:t>
              </w:r>
            </w:hyperlink>
            <w:r w:rsidRPr="00BF62AC">
              <w:rPr>
                <w:rFonts w:asciiTheme="minorHAnsi" w:hAnsiTheme="minorHAnsi" w:cs="Calibri"/>
                <w:szCs w:val="22"/>
                <w:lang w:val="fr-CH"/>
              </w:rPr>
              <w:t>.</w:t>
            </w:r>
          </w:p>
          <w:p w:rsidR="00BF62AC" w:rsidRPr="00001B83" w:rsidRDefault="00BF62AC" w:rsidP="008021BF">
            <w:pPr>
              <w:pStyle w:val="CEOHeading1Underlined"/>
              <w:rPr>
                <w:rFonts w:asciiTheme="minorHAnsi" w:hAnsiTheme="minorHAnsi" w:cs="Calibri"/>
                <w:b w:val="0"/>
                <w:sz w:val="22"/>
                <w:szCs w:val="22"/>
                <w:lang w:val="fr-CH"/>
              </w:rPr>
            </w:pPr>
            <w:r w:rsidRPr="00001B83">
              <w:rPr>
                <w:rFonts w:asciiTheme="minorHAnsi" w:hAnsiTheme="minorHAnsi" w:cs="Calibri"/>
                <w:sz w:val="22"/>
                <w:szCs w:val="22"/>
                <w:lang w:val="fr-CH"/>
              </w:rPr>
              <w:t>Possibilités de parrainage</w:t>
            </w:r>
          </w:p>
          <w:p w:rsidR="00BF62AC" w:rsidRPr="00BF62AC" w:rsidRDefault="00BF62AC" w:rsidP="008021BF">
            <w:pPr>
              <w:rPr>
                <w:rFonts w:asciiTheme="minorHAnsi" w:hAnsiTheme="minorHAnsi" w:cs="Calibri"/>
                <w:szCs w:val="22"/>
                <w:lang w:val="fr-CH"/>
              </w:rPr>
            </w:pPr>
            <w:r w:rsidRPr="00BF62AC">
              <w:rPr>
                <w:rFonts w:asciiTheme="minorHAnsi" w:hAnsiTheme="minorHAnsi" w:cs="Calibri"/>
                <w:szCs w:val="22"/>
                <w:lang w:val="fr-CH"/>
              </w:rPr>
              <w:t>Nous vous informons que des possibilités de parrainage sont proposées pour les activités en relation avec les réunions des Groupes du Rapporteur des Commissions d'études 1 et 2 de l'UIT-D</w:t>
            </w:r>
            <w:r w:rsidR="00BD24C5">
              <w:rPr>
                <w:rFonts w:asciiTheme="minorHAnsi" w:hAnsiTheme="minorHAnsi" w:cs="Calibri"/>
                <w:szCs w:val="22"/>
                <w:lang w:val="fr-CH"/>
              </w:rPr>
              <w:t xml:space="preserve"> et les séances/ateliers spécialisés associés</w:t>
            </w:r>
            <w:r w:rsidRPr="00BF62AC">
              <w:rPr>
                <w:rFonts w:asciiTheme="minorHAnsi" w:hAnsiTheme="minorHAnsi" w:cs="Calibri"/>
                <w:szCs w:val="22"/>
                <w:lang w:val="fr-CH"/>
              </w:rPr>
              <w:t xml:space="preserve"> (par exemple exposition, pause-café/thé, </w:t>
            </w:r>
            <w:r w:rsidR="00BD24C5">
              <w:rPr>
                <w:rFonts w:asciiTheme="minorHAnsi" w:hAnsiTheme="minorHAnsi" w:cs="Calibri"/>
                <w:szCs w:val="22"/>
                <w:lang w:val="fr-CH"/>
              </w:rPr>
              <w:t>petits déjeuners</w:t>
            </w:r>
            <w:r w:rsidRPr="00BF62AC">
              <w:rPr>
                <w:rFonts w:asciiTheme="minorHAnsi" w:hAnsiTheme="minorHAnsi" w:cs="Calibri"/>
                <w:szCs w:val="22"/>
                <w:lang w:val="fr-CH"/>
              </w:rPr>
              <w:t>, etc.). Il s'agit d'une occasion exceptionnelle pour votre entité de mieux se faire connaître et d'accroître son rayonnement.</w:t>
            </w:r>
          </w:p>
          <w:p w:rsidR="00BF62AC" w:rsidRPr="00BF62AC" w:rsidRDefault="00BF62AC" w:rsidP="008021BF">
            <w:pPr>
              <w:rPr>
                <w:rFonts w:asciiTheme="minorHAnsi" w:hAnsiTheme="minorHAnsi" w:cs="Calibri"/>
                <w:bCs/>
                <w:lang w:val="fr-CH"/>
              </w:rPr>
            </w:pPr>
            <w:r w:rsidRPr="00BF62AC">
              <w:rPr>
                <w:rFonts w:asciiTheme="minorHAnsi" w:hAnsiTheme="minorHAnsi" w:cs="Calibri"/>
                <w:szCs w:val="22"/>
                <w:lang w:val="fr-CH"/>
              </w:rPr>
              <w:t xml:space="preserve">Des précisions sur ces possibilités et les avantages qui en découlent sont disponibles en ligne à l'adresse: </w:t>
            </w:r>
            <w:hyperlink r:id="rId34" w:history="1">
              <w:r w:rsidRPr="00BF62AC">
                <w:rPr>
                  <w:rStyle w:val="Hyperlink"/>
                  <w:rFonts w:asciiTheme="minorHAnsi" w:hAnsiTheme="minorHAnsi" w:cs="Calibri"/>
                  <w:szCs w:val="22"/>
                  <w:lang w:val="fr-CH"/>
                </w:rPr>
                <w:t>http://www.itu.int/go/itudsponsorships</w:t>
              </w:r>
            </w:hyperlink>
            <w:r w:rsidRPr="00BF62AC">
              <w:rPr>
                <w:rFonts w:asciiTheme="minorHAnsi" w:hAnsiTheme="minorHAnsi" w:cs="Calibri"/>
                <w:szCs w:val="22"/>
                <w:lang w:val="fr-CH"/>
              </w:rPr>
              <w:t>.</w:t>
            </w:r>
            <w:r w:rsidRPr="00BF62AC">
              <w:rPr>
                <w:rFonts w:asciiTheme="minorHAnsi" w:hAnsiTheme="minorHAnsi" w:cs="Calibri"/>
                <w:bCs/>
                <w:szCs w:val="22"/>
                <w:lang w:val="fr-CH"/>
              </w:rPr>
              <w:t xml:space="preserve"> </w:t>
            </w:r>
            <w:r w:rsidRPr="00BF62AC">
              <w:rPr>
                <w:rFonts w:asciiTheme="minorHAnsi" w:hAnsiTheme="minorHAnsi" w:cs="Calibri"/>
                <w:b/>
                <w:szCs w:val="22"/>
                <w:lang w:val="fr-CH"/>
              </w:rPr>
              <w:t>Si vous avez des questions, le BDT reste à votre disposition et peut être contacté par courrier électronique à l'adresse:</w:t>
            </w:r>
            <w:r w:rsidRPr="00BF62AC">
              <w:rPr>
                <w:rFonts w:asciiTheme="minorHAnsi" w:hAnsiTheme="minorHAnsi" w:cs="Calibri"/>
                <w:bCs/>
                <w:szCs w:val="22"/>
                <w:lang w:val="fr-CH"/>
              </w:rPr>
              <w:t xml:space="preserve"> </w:t>
            </w:r>
            <w:hyperlink r:id="rId35" w:history="1">
              <w:r w:rsidRPr="00BF62AC">
                <w:rPr>
                  <w:rStyle w:val="Hyperlink"/>
                  <w:rFonts w:asciiTheme="minorHAnsi" w:hAnsiTheme="minorHAnsi" w:cs="Calibri"/>
                  <w:szCs w:val="22"/>
                  <w:lang w:val="fr-CH"/>
                </w:rPr>
                <w:t>bdtpartners@itu.int</w:t>
              </w:r>
            </w:hyperlink>
            <w:r w:rsidRPr="00BF62AC">
              <w:rPr>
                <w:rFonts w:asciiTheme="minorHAnsi" w:hAnsiTheme="minorHAnsi" w:cs="Calibri"/>
                <w:bCs/>
                <w:szCs w:val="22"/>
                <w:lang w:val="fr-CH"/>
              </w:rPr>
              <w:t>.</w:t>
            </w:r>
            <w:r w:rsidRPr="00BF62AC">
              <w:rPr>
                <w:rFonts w:asciiTheme="minorHAnsi" w:hAnsiTheme="minorHAnsi" w:cs="Calibri"/>
                <w:b/>
                <w:lang w:val="fr-CH"/>
              </w:rPr>
              <w:t xml:space="preserve"> </w:t>
            </w:r>
          </w:p>
          <w:p w:rsidR="008021BF" w:rsidRDefault="008021BF" w:rsidP="008021BF">
            <w:pPr>
              <w:pStyle w:val="CEOHeading1Underlined"/>
              <w:rPr>
                <w:rFonts w:asciiTheme="minorHAnsi" w:hAnsiTheme="minorHAnsi" w:cs="Calibri"/>
                <w:sz w:val="22"/>
                <w:szCs w:val="22"/>
                <w:lang w:val="fr-CH"/>
              </w:rPr>
            </w:pPr>
          </w:p>
          <w:p w:rsidR="000C4714" w:rsidRDefault="000C4714" w:rsidP="008021BF">
            <w:pPr>
              <w:pStyle w:val="CEOHeading1Underlined"/>
              <w:rPr>
                <w:rFonts w:asciiTheme="minorHAnsi" w:hAnsiTheme="minorHAnsi" w:cs="Calibri"/>
                <w:sz w:val="22"/>
                <w:szCs w:val="22"/>
                <w:lang w:val="fr-CH"/>
              </w:rPr>
            </w:pPr>
          </w:p>
          <w:p w:rsidR="00BF62AC" w:rsidRPr="00001B83" w:rsidRDefault="00BF62AC" w:rsidP="000C4714">
            <w:pPr>
              <w:pStyle w:val="CEOHeading1Underlined"/>
              <w:rPr>
                <w:rFonts w:asciiTheme="minorHAnsi" w:hAnsiTheme="minorHAnsi" w:cs="Calibri"/>
                <w:b w:val="0"/>
                <w:sz w:val="22"/>
                <w:szCs w:val="22"/>
                <w:lang w:val="fr-CH"/>
              </w:rPr>
            </w:pPr>
            <w:r w:rsidRPr="00001B83">
              <w:rPr>
                <w:rFonts w:asciiTheme="minorHAnsi" w:hAnsiTheme="minorHAnsi" w:cs="Calibri"/>
                <w:sz w:val="22"/>
                <w:szCs w:val="22"/>
                <w:lang w:val="fr-CH"/>
              </w:rPr>
              <w:lastRenderedPageBreak/>
              <w:t>Informations pratiques</w:t>
            </w:r>
          </w:p>
          <w:p w:rsidR="00BF62AC" w:rsidRPr="00001B83" w:rsidRDefault="00BF62AC" w:rsidP="000C4714">
            <w:pPr>
              <w:pStyle w:val="CEONormal"/>
              <w:keepNext/>
              <w:keepLines/>
              <w:rPr>
                <w:rFonts w:asciiTheme="minorHAnsi" w:hAnsiTheme="minorHAnsi"/>
                <w:sz w:val="22"/>
                <w:szCs w:val="22"/>
                <w:lang w:val="fr-CH"/>
              </w:rPr>
            </w:pPr>
            <w:r w:rsidRPr="00001B83">
              <w:rPr>
                <w:rFonts w:asciiTheme="minorHAnsi" w:hAnsiTheme="minorHAnsi"/>
                <w:sz w:val="22"/>
                <w:szCs w:val="22"/>
                <w:lang w:val="fr-CH"/>
              </w:rPr>
              <w:t xml:space="preserve">Une liste des hôtels à Genève qui accordent des tarifs préférentiels à l'UIT peut être consultée </w:t>
            </w:r>
            <w:hyperlink r:id="rId36" w:history="1">
              <w:r w:rsidRPr="00001B83">
                <w:rPr>
                  <w:rStyle w:val="Hyperlink"/>
                  <w:rFonts w:asciiTheme="minorHAnsi" w:hAnsiTheme="minorHAnsi" w:cs="Calibri"/>
                  <w:sz w:val="22"/>
                  <w:szCs w:val="22"/>
                  <w:lang w:val="fr-CH"/>
                </w:rPr>
                <w:t>ici</w:t>
              </w:r>
            </w:hyperlink>
            <w:r w:rsidRPr="00001B83">
              <w:rPr>
                <w:rFonts w:asciiTheme="minorHAnsi" w:hAnsiTheme="minorHAnsi"/>
                <w:sz w:val="22"/>
                <w:szCs w:val="22"/>
                <w:lang w:val="fr-CH"/>
              </w:rPr>
              <w:t>.</w:t>
            </w:r>
          </w:p>
          <w:p w:rsidR="003E2142" w:rsidRPr="007D2720" w:rsidRDefault="00BF62AC" w:rsidP="000C4714">
            <w:pPr>
              <w:keepNext/>
              <w:keepLines/>
              <w:spacing w:before="0" w:after="0"/>
              <w:rPr>
                <w:szCs w:val="22"/>
                <w:lang w:val="fr-CH"/>
              </w:rPr>
            </w:pPr>
            <w:r w:rsidRPr="00BF62AC">
              <w:rPr>
                <w:rFonts w:asciiTheme="minorHAnsi" w:hAnsiTheme="minorHAnsi"/>
                <w:szCs w:val="22"/>
                <w:lang w:val="fr-CH"/>
              </w:rPr>
              <w:t>Pour toute question concernant ces réunions et les activités des Commissions d'études de l'UIT</w:t>
            </w:r>
            <w:r w:rsidRPr="00BF62AC">
              <w:rPr>
                <w:rFonts w:asciiTheme="minorHAnsi" w:hAnsiTheme="minorHAnsi"/>
                <w:szCs w:val="22"/>
                <w:lang w:val="fr-CH"/>
              </w:rPr>
              <w:noBreakHyphen/>
              <w:t xml:space="preserve">D, n'hésitez pas à vous adresser au </w:t>
            </w:r>
            <w:r w:rsidRPr="00BF62AC">
              <w:rPr>
                <w:rFonts w:asciiTheme="minorHAnsi" w:hAnsiTheme="minorHAnsi"/>
                <w:b/>
                <w:bCs/>
                <w:szCs w:val="22"/>
                <w:lang w:val="fr-CH"/>
              </w:rPr>
              <w:t xml:space="preserve">Secrétariat des Commissions d'études de l'UIT-D </w:t>
            </w:r>
            <w:r w:rsidRPr="00BF62AC">
              <w:rPr>
                <w:rFonts w:asciiTheme="minorHAnsi" w:hAnsiTheme="minorHAnsi"/>
                <w:szCs w:val="22"/>
                <w:lang w:val="fr-CH"/>
              </w:rPr>
              <w:t xml:space="preserve">(par courrier électronique, à l'adresse: </w:t>
            </w:r>
            <w:hyperlink r:id="rId37" w:history="1">
              <w:r w:rsidRPr="00BF62AC">
                <w:rPr>
                  <w:rStyle w:val="Hyperlink"/>
                  <w:rFonts w:asciiTheme="minorHAnsi" w:hAnsiTheme="minorHAnsi"/>
                  <w:szCs w:val="22"/>
                  <w:lang w:val="fr-CH"/>
                </w:rPr>
                <w:t>devsg@itu.int</w:t>
              </w:r>
            </w:hyperlink>
            <w:r w:rsidRPr="00BF62AC">
              <w:rPr>
                <w:rFonts w:asciiTheme="minorHAnsi" w:hAnsiTheme="minorHAnsi"/>
                <w:szCs w:val="22"/>
                <w:lang w:val="fr-CH"/>
              </w:rPr>
              <w:t xml:space="preserve"> ou par téléphone au +41 22 730 5999).</w:t>
            </w:r>
          </w:p>
          <w:p w:rsidR="00927651" w:rsidRDefault="00927651" w:rsidP="008021BF">
            <w:pPr>
              <w:spacing w:before="0" w:after="0"/>
              <w:rPr>
                <w:sz w:val="20"/>
                <w:szCs w:val="16"/>
                <w:lang w:val="fr-FR"/>
              </w:rPr>
            </w:pPr>
          </w:p>
        </w:tc>
      </w:tr>
    </w:tbl>
    <w:p w:rsidR="007D2720" w:rsidRPr="00AC2973" w:rsidRDefault="007D2720" w:rsidP="008021BF">
      <w:pPr>
        <w:pStyle w:val="Reasons"/>
        <w:rPr>
          <w:lang w:val="fr-CH"/>
        </w:rPr>
      </w:pPr>
    </w:p>
    <w:p w:rsidR="007D2720" w:rsidRDefault="007D2720" w:rsidP="008021BF">
      <w:pPr>
        <w:jc w:val="center"/>
      </w:pPr>
      <w:r>
        <w:t>______________</w:t>
      </w:r>
    </w:p>
    <w:p w:rsidR="007E6710" w:rsidRDefault="007E6710" w:rsidP="008021BF">
      <w:pPr>
        <w:spacing w:before="0" w:after="0"/>
        <w:rPr>
          <w:sz w:val="20"/>
          <w:szCs w:val="16"/>
          <w:lang w:val="fr-FR"/>
        </w:rPr>
      </w:pPr>
    </w:p>
    <w:sectPr w:rsidR="007E6710" w:rsidSect="0050223B">
      <w:headerReference w:type="even" r:id="rId38"/>
      <w:headerReference w:type="default" r:id="rId39"/>
      <w:footerReference w:type="default" r:id="rId40"/>
      <w:headerReference w:type="first" r:id="rId41"/>
      <w:footerReference w:type="first" r:id="rId42"/>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2AC" w:rsidRDefault="00BF62AC">
      <w:r>
        <w:separator/>
      </w:r>
    </w:p>
    <w:p w:rsidR="00BF62AC" w:rsidRDefault="00BF62AC"/>
  </w:endnote>
  <w:endnote w:type="continuationSeparator" w:id="0">
    <w:p w:rsidR="00BF62AC" w:rsidRDefault="00BF62AC">
      <w:r>
        <w:continuationSeparator/>
      </w:r>
    </w:p>
    <w:p w:rsidR="00BF62AC" w:rsidRDefault="00BF6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74" w:rsidRPr="009D5074" w:rsidRDefault="009D5074" w:rsidP="009D5074">
    <w:pPr>
      <w:pStyle w:val="Footer"/>
      <w:rPr>
        <w:noProof/>
        <w:sz w:val="16"/>
      </w:rPr>
    </w:pPr>
    <w:r w:rsidRPr="009D5074">
      <w:rPr>
        <w:noProof/>
        <w:sz w:val="16"/>
      </w:rPr>
      <w:fldChar w:fldCharType="begin"/>
    </w:r>
    <w:r w:rsidRPr="009D5074">
      <w:rPr>
        <w:noProof/>
        <w:sz w:val="16"/>
      </w:rPr>
      <w:instrText xml:space="preserve"> FILENAME \p  \* MERGEFORMAT </w:instrText>
    </w:r>
    <w:r w:rsidRPr="009D5074">
      <w:rPr>
        <w:noProof/>
        <w:sz w:val="16"/>
      </w:rPr>
      <w:fldChar w:fldCharType="separate"/>
    </w:r>
    <w:r w:rsidR="00D32521">
      <w:rPr>
        <w:noProof/>
        <w:sz w:val="16"/>
      </w:rPr>
      <w:t>P:\FRA\ITU-D\SG-D\CSTG\005F.docx</w:t>
    </w:r>
    <w:r w:rsidRPr="009D5074">
      <w:rPr>
        <w:noProof/>
        <w:sz w:val="16"/>
      </w:rPr>
      <w:fldChar w:fldCharType="end"/>
    </w:r>
    <w:r>
      <w:rPr>
        <w:noProof/>
        <w:sz w:val="16"/>
      </w:rPr>
      <w:t xml:space="preserve"> (439649)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5B0" w:rsidRDefault="003835B0" w:rsidP="005A7F42">
    <w:pPr>
      <w:pStyle w:val="BDTFooter"/>
      <w:rPr>
        <w:rFonts w:eastAsia="Times New Roman" w:cs="Calibri"/>
        <w:lang w:val="fr-FR"/>
      </w:rPr>
    </w:pPr>
  </w:p>
  <w:p w:rsidR="005A7F42" w:rsidRDefault="005A7F42" w:rsidP="005A7F42">
    <w:pPr>
      <w:pStyle w:val="BDTFooter"/>
      <w:rPr>
        <w:rStyle w:val="Hyperlink"/>
        <w:lang w:val="fr-CH"/>
      </w:rPr>
    </w:pPr>
    <w:r w:rsidRPr="005463C8">
      <w:rPr>
        <w:rFonts w:eastAsia="Times New Roman" w:cs="Calibri"/>
        <w:lang w:val="fr-FR"/>
      </w:rPr>
      <w:t>Union internationale des télécommunications • Place des Nations • CH</w:t>
    </w:r>
    <w:r w:rsidRPr="005463C8">
      <w:rPr>
        <w:rFonts w:eastAsia="Times New Roman" w:cs="Calibri"/>
        <w:lang w:val="fr-FR"/>
      </w:rPr>
      <w:noBreakHyphen/>
      <w:t xml:space="preserve">1211 Genève 20 • Suisse </w:t>
    </w:r>
    <w:r w:rsidRPr="005463C8">
      <w:rPr>
        <w:rFonts w:eastAsia="Times New Roman" w:cs="Calibri"/>
        <w:lang w:val="fr-FR"/>
      </w:rPr>
      <w:br/>
    </w:r>
    <w:r>
      <w:rPr>
        <w:lang w:val="fr-CH"/>
      </w:rPr>
      <w:t xml:space="preserve">Tél: +41 22 730 5111 • Fax: +41 22 730 5545/730 5484 • E-mail: </w:t>
    </w:r>
    <w:hyperlink r:id="rId1" w:history="1">
      <w:r>
        <w:rPr>
          <w:rStyle w:val="Hyperlink"/>
          <w:lang w:val="fr-CH"/>
        </w:rPr>
        <w:t>bdtmail@itu.int</w:t>
      </w:r>
    </w:hyperlink>
    <w:r>
      <w:rPr>
        <w:lang w:val="fr-CH"/>
      </w:rPr>
      <w:t xml:space="preserve"> • </w:t>
    </w:r>
    <w:hyperlink r:id="rId2" w:history="1">
      <w:r>
        <w:rPr>
          <w:rStyle w:val="Hyperlink"/>
          <w:lang w:val="fr-CH"/>
        </w:rPr>
        <w:t>www.itu.int</w:t>
      </w:r>
      <w:r w:rsidRPr="009E55A5">
        <w:rPr>
          <w:rStyle w:val="Hyperlink"/>
          <w:lang w:val="fr-CH"/>
        </w:rPr>
        <w: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2AC" w:rsidRDefault="00BF62AC">
      <w:r>
        <w:t>____________________</w:t>
      </w:r>
    </w:p>
    <w:p w:rsidR="00BF62AC" w:rsidRDefault="00BF62AC"/>
  </w:footnote>
  <w:footnote w:type="continuationSeparator" w:id="0">
    <w:p w:rsidR="00BF62AC" w:rsidRDefault="00BF62AC">
      <w:r>
        <w:continuationSeparator/>
      </w:r>
    </w:p>
    <w:p w:rsidR="00BF62AC" w:rsidRDefault="00BF62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12773"/>
      <w:docPartObj>
        <w:docPartGallery w:val="Page Numbers (Top of Page)"/>
        <w:docPartUnique/>
      </w:docPartObj>
    </w:sdtPr>
    <w:sdtEndPr>
      <w:rPr>
        <w:noProof/>
      </w:rPr>
    </w:sdtEndPr>
    <w:sdtContent>
      <w:p w:rsidR="009867E7" w:rsidRDefault="009867E7" w:rsidP="009867E7">
        <w:pPr>
          <w:pStyle w:val="Header"/>
          <w:jc w:val="center"/>
          <w:rPr>
            <w:noProof/>
          </w:rPr>
        </w:pPr>
        <w:r>
          <w:fldChar w:fldCharType="begin"/>
        </w:r>
        <w:r>
          <w:instrText xml:space="preserve"> PAGE   \* MERGEFORMAT </w:instrText>
        </w:r>
        <w:r>
          <w:fldChar w:fldCharType="separate"/>
        </w:r>
        <w:r w:rsidR="00CE481C">
          <w:rPr>
            <w:noProof/>
          </w:rPr>
          <w:t>2</w:t>
        </w:r>
        <w:r>
          <w:rPr>
            <w:noProof/>
          </w:rPr>
          <w:fldChar w:fldCharType="end"/>
        </w:r>
      </w:p>
      <w:p w:rsidR="009867E7" w:rsidRDefault="00174866" w:rsidP="00391105">
        <w:pPr>
          <w:pStyle w:val="Header"/>
          <w:rPr>
            <w:noProof/>
          </w:rPr>
        </w:pPr>
      </w:p>
    </w:sdtContent>
  </w:sdt>
  <w:p w:rsidR="009867E7" w:rsidRPr="009867E7" w:rsidRDefault="009867E7" w:rsidP="00391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95278653"/>
      <w:docPartObj>
        <w:docPartGallery w:val="Page Numbers (Top of Page)"/>
        <w:docPartUnique/>
      </w:docPartObj>
    </w:sdtPr>
    <w:sdtEndPr>
      <w:rPr>
        <w:noProof/>
      </w:rPr>
    </w:sdtEndPr>
    <w:sdtContent>
      <w:p w:rsidR="008779B1" w:rsidRPr="009D5074" w:rsidRDefault="002246D6" w:rsidP="00CE481C">
        <w:pPr>
          <w:pStyle w:val="Header"/>
          <w:jc w:val="center"/>
          <w:rPr>
            <w:noProof/>
            <w:sz w:val="18"/>
            <w:szCs w:val="18"/>
          </w:rPr>
        </w:pPr>
        <w:r w:rsidRPr="009D5074">
          <w:rPr>
            <w:sz w:val="18"/>
            <w:szCs w:val="18"/>
          </w:rPr>
          <w:fldChar w:fldCharType="begin"/>
        </w:r>
        <w:r w:rsidRPr="009D5074">
          <w:rPr>
            <w:sz w:val="18"/>
            <w:szCs w:val="18"/>
          </w:rPr>
          <w:instrText xml:space="preserve"> PAGE   \* MERGEFORMAT </w:instrText>
        </w:r>
        <w:r w:rsidRPr="009D5074">
          <w:rPr>
            <w:sz w:val="18"/>
            <w:szCs w:val="18"/>
          </w:rPr>
          <w:fldChar w:fldCharType="separate"/>
        </w:r>
        <w:r w:rsidR="00174866">
          <w:rPr>
            <w:noProof/>
            <w:sz w:val="18"/>
            <w:szCs w:val="18"/>
          </w:rPr>
          <w:t>3</w:t>
        </w:r>
        <w:r w:rsidRPr="009D5074">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42" w:rsidRDefault="00CE481C" w:rsidP="00927651">
    <w:pPr>
      <w:pStyle w:val="Header"/>
      <w:spacing w:before="160" w:after="120" w:line="360" w:lineRule="auto"/>
      <w:jc w:val="center"/>
      <w:rPr>
        <w:noProof/>
        <w:lang w:val="en-GB" w:eastAsia="zh-CN"/>
      </w:rPr>
    </w:pPr>
    <w:r>
      <w:rPr>
        <w:noProof/>
        <w:lang w:eastAsia="zh-CN"/>
      </w:rPr>
      <w:drawing>
        <wp:inline distT="0" distB="0" distL="0" distR="0">
          <wp:extent cx="6477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p w:rsidR="00CE481C" w:rsidRPr="00927651" w:rsidRDefault="00CE481C" w:rsidP="00927651">
    <w:pPr>
      <w:pStyle w:val="Header"/>
      <w:spacing w:after="120"/>
      <w:rPr>
        <w:sz w:val="24"/>
        <w:szCs w:val="24"/>
      </w:rPr>
    </w:pPr>
  </w:p>
  <w:p w:rsidR="00CE481C" w:rsidRPr="00CE481C" w:rsidRDefault="00CE481C" w:rsidP="00927651">
    <w:pPr>
      <w:pStyle w:val="Header"/>
      <w:spacing w:after="120"/>
      <w:rPr>
        <w:sz w:val="24"/>
        <w:szCs w:val="24"/>
        <w:lang w:val="fr-CH"/>
      </w:rPr>
    </w:pPr>
    <w:r w:rsidRPr="00CE481C">
      <w:rPr>
        <w:rStyle w:val="BDTName"/>
        <w:sz w:val="24"/>
        <w:szCs w:val="24"/>
        <w:lang w:val="fr-FR"/>
      </w:rPr>
      <w:t xml:space="preserve">Bureau de développement </w:t>
    </w:r>
    <w:r w:rsidRPr="00CE481C">
      <w:rPr>
        <w:rStyle w:val="BDTName"/>
        <w:sz w:val="24"/>
        <w:szCs w:val="24"/>
        <w:lang w:val="fr-FR"/>
      </w:rPr>
      <w:br/>
      <w:t>des télécommunications (BDT)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0E0E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32060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2883A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086364C"/>
    <w:lvl w:ilvl="0">
      <w:start w:val="1"/>
      <w:numFmt w:val="decimal"/>
      <w:pStyle w:val="BDTindent-abc"/>
      <w:lvlText w:val="%1."/>
      <w:lvlJc w:val="left"/>
      <w:pPr>
        <w:tabs>
          <w:tab w:val="num" w:pos="643"/>
        </w:tabs>
        <w:ind w:left="643" w:hanging="360"/>
      </w:pPr>
      <w:rPr>
        <w:rFonts w:cs="Times New Roman"/>
      </w:rPr>
    </w:lvl>
  </w:abstractNum>
  <w:abstractNum w:abstractNumId="4" w15:restartNumberingAfterBreak="0">
    <w:nsid w:val="FFFFFF80"/>
    <w:multiLevelType w:val="singleLevel"/>
    <w:tmpl w:val="6C36AB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3866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82E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AA9D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F035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53048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BE7127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713306C"/>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37B54E1C"/>
    <w:multiLevelType w:val="hybridMultilevel"/>
    <w:tmpl w:val="56C2BBF8"/>
    <w:lvl w:ilvl="0" w:tplc="CE10E958">
      <w:start w:val="12"/>
      <w:numFmt w:val="bullet"/>
      <w:lvlText w:val="-"/>
      <w:lvlJc w:val="left"/>
      <w:pPr>
        <w:ind w:left="1494" w:hanging="360"/>
      </w:pPr>
      <w:rPr>
        <w:rFonts w:ascii="Calibri" w:eastAsia="SimSun" w:hAnsi="Calibri" w:cs="Traditional Arabic" w:hint="default"/>
        <w:lang w:val="en-GB"/>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3DA06B5C"/>
    <w:multiLevelType w:val="hybridMultilevel"/>
    <w:tmpl w:val="62FCB582"/>
    <w:lvl w:ilvl="0" w:tplc="17542FCE">
      <w:numFmt w:val="bullet"/>
      <w:lvlText w:val="–"/>
      <w:lvlJc w:val="left"/>
      <w:pPr>
        <w:ind w:left="720" w:hanging="360"/>
      </w:pPr>
      <w:rPr>
        <w:rFonts w:ascii="Calibri" w:eastAsia="SimSun" w:hAnsi="Calibri"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32228C"/>
    <w:multiLevelType w:val="hybridMultilevel"/>
    <w:tmpl w:val="0EBEF98C"/>
    <w:lvl w:ilvl="0" w:tplc="58D458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70148"/>
    <w:multiLevelType w:val="hybridMultilevel"/>
    <w:tmpl w:val="F93894EA"/>
    <w:lvl w:ilvl="0" w:tplc="7C2E769E">
      <w:start w:val="1"/>
      <w:numFmt w:val="bullet"/>
      <w:pStyle w:val="Enumlev1"/>
      <w:lvlText w:val=""/>
      <w:lvlJc w:val="left"/>
      <w:pPr>
        <w:ind w:left="360" w:hanging="360"/>
      </w:pPr>
      <w:rPr>
        <w:rFonts w:ascii="Symbol" w:hAnsi="Symbol" w:hint="default"/>
      </w:rPr>
    </w:lvl>
    <w:lvl w:ilvl="1" w:tplc="2E967834" w:tentative="1">
      <w:start w:val="1"/>
      <w:numFmt w:val="bullet"/>
      <w:lvlText w:val="o"/>
      <w:lvlJc w:val="left"/>
      <w:pPr>
        <w:ind w:left="1080" w:hanging="360"/>
      </w:pPr>
      <w:rPr>
        <w:rFonts w:ascii="Courier New" w:hAnsi="Courier New" w:cs="Courier New" w:hint="default"/>
      </w:rPr>
    </w:lvl>
    <w:lvl w:ilvl="2" w:tplc="C5864C5E" w:tentative="1">
      <w:start w:val="1"/>
      <w:numFmt w:val="bullet"/>
      <w:lvlText w:val=""/>
      <w:lvlJc w:val="left"/>
      <w:pPr>
        <w:ind w:left="1800" w:hanging="360"/>
      </w:pPr>
      <w:rPr>
        <w:rFonts w:ascii="Wingdings" w:hAnsi="Wingdings" w:hint="default"/>
      </w:rPr>
    </w:lvl>
    <w:lvl w:ilvl="3" w:tplc="243A43AC" w:tentative="1">
      <w:start w:val="1"/>
      <w:numFmt w:val="bullet"/>
      <w:lvlText w:val=""/>
      <w:lvlJc w:val="left"/>
      <w:pPr>
        <w:ind w:left="2520" w:hanging="360"/>
      </w:pPr>
      <w:rPr>
        <w:rFonts w:ascii="Symbol" w:hAnsi="Symbol" w:hint="default"/>
      </w:rPr>
    </w:lvl>
    <w:lvl w:ilvl="4" w:tplc="AB1A9358" w:tentative="1">
      <w:start w:val="1"/>
      <w:numFmt w:val="bullet"/>
      <w:lvlText w:val="o"/>
      <w:lvlJc w:val="left"/>
      <w:pPr>
        <w:ind w:left="3240" w:hanging="360"/>
      </w:pPr>
      <w:rPr>
        <w:rFonts w:ascii="Courier New" w:hAnsi="Courier New" w:cs="Courier New" w:hint="default"/>
      </w:rPr>
    </w:lvl>
    <w:lvl w:ilvl="5" w:tplc="37C29422" w:tentative="1">
      <w:start w:val="1"/>
      <w:numFmt w:val="bullet"/>
      <w:lvlText w:val=""/>
      <w:lvlJc w:val="left"/>
      <w:pPr>
        <w:ind w:left="3960" w:hanging="360"/>
      </w:pPr>
      <w:rPr>
        <w:rFonts w:ascii="Wingdings" w:hAnsi="Wingdings" w:hint="default"/>
      </w:rPr>
    </w:lvl>
    <w:lvl w:ilvl="6" w:tplc="4ABC864C" w:tentative="1">
      <w:start w:val="1"/>
      <w:numFmt w:val="bullet"/>
      <w:lvlText w:val=""/>
      <w:lvlJc w:val="left"/>
      <w:pPr>
        <w:ind w:left="4680" w:hanging="360"/>
      </w:pPr>
      <w:rPr>
        <w:rFonts w:ascii="Symbol" w:hAnsi="Symbol" w:hint="default"/>
      </w:rPr>
    </w:lvl>
    <w:lvl w:ilvl="7" w:tplc="8F729CC4" w:tentative="1">
      <w:start w:val="1"/>
      <w:numFmt w:val="bullet"/>
      <w:lvlText w:val="o"/>
      <w:lvlJc w:val="left"/>
      <w:pPr>
        <w:ind w:left="5400" w:hanging="360"/>
      </w:pPr>
      <w:rPr>
        <w:rFonts w:ascii="Courier New" w:hAnsi="Courier New" w:cs="Courier New" w:hint="default"/>
      </w:rPr>
    </w:lvl>
    <w:lvl w:ilvl="8" w:tplc="9036F842" w:tentative="1">
      <w:start w:val="1"/>
      <w:numFmt w:val="bullet"/>
      <w:lvlText w:val=""/>
      <w:lvlJc w:val="left"/>
      <w:pPr>
        <w:ind w:left="6120" w:hanging="360"/>
      </w:pPr>
      <w:rPr>
        <w:rFonts w:ascii="Wingdings" w:hAnsi="Wingdings" w:hint="default"/>
      </w:rPr>
    </w:lvl>
  </w:abstractNum>
  <w:abstractNum w:abstractNumId="20" w15:restartNumberingAfterBreak="0">
    <w:nsid w:val="6DCC7ADB"/>
    <w:multiLevelType w:val="hybridMultilevel"/>
    <w:tmpl w:val="FC2E0CDC"/>
    <w:lvl w:ilvl="0" w:tplc="58D458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4409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21"/>
  </w:num>
  <w:num w:numId="13">
    <w:abstractNumId w:val="14"/>
  </w:num>
  <w:num w:numId="14">
    <w:abstractNumId w:val="15"/>
  </w:num>
  <w:num w:numId="15">
    <w:abstractNumId w:val="16"/>
  </w:num>
  <w:num w:numId="16">
    <w:abstractNumId w:val="19"/>
  </w:num>
  <w:num w:numId="17">
    <w:abstractNumId w:val="20"/>
  </w:num>
  <w:num w:numId="18">
    <w:abstractNumId w:val="18"/>
  </w:num>
  <w:num w:numId="1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2F454976-28C1-49C3-A6CF-1DF8C8430222}"/>
    <w:docVar w:name="dgnword-eventsink" w:val="66358312"/>
  </w:docVars>
  <w:rsids>
    <w:rsidRoot w:val="00BF62AC"/>
    <w:rsid w:val="00030160"/>
    <w:rsid w:val="00060F2F"/>
    <w:rsid w:val="00091FCC"/>
    <w:rsid w:val="00097FE2"/>
    <w:rsid w:val="000B3644"/>
    <w:rsid w:val="000B7C43"/>
    <w:rsid w:val="000C4714"/>
    <w:rsid w:val="000D5590"/>
    <w:rsid w:val="000F1193"/>
    <w:rsid w:val="001019DD"/>
    <w:rsid w:val="00123250"/>
    <w:rsid w:val="00124666"/>
    <w:rsid w:val="00132337"/>
    <w:rsid w:val="00132BC8"/>
    <w:rsid w:val="00174866"/>
    <w:rsid w:val="00181B2C"/>
    <w:rsid w:val="00181D4B"/>
    <w:rsid w:val="0018558E"/>
    <w:rsid w:val="00195D0F"/>
    <w:rsid w:val="001A174B"/>
    <w:rsid w:val="001A31E3"/>
    <w:rsid w:val="001A6B8F"/>
    <w:rsid w:val="001D1CAA"/>
    <w:rsid w:val="001E762A"/>
    <w:rsid w:val="001F53B1"/>
    <w:rsid w:val="002246D6"/>
    <w:rsid w:val="00277A2E"/>
    <w:rsid w:val="00295E31"/>
    <w:rsid w:val="002B1C3E"/>
    <w:rsid w:val="002B5444"/>
    <w:rsid w:val="002E4D92"/>
    <w:rsid w:val="0031058D"/>
    <w:rsid w:val="003321E2"/>
    <w:rsid w:val="003835B0"/>
    <w:rsid w:val="00391105"/>
    <w:rsid w:val="003E2142"/>
    <w:rsid w:val="003E2FB1"/>
    <w:rsid w:val="003F5A65"/>
    <w:rsid w:val="00420E8C"/>
    <w:rsid w:val="00446746"/>
    <w:rsid w:val="004640DD"/>
    <w:rsid w:val="004D78F3"/>
    <w:rsid w:val="0050223B"/>
    <w:rsid w:val="0052094C"/>
    <w:rsid w:val="00540991"/>
    <w:rsid w:val="005463C8"/>
    <w:rsid w:val="005558AE"/>
    <w:rsid w:val="00565034"/>
    <w:rsid w:val="00592F09"/>
    <w:rsid w:val="005A43E2"/>
    <w:rsid w:val="005A7F42"/>
    <w:rsid w:val="005B14D4"/>
    <w:rsid w:val="005B15A4"/>
    <w:rsid w:val="005B1A45"/>
    <w:rsid w:val="005E1FF3"/>
    <w:rsid w:val="005F66E5"/>
    <w:rsid w:val="006000FA"/>
    <w:rsid w:val="00643A0B"/>
    <w:rsid w:val="006449BF"/>
    <w:rsid w:val="00645ECC"/>
    <w:rsid w:val="006672B2"/>
    <w:rsid w:val="00675E2E"/>
    <w:rsid w:val="00682AB9"/>
    <w:rsid w:val="006C061A"/>
    <w:rsid w:val="006D097A"/>
    <w:rsid w:val="006F7F6D"/>
    <w:rsid w:val="00720C57"/>
    <w:rsid w:val="00754251"/>
    <w:rsid w:val="007546ED"/>
    <w:rsid w:val="00765ED4"/>
    <w:rsid w:val="007870DF"/>
    <w:rsid w:val="00793999"/>
    <w:rsid w:val="007948A0"/>
    <w:rsid w:val="007C239F"/>
    <w:rsid w:val="007D2720"/>
    <w:rsid w:val="007E6710"/>
    <w:rsid w:val="007F1F8E"/>
    <w:rsid w:val="007F3FC0"/>
    <w:rsid w:val="008021BF"/>
    <w:rsid w:val="00807789"/>
    <w:rsid w:val="00846C98"/>
    <w:rsid w:val="00847DA1"/>
    <w:rsid w:val="008505EF"/>
    <w:rsid w:val="00861505"/>
    <w:rsid w:val="00866080"/>
    <w:rsid w:val="008779B1"/>
    <w:rsid w:val="008A0FA4"/>
    <w:rsid w:val="008A7EEE"/>
    <w:rsid w:val="008B182A"/>
    <w:rsid w:val="008C6BF9"/>
    <w:rsid w:val="008F3C8D"/>
    <w:rsid w:val="00907C34"/>
    <w:rsid w:val="00910061"/>
    <w:rsid w:val="00927651"/>
    <w:rsid w:val="00930C05"/>
    <w:rsid w:val="00951908"/>
    <w:rsid w:val="00964828"/>
    <w:rsid w:val="00971DF7"/>
    <w:rsid w:val="00975058"/>
    <w:rsid w:val="009867E7"/>
    <w:rsid w:val="009875B5"/>
    <w:rsid w:val="00990790"/>
    <w:rsid w:val="00994986"/>
    <w:rsid w:val="009A1C5E"/>
    <w:rsid w:val="009C2876"/>
    <w:rsid w:val="009D5074"/>
    <w:rsid w:val="009E55A5"/>
    <w:rsid w:val="00A0592E"/>
    <w:rsid w:val="00A13981"/>
    <w:rsid w:val="00A3496E"/>
    <w:rsid w:val="00A64F4B"/>
    <w:rsid w:val="00A85A31"/>
    <w:rsid w:val="00A924CF"/>
    <w:rsid w:val="00A952F6"/>
    <w:rsid w:val="00AA1517"/>
    <w:rsid w:val="00AA4DAD"/>
    <w:rsid w:val="00AC2973"/>
    <w:rsid w:val="00AC35FC"/>
    <w:rsid w:val="00AD6258"/>
    <w:rsid w:val="00AE0A6C"/>
    <w:rsid w:val="00AE2BC3"/>
    <w:rsid w:val="00AF5491"/>
    <w:rsid w:val="00B33EAD"/>
    <w:rsid w:val="00B44500"/>
    <w:rsid w:val="00B54807"/>
    <w:rsid w:val="00B62BD2"/>
    <w:rsid w:val="00B830FC"/>
    <w:rsid w:val="00BD24C5"/>
    <w:rsid w:val="00BD6CFD"/>
    <w:rsid w:val="00BE1A24"/>
    <w:rsid w:val="00BE6F19"/>
    <w:rsid w:val="00BF62AC"/>
    <w:rsid w:val="00C0577C"/>
    <w:rsid w:val="00C05F1D"/>
    <w:rsid w:val="00C11150"/>
    <w:rsid w:val="00C55AE2"/>
    <w:rsid w:val="00C73C79"/>
    <w:rsid w:val="00CA3421"/>
    <w:rsid w:val="00CC5379"/>
    <w:rsid w:val="00CE481C"/>
    <w:rsid w:val="00CF7854"/>
    <w:rsid w:val="00D241A7"/>
    <w:rsid w:val="00D32521"/>
    <w:rsid w:val="00D718B6"/>
    <w:rsid w:val="00D93429"/>
    <w:rsid w:val="00DA151E"/>
    <w:rsid w:val="00DA685F"/>
    <w:rsid w:val="00DC1FAD"/>
    <w:rsid w:val="00DE4DEE"/>
    <w:rsid w:val="00E0035E"/>
    <w:rsid w:val="00E07B7B"/>
    <w:rsid w:val="00E33CE6"/>
    <w:rsid w:val="00E5294E"/>
    <w:rsid w:val="00E56002"/>
    <w:rsid w:val="00E6102D"/>
    <w:rsid w:val="00E85D03"/>
    <w:rsid w:val="00E87351"/>
    <w:rsid w:val="00EA45BE"/>
    <w:rsid w:val="00EC56E8"/>
    <w:rsid w:val="00F101C3"/>
    <w:rsid w:val="00F170DE"/>
    <w:rsid w:val="00F2378E"/>
    <w:rsid w:val="00F3482F"/>
    <w:rsid w:val="00F75FA4"/>
    <w:rsid w:val="00FE3346"/>
    <w:rsid w:val="00FE6F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5D66F25-1ADB-4491-9536-6C3DF888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81D4B"/>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locked/>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locked/>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locked/>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locked/>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uiPriority w:val="99"/>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uiPriority w:val="99"/>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link w:val="BDTNormalChar"/>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uiPriority w:val="99"/>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link w:val="BDTClosingChar"/>
    <w:uiPriority w:val="99"/>
    <w:rsid w:val="00DE4DEE"/>
    <w:rPr>
      <w:noProof/>
    </w:rPr>
  </w:style>
  <w:style w:type="paragraph" w:styleId="Footer">
    <w:name w:val="footer"/>
    <w:basedOn w:val="Normal"/>
    <w:link w:val="FooterChar"/>
    <w:unhideWhenUsed/>
    <w:locked/>
    <w:rsid w:val="00EC56E8"/>
    <w:pPr>
      <w:tabs>
        <w:tab w:val="center" w:pos="4680"/>
        <w:tab w:val="right" w:pos="9360"/>
      </w:tabs>
      <w:spacing w:before="0" w:after="0"/>
    </w:pPr>
  </w:style>
  <w:style w:type="character" w:customStyle="1" w:styleId="FooterChar">
    <w:name w:val="Footer Char"/>
    <w:basedOn w:val="DefaultParagraphFont"/>
    <w:link w:val="Footer"/>
    <w:uiPriority w:val="99"/>
    <w:rsid w:val="00EC56E8"/>
    <w:rPr>
      <w:rFonts w:eastAsia="SimSun" w:cs="Traditional Arabic"/>
      <w:szCs w:val="30"/>
      <w:lang w:eastAsia="en-US"/>
    </w:rPr>
  </w:style>
  <w:style w:type="character" w:styleId="Hyperlink">
    <w:name w:val="Hyperlink"/>
    <w:aliases w:val="CEO_Hyperlink,超级链接"/>
    <w:basedOn w:val="DefaultParagraphFont"/>
    <w:uiPriority w:val="99"/>
    <w:unhideWhenUsed/>
    <w:locked/>
    <w:rsid w:val="00EC56E8"/>
    <w:rPr>
      <w:color w:val="0000FF" w:themeColor="hyperlink"/>
      <w:u w:val="single"/>
    </w:rPr>
  </w:style>
  <w:style w:type="paragraph" w:styleId="Header">
    <w:name w:val="header"/>
    <w:basedOn w:val="Normal"/>
    <w:link w:val="HeaderChar"/>
    <w:uiPriority w:val="99"/>
    <w:unhideWhenUsed/>
    <w:locked/>
    <w:rsid w:val="00EC56E8"/>
    <w:pPr>
      <w:tabs>
        <w:tab w:val="center" w:pos="4680"/>
        <w:tab w:val="right" w:pos="9360"/>
      </w:tabs>
      <w:spacing w:before="0" w:after="0"/>
    </w:pPr>
  </w:style>
  <w:style w:type="character" w:customStyle="1" w:styleId="HeaderChar">
    <w:name w:val="Header Char"/>
    <w:basedOn w:val="DefaultParagraphFont"/>
    <w:link w:val="Header"/>
    <w:uiPriority w:val="99"/>
    <w:rsid w:val="00EC56E8"/>
    <w:rPr>
      <w:rFonts w:eastAsia="SimSun" w:cs="Traditional Arabic"/>
      <w:szCs w:val="30"/>
      <w:lang w:eastAsia="en-US"/>
    </w:rPr>
  </w:style>
  <w:style w:type="table" w:styleId="TableGrid">
    <w:name w:val="Table Grid"/>
    <w:basedOn w:val="TableNormal"/>
    <w:uiPriority w:val="59"/>
    <w:locked/>
    <w:rsid w:val="007E6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TClosingChar">
    <w:name w:val="BDT_Closing Char"/>
    <w:basedOn w:val="DefaultParagraphFont"/>
    <w:link w:val="BDTClosing"/>
    <w:uiPriority w:val="99"/>
    <w:locked/>
    <w:rsid w:val="002246D6"/>
    <w:rPr>
      <w:rFonts w:eastAsia="SimSun" w:cs="Times New Roman"/>
      <w:noProof/>
    </w:rPr>
  </w:style>
  <w:style w:type="paragraph" w:customStyle="1" w:styleId="BDTSubjectdetail">
    <w:name w:val="BDT_Subject_detail"/>
    <w:basedOn w:val="BDTSubject"/>
    <w:uiPriority w:val="99"/>
    <w:rsid w:val="002246D6"/>
    <w:pPr>
      <w:tabs>
        <w:tab w:val="left" w:pos="794"/>
        <w:tab w:val="left" w:pos="1191"/>
        <w:tab w:val="left" w:pos="1588"/>
        <w:tab w:val="left" w:pos="1985"/>
      </w:tabs>
      <w:overflowPunct w:val="0"/>
      <w:autoSpaceDE w:val="0"/>
      <w:autoSpaceDN w:val="0"/>
      <w:adjustRightInd w:val="0"/>
      <w:spacing w:before="120"/>
      <w:textAlignment w:val="baseline"/>
    </w:pPr>
  </w:style>
  <w:style w:type="paragraph" w:customStyle="1" w:styleId="CEONormal">
    <w:name w:val="CEO_Normal"/>
    <w:link w:val="CEONormalChar"/>
    <w:uiPriority w:val="99"/>
    <w:rsid w:val="002246D6"/>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uiPriority w:val="99"/>
    <w:rsid w:val="002246D6"/>
    <w:rPr>
      <w:rFonts w:ascii="Verdana" w:eastAsia="SimHei" w:hAnsi="Verdana" w:cs="Simplified Arabic"/>
      <w:sz w:val="19"/>
      <w:szCs w:val="28"/>
      <w:lang w:val="en-GB" w:eastAsia="en-US"/>
    </w:rPr>
  </w:style>
  <w:style w:type="paragraph" w:customStyle="1" w:styleId="Enumlev1">
    <w:name w:val="Enumlev1"/>
    <w:basedOn w:val="BDTNormal"/>
    <w:rsid w:val="002246D6"/>
    <w:pPr>
      <w:numPr>
        <w:numId w:val="16"/>
      </w:numPr>
    </w:pPr>
    <w:rPr>
      <w:lang w:val="fr-FR"/>
    </w:rPr>
  </w:style>
  <w:style w:type="paragraph" w:customStyle="1" w:styleId="CEOHeading1Underlined">
    <w:name w:val="CEO_Heading 1_Underlined"/>
    <w:basedOn w:val="Normal"/>
    <w:link w:val="CEOHeading1UnderlinedChar"/>
    <w:uiPriority w:val="99"/>
    <w:rsid w:val="002246D6"/>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uiPriority w:val="99"/>
    <w:rsid w:val="002246D6"/>
    <w:rPr>
      <w:rFonts w:ascii="Verdana" w:eastAsia="SimSun" w:hAnsi="Verdana" w:cs="Times New Roman Bold"/>
      <w:b/>
      <w:bCs/>
      <w:sz w:val="19"/>
      <w:szCs w:val="20"/>
      <w:lang w:val="en-GB" w:eastAsia="en-US"/>
    </w:rPr>
  </w:style>
  <w:style w:type="paragraph" w:customStyle="1" w:styleId="CEOindentblackdots">
    <w:name w:val="CEO_indentblackdots"/>
    <w:basedOn w:val="Normal"/>
    <w:uiPriority w:val="99"/>
    <w:rsid w:val="002246D6"/>
    <w:pPr>
      <w:spacing w:before="60" w:after="60"/>
    </w:pPr>
    <w:rPr>
      <w:rFonts w:ascii="Verdana" w:hAnsi="Verdana" w:cs="Times New Roman"/>
      <w:sz w:val="19"/>
      <w:szCs w:val="20"/>
      <w:lang w:val="fr-CH" w:eastAsia="zh-CN"/>
    </w:rPr>
  </w:style>
  <w:style w:type="paragraph" w:customStyle="1" w:styleId="CEOHeading2">
    <w:name w:val="CEO_Heading2"/>
    <w:basedOn w:val="CEOHeading1Underlined"/>
    <w:uiPriority w:val="99"/>
    <w:rsid w:val="002246D6"/>
    <w:pPr>
      <w:pBdr>
        <w:bottom w:val="none" w:sz="0" w:space="0" w:color="auto"/>
      </w:pBdr>
      <w:spacing w:before="120" w:after="120"/>
      <w:ind w:left="720"/>
    </w:pPr>
  </w:style>
  <w:style w:type="paragraph" w:styleId="ListParagraph">
    <w:name w:val="List Paragraph"/>
    <w:basedOn w:val="Normal"/>
    <w:uiPriority w:val="34"/>
    <w:qFormat/>
    <w:locked/>
    <w:rsid w:val="002246D6"/>
    <w:pPr>
      <w:ind w:left="720"/>
      <w:contextualSpacing/>
    </w:pPr>
  </w:style>
  <w:style w:type="character" w:customStyle="1" w:styleId="BDTNormalChar">
    <w:name w:val="BDT_Normal Char"/>
    <w:basedOn w:val="DefaultParagraphFont"/>
    <w:link w:val="BDTNormal"/>
    <w:locked/>
    <w:rsid w:val="007870DF"/>
    <w:rPr>
      <w:rFonts w:eastAsia="SimSun" w:cs="Traditional Arabic"/>
      <w:szCs w:val="30"/>
      <w:lang w:val="es-ES" w:eastAsia="en-US"/>
    </w:rPr>
  </w:style>
  <w:style w:type="paragraph" w:customStyle="1" w:styleId="Recref">
    <w:name w:val="Rec_ref"/>
    <w:basedOn w:val="Normal"/>
    <w:next w:val="Normal"/>
    <w:uiPriority w:val="99"/>
    <w:semiHidden/>
    <w:rsid w:val="00927651"/>
    <w:pPr>
      <w:keepNext/>
      <w:keepLines/>
      <w:overflowPunct w:val="0"/>
      <w:autoSpaceDE w:val="0"/>
      <w:autoSpaceDN w:val="0"/>
      <w:adjustRightInd w:val="0"/>
      <w:spacing w:before="160" w:line="280" w:lineRule="exact"/>
      <w:jc w:val="center"/>
      <w:textAlignment w:val="baseline"/>
    </w:pPr>
    <w:rPr>
      <w:i/>
    </w:rPr>
  </w:style>
  <w:style w:type="character" w:customStyle="1" w:styleId="CEONormalCharChar">
    <w:name w:val="CEO_Normal Char Char"/>
    <w:basedOn w:val="DefaultParagraphFont"/>
    <w:rsid w:val="00BF62AC"/>
    <w:rPr>
      <w:rFonts w:eastAsia="SimSun"/>
      <w:lang w:val="en-GB" w:eastAsia="en-US"/>
    </w:rPr>
  </w:style>
  <w:style w:type="paragraph" w:styleId="NoSpacing">
    <w:name w:val="No Spacing"/>
    <w:uiPriority w:val="1"/>
    <w:qFormat/>
    <w:locked/>
    <w:rsid w:val="00BF62AC"/>
    <w:rPr>
      <w:rFonts w:eastAsia="SimSun" w:cs="Traditional Arabic"/>
      <w:szCs w:val="30"/>
      <w:lang w:eastAsia="en-US"/>
    </w:rPr>
  </w:style>
  <w:style w:type="paragraph" w:customStyle="1" w:styleId="Tabletext">
    <w:name w:val="Table_text"/>
    <w:basedOn w:val="Normal"/>
    <w:rsid w:val="00BF62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Times New Roman" w:cs="Calibri"/>
      <w:sz w:val="20"/>
      <w:szCs w:val="22"/>
      <w:lang w:val="fr-FR"/>
    </w:rPr>
  </w:style>
  <w:style w:type="paragraph" w:customStyle="1" w:styleId="Tablehead">
    <w:name w:val="Table_head"/>
    <w:basedOn w:val="Normal"/>
    <w:next w:val="Tabletext"/>
    <w:rsid w:val="00BF62A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Times New Roman" w:cs="Calibri"/>
      <w:b/>
      <w:sz w:val="20"/>
      <w:szCs w:val="22"/>
      <w:lang w:val="fr-FR"/>
    </w:rPr>
  </w:style>
  <w:style w:type="paragraph" w:customStyle="1" w:styleId="Reasons">
    <w:name w:val="Reasons"/>
    <w:basedOn w:val="Normal"/>
    <w:qFormat/>
    <w:rsid w:val="007D2720"/>
    <w:pPr>
      <w:spacing w:before="0"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4511">
      <w:bodyDiv w:val="1"/>
      <w:marLeft w:val="0"/>
      <w:marRight w:val="0"/>
      <w:marTop w:val="0"/>
      <w:marBottom w:val="0"/>
      <w:divBdr>
        <w:top w:val="none" w:sz="0" w:space="0" w:color="auto"/>
        <w:left w:val="none" w:sz="0" w:space="0" w:color="auto"/>
        <w:bottom w:val="none" w:sz="0" w:space="0" w:color="auto"/>
        <w:right w:val="none" w:sz="0" w:space="0" w:color="auto"/>
      </w:divBdr>
    </w:div>
    <w:div w:id="13275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yperlink" Target="https://www.itu.int/net4/ITU-D/CDS/sg/blkmeetings.asp?lg=2&amp;sp=2018&amp;blk=20351" TargetMode="External"/><Relationship Id="rId18" Type="http://schemas.openxmlformats.org/officeDocument/2006/relationships/hyperlink" Target="https://www.itu.int/en/ties-services/Pages/default.aspx" TargetMode="External"/><Relationship Id="rId26" Type="http://schemas.openxmlformats.org/officeDocument/2006/relationships/hyperlink" Target="http://www.itu.int/TIES/index.htm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bdtmeetingsregistration@itu.int" TargetMode="External"/><Relationship Id="rId34" Type="http://schemas.openxmlformats.org/officeDocument/2006/relationships/hyperlink" Target="http://www.itu.int/go/itudsponsorships"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d18-sg01-r" TargetMode="External"/><Relationship Id="rId17" Type="http://schemas.openxmlformats.org/officeDocument/2006/relationships/hyperlink" Target="http://www.itu.int/net3/ITU-D/meetings/registration/" TargetMode="External"/><Relationship Id="rId25" Type="http://schemas.openxmlformats.org/officeDocument/2006/relationships/hyperlink" Target="mailto:fellowships@itu.int" TargetMode="External"/><Relationship Id="rId33" Type="http://schemas.openxmlformats.org/officeDocument/2006/relationships/hyperlink" Target="https://www.itu.int/en/ties-services/Pages/default.aspx"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d18-sg02-r" TargetMode="External"/><Relationship Id="rId20" Type="http://schemas.openxmlformats.org/officeDocument/2006/relationships/hyperlink" Target="http://www.itu.int/net3/ITU-D/meetings/registration/" TargetMode="External"/><Relationship Id="rId29" Type="http://schemas.openxmlformats.org/officeDocument/2006/relationships/hyperlink" Target="http://www.itu.int/net4/ITU-D/CDS/contributions/sg_v2/index.asp?lg=2&amp;prd=2018"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SG01.RGQ-ADM/" TargetMode="External"/><Relationship Id="rId24" Type="http://schemas.openxmlformats.org/officeDocument/2006/relationships/hyperlink" Target="https://www.itu.int/net4/ITU-D/CDS/sg/blkmeetings.asp?lg=2&amp;sp=2018&amp;blk=20351" TargetMode="External"/><Relationship Id="rId32" Type="http://schemas.openxmlformats.org/officeDocument/2006/relationships/hyperlink" Target="https://www.itu.int/en/ITU-D/Study-Groups/2018-2021/Pages/collaborative-tools.aspx" TargetMode="External"/><Relationship Id="rId37" Type="http://schemas.openxmlformats.org/officeDocument/2006/relationships/hyperlink" Target="mailto:devsg@itu.in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D18-SG02.RGQ-ADM/" TargetMode="External"/><Relationship Id="rId23" Type="http://schemas.openxmlformats.org/officeDocument/2006/relationships/hyperlink" Target="https://www.itu.int/net4/ITU-D/CDS/sg/blkmeetings.asp?lg=2&amp;sp=2018&amp;blk=20350" TargetMode="External"/><Relationship Id="rId28" Type="http://schemas.openxmlformats.org/officeDocument/2006/relationships/hyperlink" Target="http://www.itu.int/net4/ITU-D/CDS/sg/index.asp?lg=2&amp;sp=2014&amp;stg=2" TargetMode="External"/><Relationship Id="rId36" Type="http://schemas.openxmlformats.org/officeDocument/2006/relationships/hyperlink" Target="http://www.itu.int/net4/travel/index-fr.aspx" TargetMode="External"/><Relationship Id="rId10" Type="http://schemas.openxmlformats.org/officeDocument/2006/relationships/hyperlink" Target="https://www.itu.int/md/D18-SG01.RGQ-OJ/" TargetMode="External"/><Relationship Id="rId19" Type="http://schemas.openxmlformats.org/officeDocument/2006/relationships/hyperlink" Target="http://www.itu.int/net3/ITU-D/meetings/registration/" TargetMode="External"/><Relationship Id="rId31" Type="http://schemas.openxmlformats.org/officeDocument/2006/relationships/hyperlink" Target="https://www.itu.int/fr/ITU-D/Conferences/Pages/mobileapp.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net4/ITU-D/CDS/sg/blkmeetings.asp?lg=2&amp;sp=2018&amp;blk=20350" TargetMode="External"/><Relationship Id="rId14" Type="http://schemas.openxmlformats.org/officeDocument/2006/relationships/hyperlink" Target="https://www.itu.int/md/D18-SG02.RGQ-OJ/" TargetMode="External"/><Relationship Id="rId22" Type="http://schemas.openxmlformats.org/officeDocument/2006/relationships/hyperlink" Target="http://www.itu.int/en/ITU-D/Study-Groups/2014-2018/Pages/delegate-resources/visa-procedures.aspx" TargetMode="External"/><Relationship Id="rId27" Type="http://schemas.openxmlformats.org/officeDocument/2006/relationships/hyperlink" Target="http://www.itu.int/net4/ITU-D/CDS/sg/index.asp?lg=2&amp;sp=2014&amp;stg=1" TargetMode="External"/><Relationship Id="rId30" Type="http://schemas.openxmlformats.org/officeDocument/2006/relationships/hyperlink" Target="http://www.itu.int/en/ITU-D/Study-Groups/2018-2021/Pages/delegate-resources/synchronization-application.aspx" TargetMode="External"/><Relationship Id="rId35" Type="http://schemas.openxmlformats.org/officeDocument/2006/relationships/hyperlink" Target="mailto:bdtpartners@itu.int"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3D53D-28F6-4D37-9FD8-D5BBD97E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PF_BDT_Letter-Fax.dotx</Template>
  <TotalTime>0</TotalTime>
  <Pages>8</Pages>
  <Words>2659</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20072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Geneux, Aude</dc:creator>
  <cp:lastModifiedBy>Baik, Aeree</cp:lastModifiedBy>
  <cp:revision>2</cp:revision>
  <cp:lastPrinted>2018-06-18T07:14:00Z</cp:lastPrinted>
  <dcterms:created xsi:type="dcterms:W3CDTF">2018-06-20T08:48:00Z</dcterms:created>
  <dcterms:modified xsi:type="dcterms:W3CDTF">2018-06-20T08:48:00Z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