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0A0" w:firstRow="1" w:lastRow="0" w:firstColumn="1" w:lastColumn="0" w:noHBand="0" w:noVBand="0"/>
      </w:tblPr>
      <w:tblGrid>
        <w:gridCol w:w="1242"/>
        <w:gridCol w:w="3827"/>
        <w:gridCol w:w="284"/>
        <w:gridCol w:w="4536"/>
      </w:tblGrid>
      <w:tr w:rsidR="00152685" w:rsidTr="00B00C8D">
        <w:trPr>
          <w:trHeight w:val="1540"/>
        </w:trPr>
        <w:tc>
          <w:tcPr>
            <w:tcW w:w="9889" w:type="dxa"/>
            <w:gridSpan w:val="4"/>
          </w:tcPr>
          <w:p w:rsidR="00152685" w:rsidRDefault="00B00C8D" w:rsidP="00152685">
            <w:pPr>
              <w:pStyle w:val="BDTLogo"/>
              <w:rPr>
                <w:noProof/>
                <w:lang w:eastAsia="fr-CH"/>
              </w:rPr>
            </w:pPr>
            <w:r>
              <w:rPr>
                <w:noProof/>
                <w:lang w:eastAsia="zh-CN"/>
              </w:rPr>
              <w:drawing>
                <wp:inline distT="0" distB="0" distL="0" distR="0" wp14:anchorId="6512434F" wp14:editId="08AD1A20">
                  <wp:extent cx="640080" cy="731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p w:rsidR="00152685" w:rsidRDefault="00152685" w:rsidP="00152685">
            <w:pPr>
              <w:pStyle w:val="BDTLogo"/>
              <w:rPr>
                <w:noProof/>
                <w:lang w:eastAsia="fr-CH"/>
              </w:rPr>
            </w:pPr>
          </w:p>
        </w:tc>
      </w:tr>
      <w:tr w:rsidR="00152685" w:rsidTr="00B00C8D">
        <w:tc>
          <w:tcPr>
            <w:tcW w:w="9889" w:type="dxa"/>
            <w:gridSpan w:val="4"/>
          </w:tcPr>
          <w:p w:rsidR="00152685" w:rsidRDefault="00152685" w:rsidP="00152685">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563963" w:rsidTr="00C87E46">
        <w:tc>
          <w:tcPr>
            <w:tcW w:w="9889" w:type="dxa"/>
            <w:gridSpan w:val="4"/>
            <w:vAlign w:val="center"/>
          </w:tcPr>
          <w:p w:rsidR="00563963" w:rsidRDefault="006E7E3A">
            <w:pPr>
              <w:pStyle w:val="BDTSeparator"/>
            </w:pPr>
            <w:r>
              <w:t xml:space="preserve"> </w:t>
            </w:r>
          </w:p>
        </w:tc>
      </w:tr>
      <w:tr w:rsidR="00563963" w:rsidRPr="007A3D23" w:rsidTr="00C87E46">
        <w:tc>
          <w:tcPr>
            <w:tcW w:w="1242" w:type="dxa"/>
            <w:vAlign w:val="center"/>
          </w:tcPr>
          <w:p w:rsidR="00563963" w:rsidRPr="007A3D23" w:rsidRDefault="00563963">
            <w:pPr>
              <w:pStyle w:val="BDTRef"/>
              <w:rPr>
                <w:rFonts w:asciiTheme="minorHAnsi" w:hAnsiTheme="minorHAnsi"/>
                <w:szCs w:val="22"/>
                <w:highlight w:val="yellow"/>
              </w:rPr>
            </w:pPr>
            <w:r w:rsidRPr="007A3D23">
              <w:rPr>
                <w:rFonts w:asciiTheme="minorHAnsi" w:hAnsiTheme="minorHAnsi"/>
                <w:szCs w:val="22"/>
              </w:rPr>
              <w:t>Ref.</w:t>
            </w:r>
            <w:r w:rsidR="008B7121">
              <w:rPr>
                <w:rFonts w:asciiTheme="minorHAnsi" w:hAnsiTheme="minorHAnsi"/>
                <w:szCs w:val="22"/>
              </w:rPr>
              <w:t>:</w:t>
            </w:r>
          </w:p>
        </w:tc>
        <w:tc>
          <w:tcPr>
            <w:tcW w:w="4111" w:type="dxa"/>
            <w:gridSpan w:val="2"/>
            <w:vAlign w:val="center"/>
          </w:tcPr>
          <w:p w:rsidR="00563963" w:rsidRPr="00140496" w:rsidRDefault="003550AE" w:rsidP="000749DC">
            <w:pPr>
              <w:pStyle w:val="BDTRef-Details"/>
              <w:rPr>
                <w:rFonts w:asciiTheme="minorHAnsi" w:hAnsiTheme="minorHAnsi"/>
                <w:szCs w:val="22"/>
                <w:lang w:val="de-CH"/>
              </w:rPr>
            </w:pPr>
            <w:r>
              <w:rPr>
                <w:rFonts w:asciiTheme="minorHAnsi" w:hAnsiTheme="minorHAnsi"/>
                <w:szCs w:val="22"/>
                <w:lang w:val="pt-BR"/>
              </w:rPr>
              <w:t xml:space="preserve">Circular </w:t>
            </w:r>
            <w:r w:rsidR="006864BB" w:rsidRPr="00541FE5">
              <w:rPr>
                <w:rFonts w:asciiTheme="minorHAnsi" w:hAnsiTheme="minorHAnsi"/>
                <w:szCs w:val="22"/>
                <w:lang w:val="pt-BR"/>
              </w:rPr>
              <w:t>BDT/IP/CSTG-</w:t>
            </w:r>
            <w:r w:rsidR="00120A2E">
              <w:rPr>
                <w:rFonts w:asciiTheme="minorHAnsi" w:hAnsiTheme="minorHAnsi"/>
                <w:szCs w:val="22"/>
                <w:lang w:val="pt-BR"/>
              </w:rPr>
              <w:t>11</w:t>
            </w:r>
          </w:p>
        </w:tc>
        <w:tc>
          <w:tcPr>
            <w:tcW w:w="4536" w:type="dxa"/>
            <w:vAlign w:val="center"/>
          </w:tcPr>
          <w:p w:rsidR="00563963" w:rsidRPr="00140496" w:rsidRDefault="00472C4B" w:rsidP="00120A2E">
            <w:pPr>
              <w:pStyle w:val="BDTDate"/>
              <w:rPr>
                <w:rFonts w:asciiTheme="minorHAnsi" w:hAnsiTheme="minorHAnsi"/>
                <w:szCs w:val="22"/>
                <w:lang w:val="en-GB"/>
              </w:rPr>
            </w:pPr>
            <w:r w:rsidRPr="00140496">
              <w:rPr>
                <w:rFonts w:asciiTheme="minorHAnsi" w:hAnsiTheme="minorHAnsi"/>
                <w:szCs w:val="22"/>
                <w:lang w:val="en-GB"/>
              </w:rPr>
              <w:t>Geneva</w:t>
            </w:r>
            <w:r w:rsidR="00563963" w:rsidRPr="00140496">
              <w:rPr>
                <w:rFonts w:asciiTheme="minorHAnsi" w:hAnsiTheme="minorHAnsi"/>
                <w:szCs w:val="22"/>
                <w:lang w:val="en-GB"/>
              </w:rPr>
              <w:t xml:space="preserve">, </w:t>
            </w:r>
            <w:r w:rsidR="007B56BA">
              <w:rPr>
                <w:rFonts w:asciiTheme="minorHAnsi" w:hAnsiTheme="minorHAnsi"/>
                <w:szCs w:val="22"/>
                <w:lang w:val="en-GB"/>
              </w:rPr>
              <w:t>3</w:t>
            </w:r>
            <w:bookmarkStart w:id="0" w:name="_GoBack"/>
            <w:bookmarkEnd w:id="0"/>
            <w:r w:rsidR="00120A2E">
              <w:rPr>
                <w:rFonts w:asciiTheme="minorHAnsi" w:hAnsiTheme="minorHAnsi"/>
                <w:szCs w:val="22"/>
                <w:lang w:val="en-GB"/>
              </w:rPr>
              <w:t xml:space="preserve"> June</w:t>
            </w:r>
            <w:r w:rsidR="00F72565" w:rsidRPr="00140496">
              <w:rPr>
                <w:rFonts w:asciiTheme="minorHAnsi" w:hAnsiTheme="minorHAnsi"/>
                <w:szCs w:val="22"/>
                <w:lang w:val="en-GB"/>
              </w:rPr>
              <w:t xml:space="preserve"> 2016</w:t>
            </w:r>
          </w:p>
        </w:tc>
      </w:tr>
      <w:tr w:rsidR="00563963" w:rsidRPr="007A3D23" w:rsidTr="00C87E46">
        <w:tc>
          <w:tcPr>
            <w:tcW w:w="1242" w:type="dxa"/>
            <w:vAlign w:val="center"/>
          </w:tcPr>
          <w:p w:rsidR="00563963" w:rsidRPr="007A3D23" w:rsidRDefault="00563963">
            <w:pPr>
              <w:pStyle w:val="BDTSeparator"/>
              <w:rPr>
                <w:rFonts w:asciiTheme="minorHAnsi" w:hAnsiTheme="minorHAnsi"/>
                <w:szCs w:val="22"/>
                <w:highlight w:val="yellow"/>
              </w:rPr>
            </w:pPr>
          </w:p>
        </w:tc>
        <w:tc>
          <w:tcPr>
            <w:tcW w:w="4111" w:type="dxa"/>
            <w:gridSpan w:val="2"/>
            <w:vAlign w:val="center"/>
          </w:tcPr>
          <w:p w:rsidR="00563963" w:rsidRPr="00140496" w:rsidRDefault="00563963">
            <w:pPr>
              <w:pStyle w:val="BDTSeparator"/>
              <w:rPr>
                <w:rFonts w:asciiTheme="minorHAnsi" w:hAnsiTheme="minorHAnsi"/>
                <w:szCs w:val="22"/>
              </w:rPr>
            </w:pPr>
          </w:p>
        </w:tc>
        <w:tc>
          <w:tcPr>
            <w:tcW w:w="4536" w:type="dxa"/>
            <w:vAlign w:val="center"/>
          </w:tcPr>
          <w:p w:rsidR="00563963" w:rsidRPr="00140496" w:rsidRDefault="00563963">
            <w:pPr>
              <w:pStyle w:val="BDTSeparator"/>
              <w:rPr>
                <w:rFonts w:asciiTheme="minorHAnsi" w:hAnsiTheme="minorHAnsi"/>
                <w:szCs w:val="22"/>
              </w:rPr>
            </w:pPr>
          </w:p>
        </w:tc>
      </w:tr>
      <w:tr w:rsidR="00563963" w:rsidRPr="007A3D23" w:rsidTr="00C87E46">
        <w:tc>
          <w:tcPr>
            <w:tcW w:w="1242" w:type="dxa"/>
            <w:vAlign w:val="center"/>
          </w:tcPr>
          <w:p w:rsidR="00563963" w:rsidRPr="007A3D23" w:rsidRDefault="00563963">
            <w:pPr>
              <w:pStyle w:val="BDTContact"/>
              <w:rPr>
                <w:rFonts w:asciiTheme="minorHAnsi" w:hAnsiTheme="minorHAnsi"/>
                <w:szCs w:val="22"/>
              </w:rPr>
            </w:pPr>
          </w:p>
        </w:tc>
        <w:tc>
          <w:tcPr>
            <w:tcW w:w="3827" w:type="dxa"/>
            <w:vAlign w:val="center"/>
          </w:tcPr>
          <w:p w:rsidR="00563963" w:rsidRPr="00140496" w:rsidRDefault="00563963">
            <w:pPr>
              <w:pStyle w:val="BDTContact-Details"/>
              <w:rPr>
                <w:rFonts w:asciiTheme="minorHAnsi" w:hAnsiTheme="minorHAnsi"/>
                <w:szCs w:val="22"/>
              </w:rPr>
            </w:pPr>
            <w:bookmarkStart w:id="1" w:name="Contact"/>
            <w:bookmarkEnd w:id="1"/>
          </w:p>
        </w:tc>
        <w:tc>
          <w:tcPr>
            <w:tcW w:w="284" w:type="dxa"/>
            <w:vAlign w:val="center"/>
          </w:tcPr>
          <w:p w:rsidR="00563963" w:rsidRPr="00140496" w:rsidRDefault="00563963">
            <w:pPr>
              <w:pStyle w:val="BDTContact-Details"/>
              <w:rPr>
                <w:rFonts w:asciiTheme="minorHAnsi" w:hAnsiTheme="minorHAnsi"/>
                <w:szCs w:val="22"/>
              </w:rPr>
            </w:pPr>
          </w:p>
        </w:tc>
        <w:tc>
          <w:tcPr>
            <w:tcW w:w="4536" w:type="dxa"/>
            <w:vMerge w:val="restart"/>
            <w:vAlign w:val="center"/>
          </w:tcPr>
          <w:p w:rsidR="00CD4A66" w:rsidRDefault="00CD4A66" w:rsidP="00B13F50">
            <w:pPr>
              <w:pStyle w:val="BDTContact-Details"/>
              <w:numPr>
                <w:ilvl w:val="0"/>
                <w:numId w:val="12"/>
              </w:numPr>
              <w:spacing w:after="0"/>
            </w:pPr>
            <w:r>
              <w:t>Administrations of ITU Member States</w:t>
            </w:r>
          </w:p>
          <w:p w:rsidR="000113A9" w:rsidRDefault="000113A9" w:rsidP="000113A9">
            <w:pPr>
              <w:pStyle w:val="BDTContact-Details"/>
              <w:numPr>
                <w:ilvl w:val="0"/>
                <w:numId w:val="12"/>
              </w:numPr>
              <w:spacing w:after="0"/>
            </w:pPr>
            <w:r>
              <w:t xml:space="preserve">Resolution 99 </w:t>
            </w:r>
            <w:r w:rsidRPr="00960EC1">
              <w:t>(Rev. Busan, 2014)</w:t>
            </w:r>
          </w:p>
          <w:p w:rsidR="00120A2E" w:rsidRDefault="00120A2E" w:rsidP="00B13F50">
            <w:pPr>
              <w:pStyle w:val="BDTContact-Details"/>
              <w:numPr>
                <w:ilvl w:val="0"/>
                <w:numId w:val="12"/>
              </w:numPr>
              <w:spacing w:after="0"/>
            </w:pPr>
            <w:r>
              <w:t>ITU-D Sector Members, Associates, and Academia</w:t>
            </w:r>
          </w:p>
          <w:p w:rsidR="003A6046" w:rsidRDefault="00120A2E" w:rsidP="003A6046">
            <w:pPr>
              <w:pStyle w:val="BDTContact-Details"/>
              <w:numPr>
                <w:ilvl w:val="0"/>
                <w:numId w:val="12"/>
              </w:numPr>
              <w:spacing w:after="0"/>
            </w:pPr>
            <w:r>
              <w:t>Chairmen and Vice-Chairmen of ITU-D Study Groups 1 and 2</w:t>
            </w:r>
          </w:p>
          <w:p w:rsidR="00367B50" w:rsidRDefault="00120A2E" w:rsidP="003A6046">
            <w:pPr>
              <w:pStyle w:val="BDTContact-Details"/>
              <w:numPr>
                <w:ilvl w:val="0"/>
                <w:numId w:val="12"/>
              </w:numPr>
              <w:spacing w:after="0"/>
            </w:pPr>
            <w:r>
              <w:t>Observers (Regional and International Organizations)</w:t>
            </w:r>
          </w:p>
          <w:p w:rsidR="00367B50" w:rsidRPr="008E3F8E" w:rsidRDefault="00960EC1" w:rsidP="00960EC1">
            <w:pPr>
              <w:pStyle w:val="BDTContact-Details"/>
              <w:numPr>
                <w:ilvl w:val="0"/>
                <w:numId w:val="12"/>
              </w:numPr>
              <w:spacing w:after="0"/>
              <w:rPr>
                <w:rFonts w:asciiTheme="minorHAnsi" w:hAnsiTheme="minorHAnsi"/>
                <w:szCs w:val="22"/>
              </w:rPr>
            </w:pPr>
            <w:r w:rsidRPr="00960EC1">
              <w:t>United Nations, Specialized agenc</w:t>
            </w:r>
            <w:r>
              <w:t>ies</w:t>
            </w:r>
            <w:r w:rsidRPr="00960EC1">
              <w:t xml:space="preserve">, </w:t>
            </w:r>
            <w:r>
              <w:t xml:space="preserve">and </w:t>
            </w:r>
            <w:r w:rsidRPr="00960EC1">
              <w:t>IAEA</w:t>
            </w:r>
          </w:p>
        </w:tc>
      </w:tr>
      <w:tr w:rsidR="00563963" w:rsidRPr="007A3D23" w:rsidTr="00C87E46">
        <w:tc>
          <w:tcPr>
            <w:tcW w:w="1242" w:type="dxa"/>
            <w:vAlign w:val="center"/>
          </w:tcPr>
          <w:p w:rsidR="00563963" w:rsidRPr="007A3D23" w:rsidRDefault="00563963">
            <w:pPr>
              <w:pStyle w:val="BDTContact"/>
              <w:rPr>
                <w:rFonts w:asciiTheme="minorHAnsi" w:hAnsiTheme="minorHAnsi"/>
                <w:szCs w:val="22"/>
              </w:rPr>
            </w:pPr>
          </w:p>
        </w:tc>
        <w:tc>
          <w:tcPr>
            <w:tcW w:w="3827" w:type="dxa"/>
            <w:vAlign w:val="center"/>
          </w:tcPr>
          <w:p w:rsidR="00563963" w:rsidRPr="007A3D23" w:rsidRDefault="00563963">
            <w:pPr>
              <w:pStyle w:val="BDTContact-Details"/>
              <w:rPr>
                <w:rFonts w:asciiTheme="minorHAnsi" w:hAnsiTheme="minorHAnsi"/>
                <w:szCs w:val="22"/>
              </w:rPr>
            </w:pPr>
          </w:p>
        </w:tc>
        <w:tc>
          <w:tcPr>
            <w:tcW w:w="284" w:type="dxa"/>
            <w:vAlign w:val="center"/>
          </w:tcPr>
          <w:p w:rsidR="00563963" w:rsidRPr="007A3D23" w:rsidRDefault="00563963">
            <w:pPr>
              <w:pStyle w:val="BDTContact-Details"/>
              <w:rPr>
                <w:rFonts w:asciiTheme="minorHAnsi" w:hAnsiTheme="minorHAnsi"/>
                <w:szCs w:val="22"/>
              </w:rPr>
            </w:pPr>
          </w:p>
        </w:tc>
        <w:tc>
          <w:tcPr>
            <w:tcW w:w="4536" w:type="dxa"/>
            <w:vMerge/>
            <w:vAlign w:val="center"/>
          </w:tcPr>
          <w:p w:rsidR="00563963" w:rsidRPr="007A3D23"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7A3D23" w:rsidTr="00C87E46">
        <w:tc>
          <w:tcPr>
            <w:tcW w:w="1242" w:type="dxa"/>
            <w:vAlign w:val="center"/>
          </w:tcPr>
          <w:p w:rsidR="00563963" w:rsidRPr="007A3D23" w:rsidRDefault="00563963">
            <w:pPr>
              <w:pStyle w:val="BDTContact"/>
              <w:rPr>
                <w:rFonts w:asciiTheme="minorHAnsi" w:hAnsiTheme="minorHAnsi"/>
                <w:szCs w:val="22"/>
              </w:rPr>
            </w:pPr>
          </w:p>
        </w:tc>
        <w:tc>
          <w:tcPr>
            <w:tcW w:w="3827" w:type="dxa"/>
            <w:vAlign w:val="center"/>
          </w:tcPr>
          <w:p w:rsidR="00563963" w:rsidRPr="007A3D23" w:rsidRDefault="00563963" w:rsidP="002C7449">
            <w:pPr>
              <w:pStyle w:val="BDTContact-Details"/>
              <w:rPr>
                <w:rFonts w:asciiTheme="minorHAnsi" w:hAnsiTheme="minorHAnsi"/>
                <w:szCs w:val="22"/>
              </w:rPr>
            </w:pPr>
          </w:p>
        </w:tc>
        <w:tc>
          <w:tcPr>
            <w:tcW w:w="284" w:type="dxa"/>
            <w:vAlign w:val="center"/>
          </w:tcPr>
          <w:p w:rsidR="00563963" w:rsidRPr="007A3D23" w:rsidRDefault="00563963">
            <w:pPr>
              <w:pStyle w:val="BDTContact-Details"/>
              <w:rPr>
                <w:rFonts w:asciiTheme="minorHAnsi" w:hAnsiTheme="minorHAnsi"/>
                <w:szCs w:val="22"/>
              </w:rPr>
            </w:pPr>
          </w:p>
        </w:tc>
        <w:tc>
          <w:tcPr>
            <w:tcW w:w="4536" w:type="dxa"/>
            <w:vMerge/>
            <w:vAlign w:val="center"/>
          </w:tcPr>
          <w:p w:rsidR="00563963" w:rsidRPr="007A3D23"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7A3D23" w:rsidTr="00C87E46">
        <w:tc>
          <w:tcPr>
            <w:tcW w:w="1242" w:type="dxa"/>
            <w:vAlign w:val="center"/>
          </w:tcPr>
          <w:p w:rsidR="00563963" w:rsidRPr="007A3D23" w:rsidRDefault="00563963">
            <w:pPr>
              <w:pStyle w:val="BDTContact"/>
              <w:rPr>
                <w:rFonts w:asciiTheme="minorHAnsi" w:hAnsiTheme="minorHAnsi"/>
                <w:szCs w:val="22"/>
              </w:rPr>
            </w:pPr>
          </w:p>
        </w:tc>
        <w:tc>
          <w:tcPr>
            <w:tcW w:w="3827" w:type="dxa"/>
            <w:vAlign w:val="center"/>
          </w:tcPr>
          <w:p w:rsidR="00563963" w:rsidRPr="007A3D23" w:rsidRDefault="00563963">
            <w:pPr>
              <w:pStyle w:val="BDTContact-Details"/>
              <w:rPr>
                <w:rFonts w:asciiTheme="minorHAnsi" w:hAnsiTheme="minorHAnsi"/>
                <w:szCs w:val="22"/>
              </w:rPr>
            </w:pPr>
          </w:p>
        </w:tc>
        <w:tc>
          <w:tcPr>
            <w:tcW w:w="284" w:type="dxa"/>
            <w:vAlign w:val="center"/>
          </w:tcPr>
          <w:p w:rsidR="00563963" w:rsidRPr="007A3D23" w:rsidRDefault="00563963">
            <w:pPr>
              <w:pStyle w:val="BDTContact-Details"/>
              <w:rPr>
                <w:rFonts w:asciiTheme="minorHAnsi" w:hAnsiTheme="minorHAnsi"/>
                <w:szCs w:val="22"/>
              </w:rPr>
            </w:pPr>
          </w:p>
        </w:tc>
        <w:tc>
          <w:tcPr>
            <w:tcW w:w="4536" w:type="dxa"/>
            <w:vMerge/>
            <w:vAlign w:val="center"/>
          </w:tcPr>
          <w:p w:rsidR="00563963" w:rsidRPr="007A3D23"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FB3594" w:rsidRPr="00FB3594" w:rsidTr="00C87E46">
        <w:tc>
          <w:tcPr>
            <w:tcW w:w="1242" w:type="dxa"/>
          </w:tcPr>
          <w:p w:rsidR="00FB3594" w:rsidRPr="00FB3594" w:rsidRDefault="00FB3594">
            <w:pPr>
              <w:pStyle w:val="BDTSubject"/>
              <w:rPr>
                <w:szCs w:val="22"/>
              </w:rPr>
            </w:pPr>
          </w:p>
        </w:tc>
        <w:tc>
          <w:tcPr>
            <w:tcW w:w="8647" w:type="dxa"/>
            <w:gridSpan w:val="3"/>
          </w:tcPr>
          <w:p w:rsidR="00FB3594" w:rsidRPr="00FB3594" w:rsidRDefault="00FB3594" w:rsidP="00120A2E">
            <w:pPr>
              <w:pStyle w:val="BDTSubjectdetail"/>
              <w:spacing w:after="0"/>
            </w:pPr>
          </w:p>
        </w:tc>
      </w:tr>
      <w:tr w:rsidR="00563963" w:rsidRPr="00FF506C" w:rsidTr="00C87E46">
        <w:tc>
          <w:tcPr>
            <w:tcW w:w="1242" w:type="dxa"/>
          </w:tcPr>
          <w:p w:rsidR="00563963" w:rsidRPr="00FF506C" w:rsidRDefault="00563963">
            <w:pPr>
              <w:pStyle w:val="BDTSubject"/>
              <w:rPr>
                <w:szCs w:val="22"/>
              </w:rPr>
            </w:pPr>
            <w:r w:rsidRPr="00FF506C">
              <w:rPr>
                <w:szCs w:val="22"/>
              </w:rPr>
              <w:t>Subject:</w:t>
            </w:r>
            <w:r w:rsidR="00F72565">
              <w:rPr>
                <w:szCs w:val="22"/>
              </w:rPr>
              <w:t xml:space="preserve"> </w:t>
            </w:r>
          </w:p>
        </w:tc>
        <w:tc>
          <w:tcPr>
            <w:tcW w:w="8647" w:type="dxa"/>
            <w:gridSpan w:val="3"/>
          </w:tcPr>
          <w:p w:rsidR="00120A2E" w:rsidRPr="00120A2E" w:rsidRDefault="00120A2E" w:rsidP="00120A2E">
            <w:pPr>
              <w:pStyle w:val="BDTSubjectdetail"/>
              <w:spacing w:after="0"/>
              <w:rPr>
                <w:b/>
                <w:bCs/>
              </w:rPr>
            </w:pPr>
            <w:bookmarkStart w:id="2" w:name="Subject"/>
            <w:bookmarkEnd w:id="2"/>
            <w:r>
              <w:rPr>
                <w:b/>
                <w:bCs/>
              </w:rPr>
              <w:t xml:space="preserve">2016 ITU-D Study Group Meetings </w:t>
            </w:r>
            <w:r>
              <w:rPr>
                <w:b/>
                <w:bCs/>
              </w:rPr>
              <w:sym w:font="Symbol" w:char="F02D"/>
            </w:r>
            <w:r w:rsidRPr="00120A2E">
              <w:rPr>
                <w:b/>
                <w:bCs/>
              </w:rPr>
              <w:t xml:space="preserve"> </w:t>
            </w:r>
          </w:p>
          <w:p w:rsidR="00563963" w:rsidRPr="00FF506C" w:rsidRDefault="00120A2E" w:rsidP="0078199B">
            <w:pPr>
              <w:pStyle w:val="BDTSubjectdetail"/>
              <w:spacing w:after="0"/>
              <w:rPr>
                <w:b/>
                <w:bCs/>
                <w:szCs w:val="22"/>
              </w:rPr>
            </w:pPr>
            <w:r w:rsidRPr="00120A2E">
              <w:rPr>
                <w:b/>
                <w:bCs/>
              </w:rPr>
              <w:t xml:space="preserve">Study Group </w:t>
            </w:r>
            <w:r>
              <w:rPr>
                <w:b/>
                <w:bCs/>
              </w:rPr>
              <w:t>1</w:t>
            </w:r>
            <w:r w:rsidRPr="00120A2E">
              <w:rPr>
                <w:b/>
                <w:bCs/>
              </w:rPr>
              <w:t xml:space="preserve">: </w:t>
            </w:r>
            <w:r>
              <w:rPr>
                <w:b/>
                <w:bCs/>
              </w:rPr>
              <w:t>19</w:t>
            </w:r>
            <w:r w:rsidRPr="00120A2E">
              <w:rPr>
                <w:b/>
                <w:bCs/>
              </w:rPr>
              <w:t>-</w:t>
            </w:r>
            <w:r>
              <w:rPr>
                <w:b/>
                <w:bCs/>
              </w:rPr>
              <w:t>23</w:t>
            </w:r>
            <w:r w:rsidRPr="00120A2E">
              <w:rPr>
                <w:b/>
                <w:bCs/>
              </w:rPr>
              <w:t xml:space="preserve"> </w:t>
            </w:r>
            <w:r>
              <w:rPr>
                <w:b/>
                <w:bCs/>
              </w:rPr>
              <w:t xml:space="preserve">September 2016 and Study Group 2: 26-30 September </w:t>
            </w:r>
            <w:r w:rsidR="0078199B">
              <w:rPr>
                <w:b/>
                <w:bCs/>
              </w:rPr>
              <w:t>2016</w:t>
            </w:r>
          </w:p>
        </w:tc>
      </w:tr>
      <w:tr w:rsidR="00563963" w:rsidRPr="008E3F8E" w:rsidTr="00C87E46">
        <w:tc>
          <w:tcPr>
            <w:tcW w:w="9889" w:type="dxa"/>
            <w:gridSpan w:val="4"/>
            <w:vAlign w:val="center"/>
          </w:tcPr>
          <w:p w:rsidR="0008307C" w:rsidRPr="008E3F8E" w:rsidRDefault="0008307C">
            <w:pPr>
              <w:pStyle w:val="BDTSeparator"/>
              <w:rPr>
                <w:rFonts w:asciiTheme="minorHAnsi" w:hAnsiTheme="minorHAnsi"/>
                <w:sz w:val="10"/>
                <w:szCs w:val="10"/>
                <w:lang w:val="en-US"/>
              </w:rPr>
            </w:pPr>
          </w:p>
        </w:tc>
      </w:tr>
      <w:tr w:rsidR="00563963" w:rsidRPr="007A3D23" w:rsidTr="00B00C8D">
        <w:tc>
          <w:tcPr>
            <w:tcW w:w="9889" w:type="dxa"/>
            <w:gridSpan w:val="4"/>
            <w:vAlign w:val="center"/>
          </w:tcPr>
          <w:tbl>
            <w:tblPr>
              <w:tblW w:w="9889" w:type="dxa"/>
              <w:jc w:val="center"/>
              <w:tblLayout w:type="fixed"/>
              <w:tblLook w:val="00A0" w:firstRow="1" w:lastRow="0" w:firstColumn="1" w:lastColumn="0" w:noHBand="0" w:noVBand="0"/>
            </w:tblPr>
            <w:tblGrid>
              <w:gridCol w:w="9889"/>
            </w:tblGrid>
            <w:tr w:rsidR="00120A2E" w:rsidRPr="00854436" w:rsidTr="00262966">
              <w:trPr>
                <w:trHeight w:val="3402"/>
                <w:jc w:val="center"/>
              </w:trPr>
              <w:tc>
                <w:tcPr>
                  <w:tcW w:w="9889" w:type="dxa"/>
                </w:tcPr>
                <w:p w:rsidR="00120A2E" w:rsidRPr="00535713" w:rsidRDefault="00120A2E" w:rsidP="00120A2E">
                  <w:pPr>
                    <w:pStyle w:val="CEONormal"/>
                    <w:spacing w:before="240" w:after="0"/>
                    <w:rPr>
                      <w:rFonts w:asciiTheme="minorHAnsi" w:hAnsiTheme="minorHAnsi"/>
                    </w:rPr>
                  </w:pPr>
                  <w:bookmarkStart w:id="3" w:name="Formula"/>
                  <w:bookmarkStart w:id="4" w:name="MainStory"/>
                  <w:bookmarkStart w:id="5" w:name="CurrentLocation"/>
                  <w:bookmarkEnd w:id="3"/>
                  <w:bookmarkEnd w:id="4"/>
                  <w:bookmarkEnd w:id="5"/>
                  <w:r w:rsidRPr="00535713">
                    <w:rPr>
                      <w:rFonts w:asciiTheme="minorHAnsi" w:hAnsiTheme="minorHAnsi"/>
                    </w:rPr>
                    <w:t>Dear Sir/Madam,</w:t>
                  </w:r>
                </w:p>
                <w:p w:rsidR="00120A2E" w:rsidRPr="007D7A0A" w:rsidRDefault="00120A2E" w:rsidP="00120A2E">
                  <w:pPr>
                    <w:pStyle w:val="CEONormal"/>
                    <w:spacing w:after="0"/>
                    <w:rPr>
                      <w:rFonts w:asciiTheme="minorHAnsi" w:hAnsiTheme="minorHAnsi"/>
                      <w:lang w:val="en-US"/>
                    </w:rPr>
                  </w:pPr>
                  <w:r w:rsidRPr="007D7A0A">
                    <w:rPr>
                      <w:rFonts w:asciiTheme="minorHAnsi" w:hAnsiTheme="minorHAnsi"/>
                      <w:lang w:val="en-US"/>
                    </w:rPr>
                    <w:t xml:space="preserve">In consultation with </w:t>
                  </w:r>
                  <w:proofErr w:type="spellStart"/>
                  <w:r w:rsidRPr="007D7A0A">
                    <w:rPr>
                      <w:rFonts w:asciiTheme="minorHAnsi" w:hAnsiTheme="minorHAnsi"/>
                      <w:lang w:val="en-US"/>
                    </w:rPr>
                    <w:t>Ms</w:t>
                  </w:r>
                  <w:proofErr w:type="spellEnd"/>
                  <w:r w:rsidRPr="007D7A0A">
                    <w:rPr>
                      <w:rFonts w:asciiTheme="minorHAnsi" w:hAnsiTheme="minorHAnsi"/>
                      <w:lang w:val="en-US"/>
                    </w:rPr>
                    <w:t xml:space="preserve"> Roxanne </w:t>
                  </w:r>
                  <w:proofErr w:type="spellStart"/>
                  <w:r w:rsidRPr="007D7A0A">
                    <w:rPr>
                      <w:rFonts w:asciiTheme="minorHAnsi" w:hAnsiTheme="minorHAnsi"/>
                      <w:lang w:val="en-US"/>
                    </w:rPr>
                    <w:t>McElvane</w:t>
                  </w:r>
                  <w:proofErr w:type="spellEnd"/>
                  <w:r>
                    <w:rPr>
                      <w:rFonts w:asciiTheme="minorHAnsi" w:hAnsiTheme="minorHAnsi"/>
                      <w:lang w:val="en-US"/>
                    </w:rPr>
                    <w:t xml:space="preserve"> </w:t>
                  </w:r>
                  <w:r w:rsidRPr="00535713">
                    <w:rPr>
                      <w:rFonts w:asciiTheme="minorHAnsi" w:hAnsiTheme="minorHAnsi"/>
                    </w:rPr>
                    <w:t>(U</w:t>
                  </w:r>
                  <w:r>
                    <w:rPr>
                      <w:rFonts w:asciiTheme="minorHAnsi" w:hAnsiTheme="minorHAnsi"/>
                    </w:rPr>
                    <w:t>nited States of America)</w:t>
                  </w:r>
                  <w:r w:rsidRPr="007D7A0A">
                    <w:rPr>
                      <w:rFonts w:asciiTheme="minorHAnsi" w:hAnsiTheme="minorHAnsi"/>
                      <w:lang w:val="en-US"/>
                    </w:rPr>
                    <w:t xml:space="preserve">, Chairman of </w:t>
                  </w:r>
                  <w:r>
                    <w:rPr>
                      <w:rFonts w:asciiTheme="minorHAnsi" w:hAnsiTheme="minorHAnsi"/>
                      <w:lang w:val="en-US"/>
                    </w:rPr>
                    <w:t xml:space="preserve">ITU-D </w:t>
                  </w:r>
                  <w:r w:rsidRPr="007D7A0A">
                    <w:rPr>
                      <w:rFonts w:asciiTheme="minorHAnsi" w:hAnsiTheme="minorHAnsi"/>
                      <w:lang w:val="en-US"/>
                    </w:rPr>
                    <w:t xml:space="preserve">Study Group 1 and </w:t>
                  </w:r>
                  <w:proofErr w:type="spellStart"/>
                  <w:r>
                    <w:rPr>
                      <w:rFonts w:asciiTheme="minorHAnsi" w:hAnsiTheme="minorHAnsi"/>
                      <w:lang w:val="en-US"/>
                    </w:rPr>
                    <w:t>D</w:t>
                  </w:r>
                  <w:r w:rsidRPr="007D7A0A">
                    <w:rPr>
                      <w:rFonts w:asciiTheme="minorHAnsi" w:hAnsiTheme="minorHAnsi"/>
                      <w:lang w:val="en-US"/>
                    </w:rPr>
                    <w:t>r</w:t>
                  </w:r>
                  <w:proofErr w:type="spellEnd"/>
                  <w:r w:rsidRPr="007D7A0A">
                    <w:rPr>
                      <w:rFonts w:asciiTheme="minorHAnsi" w:hAnsiTheme="minorHAnsi"/>
                      <w:lang w:val="en-US"/>
                    </w:rPr>
                    <w:t xml:space="preserve"> </w:t>
                  </w:r>
                  <w:r>
                    <w:rPr>
                      <w:rFonts w:asciiTheme="minorHAnsi" w:hAnsiTheme="minorHAnsi"/>
                      <w:lang w:val="en-US"/>
                    </w:rPr>
                    <w:t xml:space="preserve">Ahmad </w:t>
                  </w:r>
                  <w:proofErr w:type="spellStart"/>
                  <w:r>
                    <w:rPr>
                      <w:rFonts w:asciiTheme="minorHAnsi" w:hAnsiTheme="minorHAnsi"/>
                      <w:lang w:val="en-US"/>
                    </w:rPr>
                    <w:t>Sharafat</w:t>
                  </w:r>
                  <w:proofErr w:type="spellEnd"/>
                  <w:r>
                    <w:rPr>
                      <w:rFonts w:asciiTheme="minorHAnsi" w:hAnsiTheme="minorHAnsi"/>
                      <w:lang w:val="en-US"/>
                    </w:rPr>
                    <w:t xml:space="preserve"> </w:t>
                  </w:r>
                  <w:r w:rsidRPr="00535713">
                    <w:rPr>
                      <w:rFonts w:asciiTheme="minorHAnsi" w:hAnsiTheme="minorHAnsi"/>
                    </w:rPr>
                    <w:t>(Islamic Rep</w:t>
                  </w:r>
                  <w:r>
                    <w:rPr>
                      <w:rFonts w:asciiTheme="minorHAnsi" w:hAnsiTheme="minorHAnsi"/>
                    </w:rPr>
                    <w:t>ublic</w:t>
                  </w:r>
                  <w:r w:rsidRPr="00535713">
                    <w:rPr>
                      <w:rFonts w:asciiTheme="minorHAnsi" w:hAnsiTheme="minorHAnsi"/>
                    </w:rPr>
                    <w:t xml:space="preserve"> of </w:t>
                  </w:r>
                  <w:r>
                    <w:rPr>
                      <w:rFonts w:asciiTheme="minorHAnsi" w:hAnsiTheme="minorHAnsi"/>
                    </w:rPr>
                    <w:t>Iran</w:t>
                  </w:r>
                  <w:r w:rsidRPr="00535713">
                    <w:rPr>
                      <w:rFonts w:asciiTheme="minorHAnsi" w:hAnsiTheme="minorHAnsi"/>
                    </w:rPr>
                    <w:t>)</w:t>
                  </w:r>
                  <w:r>
                    <w:rPr>
                      <w:rFonts w:asciiTheme="minorHAnsi" w:hAnsiTheme="minorHAnsi"/>
                      <w:lang w:val="en-US"/>
                    </w:rPr>
                    <w:t>, Chairman of Study Group 2</w:t>
                  </w:r>
                  <w:r>
                    <w:rPr>
                      <w:rFonts w:asciiTheme="minorHAnsi" w:hAnsiTheme="minorHAnsi"/>
                    </w:rPr>
                    <w:t>,</w:t>
                  </w:r>
                  <w:r>
                    <w:rPr>
                      <w:rFonts w:asciiTheme="minorHAnsi" w:hAnsiTheme="minorHAnsi"/>
                      <w:lang w:val="en-US"/>
                    </w:rPr>
                    <w:t xml:space="preserve"> </w:t>
                  </w:r>
                  <w:r w:rsidRPr="007D7A0A">
                    <w:rPr>
                      <w:rFonts w:asciiTheme="minorHAnsi" w:hAnsiTheme="minorHAnsi"/>
                      <w:lang w:val="en-US"/>
                    </w:rPr>
                    <w:t xml:space="preserve">I am pleased to invite you to the </w:t>
                  </w:r>
                  <w:r>
                    <w:rPr>
                      <w:rFonts w:asciiTheme="minorHAnsi" w:hAnsiTheme="minorHAnsi"/>
                      <w:lang w:val="en-US"/>
                    </w:rPr>
                    <w:t>third</w:t>
                  </w:r>
                  <w:r w:rsidRPr="007D7A0A">
                    <w:rPr>
                      <w:rFonts w:asciiTheme="minorHAnsi" w:hAnsiTheme="minorHAnsi"/>
                      <w:lang w:val="en-US"/>
                    </w:rPr>
                    <w:t xml:space="preserve"> meetings of the ITU-D Study Groups for the </w:t>
                  </w:r>
                  <w:r>
                    <w:rPr>
                      <w:rFonts w:asciiTheme="minorHAnsi" w:hAnsiTheme="minorHAnsi"/>
                      <w:lang w:val="en-US"/>
                    </w:rPr>
                    <w:t>sixth</w:t>
                  </w:r>
                  <w:r w:rsidRPr="007D7A0A">
                    <w:rPr>
                      <w:rFonts w:asciiTheme="minorHAnsi" w:hAnsiTheme="minorHAnsi"/>
                      <w:lang w:val="en-US"/>
                    </w:rPr>
                    <w:t xml:space="preserve"> study period</w:t>
                  </w:r>
                  <w:r>
                    <w:rPr>
                      <w:rFonts w:asciiTheme="minorHAnsi" w:hAnsiTheme="minorHAnsi"/>
                      <w:lang w:val="en-US"/>
                    </w:rPr>
                    <w:t>. These meetings</w:t>
                  </w:r>
                  <w:r w:rsidRPr="007D7A0A">
                    <w:rPr>
                      <w:rFonts w:asciiTheme="minorHAnsi" w:hAnsiTheme="minorHAnsi"/>
                      <w:lang w:val="en-US"/>
                    </w:rPr>
                    <w:t xml:space="preserve"> will take place at ITU Headquarters in Geneva.</w:t>
                  </w:r>
                </w:p>
                <w:p w:rsidR="00885188" w:rsidRDefault="00120A2E" w:rsidP="0017567D">
                  <w:pPr>
                    <w:pStyle w:val="CEONormal"/>
                    <w:spacing w:after="0"/>
                    <w:rPr>
                      <w:rFonts w:asciiTheme="minorHAnsi" w:hAnsiTheme="minorHAnsi"/>
                      <w:lang w:val="en-US"/>
                    </w:rPr>
                  </w:pPr>
                  <w:r>
                    <w:rPr>
                      <w:rFonts w:asciiTheme="minorHAnsi" w:hAnsiTheme="minorHAnsi"/>
                      <w:lang w:val="en-US"/>
                    </w:rPr>
                    <w:t xml:space="preserve">Study Group 1 will meet </w:t>
                  </w:r>
                  <w:r w:rsidRPr="007D7A0A">
                    <w:rPr>
                      <w:rFonts w:asciiTheme="minorHAnsi" w:hAnsiTheme="minorHAnsi"/>
                      <w:lang w:val="en-US"/>
                    </w:rPr>
                    <w:t xml:space="preserve">from </w:t>
                  </w:r>
                  <w:r>
                    <w:rPr>
                      <w:rFonts w:asciiTheme="minorHAnsi" w:hAnsiTheme="minorHAnsi"/>
                      <w:lang w:val="en-US"/>
                    </w:rPr>
                    <w:t xml:space="preserve">19 </w:t>
                  </w:r>
                  <w:r w:rsidRPr="007D7A0A">
                    <w:rPr>
                      <w:rFonts w:asciiTheme="minorHAnsi" w:hAnsiTheme="minorHAnsi"/>
                      <w:lang w:val="en-US"/>
                    </w:rPr>
                    <w:t xml:space="preserve">to </w:t>
                  </w:r>
                  <w:r>
                    <w:rPr>
                      <w:rFonts w:asciiTheme="minorHAnsi" w:hAnsiTheme="minorHAnsi"/>
                      <w:lang w:val="en-US"/>
                    </w:rPr>
                    <w:t>23</w:t>
                  </w:r>
                  <w:r w:rsidRPr="007D7A0A">
                    <w:rPr>
                      <w:rFonts w:asciiTheme="minorHAnsi" w:hAnsiTheme="minorHAnsi"/>
                      <w:lang w:val="en-US"/>
                    </w:rPr>
                    <w:t xml:space="preserve"> September 201</w:t>
                  </w:r>
                  <w:r>
                    <w:rPr>
                      <w:rFonts w:asciiTheme="minorHAnsi" w:hAnsiTheme="minorHAnsi"/>
                      <w:lang w:val="en-US"/>
                    </w:rPr>
                    <w:t>6 and Study Group 2 from 26 to 30 September 2016.</w:t>
                  </w:r>
                  <w:r w:rsidRPr="007D7A0A">
                    <w:rPr>
                      <w:rFonts w:asciiTheme="minorHAnsi" w:hAnsiTheme="minorHAnsi"/>
                      <w:lang w:val="en-US"/>
                    </w:rPr>
                    <w:t xml:space="preserve"> </w:t>
                  </w:r>
                  <w:r>
                    <w:rPr>
                      <w:rFonts w:asciiTheme="minorHAnsi" w:hAnsiTheme="minorHAnsi"/>
                      <w:lang w:val="en-US"/>
                    </w:rPr>
                    <w:t xml:space="preserve">The meetings aim to </w:t>
                  </w:r>
                  <w:r w:rsidR="00885188" w:rsidRPr="009146B0">
                    <w:rPr>
                      <w:rFonts w:asciiTheme="minorHAnsi" w:eastAsia="SimHei" w:hAnsiTheme="minorHAnsi" w:cs="Simplified Arabic"/>
                    </w:rPr>
                    <w:t>review draft reports</w:t>
                  </w:r>
                  <w:r w:rsidR="00A168A8">
                    <w:rPr>
                      <w:rFonts w:asciiTheme="minorHAnsi" w:eastAsia="SimHei" w:hAnsiTheme="minorHAnsi" w:cs="Simplified Arabic"/>
                    </w:rPr>
                    <w:t xml:space="preserve"> and other</w:t>
                  </w:r>
                  <w:r w:rsidR="00A168A8" w:rsidRPr="00885188">
                    <w:rPr>
                      <w:rFonts w:asciiTheme="minorHAnsi" w:hAnsiTheme="minorHAnsi"/>
                      <w:lang w:val="en-US"/>
                    </w:rPr>
                    <w:t xml:space="preserve"> deliverables</w:t>
                  </w:r>
                  <w:r w:rsidR="0017567D">
                    <w:rPr>
                      <w:rFonts w:asciiTheme="minorHAnsi" w:hAnsiTheme="minorHAnsi"/>
                      <w:lang w:val="en-US"/>
                    </w:rPr>
                    <w:t xml:space="preserve"> </w:t>
                  </w:r>
                  <w:r w:rsidR="0017567D" w:rsidRPr="00885188">
                    <w:rPr>
                      <w:rFonts w:asciiTheme="minorHAnsi" w:hAnsiTheme="minorHAnsi"/>
                      <w:lang w:val="en-US"/>
                    </w:rPr>
                    <w:t>requested by WTDC-14</w:t>
                  </w:r>
                  <w:r w:rsidR="0017567D">
                    <w:rPr>
                      <w:rFonts w:asciiTheme="minorHAnsi" w:hAnsiTheme="minorHAnsi"/>
                      <w:lang w:val="en-US"/>
                    </w:rPr>
                    <w:t xml:space="preserve"> which</w:t>
                  </w:r>
                  <w:r w:rsidR="00A168A8" w:rsidRPr="00885188">
                    <w:rPr>
                      <w:rFonts w:asciiTheme="minorHAnsi" w:hAnsiTheme="minorHAnsi"/>
                      <w:lang w:val="en-US"/>
                    </w:rPr>
                    <w:t xml:space="preserve"> consist of practical guidance, checklists, toolkits, guidelines and training material</w:t>
                  </w:r>
                  <w:r w:rsidR="0017567D">
                    <w:rPr>
                      <w:rFonts w:asciiTheme="minorHAnsi" w:hAnsiTheme="minorHAnsi"/>
                      <w:lang w:val="en-US"/>
                    </w:rPr>
                    <w:t xml:space="preserve"> as well as</w:t>
                  </w:r>
                  <w:r w:rsidR="00C90639">
                    <w:rPr>
                      <w:rFonts w:asciiTheme="minorHAnsi" w:hAnsiTheme="minorHAnsi"/>
                      <w:lang w:val="en-US"/>
                    </w:rPr>
                    <w:t xml:space="preserve"> exchange preliminary thoughts on possible study topics for the future</w:t>
                  </w:r>
                  <w:r w:rsidR="00A168A8" w:rsidRPr="00885188">
                    <w:rPr>
                      <w:rFonts w:asciiTheme="minorHAnsi" w:hAnsiTheme="minorHAnsi"/>
                      <w:lang w:val="en-US"/>
                    </w:rPr>
                    <w:t>.</w:t>
                  </w:r>
                  <w:r w:rsidR="00A168A8">
                    <w:rPr>
                      <w:rFonts w:asciiTheme="minorHAnsi" w:hAnsiTheme="minorHAnsi"/>
                      <w:lang w:val="en-US"/>
                    </w:rPr>
                    <w:t xml:space="preserve"> The deliverab</w:t>
                  </w:r>
                  <w:r w:rsidR="00254C7C">
                    <w:rPr>
                      <w:rFonts w:asciiTheme="minorHAnsi" w:hAnsiTheme="minorHAnsi"/>
                      <w:lang w:val="en-US"/>
                    </w:rPr>
                    <w:t xml:space="preserve">les </w:t>
                  </w:r>
                  <w:r w:rsidR="00C90639">
                    <w:rPr>
                      <w:rFonts w:asciiTheme="minorHAnsi" w:hAnsiTheme="minorHAnsi"/>
                      <w:lang w:val="en-US"/>
                    </w:rPr>
                    <w:t xml:space="preserve">for the study period </w:t>
                  </w:r>
                  <w:r w:rsidR="00254C7C">
                    <w:rPr>
                      <w:rFonts w:asciiTheme="minorHAnsi" w:hAnsiTheme="minorHAnsi"/>
                      <w:lang w:val="en-US"/>
                    </w:rPr>
                    <w:t xml:space="preserve">will be presented for </w:t>
                  </w:r>
                  <w:r w:rsidR="00A168A8">
                    <w:rPr>
                      <w:rFonts w:asciiTheme="minorHAnsi" w:hAnsiTheme="minorHAnsi"/>
                      <w:lang w:val="en-US"/>
                    </w:rPr>
                    <w:t>approval during the final ITU-D Study Group meetings in March/April 2017.</w:t>
                  </w:r>
                </w:p>
                <w:p w:rsidR="00120A2E" w:rsidRPr="0032380E" w:rsidRDefault="00120A2E" w:rsidP="00A168A8">
                  <w:pPr>
                    <w:pStyle w:val="CEONormal"/>
                    <w:spacing w:after="0"/>
                    <w:rPr>
                      <w:rFonts w:asciiTheme="minorHAnsi" w:hAnsiTheme="minorHAnsi"/>
                      <w:lang w:val="en-US"/>
                    </w:rPr>
                  </w:pPr>
                  <w:r w:rsidRPr="007D7A0A">
                    <w:rPr>
                      <w:rFonts w:asciiTheme="minorHAnsi" w:hAnsiTheme="minorHAnsi"/>
                      <w:lang w:val="en-US"/>
                    </w:rPr>
                    <w:t>The ITU-D Study Groups are open to participation by ITU Member States, ITU-D Sector M</w:t>
                  </w:r>
                  <w:r w:rsidR="00A168A8">
                    <w:rPr>
                      <w:rFonts w:asciiTheme="minorHAnsi" w:hAnsiTheme="minorHAnsi"/>
                      <w:lang w:val="en-US"/>
                    </w:rPr>
                    <w:t>embers, Associates and Academia</w:t>
                  </w:r>
                  <w:r w:rsidRPr="0032380E">
                    <w:rPr>
                      <w:rFonts w:asciiTheme="minorHAnsi" w:hAnsiTheme="minorHAnsi"/>
                      <w:lang w:val="en-US"/>
                    </w:rPr>
                    <w:t>.</w:t>
                  </w:r>
                </w:p>
                <w:p w:rsidR="00120A2E" w:rsidRPr="007D7A0A" w:rsidRDefault="00120A2E" w:rsidP="0017567D">
                  <w:pPr>
                    <w:pStyle w:val="CEONormal"/>
                    <w:spacing w:after="0"/>
                    <w:rPr>
                      <w:rFonts w:asciiTheme="minorHAnsi" w:hAnsiTheme="minorHAnsi"/>
                      <w:lang w:val="en-US"/>
                    </w:rPr>
                  </w:pPr>
                  <w:r w:rsidRPr="007D7A0A">
                    <w:rPr>
                      <w:rFonts w:asciiTheme="minorHAnsi" w:hAnsiTheme="minorHAnsi"/>
                      <w:lang w:val="en-US"/>
                    </w:rPr>
                    <w:t>The time management plans and draft agenda</w:t>
                  </w:r>
                  <w:r w:rsidR="0017567D">
                    <w:rPr>
                      <w:rFonts w:asciiTheme="minorHAnsi" w:hAnsiTheme="minorHAnsi"/>
                      <w:lang w:val="en-US"/>
                    </w:rPr>
                    <w:t xml:space="preserve"> </w:t>
                  </w:r>
                  <w:r w:rsidRPr="007D7A0A">
                    <w:rPr>
                      <w:rFonts w:asciiTheme="minorHAnsi" w:hAnsiTheme="minorHAnsi"/>
                      <w:lang w:val="en-US"/>
                    </w:rPr>
                    <w:t xml:space="preserve">for </w:t>
                  </w:r>
                  <w:r w:rsidR="0017567D">
                    <w:rPr>
                      <w:rFonts w:asciiTheme="minorHAnsi" w:hAnsiTheme="minorHAnsi"/>
                      <w:lang w:val="en-US"/>
                    </w:rPr>
                    <w:t xml:space="preserve">each of </w:t>
                  </w:r>
                  <w:r w:rsidRPr="007D7A0A">
                    <w:rPr>
                      <w:rFonts w:asciiTheme="minorHAnsi" w:hAnsiTheme="minorHAnsi"/>
                      <w:lang w:val="en-US"/>
                    </w:rPr>
                    <w:t>these meetings can be found on the</w:t>
                  </w:r>
                  <w:r w:rsidR="0017567D">
                    <w:rPr>
                      <w:rFonts w:asciiTheme="minorHAnsi" w:hAnsiTheme="minorHAnsi"/>
                      <w:lang w:val="en-US"/>
                    </w:rPr>
                    <w:t>ir</w:t>
                  </w:r>
                  <w:r w:rsidRPr="007D7A0A">
                    <w:rPr>
                      <w:rFonts w:asciiTheme="minorHAnsi" w:hAnsiTheme="minorHAnsi"/>
                      <w:lang w:val="en-US"/>
                    </w:rPr>
                    <w:t xml:space="preserve"> </w:t>
                  </w:r>
                  <w:r>
                    <w:rPr>
                      <w:rFonts w:asciiTheme="minorHAnsi" w:hAnsiTheme="minorHAnsi"/>
                      <w:lang w:val="en-US"/>
                    </w:rPr>
                    <w:t>re</w:t>
                  </w:r>
                  <w:r w:rsidR="0017567D">
                    <w:rPr>
                      <w:rFonts w:asciiTheme="minorHAnsi" w:hAnsiTheme="minorHAnsi"/>
                      <w:lang w:val="en-US"/>
                    </w:rPr>
                    <w:t>spective</w:t>
                  </w:r>
                  <w:r>
                    <w:rPr>
                      <w:rFonts w:asciiTheme="minorHAnsi" w:hAnsiTheme="minorHAnsi"/>
                      <w:lang w:val="en-US"/>
                    </w:rPr>
                    <w:t xml:space="preserve"> </w:t>
                  </w:r>
                  <w:r w:rsidRPr="007D7A0A">
                    <w:rPr>
                      <w:rFonts w:asciiTheme="minorHAnsi" w:hAnsiTheme="minorHAnsi"/>
                      <w:lang w:val="en-US"/>
                    </w:rPr>
                    <w:t>website</w:t>
                  </w:r>
                  <w:r>
                    <w:rPr>
                      <w:rFonts w:asciiTheme="minorHAnsi" w:hAnsiTheme="minorHAnsi"/>
                      <w:lang w:val="en-US"/>
                    </w:rPr>
                    <w:t xml:space="preserve"> (see </w:t>
                  </w:r>
                  <w:r w:rsidRPr="00B51792">
                    <w:rPr>
                      <w:rFonts w:asciiTheme="minorHAnsi" w:hAnsiTheme="minorHAnsi"/>
                      <w:b/>
                      <w:bCs/>
                      <w:lang w:val="en-US"/>
                    </w:rPr>
                    <w:t>Annex 1</w:t>
                  </w:r>
                  <w:r>
                    <w:rPr>
                      <w:rFonts w:asciiTheme="minorHAnsi" w:hAnsiTheme="minorHAnsi"/>
                      <w:lang w:val="en-US"/>
                    </w:rPr>
                    <w:t>)</w:t>
                  </w:r>
                  <w:r w:rsidRPr="007D7A0A">
                    <w:rPr>
                      <w:rFonts w:asciiTheme="minorHAnsi" w:hAnsiTheme="minorHAnsi"/>
                      <w:lang w:val="en-US"/>
                    </w:rPr>
                    <w:t xml:space="preserve">. Detailed information on how to register and apply for fellowships, how to submit contributions, along with other practical information is attached in </w:t>
                  </w:r>
                  <w:r w:rsidRPr="007D7A0A">
                    <w:rPr>
                      <w:rFonts w:asciiTheme="minorHAnsi" w:hAnsiTheme="minorHAnsi"/>
                      <w:b/>
                      <w:bCs/>
                      <w:lang w:val="en-US"/>
                    </w:rPr>
                    <w:t xml:space="preserve">Annex </w:t>
                  </w:r>
                  <w:r>
                    <w:rPr>
                      <w:rFonts w:asciiTheme="minorHAnsi" w:hAnsiTheme="minorHAnsi"/>
                      <w:b/>
                      <w:bCs/>
                      <w:lang w:val="en-US"/>
                    </w:rPr>
                    <w:t>2</w:t>
                  </w:r>
                  <w:r w:rsidRPr="007D7A0A">
                    <w:rPr>
                      <w:rFonts w:asciiTheme="minorHAnsi" w:hAnsiTheme="minorHAnsi"/>
                      <w:lang w:val="en-US"/>
                    </w:rPr>
                    <w:t>.</w:t>
                  </w:r>
                </w:p>
                <w:p w:rsidR="00A168A8" w:rsidRDefault="00120A2E" w:rsidP="00A168A8">
                  <w:pPr>
                    <w:pStyle w:val="CEONormal"/>
                    <w:spacing w:after="0"/>
                    <w:rPr>
                      <w:rFonts w:asciiTheme="minorHAnsi" w:hAnsiTheme="minorHAnsi"/>
                      <w:lang w:val="en-US"/>
                    </w:rPr>
                  </w:pPr>
                  <w:r w:rsidRPr="0032380E">
                    <w:rPr>
                      <w:rFonts w:asciiTheme="minorHAnsi" w:hAnsiTheme="minorHAnsi"/>
                      <w:lang w:val="en-US"/>
                    </w:rPr>
                    <w:t xml:space="preserve">In conjunction with the annual meetings </w:t>
                  </w:r>
                  <w:r>
                    <w:rPr>
                      <w:rFonts w:asciiTheme="minorHAnsi" w:hAnsiTheme="minorHAnsi"/>
                      <w:lang w:val="en-US"/>
                    </w:rPr>
                    <w:t xml:space="preserve">of the </w:t>
                  </w:r>
                  <w:r w:rsidRPr="0032380E">
                    <w:rPr>
                      <w:rFonts w:asciiTheme="minorHAnsi" w:hAnsiTheme="minorHAnsi"/>
                      <w:lang w:val="en-US"/>
                    </w:rPr>
                    <w:t>ITU-D Study Group</w:t>
                  </w:r>
                  <w:r>
                    <w:rPr>
                      <w:rFonts w:asciiTheme="minorHAnsi" w:hAnsiTheme="minorHAnsi"/>
                      <w:lang w:val="en-US"/>
                    </w:rPr>
                    <w:t>s</w:t>
                  </w:r>
                  <w:r w:rsidRPr="0032380E">
                    <w:rPr>
                      <w:rFonts w:asciiTheme="minorHAnsi" w:hAnsiTheme="minorHAnsi"/>
                      <w:lang w:val="en-US"/>
                    </w:rPr>
                    <w:t>,</w:t>
                  </w:r>
                  <w:r>
                    <w:rPr>
                      <w:rFonts w:asciiTheme="minorHAnsi" w:hAnsiTheme="minorHAnsi"/>
                      <w:lang w:val="en-US"/>
                    </w:rPr>
                    <w:t xml:space="preserve"> </w:t>
                  </w:r>
                  <w:r w:rsidR="00A168A8">
                    <w:rPr>
                      <w:rFonts w:asciiTheme="minorHAnsi" w:hAnsiTheme="minorHAnsi"/>
                      <w:lang w:val="en-US"/>
                    </w:rPr>
                    <w:t xml:space="preserve">an associated </w:t>
                  </w:r>
                  <w:r w:rsidR="00A168A8" w:rsidRPr="00A168A8">
                    <w:rPr>
                      <w:rFonts w:asciiTheme="minorHAnsi" w:hAnsiTheme="minorHAnsi"/>
                      <w:b/>
                      <w:bCs/>
                      <w:lang w:val="en-US"/>
                    </w:rPr>
                    <w:t xml:space="preserve">Emergency Telecommunications </w:t>
                  </w:r>
                  <w:r w:rsidRPr="00A168A8">
                    <w:rPr>
                      <w:rFonts w:asciiTheme="minorHAnsi" w:hAnsiTheme="minorHAnsi"/>
                      <w:b/>
                      <w:bCs/>
                      <w:lang w:val="en-US"/>
                    </w:rPr>
                    <w:t>Workshop</w:t>
                  </w:r>
                  <w:r w:rsidR="00A168A8">
                    <w:rPr>
                      <w:rFonts w:asciiTheme="minorHAnsi" w:hAnsiTheme="minorHAnsi"/>
                      <w:lang w:val="en-US"/>
                    </w:rPr>
                    <w:t xml:space="preserve"> will take place on 27 September 2016.</w:t>
                  </w:r>
                </w:p>
                <w:p w:rsidR="00FB3594" w:rsidRPr="00FB3594" w:rsidRDefault="00120A2E" w:rsidP="00681FE3">
                  <w:pPr>
                    <w:pStyle w:val="CEONormal"/>
                    <w:spacing w:after="0"/>
                    <w:rPr>
                      <w:rFonts w:asciiTheme="minorHAnsi" w:hAnsiTheme="minorHAnsi"/>
                      <w:lang w:val="en-US"/>
                    </w:rPr>
                  </w:pPr>
                  <w:r>
                    <w:rPr>
                      <w:rFonts w:asciiTheme="minorHAnsi" w:hAnsiTheme="minorHAnsi"/>
                      <w:lang w:val="en-US"/>
                    </w:rPr>
                    <w:t>The September meetings of the ITU-D Study Group also provide the membership with the opportunity to showcase innovative ICT applications that are being implemented all over the world in areas that relate to the Questions under study (</w:t>
                  </w:r>
                  <w:r w:rsidR="00A168A8">
                    <w:rPr>
                      <w:rFonts w:asciiTheme="minorHAnsi" w:hAnsiTheme="minorHAnsi"/>
                      <w:lang w:val="en-US"/>
                    </w:rPr>
                    <w:t>emergency telecommunication</w:t>
                  </w:r>
                  <w:r>
                    <w:rPr>
                      <w:rFonts w:asciiTheme="minorHAnsi" w:hAnsiTheme="minorHAnsi"/>
                      <w:lang w:val="en-US"/>
                    </w:rPr>
                    <w:t>,</w:t>
                  </w:r>
                  <w:r w:rsidR="00A168A8">
                    <w:rPr>
                      <w:rFonts w:asciiTheme="minorHAnsi" w:hAnsiTheme="minorHAnsi"/>
                      <w:lang w:val="en-US"/>
                    </w:rPr>
                    <w:t xml:space="preserve"> e-waste, climate change, accessibility,</w:t>
                  </w:r>
                  <w:r>
                    <w:rPr>
                      <w:rFonts w:asciiTheme="minorHAnsi" w:hAnsiTheme="minorHAnsi"/>
                      <w:lang w:val="en-US"/>
                    </w:rPr>
                    <w:t xml:space="preserve"> etc.). Interest in displaying applications and providing demo</w:t>
                  </w:r>
                  <w:r w:rsidR="0017567D">
                    <w:rPr>
                      <w:rFonts w:asciiTheme="minorHAnsi" w:hAnsiTheme="minorHAnsi"/>
                      <w:lang w:val="en-US"/>
                    </w:rPr>
                    <w:t>nstrations</w:t>
                  </w:r>
                  <w:r>
                    <w:rPr>
                      <w:rFonts w:asciiTheme="minorHAnsi" w:hAnsiTheme="minorHAnsi"/>
                      <w:lang w:val="en-US"/>
                    </w:rPr>
                    <w:t xml:space="preserve"> can be addressed to the </w:t>
                  </w:r>
                  <w:r w:rsidR="0017567D">
                    <w:rPr>
                      <w:rFonts w:asciiTheme="minorHAnsi" w:hAnsiTheme="minorHAnsi"/>
                      <w:lang w:val="en-US"/>
                    </w:rPr>
                    <w:t xml:space="preserve">ITU-D Study Group </w:t>
                  </w:r>
                  <w:r>
                    <w:rPr>
                      <w:rFonts w:asciiTheme="minorHAnsi" w:hAnsiTheme="minorHAnsi"/>
                      <w:lang w:val="en-US"/>
                    </w:rPr>
                    <w:t xml:space="preserve">Secretariat </w:t>
                  </w:r>
                  <w:r w:rsidR="0017567D">
                    <w:rPr>
                      <w:rFonts w:asciiTheme="minorHAnsi" w:hAnsiTheme="minorHAnsi"/>
                      <w:lang w:val="en-US"/>
                    </w:rPr>
                    <w:t xml:space="preserve">until </w:t>
                  </w:r>
                  <w:r w:rsidR="003A6046">
                    <w:rPr>
                      <w:rFonts w:asciiTheme="minorHAnsi" w:hAnsiTheme="minorHAnsi"/>
                      <w:b/>
                      <w:bCs/>
                      <w:lang w:val="en-US"/>
                    </w:rPr>
                    <w:t>5</w:t>
                  </w:r>
                  <w:r w:rsidR="00681FE3">
                    <w:rPr>
                      <w:rFonts w:asciiTheme="minorHAnsi" w:hAnsiTheme="minorHAnsi"/>
                      <w:b/>
                      <w:bCs/>
                      <w:lang w:val="en-US"/>
                    </w:rPr>
                    <w:t> </w:t>
                  </w:r>
                  <w:r w:rsidR="003A6046">
                    <w:rPr>
                      <w:rFonts w:asciiTheme="minorHAnsi" w:hAnsiTheme="minorHAnsi"/>
                      <w:b/>
                      <w:bCs/>
                      <w:lang w:val="en-US"/>
                    </w:rPr>
                    <w:t>August</w:t>
                  </w:r>
                  <w:r w:rsidR="00681FE3">
                    <w:rPr>
                      <w:rFonts w:asciiTheme="minorHAnsi" w:hAnsiTheme="minorHAnsi"/>
                      <w:b/>
                      <w:bCs/>
                      <w:lang w:val="en-US"/>
                    </w:rPr>
                    <w:t> </w:t>
                  </w:r>
                  <w:r w:rsidR="00A168A8" w:rsidRPr="00FB3594">
                    <w:rPr>
                      <w:rFonts w:asciiTheme="minorHAnsi" w:hAnsiTheme="minorHAnsi"/>
                      <w:b/>
                      <w:bCs/>
                      <w:lang w:val="en-US"/>
                    </w:rPr>
                    <w:t>2016</w:t>
                  </w:r>
                  <w:r w:rsidRPr="00FB3594">
                    <w:rPr>
                      <w:rFonts w:asciiTheme="minorHAnsi" w:hAnsiTheme="minorHAnsi"/>
                      <w:lang w:val="en-US"/>
                    </w:rPr>
                    <w:t>.</w:t>
                  </w:r>
                </w:p>
                <w:p w:rsidR="00120A2E" w:rsidRPr="00FB3594" w:rsidRDefault="00120A2E" w:rsidP="00FB3594">
                  <w:pPr>
                    <w:pStyle w:val="CEONormal"/>
                    <w:spacing w:after="0"/>
                    <w:rPr>
                      <w:rFonts w:asciiTheme="minorHAnsi" w:hAnsiTheme="minorHAnsi"/>
                      <w:b/>
                      <w:bCs/>
                      <w:lang w:val="en-US"/>
                    </w:rPr>
                  </w:pPr>
                  <w:proofErr w:type="spellStart"/>
                  <w:r w:rsidRPr="00FB3594">
                    <w:rPr>
                      <w:rFonts w:asciiTheme="minorHAnsi" w:hAnsiTheme="minorHAnsi"/>
                      <w:lang w:val="en-US"/>
                    </w:rPr>
                    <w:lastRenderedPageBreak/>
                    <w:t>Ms</w:t>
                  </w:r>
                  <w:proofErr w:type="spellEnd"/>
                  <w:r w:rsidRPr="00FB3594">
                    <w:rPr>
                      <w:rFonts w:asciiTheme="minorHAnsi" w:hAnsiTheme="minorHAnsi"/>
                      <w:lang w:val="en-US"/>
                    </w:rPr>
                    <w:t xml:space="preserve"> Chri</w:t>
                  </w:r>
                  <w:r w:rsidRPr="007D7A0A">
                    <w:rPr>
                      <w:rFonts w:asciiTheme="minorHAnsi" w:hAnsiTheme="minorHAnsi"/>
                      <w:lang w:val="en-US"/>
                    </w:rPr>
                    <w:t xml:space="preserve">stine Sund, ITU-D Study Groups Coordinator, </w:t>
                  </w:r>
                  <w:r>
                    <w:rPr>
                      <w:rFonts w:asciiTheme="minorHAnsi" w:hAnsiTheme="minorHAnsi"/>
                      <w:lang w:val="en-US"/>
                    </w:rPr>
                    <w:t xml:space="preserve">is at your disposal should you require further information. </w:t>
                  </w:r>
                  <w:r w:rsidRPr="007D7A0A">
                    <w:rPr>
                      <w:rFonts w:asciiTheme="minorHAnsi" w:hAnsiTheme="minorHAnsi"/>
                      <w:lang w:val="en-US"/>
                    </w:rPr>
                    <w:t>Tel.: +41 22 7</w:t>
                  </w:r>
                  <w:r>
                    <w:rPr>
                      <w:rFonts w:asciiTheme="minorHAnsi" w:hAnsiTheme="minorHAnsi"/>
                      <w:lang w:val="en-US"/>
                    </w:rPr>
                    <w:t>30 5999, Fax: +41 22 730 5484, E-</w:t>
                  </w:r>
                  <w:r w:rsidRPr="007D7A0A">
                    <w:rPr>
                      <w:rFonts w:asciiTheme="minorHAnsi" w:hAnsiTheme="minorHAnsi"/>
                      <w:lang w:val="en-US"/>
                    </w:rPr>
                    <w:t xml:space="preserve">mail address: </w:t>
                  </w:r>
                  <w:hyperlink r:id="rId9" w:history="1">
                    <w:r w:rsidRPr="007253C8">
                      <w:rPr>
                        <w:rStyle w:val="Hyperlink"/>
                        <w:rFonts w:asciiTheme="minorHAnsi" w:hAnsiTheme="minorHAnsi" w:cs="Simplified Arabic"/>
                        <w:lang w:val="en-US"/>
                      </w:rPr>
                      <w:t>devsg@itu.int</w:t>
                    </w:r>
                  </w:hyperlink>
                  <w:r>
                    <w:rPr>
                      <w:rFonts w:asciiTheme="minorHAnsi" w:hAnsiTheme="minorHAnsi"/>
                      <w:lang w:val="en-US"/>
                    </w:rPr>
                    <w:t xml:space="preserve">, </w:t>
                  </w:r>
                  <w:r>
                    <w:rPr>
                      <w:rFonts w:asciiTheme="minorHAnsi" w:hAnsiTheme="minorHAnsi"/>
                      <w:lang w:val="en-US"/>
                    </w:rPr>
                    <w:br/>
                    <w:t xml:space="preserve">Website: </w:t>
                  </w:r>
                  <w:hyperlink r:id="rId10" w:history="1">
                    <w:r w:rsidRPr="007253C8">
                      <w:rPr>
                        <w:rStyle w:val="Hyperlink"/>
                        <w:rFonts w:asciiTheme="minorHAnsi" w:hAnsiTheme="minorHAnsi" w:cs="Simplified Arabic"/>
                        <w:lang w:val="en-US"/>
                      </w:rPr>
                      <w:t>http://www.itu.int/ITU-D/study-groups</w:t>
                    </w:r>
                  </w:hyperlink>
                  <w:r>
                    <w:rPr>
                      <w:rFonts w:asciiTheme="minorHAnsi" w:hAnsiTheme="minorHAnsi"/>
                      <w:lang w:val="en-US"/>
                    </w:rPr>
                    <w:t xml:space="preserve"> </w:t>
                  </w:r>
                  <w:r w:rsidR="00530D6E">
                    <w:rPr>
                      <w:rFonts w:asciiTheme="minorHAnsi" w:hAnsiTheme="minorHAnsi"/>
                      <w:lang w:val="en-US"/>
                    </w:rPr>
                    <w:t>.</w:t>
                  </w:r>
                </w:p>
                <w:p w:rsidR="00120A2E" w:rsidRPr="007D7A0A" w:rsidRDefault="00120A2E" w:rsidP="0017567D">
                  <w:pPr>
                    <w:pStyle w:val="CEONormal"/>
                    <w:spacing w:after="0"/>
                    <w:rPr>
                      <w:rFonts w:asciiTheme="minorHAnsi" w:hAnsiTheme="minorHAnsi"/>
                      <w:lang w:val="en-US"/>
                    </w:rPr>
                  </w:pPr>
                  <w:r w:rsidRPr="007D7A0A">
                    <w:rPr>
                      <w:rFonts w:asciiTheme="minorHAnsi" w:hAnsiTheme="minorHAnsi"/>
                      <w:lang w:val="en-US"/>
                    </w:rPr>
                    <w:t xml:space="preserve">I look forward to your continued active participation in the work of </w:t>
                  </w:r>
                  <w:r w:rsidR="0017567D">
                    <w:rPr>
                      <w:rFonts w:asciiTheme="minorHAnsi" w:hAnsiTheme="minorHAnsi"/>
                      <w:lang w:val="en-US"/>
                    </w:rPr>
                    <w:t>the ITU-D</w:t>
                  </w:r>
                  <w:r w:rsidRPr="007D7A0A">
                    <w:rPr>
                      <w:rFonts w:asciiTheme="minorHAnsi" w:hAnsiTheme="minorHAnsi"/>
                      <w:lang w:val="en-US"/>
                    </w:rPr>
                    <w:t xml:space="preserve"> Study Groups.</w:t>
                  </w:r>
                </w:p>
                <w:p w:rsidR="00120A2E" w:rsidRDefault="00120A2E" w:rsidP="00120A2E">
                  <w:pPr>
                    <w:pStyle w:val="BDTClosing"/>
                    <w:spacing w:after="120"/>
                    <w:rPr>
                      <w:rFonts w:asciiTheme="minorHAnsi" w:hAnsiTheme="minorHAnsi"/>
                    </w:rPr>
                  </w:pPr>
                  <w:r w:rsidRPr="00535713">
                    <w:rPr>
                      <w:rFonts w:asciiTheme="minorHAnsi" w:hAnsiTheme="minorHAnsi"/>
                    </w:rPr>
                    <w:fldChar w:fldCharType="begin"/>
                  </w:r>
                  <w:r w:rsidRPr="00535713">
                    <w:rPr>
                      <w:rFonts w:asciiTheme="minorHAnsi" w:hAnsiTheme="minorHAnsi"/>
                    </w:rPr>
                    <w:instrText xml:space="preserve"> MERGEFIELD FormuleDePolitesse_Closing </w:instrText>
                  </w:r>
                  <w:r w:rsidRPr="00535713">
                    <w:rPr>
                      <w:rFonts w:asciiTheme="minorHAnsi" w:hAnsiTheme="minorHAnsi"/>
                    </w:rPr>
                    <w:fldChar w:fldCharType="separate"/>
                  </w:r>
                  <w:r w:rsidRPr="00535713">
                    <w:rPr>
                      <w:rFonts w:asciiTheme="minorHAnsi" w:hAnsiTheme="minorHAnsi"/>
                    </w:rPr>
                    <w:t>Yours faithfully,</w:t>
                  </w:r>
                  <w:r w:rsidRPr="00535713">
                    <w:rPr>
                      <w:rFonts w:asciiTheme="minorHAnsi" w:hAnsiTheme="minorHAnsi"/>
                    </w:rPr>
                    <w:fldChar w:fldCharType="end"/>
                  </w:r>
                </w:p>
                <w:p w:rsidR="009F14EC" w:rsidRPr="009F14EC" w:rsidRDefault="009F14EC" w:rsidP="009F14EC">
                  <w:pPr>
                    <w:pStyle w:val="BDTSignatureName"/>
                    <w:rPr>
                      <w:lang w:val="en-US" w:eastAsia="zh-CN"/>
                    </w:rPr>
                  </w:pPr>
                </w:p>
                <w:p w:rsidR="00120A2E" w:rsidRDefault="009F14EC" w:rsidP="009F14EC">
                  <w:pPr>
                    <w:pStyle w:val="BDTClosing"/>
                    <w:spacing w:after="0"/>
                  </w:pPr>
                  <w:r>
                    <w:t>[Original signed]</w:t>
                  </w:r>
                </w:p>
                <w:p w:rsidR="009F14EC" w:rsidRPr="009F14EC" w:rsidRDefault="009F14EC" w:rsidP="009F14EC">
                  <w:pPr>
                    <w:pStyle w:val="BDTSignatureName"/>
                    <w:rPr>
                      <w:lang w:val="en-US" w:eastAsia="zh-CN"/>
                    </w:rPr>
                  </w:pPr>
                </w:p>
                <w:p w:rsidR="00120A2E" w:rsidRPr="008264D9" w:rsidRDefault="00120A2E" w:rsidP="00120A2E">
                  <w:pPr>
                    <w:pStyle w:val="BDTClosing"/>
                    <w:spacing w:after="0"/>
                  </w:pPr>
                  <w:r w:rsidRPr="008264D9">
                    <w:t>Brahima Sanou</w:t>
                  </w:r>
                </w:p>
                <w:p w:rsidR="00120A2E" w:rsidRPr="00C52F2F" w:rsidRDefault="00120A2E" w:rsidP="00120A2E">
                  <w:pPr>
                    <w:pStyle w:val="BDTSubjectdetail"/>
                    <w:adjustRightInd/>
                    <w:spacing w:after="120"/>
                    <w:rPr>
                      <w:rFonts w:asciiTheme="minorHAnsi" w:hAnsiTheme="minorHAnsi"/>
                      <w:szCs w:val="22"/>
                      <w:lang w:val="en-US"/>
                    </w:rPr>
                  </w:pPr>
                  <w:r w:rsidRPr="008264D9">
                    <w:rPr>
                      <w:lang w:val="en-US"/>
                    </w:rPr>
                    <w:t>Director</w:t>
                  </w:r>
                </w:p>
              </w:tc>
            </w:tr>
          </w:tbl>
          <w:p w:rsidR="00FB3594" w:rsidRPr="007A3D23" w:rsidRDefault="00FB3594" w:rsidP="00FB3594">
            <w:pPr>
              <w:rPr>
                <w:rFonts w:asciiTheme="minorHAnsi" w:hAnsiTheme="minorHAnsi"/>
                <w:szCs w:val="22"/>
              </w:rPr>
            </w:pPr>
            <w:bookmarkStart w:id="6" w:name="Signature"/>
            <w:bookmarkEnd w:id="6"/>
          </w:p>
          <w:p w:rsidR="00693251" w:rsidRPr="007A3D23" w:rsidRDefault="00693251" w:rsidP="006864BB">
            <w:pPr>
              <w:pStyle w:val="NoSpacing"/>
              <w:rPr>
                <w:rFonts w:asciiTheme="minorHAnsi" w:hAnsiTheme="minorHAnsi"/>
                <w:szCs w:val="22"/>
              </w:rPr>
            </w:pPr>
          </w:p>
        </w:tc>
      </w:tr>
      <w:tr w:rsidR="006864BB" w:rsidRPr="00CC32C4" w:rsidTr="001170FE">
        <w:tblPrEx>
          <w:jc w:val="center"/>
        </w:tblPrEx>
        <w:trPr>
          <w:jc w:val="center"/>
        </w:trPr>
        <w:tc>
          <w:tcPr>
            <w:tcW w:w="9889" w:type="dxa"/>
            <w:gridSpan w:val="4"/>
          </w:tcPr>
          <w:p w:rsidR="00FD659F" w:rsidRDefault="00FD659F" w:rsidP="001170FE">
            <w:pPr>
              <w:pStyle w:val="CEONormal"/>
              <w:spacing w:after="360"/>
              <w:jc w:val="center"/>
              <w:rPr>
                <w:rFonts w:asciiTheme="minorHAnsi" w:hAnsiTheme="minorHAnsi" w:cstheme="minorHAnsi"/>
                <w:b/>
                <w:bCs/>
                <w:caps/>
              </w:rPr>
            </w:pPr>
          </w:p>
          <w:p w:rsidR="000559B6" w:rsidRDefault="000559B6" w:rsidP="001170FE">
            <w:pPr>
              <w:pStyle w:val="CEONormal"/>
              <w:spacing w:after="360"/>
              <w:jc w:val="center"/>
              <w:rPr>
                <w:rFonts w:asciiTheme="minorHAnsi" w:hAnsiTheme="minorHAnsi" w:cstheme="minorHAnsi"/>
                <w:b/>
                <w:bCs/>
                <w:caps/>
              </w:rPr>
            </w:pPr>
          </w:p>
          <w:p w:rsidR="000559B6" w:rsidRDefault="000559B6" w:rsidP="001170FE">
            <w:pPr>
              <w:pStyle w:val="CEONormal"/>
              <w:spacing w:after="360"/>
              <w:jc w:val="center"/>
              <w:rPr>
                <w:rFonts w:asciiTheme="minorHAnsi" w:hAnsiTheme="minorHAnsi" w:cstheme="minorHAnsi"/>
                <w:b/>
                <w:bCs/>
                <w:caps/>
              </w:rPr>
            </w:pPr>
          </w:p>
          <w:p w:rsidR="00FD659F" w:rsidRDefault="00FD659F" w:rsidP="000559B6">
            <w:pPr>
              <w:pStyle w:val="CEONormal"/>
              <w:spacing w:after="360"/>
              <w:rPr>
                <w:rFonts w:asciiTheme="minorHAnsi" w:hAnsiTheme="minorHAnsi" w:cstheme="minorHAnsi"/>
                <w:b/>
                <w:bCs/>
                <w:caps/>
              </w:rPr>
            </w:pPr>
          </w:p>
          <w:p w:rsidR="00FD659F" w:rsidRDefault="00FD659F" w:rsidP="001170FE">
            <w:pPr>
              <w:pStyle w:val="CEONormal"/>
              <w:spacing w:after="360"/>
              <w:jc w:val="center"/>
              <w:rPr>
                <w:rFonts w:asciiTheme="minorHAnsi" w:hAnsiTheme="minorHAnsi" w:cstheme="minorHAnsi"/>
                <w:b/>
                <w:bCs/>
                <w:caps/>
              </w:rPr>
            </w:pPr>
          </w:p>
          <w:p w:rsidR="00FD659F" w:rsidRDefault="00FD659F" w:rsidP="001170FE">
            <w:pPr>
              <w:pStyle w:val="CEONormal"/>
              <w:spacing w:after="360"/>
              <w:jc w:val="center"/>
              <w:rPr>
                <w:rFonts w:asciiTheme="minorHAnsi" w:hAnsiTheme="minorHAnsi" w:cstheme="minorHAnsi"/>
                <w:b/>
                <w:bCs/>
                <w:caps/>
              </w:rPr>
            </w:pPr>
          </w:p>
          <w:p w:rsidR="00FD659F" w:rsidRDefault="00FD659F" w:rsidP="001170FE">
            <w:pPr>
              <w:pStyle w:val="CEONormal"/>
              <w:spacing w:after="360"/>
              <w:jc w:val="center"/>
              <w:rPr>
                <w:rFonts w:asciiTheme="minorHAnsi" w:hAnsiTheme="minorHAnsi" w:cstheme="minorHAnsi"/>
                <w:b/>
                <w:bCs/>
                <w:caps/>
              </w:rPr>
            </w:pPr>
          </w:p>
          <w:p w:rsidR="00FD659F" w:rsidRDefault="00FD659F" w:rsidP="001170FE">
            <w:pPr>
              <w:pStyle w:val="CEONormal"/>
              <w:spacing w:after="360"/>
              <w:jc w:val="center"/>
              <w:rPr>
                <w:rFonts w:asciiTheme="minorHAnsi" w:hAnsiTheme="minorHAnsi" w:cstheme="minorHAnsi"/>
                <w:b/>
                <w:bCs/>
                <w:caps/>
              </w:rPr>
            </w:pPr>
          </w:p>
          <w:p w:rsidR="00FD659F" w:rsidRDefault="00FD659F" w:rsidP="001170FE">
            <w:pPr>
              <w:pStyle w:val="CEONormal"/>
              <w:spacing w:after="360"/>
              <w:jc w:val="center"/>
              <w:rPr>
                <w:rFonts w:asciiTheme="minorHAnsi" w:hAnsiTheme="minorHAnsi" w:cstheme="minorHAnsi"/>
                <w:b/>
                <w:bCs/>
                <w:caps/>
              </w:rPr>
            </w:pPr>
          </w:p>
          <w:p w:rsidR="00FD659F" w:rsidRDefault="00FD659F" w:rsidP="001170FE">
            <w:pPr>
              <w:pStyle w:val="CEONormal"/>
              <w:spacing w:after="360"/>
              <w:jc w:val="center"/>
              <w:rPr>
                <w:rFonts w:asciiTheme="minorHAnsi" w:hAnsiTheme="minorHAnsi" w:cstheme="minorHAnsi"/>
                <w:b/>
                <w:bCs/>
                <w:caps/>
              </w:rPr>
            </w:pPr>
          </w:p>
          <w:p w:rsidR="00FD659F" w:rsidRDefault="00FD659F" w:rsidP="001170FE">
            <w:pPr>
              <w:pStyle w:val="CEONormal"/>
              <w:spacing w:after="360"/>
              <w:jc w:val="center"/>
              <w:rPr>
                <w:rFonts w:asciiTheme="minorHAnsi" w:hAnsiTheme="minorHAnsi" w:cstheme="minorHAnsi"/>
                <w:b/>
                <w:bCs/>
                <w:caps/>
              </w:rPr>
            </w:pPr>
          </w:p>
          <w:p w:rsidR="00FB3594" w:rsidRDefault="00FB3594" w:rsidP="00A30122">
            <w:pPr>
              <w:pStyle w:val="CEONormal"/>
              <w:jc w:val="center"/>
              <w:rPr>
                <w:rFonts w:asciiTheme="minorHAnsi" w:hAnsiTheme="minorHAnsi" w:cstheme="minorHAnsi"/>
                <w:b/>
                <w:bCs/>
                <w:caps/>
              </w:rPr>
            </w:pPr>
          </w:p>
          <w:p w:rsidR="00845D2C" w:rsidRDefault="00845D2C" w:rsidP="00A30122">
            <w:pPr>
              <w:pStyle w:val="CEONormal"/>
              <w:jc w:val="center"/>
              <w:rPr>
                <w:rFonts w:asciiTheme="minorHAnsi" w:hAnsiTheme="minorHAnsi" w:cstheme="minorHAnsi"/>
                <w:b/>
                <w:bCs/>
                <w:caps/>
              </w:rPr>
            </w:pPr>
          </w:p>
          <w:p w:rsidR="00845D2C" w:rsidRDefault="00845D2C" w:rsidP="00A30122">
            <w:pPr>
              <w:pStyle w:val="CEONormal"/>
              <w:jc w:val="center"/>
              <w:rPr>
                <w:rFonts w:asciiTheme="minorHAnsi" w:hAnsiTheme="minorHAnsi" w:cstheme="minorHAnsi"/>
                <w:b/>
                <w:bCs/>
                <w:caps/>
              </w:rPr>
            </w:pPr>
          </w:p>
          <w:p w:rsidR="009D1336" w:rsidRDefault="009D1336" w:rsidP="00A30122">
            <w:pPr>
              <w:pStyle w:val="CEONormal"/>
              <w:jc w:val="center"/>
              <w:rPr>
                <w:rFonts w:asciiTheme="minorHAnsi" w:hAnsiTheme="minorHAnsi" w:cstheme="minorHAnsi"/>
                <w:b/>
                <w:bCs/>
                <w:caps/>
              </w:rPr>
            </w:pPr>
          </w:p>
          <w:p w:rsidR="009D1336" w:rsidRDefault="009D1336" w:rsidP="00A30122">
            <w:pPr>
              <w:pStyle w:val="CEONormal"/>
              <w:jc w:val="center"/>
              <w:rPr>
                <w:rFonts w:asciiTheme="minorHAnsi" w:hAnsiTheme="minorHAnsi" w:cstheme="minorHAnsi"/>
                <w:b/>
                <w:bCs/>
                <w:caps/>
              </w:rPr>
            </w:pPr>
          </w:p>
          <w:p w:rsidR="009D1336" w:rsidRDefault="009D1336" w:rsidP="00A30122">
            <w:pPr>
              <w:pStyle w:val="CEONormal"/>
              <w:jc w:val="center"/>
              <w:rPr>
                <w:rFonts w:asciiTheme="minorHAnsi" w:hAnsiTheme="minorHAnsi" w:cstheme="minorHAnsi"/>
                <w:b/>
                <w:bCs/>
                <w:caps/>
              </w:rPr>
            </w:pPr>
          </w:p>
          <w:p w:rsidR="006864BB" w:rsidRPr="00CC32C4" w:rsidRDefault="006864BB" w:rsidP="00A30122">
            <w:pPr>
              <w:pStyle w:val="CEONormal"/>
              <w:jc w:val="center"/>
              <w:rPr>
                <w:rFonts w:asciiTheme="minorHAnsi" w:hAnsiTheme="minorHAnsi" w:cstheme="minorHAnsi"/>
                <w:b/>
                <w:bCs/>
                <w:caps/>
              </w:rPr>
            </w:pPr>
            <w:r w:rsidRPr="00CC32C4">
              <w:rPr>
                <w:rFonts w:asciiTheme="minorHAnsi" w:hAnsiTheme="minorHAnsi" w:cstheme="minorHAnsi"/>
                <w:b/>
                <w:bCs/>
                <w:caps/>
              </w:rPr>
              <w:lastRenderedPageBreak/>
              <w:t>Annex 1</w:t>
            </w:r>
          </w:p>
          <w:tbl>
            <w:tblPr>
              <w:tblW w:w="9889" w:type="dxa"/>
              <w:jc w:val="center"/>
              <w:tblLayout w:type="fixed"/>
              <w:tblLook w:val="00A0" w:firstRow="1" w:lastRow="0" w:firstColumn="1" w:lastColumn="0" w:noHBand="0" w:noVBand="0"/>
            </w:tblPr>
            <w:tblGrid>
              <w:gridCol w:w="9889"/>
            </w:tblGrid>
            <w:tr w:rsidR="00A30122" w:rsidRPr="00B51792" w:rsidTr="00262966">
              <w:trPr>
                <w:jc w:val="center"/>
              </w:trPr>
              <w:tc>
                <w:tcPr>
                  <w:tcW w:w="9889" w:type="dxa"/>
                </w:tcPr>
                <w:p w:rsidR="00A30122" w:rsidRPr="007D3E6D" w:rsidRDefault="00A30122" w:rsidP="00FB3594">
                  <w:pPr>
                    <w:pStyle w:val="CEOHeading1Underlined"/>
                    <w:keepLines w:val="0"/>
                    <w:spacing w:before="240"/>
                    <w:rPr>
                      <w:rFonts w:asciiTheme="minorHAnsi" w:hAnsiTheme="minorHAnsi"/>
                      <w:sz w:val="22"/>
                      <w:szCs w:val="22"/>
                    </w:rPr>
                  </w:pPr>
                  <w:r w:rsidRPr="007D3E6D">
                    <w:rPr>
                      <w:rFonts w:asciiTheme="minorHAnsi" w:hAnsiTheme="minorHAnsi"/>
                      <w:sz w:val="22"/>
                      <w:szCs w:val="22"/>
                    </w:rPr>
                    <w:t>Draft agenda and schedule of meetings</w:t>
                  </w:r>
                </w:p>
                <w:p w:rsidR="00A30122" w:rsidRPr="00B51792" w:rsidRDefault="00A30122" w:rsidP="00A30122">
                  <w:pPr>
                    <w:pStyle w:val="CEONormal"/>
                    <w:rPr>
                      <w:rFonts w:asciiTheme="minorHAnsi" w:hAnsiTheme="minorHAnsi"/>
                    </w:rPr>
                  </w:pPr>
                  <w:r w:rsidRPr="00B51792">
                    <w:rPr>
                      <w:rFonts w:asciiTheme="minorHAnsi" w:hAnsiTheme="minorHAnsi"/>
                    </w:rPr>
                    <w:t>The draft agendas and schedules for the meetings of the two</w:t>
                  </w:r>
                  <w:r w:rsidR="0017567D">
                    <w:rPr>
                      <w:rFonts w:asciiTheme="minorHAnsi" w:hAnsiTheme="minorHAnsi"/>
                    </w:rPr>
                    <w:t xml:space="preserve"> </w:t>
                  </w:r>
                  <w:r w:rsidR="0017567D" w:rsidRPr="0017567D">
                    <w:rPr>
                      <w:rFonts w:asciiTheme="minorHAnsi" w:hAnsiTheme="minorHAnsi"/>
                      <w:b/>
                      <w:bCs/>
                    </w:rPr>
                    <w:t>ITU-D</w:t>
                  </w:r>
                  <w:r w:rsidRPr="0017567D">
                    <w:rPr>
                      <w:rFonts w:asciiTheme="minorHAnsi" w:hAnsiTheme="minorHAnsi"/>
                      <w:b/>
                      <w:bCs/>
                    </w:rPr>
                    <w:t xml:space="preserve"> Study</w:t>
                  </w:r>
                  <w:r w:rsidRPr="00B51792">
                    <w:rPr>
                      <w:rFonts w:asciiTheme="minorHAnsi" w:hAnsiTheme="minorHAnsi"/>
                      <w:b/>
                      <w:bCs/>
                    </w:rPr>
                    <w:t xml:space="preserve"> Groups</w:t>
                  </w:r>
                  <w:r w:rsidRPr="00B51792">
                    <w:rPr>
                      <w:rFonts w:asciiTheme="minorHAnsi" w:hAnsiTheme="minorHAnsi"/>
                    </w:rPr>
                    <w:t xml:space="preserve"> can be found at</w:t>
                  </w:r>
                  <w:r>
                    <w:rPr>
                      <w:rFonts w:asciiTheme="minorHAnsi" w:hAnsiTheme="minorHAnsi"/>
                    </w:rPr>
                    <w:t xml:space="preserve"> the links below:</w:t>
                  </w:r>
                </w:p>
                <w:p w:rsidR="00A30122" w:rsidRPr="00B51792" w:rsidRDefault="00A30122" w:rsidP="00A30122">
                  <w:pPr>
                    <w:pStyle w:val="CEOHeading2"/>
                    <w:spacing w:after="60"/>
                    <w:ind w:left="0"/>
                    <w:rPr>
                      <w:rFonts w:asciiTheme="minorHAnsi" w:hAnsiTheme="minorHAnsi"/>
                      <w:sz w:val="22"/>
                      <w:szCs w:val="22"/>
                    </w:rPr>
                  </w:pPr>
                  <w:r w:rsidRPr="00B51792">
                    <w:rPr>
                      <w:rFonts w:asciiTheme="minorHAnsi" w:hAnsiTheme="minorHAnsi"/>
                      <w:sz w:val="22"/>
                      <w:szCs w:val="22"/>
                    </w:rPr>
                    <w:t>Study Group 1</w:t>
                  </w:r>
                </w:p>
                <w:p w:rsidR="00A30122" w:rsidRPr="003A6046" w:rsidRDefault="00A30122" w:rsidP="007935BA">
                  <w:pPr>
                    <w:pStyle w:val="CEOindentblackdots"/>
                    <w:numPr>
                      <w:ilvl w:val="0"/>
                      <w:numId w:val="0"/>
                    </w:numPr>
                    <w:rPr>
                      <w:rFonts w:asciiTheme="minorHAnsi" w:hAnsiTheme="minorHAnsi"/>
                      <w:sz w:val="22"/>
                      <w:szCs w:val="22"/>
                      <w:lang w:val="en-US"/>
                    </w:rPr>
                  </w:pPr>
                  <w:r w:rsidRPr="00D76007">
                    <w:rPr>
                      <w:rFonts w:asciiTheme="minorHAnsi" w:hAnsiTheme="minorHAnsi"/>
                      <w:sz w:val="22"/>
                      <w:szCs w:val="22"/>
                      <w:lang w:val="de-CH"/>
                    </w:rPr>
                    <w:t>Main meeting website</w:t>
                  </w:r>
                  <w:r w:rsidR="00EB7CBB">
                    <w:rPr>
                      <w:rFonts w:asciiTheme="minorHAnsi" w:hAnsiTheme="minorHAnsi"/>
                      <w:sz w:val="22"/>
                      <w:szCs w:val="22"/>
                      <w:lang w:val="de-CH"/>
                    </w:rPr>
                    <w:t xml:space="preserve"> for ITU</w:t>
                  </w:r>
                  <w:r w:rsidRPr="00D76007">
                    <w:rPr>
                      <w:rFonts w:asciiTheme="minorHAnsi" w:hAnsiTheme="minorHAnsi"/>
                      <w:sz w:val="22"/>
                      <w:szCs w:val="22"/>
                      <w:lang w:val="de-CH"/>
                    </w:rPr>
                    <w:t>:</w:t>
                  </w:r>
                  <w:r w:rsidRPr="003A6046">
                    <w:rPr>
                      <w:rFonts w:asciiTheme="minorHAnsi" w:hAnsiTheme="minorHAnsi"/>
                      <w:sz w:val="22"/>
                      <w:szCs w:val="22"/>
                      <w:lang w:val="en-US"/>
                    </w:rPr>
                    <w:t xml:space="preserve"> </w:t>
                  </w:r>
                </w:p>
                <w:p w:rsidR="00EB7CBB" w:rsidRPr="00EB7CBB" w:rsidRDefault="007B56BA" w:rsidP="00B13F50">
                  <w:pPr>
                    <w:pStyle w:val="CEOindentblackdots"/>
                    <w:numPr>
                      <w:ilvl w:val="0"/>
                      <w:numId w:val="16"/>
                    </w:numPr>
                    <w:spacing w:before="60"/>
                    <w:rPr>
                      <w:rFonts w:asciiTheme="minorHAnsi" w:hAnsiTheme="minorHAnsi"/>
                      <w:sz w:val="22"/>
                      <w:szCs w:val="22"/>
                      <w:lang w:val="de-CH"/>
                    </w:rPr>
                  </w:pPr>
                  <w:hyperlink r:id="rId11" w:history="1">
                    <w:r w:rsidR="007935BA" w:rsidRPr="007935BA">
                      <w:rPr>
                        <w:rStyle w:val="Hyperlink"/>
                        <w:rFonts w:asciiTheme="minorHAnsi" w:hAnsiTheme="minorHAnsi"/>
                        <w:sz w:val="22"/>
                        <w:szCs w:val="22"/>
                        <w:lang w:val="de-CH"/>
                      </w:rPr>
                      <w:t>Meeting page</w:t>
                    </w:r>
                  </w:hyperlink>
                </w:p>
                <w:p w:rsidR="00A30122" w:rsidRPr="00D76007" w:rsidRDefault="007B56BA" w:rsidP="00B13F50">
                  <w:pPr>
                    <w:pStyle w:val="CEOindentblackdots"/>
                    <w:numPr>
                      <w:ilvl w:val="0"/>
                      <w:numId w:val="16"/>
                    </w:numPr>
                    <w:spacing w:before="60"/>
                    <w:rPr>
                      <w:rFonts w:asciiTheme="minorHAnsi" w:hAnsiTheme="minorHAnsi"/>
                      <w:sz w:val="22"/>
                      <w:szCs w:val="22"/>
                      <w:lang w:val="de-CH"/>
                    </w:rPr>
                  </w:pPr>
                  <w:hyperlink r:id="rId12" w:history="1">
                    <w:r w:rsidR="00A30122" w:rsidRPr="00D76007">
                      <w:rPr>
                        <w:rStyle w:val="Hyperlink"/>
                        <w:rFonts w:asciiTheme="minorHAnsi" w:hAnsiTheme="minorHAnsi"/>
                        <w:sz w:val="22"/>
                        <w:szCs w:val="22"/>
                        <w:lang w:val="de-CH"/>
                      </w:rPr>
                      <w:t>Draft agenda</w:t>
                    </w:r>
                  </w:hyperlink>
                </w:p>
                <w:p w:rsidR="00A30122" w:rsidRPr="00D76007" w:rsidRDefault="00A30122" w:rsidP="00B13F50">
                  <w:pPr>
                    <w:pStyle w:val="CEOindentblackdots"/>
                    <w:numPr>
                      <w:ilvl w:val="0"/>
                      <w:numId w:val="16"/>
                    </w:numPr>
                    <w:spacing w:before="60"/>
                    <w:rPr>
                      <w:rStyle w:val="Hyperlink"/>
                      <w:rFonts w:asciiTheme="minorHAnsi" w:hAnsiTheme="minorHAnsi"/>
                      <w:sz w:val="22"/>
                      <w:szCs w:val="22"/>
                      <w:lang w:val="de-CH"/>
                    </w:rPr>
                  </w:pPr>
                  <w:r w:rsidRPr="00D76007">
                    <w:rPr>
                      <w:rFonts w:asciiTheme="minorHAnsi" w:hAnsiTheme="minorHAnsi"/>
                      <w:sz w:val="22"/>
                      <w:szCs w:val="22"/>
                      <w:lang w:val="en-US"/>
                    </w:rPr>
                    <w:fldChar w:fldCharType="begin"/>
                  </w:r>
                  <w:r w:rsidRPr="00D76007">
                    <w:rPr>
                      <w:rFonts w:asciiTheme="minorHAnsi" w:hAnsiTheme="minorHAnsi"/>
                      <w:sz w:val="22"/>
                      <w:szCs w:val="22"/>
                      <w:lang w:val="en-US"/>
                    </w:rPr>
                    <w:instrText xml:space="preserve"> HYPERLINK "http://www.itu.int/md/D14-SG01-ADM" </w:instrText>
                  </w:r>
                  <w:r w:rsidRPr="00D76007">
                    <w:rPr>
                      <w:rFonts w:asciiTheme="minorHAnsi" w:hAnsiTheme="minorHAnsi"/>
                      <w:sz w:val="22"/>
                      <w:szCs w:val="22"/>
                      <w:lang w:val="en-US"/>
                    </w:rPr>
                    <w:fldChar w:fldCharType="separate"/>
                  </w:r>
                  <w:r w:rsidRPr="00D76007">
                    <w:rPr>
                      <w:rStyle w:val="Hyperlink"/>
                      <w:rFonts w:asciiTheme="minorHAnsi" w:hAnsiTheme="minorHAnsi"/>
                      <w:sz w:val="22"/>
                      <w:szCs w:val="22"/>
                      <w:lang w:val="en-US"/>
                    </w:rPr>
                    <w:t>Draft time management plan</w:t>
                  </w:r>
                </w:p>
                <w:p w:rsidR="00A30122" w:rsidRPr="00D76007" w:rsidRDefault="00A30122" w:rsidP="00A30122">
                  <w:pPr>
                    <w:pStyle w:val="CEOHeading2"/>
                    <w:spacing w:after="60"/>
                    <w:ind w:left="0"/>
                    <w:rPr>
                      <w:rFonts w:asciiTheme="minorHAnsi" w:hAnsiTheme="minorHAnsi"/>
                      <w:sz w:val="22"/>
                      <w:szCs w:val="22"/>
                    </w:rPr>
                  </w:pPr>
                  <w:r w:rsidRPr="00D76007">
                    <w:rPr>
                      <w:rFonts w:asciiTheme="minorHAnsi" w:hAnsiTheme="minorHAnsi" w:cs="Times New Roman"/>
                      <w:b w:val="0"/>
                      <w:bCs w:val="0"/>
                      <w:sz w:val="22"/>
                      <w:szCs w:val="22"/>
                      <w:lang w:val="en-US"/>
                    </w:rPr>
                    <w:fldChar w:fldCharType="end"/>
                  </w:r>
                  <w:r w:rsidRPr="00D76007">
                    <w:rPr>
                      <w:rFonts w:asciiTheme="minorHAnsi" w:hAnsiTheme="minorHAnsi"/>
                      <w:sz w:val="22"/>
                      <w:szCs w:val="22"/>
                    </w:rPr>
                    <w:t>Study Group 2</w:t>
                  </w:r>
                </w:p>
                <w:p w:rsidR="00A30122" w:rsidRPr="00A30122" w:rsidRDefault="00A30122" w:rsidP="007935BA">
                  <w:pPr>
                    <w:pStyle w:val="CEOindentblackdots"/>
                    <w:numPr>
                      <w:ilvl w:val="0"/>
                      <w:numId w:val="0"/>
                    </w:numPr>
                    <w:rPr>
                      <w:rFonts w:asciiTheme="minorHAnsi" w:hAnsiTheme="minorHAnsi"/>
                      <w:sz w:val="22"/>
                      <w:szCs w:val="22"/>
                      <w:lang w:val="en-US"/>
                    </w:rPr>
                  </w:pPr>
                  <w:r w:rsidRPr="00D76007">
                    <w:rPr>
                      <w:rFonts w:asciiTheme="minorHAnsi" w:hAnsiTheme="minorHAnsi"/>
                      <w:sz w:val="22"/>
                      <w:szCs w:val="22"/>
                      <w:lang w:val="de-CH"/>
                    </w:rPr>
                    <w:t xml:space="preserve">Main meeting website: </w:t>
                  </w:r>
                </w:p>
                <w:p w:rsidR="007935BA" w:rsidRPr="007935BA" w:rsidRDefault="007B56BA" w:rsidP="00A30122">
                  <w:pPr>
                    <w:pStyle w:val="CEOindentblackdots"/>
                    <w:spacing w:before="60"/>
                    <w:ind w:left="714" w:hanging="357"/>
                    <w:rPr>
                      <w:rFonts w:asciiTheme="minorHAnsi" w:hAnsiTheme="minorHAnsi"/>
                      <w:sz w:val="22"/>
                      <w:szCs w:val="22"/>
                      <w:lang w:val="de-CH"/>
                    </w:rPr>
                  </w:pPr>
                  <w:hyperlink r:id="rId13" w:history="1">
                    <w:r w:rsidR="007935BA" w:rsidRPr="007935BA">
                      <w:rPr>
                        <w:rStyle w:val="Hyperlink"/>
                        <w:rFonts w:asciiTheme="minorHAnsi" w:hAnsiTheme="minorHAnsi"/>
                        <w:sz w:val="22"/>
                        <w:szCs w:val="22"/>
                        <w:lang w:val="de-CH"/>
                      </w:rPr>
                      <w:t>Meeting page</w:t>
                    </w:r>
                  </w:hyperlink>
                </w:p>
                <w:p w:rsidR="00A30122" w:rsidRPr="00A30122" w:rsidRDefault="007B56BA" w:rsidP="00A30122">
                  <w:pPr>
                    <w:pStyle w:val="CEOindentblackdots"/>
                    <w:spacing w:before="60"/>
                    <w:ind w:left="714" w:hanging="357"/>
                    <w:rPr>
                      <w:rFonts w:asciiTheme="minorHAnsi" w:hAnsiTheme="minorHAnsi"/>
                      <w:sz w:val="22"/>
                      <w:szCs w:val="22"/>
                      <w:lang w:val="de-CH"/>
                    </w:rPr>
                  </w:pPr>
                  <w:hyperlink r:id="rId14" w:history="1">
                    <w:r w:rsidR="00A30122" w:rsidRPr="00D76007">
                      <w:rPr>
                        <w:rStyle w:val="Hyperlink"/>
                        <w:rFonts w:asciiTheme="minorHAnsi" w:hAnsiTheme="minorHAnsi"/>
                        <w:sz w:val="22"/>
                        <w:szCs w:val="22"/>
                        <w:lang w:val="de-CH"/>
                      </w:rPr>
                      <w:t>Draft agenda</w:t>
                    </w:r>
                  </w:hyperlink>
                </w:p>
                <w:p w:rsidR="00A30122" w:rsidRPr="00A30122" w:rsidRDefault="007B56BA" w:rsidP="00B13F50">
                  <w:pPr>
                    <w:pStyle w:val="CEOindentblackdots"/>
                    <w:spacing w:before="60"/>
                    <w:ind w:left="714" w:hanging="357"/>
                    <w:rPr>
                      <w:rFonts w:asciiTheme="minorHAnsi" w:hAnsiTheme="minorHAnsi"/>
                      <w:sz w:val="22"/>
                      <w:szCs w:val="22"/>
                      <w:lang w:val="de-CH"/>
                    </w:rPr>
                  </w:pPr>
                  <w:hyperlink r:id="rId15" w:history="1">
                    <w:r w:rsidR="00A30122" w:rsidRPr="00A30122">
                      <w:rPr>
                        <w:rStyle w:val="Hyperlink"/>
                        <w:rFonts w:asciiTheme="minorHAnsi" w:hAnsiTheme="minorHAnsi"/>
                        <w:sz w:val="22"/>
                        <w:szCs w:val="22"/>
                        <w:lang w:val="en-US"/>
                      </w:rPr>
                      <w:t>Draft time management plan</w:t>
                    </w:r>
                  </w:hyperlink>
                </w:p>
                <w:p w:rsidR="00A30122" w:rsidRDefault="00A30122" w:rsidP="00A30122">
                  <w:pPr>
                    <w:pStyle w:val="CEONormal"/>
                    <w:spacing w:before="60" w:after="360"/>
                    <w:rPr>
                      <w:rFonts w:asciiTheme="minorHAnsi" w:hAnsiTheme="minorHAnsi"/>
                      <w:b/>
                      <w:bCs/>
                    </w:rPr>
                  </w:pPr>
                  <w:r w:rsidRPr="00AE7BBB">
                    <w:rPr>
                      <w:rFonts w:asciiTheme="minorHAnsi" w:eastAsia="SimHei" w:hAnsiTheme="minorHAnsi" w:cs="Simplified Arabic"/>
                    </w:rPr>
                    <w:t xml:space="preserve">Detailed information about the </w:t>
                  </w:r>
                  <w:r w:rsidRPr="00AE7BBB">
                    <w:rPr>
                      <w:rFonts w:asciiTheme="minorHAnsi" w:eastAsia="SimHei" w:hAnsiTheme="minorHAnsi" w:cs="Simplified Arabic"/>
                      <w:b/>
                      <w:bCs/>
                    </w:rPr>
                    <w:t xml:space="preserve">associated </w:t>
                  </w:r>
                  <w:r>
                    <w:rPr>
                      <w:rFonts w:asciiTheme="minorHAnsi" w:eastAsia="SimHei" w:hAnsiTheme="minorHAnsi" w:cs="Simplified Arabic"/>
                      <w:b/>
                      <w:bCs/>
                    </w:rPr>
                    <w:t xml:space="preserve">Emergency Telecommunications Workshop </w:t>
                  </w:r>
                  <w:r>
                    <w:rPr>
                      <w:rFonts w:asciiTheme="minorHAnsi" w:eastAsia="SimHei" w:hAnsiTheme="minorHAnsi" w:cs="Simplified Arabic"/>
                    </w:rPr>
                    <w:t>and how to participate can be found on the event webpage accessible from the main ITU-D Study Groups website</w:t>
                  </w:r>
                  <w:r w:rsidRPr="00AE7BBB">
                    <w:rPr>
                      <w:rFonts w:asciiTheme="minorHAnsi" w:eastAsia="SimHei" w:hAnsiTheme="minorHAnsi" w:cs="Simplified Arabic"/>
                    </w:rPr>
                    <w:t>.</w:t>
                  </w:r>
                  <w:r>
                    <w:rPr>
                      <w:rFonts w:asciiTheme="minorHAnsi" w:eastAsia="SimHei" w:hAnsiTheme="minorHAnsi" w:cs="Simplified Arabic"/>
                    </w:rPr>
                    <w:t xml:space="preserve"> </w:t>
                  </w: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Pr="00B51792" w:rsidRDefault="00A30122" w:rsidP="00FB3594">
                  <w:pPr>
                    <w:pStyle w:val="CEONormal"/>
                    <w:jc w:val="center"/>
                    <w:rPr>
                      <w:rFonts w:asciiTheme="minorHAnsi" w:hAnsiTheme="minorHAnsi"/>
                      <w:b/>
                      <w:bCs/>
                    </w:rPr>
                  </w:pPr>
                  <w:r>
                    <w:rPr>
                      <w:rFonts w:asciiTheme="minorHAnsi" w:hAnsiTheme="minorHAnsi"/>
                      <w:b/>
                      <w:bCs/>
                    </w:rPr>
                    <w:lastRenderedPageBreak/>
                    <w:t>ANNEX 2</w:t>
                  </w:r>
                </w:p>
                <w:p w:rsidR="00535A71" w:rsidRPr="00535A71" w:rsidRDefault="00A30122" w:rsidP="00FB3594">
                  <w:pPr>
                    <w:pStyle w:val="CEOHeading1Underlined"/>
                    <w:keepLines w:val="0"/>
                    <w:spacing w:before="240"/>
                    <w:rPr>
                      <w:rFonts w:asciiTheme="minorHAnsi" w:hAnsiTheme="minorHAnsi"/>
                      <w:sz w:val="22"/>
                      <w:szCs w:val="22"/>
                    </w:rPr>
                  </w:pPr>
                  <w:r w:rsidRPr="004A0EA8">
                    <w:rPr>
                      <w:rFonts w:asciiTheme="minorHAnsi" w:hAnsiTheme="minorHAnsi"/>
                      <w:sz w:val="22"/>
                      <w:szCs w:val="22"/>
                    </w:rPr>
                    <w:t>Registration, visa support and fellowship requests</w:t>
                  </w:r>
                </w:p>
                <w:p w:rsidR="00535A71" w:rsidRPr="00535A71" w:rsidRDefault="00535A71" w:rsidP="00FB3594">
                  <w:pPr>
                    <w:pStyle w:val="CEONormal"/>
                    <w:spacing w:before="240" w:after="240"/>
                    <w:jc w:val="center"/>
                    <w:rPr>
                      <w:rFonts w:asciiTheme="minorHAnsi" w:hAnsiTheme="minorHAnsi"/>
                      <w:b/>
                      <w:bCs/>
                      <w:lang w:val="en-US"/>
                    </w:rPr>
                  </w:pPr>
                  <w:r w:rsidRPr="00535A71">
                    <w:rPr>
                      <w:rFonts w:asciiTheme="minorHAnsi" w:hAnsiTheme="minorHAnsi"/>
                      <w:b/>
                      <w:bCs/>
                      <w:color w:val="FF0000"/>
                      <w:lang w:val="en-US"/>
                    </w:rPr>
                    <w:t xml:space="preserve">IMPORTANT: </w:t>
                  </w:r>
                  <w:r w:rsidRPr="00535A71">
                    <w:rPr>
                      <w:rFonts w:asciiTheme="minorHAnsi" w:hAnsiTheme="minorHAnsi"/>
                      <w:b/>
                      <w:bCs/>
                      <w:lang w:val="en-US"/>
                    </w:rPr>
                    <w:t>Pilot for a new ITU registration system for ITU-D Study Group 1 and 2 meetings</w:t>
                  </w:r>
                </w:p>
                <w:p w:rsidR="00535A71" w:rsidRPr="00535A71" w:rsidRDefault="00535A71" w:rsidP="00A30122">
                  <w:pPr>
                    <w:pStyle w:val="CEONormal"/>
                    <w:spacing w:after="0"/>
                    <w:rPr>
                      <w:rFonts w:asciiTheme="minorHAnsi" w:hAnsiTheme="minorHAnsi"/>
                      <w:lang w:val="en-US"/>
                    </w:rPr>
                  </w:pPr>
                  <w:r w:rsidRPr="00535A71">
                    <w:rPr>
                      <w:rFonts w:asciiTheme="minorHAnsi" w:hAnsiTheme="minorHAnsi"/>
                    </w:rPr>
                    <w:t xml:space="preserve">In order to continuously improve our members’ meeting experience, ITU is piloting a new registration system to facilitate the best possible registration for meetings. </w:t>
                  </w:r>
                  <w:r w:rsidRPr="00535A71">
                    <w:rPr>
                      <w:rFonts w:asciiTheme="minorHAnsi" w:hAnsiTheme="minorHAnsi"/>
                      <w:b/>
                      <w:bCs/>
                    </w:rPr>
                    <w:t>ITU-D Study Groups 1 and 2</w:t>
                  </w:r>
                  <w:r w:rsidRPr="00535A71">
                    <w:rPr>
                      <w:rFonts w:asciiTheme="minorHAnsi" w:hAnsiTheme="minorHAnsi"/>
                    </w:rPr>
                    <w:t xml:space="preserve"> are the first to benefit from this new registration system in the Telecommunication Development Sector. Please note that registration for all other ITU-D meetings will, until further notice, continue to be handled as before.</w:t>
                  </w:r>
                </w:p>
                <w:p w:rsidR="00C6184A" w:rsidRPr="00C6184A" w:rsidRDefault="00C6184A" w:rsidP="008B1064">
                  <w:pPr>
                    <w:pStyle w:val="CEONormal"/>
                    <w:rPr>
                      <w:rFonts w:asciiTheme="minorHAnsi" w:hAnsiTheme="minorHAnsi"/>
                      <w:b/>
                      <w:bCs/>
                      <w:i/>
                      <w:iCs/>
                    </w:rPr>
                  </w:pPr>
                  <w:r w:rsidRPr="00C6184A">
                    <w:rPr>
                      <w:rFonts w:asciiTheme="minorHAnsi" w:hAnsiTheme="minorHAnsi"/>
                      <w:b/>
                      <w:bCs/>
                      <w:i/>
                      <w:iCs/>
                    </w:rPr>
                    <w:t>Pre-registration</w:t>
                  </w:r>
                </w:p>
                <w:p w:rsidR="00535A71" w:rsidRPr="00535A71" w:rsidRDefault="00535A71" w:rsidP="00530D6E">
                  <w:pPr>
                    <w:pStyle w:val="CEONormal"/>
                    <w:rPr>
                      <w:rFonts w:asciiTheme="minorHAnsi" w:hAnsiTheme="minorHAnsi"/>
                    </w:rPr>
                  </w:pPr>
                  <w:r w:rsidRPr="00535A71">
                    <w:rPr>
                      <w:rFonts w:asciiTheme="minorHAnsi" w:hAnsiTheme="minorHAnsi"/>
                      <w:b/>
                      <w:bCs/>
                    </w:rPr>
                    <w:t>Pre-registration</w:t>
                  </w:r>
                  <w:r w:rsidRPr="00535A71">
                    <w:rPr>
                      <w:rFonts w:asciiTheme="minorHAnsi" w:hAnsiTheme="minorHAnsi"/>
                    </w:rPr>
                    <w:t xml:space="preserve"> will be carried out exclusively online by each participant interested in attending the meetings in person or remotely, and validated through the Focal Points designated by each administration and entity entitled to participate. </w:t>
                  </w:r>
                  <w:r w:rsidR="008B1064" w:rsidRPr="00535A71">
                    <w:rPr>
                      <w:rFonts w:asciiTheme="minorHAnsi" w:hAnsiTheme="minorHAnsi"/>
                    </w:rPr>
                    <w:t>A single</w:t>
                  </w:r>
                  <w:r w:rsidR="008B1064" w:rsidRPr="00535A71">
                    <w:rPr>
                      <w:rFonts w:asciiTheme="minorHAnsi" w:hAnsiTheme="minorHAnsi"/>
                      <w:b/>
                      <w:bCs/>
                    </w:rPr>
                    <w:t xml:space="preserve"> user profile</w:t>
                  </w:r>
                  <w:r w:rsidR="008B1064" w:rsidRPr="00535A71">
                    <w:rPr>
                      <w:rFonts w:asciiTheme="minorHAnsi" w:hAnsiTheme="minorHAnsi"/>
                    </w:rPr>
                    <w:t xml:space="preserve"> will allow each delegate to register for all sub-meetings, namely ITU-D SG1 and 2, including their Rapporteur Groups</w:t>
                  </w:r>
                  <w:r w:rsidR="008B1064">
                    <w:rPr>
                      <w:rFonts w:asciiTheme="minorHAnsi" w:hAnsiTheme="minorHAnsi"/>
                    </w:rPr>
                    <w:t xml:space="preserve"> and the workshop on Emergency T</w:t>
                  </w:r>
                  <w:r w:rsidR="008B1064" w:rsidRPr="00535A71">
                    <w:rPr>
                      <w:rFonts w:asciiTheme="minorHAnsi" w:hAnsiTheme="minorHAnsi"/>
                    </w:rPr>
                    <w:t>elecommunication</w:t>
                  </w:r>
                  <w:r w:rsidR="008B1064">
                    <w:rPr>
                      <w:rFonts w:asciiTheme="minorHAnsi" w:hAnsiTheme="minorHAnsi"/>
                    </w:rPr>
                    <w:t>s</w:t>
                  </w:r>
                  <w:r w:rsidR="008B1064" w:rsidRPr="00535A71">
                    <w:rPr>
                      <w:rFonts w:asciiTheme="minorHAnsi" w:hAnsiTheme="minorHAnsi"/>
                    </w:rPr>
                    <w:t xml:space="preserve">. </w:t>
                  </w:r>
                  <w:r w:rsidRPr="00535A71">
                    <w:rPr>
                      <w:rFonts w:asciiTheme="minorHAnsi" w:hAnsiTheme="minorHAnsi"/>
                    </w:rPr>
                    <w:t xml:space="preserve">User account creation and online pre-registration will open in the new registration system on </w:t>
                  </w:r>
                  <w:r w:rsidRPr="003A6046">
                    <w:rPr>
                      <w:rFonts w:asciiTheme="minorHAnsi" w:hAnsiTheme="minorHAnsi"/>
                      <w:b/>
                      <w:bCs/>
                    </w:rPr>
                    <w:t>Monday, 6 June 2016</w:t>
                  </w:r>
                  <w:r w:rsidRPr="00535A71">
                    <w:rPr>
                      <w:rFonts w:asciiTheme="minorHAnsi" w:hAnsiTheme="minorHAnsi"/>
                    </w:rPr>
                    <w:t xml:space="preserve"> at the following website: </w:t>
                  </w:r>
                  <w:hyperlink r:id="rId16" w:history="1">
                    <w:r w:rsidRPr="00535A71">
                      <w:rPr>
                        <w:rStyle w:val="Hyperlink"/>
                        <w:rFonts w:asciiTheme="minorHAnsi" w:hAnsiTheme="minorHAnsi" w:cs="Calibri"/>
                      </w:rPr>
                      <w:t>http://www.itu.int/net3/ITU-D/meetings/registration/</w:t>
                    </w:r>
                  </w:hyperlink>
                  <w:r w:rsidR="00530D6E">
                    <w:rPr>
                      <w:rFonts w:asciiTheme="minorHAnsi" w:hAnsiTheme="minorHAnsi"/>
                    </w:rPr>
                    <w:t xml:space="preserve"> . </w:t>
                  </w:r>
                </w:p>
                <w:p w:rsidR="00C6184A" w:rsidRPr="00C6184A" w:rsidRDefault="00C6184A" w:rsidP="00C6184A">
                  <w:pPr>
                    <w:pStyle w:val="CEONormal"/>
                    <w:rPr>
                      <w:rFonts w:asciiTheme="minorHAnsi" w:hAnsiTheme="minorHAnsi"/>
                      <w:b/>
                      <w:bCs/>
                      <w:i/>
                      <w:iCs/>
                    </w:rPr>
                  </w:pPr>
                  <w:r>
                    <w:rPr>
                      <w:rFonts w:asciiTheme="minorHAnsi" w:hAnsiTheme="minorHAnsi"/>
                      <w:b/>
                      <w:bCs/>
                      <w:i/>
                      <w:iCs/>
                    </w:rPr>
                    <w:t>Visa support</w:t>
                  </w:r>
                </w:p>
                <w:p w:rsidR="00E4029E" w:rsidRPr="004A0EA8" w:rsidRDefault="00E4029E" w:rsidP="00E4029E">
                  <w:pPr>
                    <w:pStyle w:val="CEONormal"/>
                    <w:spacing w:after="0"/>
                    <w:rPr>
                      <w:rFonts w:asciiTheme="minorHAnsi" w:hAnsiTheme="minorHAnsi"/>
                      <w:lang w:val="en-US"/>
                    </w:rPr>
                  </w:pPr>
                  <w:r w:rsidRPr="004A0EA8">
                    <w:rPr>
                      <w:rFonts w:asciiTheme="minorHAnsi" w:hAnsiTheme="minorHAnsi"/>
                      <w:lang w:val="en-US"/>
                    </w:rPr>
                    <w:t xml:space="preserve">When needed, </w:t>
                  </w:r>
                  <w:r w:rsidRPr="00E4029E">
                    <w:rPr>
                      <w:rFonts w:asciiTheme="minorHAnsi" w:hAnsiTheme="minorHAnsi"/>
                      <w:b/>
                      <w:bCs/>
                      <w:lang w:val="en-US"/>
                    </w:rPr>
                    <w:t>visa support</w:t>
                  </w:r>
                  <w:r w:rsidRPr="004A0EA8">
                    <w:rPr>
                      <w:rFonts w:asciiTheme="minorHAnsi" w:hAnsiTheme="minorHAnsi"/>
                      <w:lang w:val="en-US"/>
                    </w:rPr>
                    <w:t xml:space="preserve"> must also be requested </w:t>
                  </w:r>
                  <w:r>
                    <w:rPr>
                      <w:rFonts w:asciiTheme="minorHAnsi" w:hAnsiTheme="minorHAnsi"/>
                      <w:lang w:val="en-US"/>
                    </w:rPr>
                    <w:t xml:space="preserve">by the participant </w:t>
                  </w:r>
                  <w:r w:rsidRPr="00E4029E">
                    <w:rPr>
                      <w:rFonts w:asciiTheme="minorHAnsi" w:hAnsiTheme="minorHAnsi"/>
                      <w:lang w:val="en-US"/>
                    </w:rPr>
                    <w:t xml:space="preserve">during </w:t>
                  </w:r>
                  <w:r>
                    <w:rPr>
                      <w:rFonts w:asciiTheme="minorHAnsi" w:hAnsiTheme="minorHAnsi"/>
                      <w:lang w:val="en-US"/>
                    </w:rPr>
                    <w:t xml:space="preserve">the </w:t>
                  </w:r>
                  <w:r w:rsidRPr="00E4029E">
                    <w:rPr>
                      <w:rFonts w:asciiTheme="minorHAnsi" w:hAnsiTheme="minorHAnsi"/>
                      <w:lang w:val="en-US"/>
                    </w:rPr>
                    <w:t>online pre-registration</w:t>
                  </w:r>
                  <w:r>
                    <w:rPr>
                      <w:rFonts w:asciiTheme="minorHAnsi" w:hAnsiTheme="minorHAnsi"/>
                      <w:lang w:val="en-US"/>
                    </w:rPr>
                    <w:t xml:space="preserve"> process. </w:t>
                  </w:r>
                  <w:r w:rsidRPr="004A0EA8">
                    <w:rPr>
                      <w:rFonts w:asciiTheme="minorHAnsi" w:hAnsiTheme="minorHAnsi"/>
                      <w:lang w:val="en-US"/>
                    </w:rPr>
                    <w:t xml:space="preserve">Please note that a strict procedure for visas is in force in Switzerland and participants are urged to read carefully the visa procedure available on the </w:t>
                  </w:r>
                  <w:hyperlink r:id="rId17" w:history="1">
                    <w:r w:rsidRPr="004A0EA8">
                      <w:rPr>
                        <w:rStyle w:val="Hyperlink"/>
                        <w:rFonts w:asciiTheme="minorHAnsi" w:hAnsiTheme="minorHAnsi" w:cs="Simplified Arabic"/>
                        <w:lang w:val="en-US"/>
                      </w:rPr>
                      <w:t>website</w:t>
                    </w:r>
                  </w:hyperlink>
                  <w:r w:rsidRPr="004A0EA8">
                    <w:rPr>
                      <w:rFonts w:asciiTheme="minorHAnsi" w:hAnsiTheme="minorHAnsi"/>
                      <w:lang w:val="en-US"/>
                    </w:rPr>
                    <w:t xml:space="preserve">. Please note that the processing of a request for a Schengen visa takes a minimum of three weeks. </w:t>
                  </w:r>
                </w:p>
                <w:p w:rsidR="00C6184A" w:rsidRPr="00C6184A" w:rsidRDefault="00C6184A" w:rsidP="00C6184A">
                  <w:pPr>
                    <w:pStyle w:val="CEONormal"/>
                    <w:rPr>
                      <w:rFonts w:asciiTheme="minorHAnsi" w:hAnsiTheme="minorHAnsi"/>
                      <w:b/>
                      <w:bCs/>
                      <w:i/>
                      <w:iCs/>
                    </w:rPr>
                  </w:pPr>
                  <w:r>
                    <w:rPr>
                      <w:rFonts w:asciiTheme="minorHAnsi" w:hAnsiTheme="minorHAnsi"/>
                      <w:b/>
                      <w:bCs/>
                      <w:i/>
                      <w:iCs/>
                    </w:rPr>
                    <w:t xml:space="preserve">On-site </w:t>
                  </w:r>
                  <w:r w:rsidRPr="00C6184A">
                    <w:rPr>
                      <w:rFonts w:asciiTheme="minorHAnsi" w:hAnsiTheme="minorHAnsi"/>
                      <w:b/>
                      <w:bCs/>
                      <w:i/>
                      <w:iCs/>
                    </w:rPr>
                    <w:t>registration</w:t>
                  </w:r>
                </w:p>
                <w:p w:rsidR="00535A71" w:rsidRPr="007D3E6D" w:rsidRDefault="00535A71" w:rsidP="00535A71">
                  <w:pPr>
                    <w:pStyle w:val="CEONormal"/>
                    <w:spacing w:before="60" w:afterLines="60" w:after="144"/>
                    <w:rPr>
                      <w:rFonts w:asciiTheme="minorHAnsi" w:hAnsiTheme="minorHAnsi"/>
                    </w:rPr>
                  </w:pPr>
                  <w:r w:rsidRPr="006327E8">
                    <w:rPr>
                      <w:rFonts w:asciiTheme="minorHAnsi" w:hAnsiTheme="minorHAnsi"/>
                      <w:b/>
                      <w:bCs/>
                    </w:rPr>
                    <w:t>On-site registration</w:t>
                  </w:r>
                  <w:r w:rsidRPr="002C1028">
                    <w:rPr>
                      <w:rFonts w:asciiTheme="minorHAnsi" w:hAnsiTheme="minorHAnsi"/>
                    </w:rPr>
                    <w:t xml:space="preserve"> will begin on </w:t>
                  </w:r>
                  <w:r w:rsidRPr="00073918">
                    <w:rPr>
                      <w:rFonts w:asciiTheme="minorHAnsi" w:hAnsiTheme="minorHAnsi"/>
                      <w:b/>
                      <w:bCs/>
                    </w:rPr>
                    <w:t xml:space="preserve">Monday, </w:t>
                  </w:r>
                  <w:r>
                    <w:rPr>
                      <w:rFonts w:asciiTheme="minorHAnsi" w:hAnsiTheme="minorHAnsi"/>
                      <w:b/>
                      <w:bCs/>
                    </w:rPr>
                    <w:t>19</w:t>
                  </w:r>
                  <w:r w:rsidRPr="00073918">
                    <w:rPr>
                      <w:rFonts w:asciiTheme="minorHAnsi" w:hAnsiTheme="minorHAnsi"/>
                      <w:b/>
                      <w:bCs/>
                    </w:rPr>
                    <w:t xml:space="preserve"> September 201</w:t>
                  </w:r>
                  <w:r>
                    <w:rPr>
                      <w:rFonts w:asciiTheme="minorHAnsi" w:hAnsiTheme="minorHAnsi"/>
                      <w:b/>
                      <w:bCs/>
                    </w:rPr>
                    <w:t>6</w:t>
                  </w:r>
                  <w:r w:rsidRPr="002C1028">
                    <w:rPr>
                      <w:rFonts w:asciiTheme="minorHAnsi" w:hAnsiTheme="minorHAnsi"/>
                    </w:rPr>
                    <w:t xml:space="preserve"> at 08h00 and will take place in the </w:t>
                  </w:r>
                  <w:proofErr w:type="spellStart"/>
                  <w:r w:rsidRPr="002C1028">
                    <w:rPr>
                      <w:rFonts w:asciiTheme="minorHAnsi" w:hAnsiTheme="minorHAnsi"/>
                    </w:rPr>
                    <w:t>Montbrillant</w:t>
                  </w:r>
                  <w:proofErr w:type="spellEnd"/>
                  <w:r w:rsidRPr="002C1028">
                    <w:rPr>
                      <w:rFonts w:asciiTheme="minorHAnsi" w:hAnsiTheme="minorHAnsi"/>
                    </w:rPr>
                    <w:t xml:space="preserve"> building. Pre-registered delegates will only need to bring their letter</w:t>
                  </w:r>
                  <w:r w:rsidRPr="007D3E6D">
                    <w:rPr>
                      <w:rFonts w:asciiTheme="minorHAnsi" w:hAnsiTheme="minorHAnsi"/>
                    </w:rPr>
                    <w:t xml:space="preserve"> of confirmation </w:t>
                  </w:r>
                  <w:r w:rsidR="00C6184A">
                    <w:rPr>
                      <w:rFonts w:asciiTheme="minorHAnsi" w:hAnsiTheme="minorHAnsi"/>
                    </w:rPr>
                    <w:t xml:space="preserve">received </w:t>
                  </w:r>
                  <w:r w:rsidRPr="007D3E6D">
                    <w:rPr>
                      <w:rFonts w:asciiTheme="minorHAnsi" w:hAnsiTheme="minorHAnsi"/>
                    </w:rPr>
                    <w:t>and a photo ID. Delegates who do not pre-register will also require a letter of accreditation from th</w:t>
                  </w:r>
                  <w:r>
                    <w:rPr>
                      <w:rFonts w:asciiTheme="minorHAnsi" w:hAnsiTheme="minorHAnsi"/>
                    </w:rPr>
                    <w:t>e</w:t>
                  </w:r>
                  <w:r w:rsidRPr="007D3E6D">
                    <w:rPr>
                      <w:rFonts w:asciiTheme="minorHAnsi" w:hAnsiTheme="minorHAnsi"/>
                    </w:rPr>
                    <w:t xml:space="preserve"> Designated Focal Point of their entity to register onsite. </w:t>
                  </w:r>
                </w:p>
                <w:p w:rsidR="00A30122" w:rsidRPr="004A0EA8" w:rsidRDefault="00E4029E" w:rsidP="00E4029E">
                  <w:pPr>
                    <w:pStyle w:val="CEONormal"/>
                    <w:spacing w:after="0"/>
                    <w:rPr>
                      <w:rFonts w:asciiTheme="minorHAnsi" w:hAnsiTheme="minorHAnsi"/>
                      <w:lang w:val="en-US"/>
                    </w:rPr>
                  </w:pPr>
                  <w:r>
                    <w:rPr>
                      <w:rFonts w:asciiTheme="minorHAnsi" w:hAnsiTheme="minorHAnsi"/>
                      <w:lang w:val="en-US"/>
                    </w:rPr>
                    <w:t>As before, t</w:t>
                  </w:r>
                  <w:r w:rsidR="00A30122" w:rsidRPr="004A0EA8">
                    <w:rPr>
                      <w:rFonts w:asciiTheme="minorHAnsi" w:hAnsiTheme="minorHAnsi"/>
                      <w:lang w:val="en-US"/>
                    </w:rPr>
                    <w:t>he role of</w:t>
                  </w:r>
                  <w:r w:rsidR="00C6184A">
                    <w:rPr>
                      <w:rFonts w:asciiTheme="minorHAnsi" w:hAnsiTheme="minorHAnsi"/>
                      <w:lang w:val="en-US"/>
                    </w:rPr>
                    <w:t xml:space="preserve"> the</w:t>
                  </w:r>
                  <w:r w:rsidR="00A30122" w:rsidRPr="004A0EA8">
                    <w:rPr>
                      <w:rFonts w:asciiTheme="minorHAnsi" w:hAnsiTheme="minorHAnsi"/>
                      <w:lang w:val="en-US"/>
                    </w:rPr>
                    <w:t xml:space="preserve"> </w:t>
                  </w:r>
                  <w:r w:rsidR="00C6184A" w:rsidRPr="00C6184A">
                    <w:rPr>
                      <w:rFonts w:asciiTheme="minorHAnsi" w:hAnsiTheme="minorHAnsi"/>
                      <w:b/>
                      <w:bCs/>
                    </w:rPr>
                    <w:t>Designated Focal Point</w:t>
                  </w:r>
                  <w:r w:rsidR="00C6184A" w:rsidRPr="007D3E6D">
                    <w:rPr>
                      <w:rFonts w:asciiTheme="minorHAnsi" w:hAnsiTheme="minorHAnsi"/>
                    </w:rPr>
                    <w:t xml:space="preserve"> </w:t>
                  </w:r>
                  <w:r w:rsidR="00A30122" w:rsidRPr="004A0EA8">
                    <w:rPr>
                      <w:rFonts w:asciiTheme="minorHAnsi" w:hAnsiTheme="minorHAnsi"/>
                      <w:lang w:val="en-US"/>
                    </w:rPr>
                    <w:t xml:space="preserve">is to handle registration formalities for his/her respective administration/entity. The list of </w:t>
                  </w:r>
                  <w:r w:rsidR="00C6184A" w:rsidRPr="00C6184A">
                    <w:rPr>
                      <w:rFonts w:asciiTheme="minorHAnsi" w:hAnsiTheme="minorHAnsi"/>
                      <w:lang w:val="en-US"/>
                    </w:rPr>
                    <w:t>Designated Focal Point</w:t>
                  </w:r>
                  <w:r w:rsidR="00C6184A">
                    <w:rPr>
                      <w:rFonts w:asciiTheme="minorHAnsi" w:hAnsiTheme="minorHAnsi"/>
                      <w:lang w:val="en-US"/>
                    </w:rPr>
                    <w:t>s</w:t>
                  </w:r>
                  <w:r w:rsidR="00A30122" w:rsidRPr="004A0EA8">
                    <w:rPr>
                      <w:rFonts w:asciiTheme="minorHAnsi" w:hAnsiTheme="minorHAnsi"/>
                      <w:lang w:val="en-US"/>
                    </w:rPr>
                    <w:t xml:space="preserve"> can be accessed using a </w:t>
                  </w:r>
                  <w:r w:rsidR="00A30122" w:rsidRPr="004A0EA8">
                    <w:rPr>
                      <w:rFonts w:asciiTheme="minorHAnsi" w:hAnsiTheme="minorHAnsi"/>
                      <w:b/>
                      <w:bCs/>
                      <w:lang w:val="en-US"/>
                    </w:rPr>
                    <w:t>TIES</w:t>
                  </w:r>
                  <w:r w:rsidR="00A30122" w:rsidRPr="004A0EA8">
                    <w:rPr>
                      <w:rFonts w:asciiTheme="minorHAnsi" w:hAnsiTheme="minorHAnsi"/>
                      <w:lang w:val="en-US"/>
                    </w:rPr>
                    <w:t xml:space="preserve"> log-in at this </w:t>
                  </w:r>
                  <w:hyperlink r:id="rId18" w:history="1">
                    <w:r w:rsidR="00A30122" w:rsidRPr="004A0EA8">
                      <w:rPr>
                        <w:rStyle w:val="Hyperlink"/>
                        <w:rFonts w:asciiTheme="minorHAnsi" w:hAnsiTheme="minorHAnsi"/>
                        <w:lang w:val="en-US"/>
                      </w:rPr>
                      <w:t>address</w:t>
                    </w:r>
                  </w:hyperlink>
                  <w:r w:rsidR="00A30122" w:rsidRPr="004A0EA8">
                    <w:rPr>
                      <w:rFonts w:asciiTheme="minorHAnsi" w:hAnsiTheme="minorHAnsi"/>
                      <w:lang w:val="en-US"/>
                    </w:rPr>
                    <w:t>.</w:t>
                  </w:r>
                  <w:r>
                    <w:rPr>
                      <w:rFonts w:asciiTheme="minorHAnsi" w:hAnsiTheme="minorHAnsi"/>
                      <w:lang w:val="en-US"/>
                    </w:rPr>
                    <w:t xml:space="preserve"> </w:t>
                  </w:r>
                  <w:r w:rsidR="00A30122" w:rsidRPr="004A0EA8">
                    <w:rPr>
                      <w:rFonts w:asciiTheme="minorHAnsi" w:hAnsiTheme="minorHAnsi"/>
                      <w:lang w:val="en-US"/>
                    </w:rPr>
                    <w:t xml:space="preserve">To modify the contact details of a </w:t>
                  </w:r>
                  <w:r w:rsidR="00C6184A" w:rsidRPr="00C6184A">
                    <w:rPr>
                      <w:rFonts w:asciiTheme="minorHAnsi" w:hAnsiTheme="minorHAnsi"/>
                      <w:lang w:val="en-US"/>
                    </w:rPr>
                    <w:t xml:space="preserve">Designated Focal Point </w:t>
                  </w:r>
                  <w:r w:rsidR="00A30122" w:rsidRPr="004A0EA8">
                    <w:rPr>
                      <w:rFonts w:asciiTheme="minorHAnsi" w:hAnsiTheme="minorHAnsi"/>
                      <w:lang w:val="en-US"/>
                    </w:rPr>
                    <w:t xml:space="preserve">or to change the Focal Point, an official letter from an authorized official should be sent to the BDT Meetings Registration Service (by fax +41 22 730 5545/+41 22 730 5484 </w:t>
                  </w:r>
                  <w:r w:rsidR="00A30122" w:rsidRPr="004A0EA8">
                    <w:rPr>
                      <w:rFonts w:asciiTheme="minorHAnsi" w:hAnsiTheme="minorHAnsi"/>
                    </w:rPr>
                    <w:t xml:space="preserve">or by e-mail to: </w:t>
                  </w:r>
                  <w:hyperlink r:id="rId19" w:history="1">
                    <w:r w:rsidR="00A30122" w:rsidRPr="004A0EA8">
                      <w:rPr>
                        <w:rStyle w:val="Hyperlink"/>
                        <w:rFonts w:asciiTheme="minorHAnsi" w:hAnsiTheme="minorHAnsi"/>
                      </w:rPr>
                      <w:t>bdtmeetingsregistration@itu.int</w:t>
                    </w:r>
                  </w:hyperlink>
                  <w:r w:rsidR="00A30122" w:rsidRPr="004A0EA8">
                    <w:rPr>
                      <w:rFonts w:asciiTheme="minorHAnsi" w:hAnsiTheme="minorHAnsi"/>
                      <w:lang w:val="en-US"/>
                    </w:rPr>
                    <w:t>), providing the updated details: last name, first name and e-mail address.</w:t>
                  </w:r>
                </w:p>
                <w:p w:rsidR="00535A71" w:rsidRPr="00C97104" w:rsidRDefault="00535A71" w:rsidP="00681FE3">
                  <w:pPr>
                    <w:pStyle w:val="CEONormal"/>
                    <w:spacing w:after="0"/>
                    <w:rPr>
                      <w:rFonts w:asciiTheme="minorHAnsi" w:hAnsiTheme="minorHAnsi"/>
                      <w:lang w:val="en-US"/>
                    </w:rPr>
                  </w:pPr>
                  <w:r w:rsidRPr="00C97104">
                    <w:rPr>
                      <w:rFonts w:asciiTheme="minorHAnsi" w:hAnsiTheme="minorHAnsi"/>
                      <w:lang w:val="en-US"/>
                    </w:rPr>
                    <w:t>You will find registration details and all other logistical information such as accommodation and visa arrangements on the dedi</w:t>
                  </w:r>
                  <w:r w:rsidR="00C6184A">
                    <w:rPr>
                      <w:rFonts w:asciiTheme="minorHAnsi" w:hAnsiTheme="minorHAnsi"/>
                      <w:lang w:val="en-US"/>
                    </w:rPr>
                    <w:t xml:space="preserve">cated websites for the meetings: </w:t>
                  </w:r>
                  <w:r w:rsidRPr="00C6184A">
                    <w:rPr>
                      <w:rFonts w:asciiTheme="minorHAnsi" w:hAnsiTheme="minorHAnsi"/>
                      <w:b/>
                      <w:bCs/>
                      <w:lang w:val="en-US"/>
                    </w:rPr>
                    <w:t>Study Group 1</w:t>
                  </w:r>
                  <w:r w:rsidR="00C6184A">
                    <w:rPr>
                      <w:rFonts w:asciiTheme="minorHAnsi" w:hAnsiTheme="minorHAnsi"/>
                      <w:lang w:val="en-US"/>
                    </w:rPr>
                    <w:t xml:space="preserve"> </w:t>
                  </w:r>
                  <w:hyperlink r:id="rId20" w:history="1">
                    <w:r w:rsidR="00C6184A" w:rsidRPr="00C6184A">
                      <w:rPr>
                        <w:rStyle w:val="Hyperlink"/>
                        <w:rFonts w:asciiTheme="minorHAnsi" w:hAnsiTheme="minorHAnsi" w:cs="Calibri"/>
                        <w:lang w:val="en-US"/>
                      </w:rPr>
                      <w:t>meeting website</w:t>
                    </w:r>
                  </w:hyperlink>
                  <w:r w:rsidR="00C6184A">
                    <w:rPr>
                      <w:rFonts w:asciiTheme="minorHAnsi" w:hAnsiTheme="minorHAnsi"/>
                      <w:lang w:val="en-US"/>
                    </w:rPr>
                    <w:t xml:space="preserve"> and </w:t>
                  </w:r>
                  <w:r w:rsidR="00C6184A" w:rsidRPr="00C6184A">
                    <w:rPr>
                      <w:rFonts w:asciiTheme="minorHAnsi" w:hAnsiTheme="minorHAnsi"/>
                      <w:b/>
                      <w:bCs/>
                      <w:lang w:val="en-US"/>
                    </w:rPr>
                    <w:t>Study</w:t>
                  </w:r>
                  <w:r w:rsidR="00681FE3">
                    <w:rPr>
                      <w:rFonts w:asciiTheme="minorHAnsi" w:hAnsiTheme="minorHAnsi"/>
                      <w:b/>
                      <w:bCs/>
                      <w:lang w:val="en-US"/>
                    </w:rPr>
                    <w:t> </w:t>
                  </w:r>
                  <w:r w:rsidR="00C6184A" w:rsidRPr="00C6184A">
                    <w:rPr>
                      <w:rFonts w:asciiTheme="minorHAnsi" w:hAnsiTheme="minorHAnsi"/>
                      <w:b/>
                      <w:bCs/>
                      <w:lang w:val="en-US"/>
                    </w:rPr>
                    <w:t>Group</w:t>
                  </w:r>
                  <w:r w:rsidR="00681FE3">
                    <w:rPr>
                      <w:rFonts w:asciiTheme="minorHAnsi" w:hAnsiTheme="minorHAnsi"/>
                      <w:b/>
                      <w:bCs/>
                      <w:lang w:val="en-US"/>
                    </w:rPr>
                    <w:t> </w:t>
                  </w:r>
                  <w:r w:rsidR="00C6184A" w:rsidRPr="00C6184A">
                    <w:rPr>
                      <w:rFonts w:asciiTheme="minorHAnsi" w:hAnsiTheme="minorHAnsi"/>
                      <w:b/>
                      <w:bCs/>
                      <w:lang w:val="en-US"/>
                    </w:rPr>
                    <w:t>2</w:t>
                  </w:r>
                  <w:r w:rsidR="00C6184A">
                    <w:rPr>
                      <w:rFonts w:asciiTheme="minorHAnsi" w:hAnsiTheme="minorHAnsi"/>
                      <w:lang w:val="en-US"/>
                    </w:rPr>
                    <w:t xml:space="preserve"> </w:t>
                  </w:r>
                  <w:hyperlink r:id="rId21" w:history="1">
                    <w:r w:rsidR="00C6184A" w:rsidRPr="00C6184A">
                      <w:rPr>
                        <w:rStyle w:val="Hyperlink"/>
                        <w:rFonts w:asciiTheme="minorHAnsi" w:hAnsiTheme="minorHAnsi" w:cs="Calibri"/>
                        <w:lang w:val="en-US"/>
                      </w:rPr>
                      <w:t>meeting website</w:t>
                    </w:r>
                  </w:hyperlink>
                  <w:r w:rsidR="00C6184A">
                    <w:rPr>
                      <w:rFonts w:asciiTheme="minorHAnsi" w:hAnsiTheme="minorHAnsi"/>
                      <w:lang w:val="en-US"/>
                    </w:rPr>
                    <w:t xml:space="preserve">. </w:t>
                  </w:r>
                </w:p>
                <w:p w:rsidR="00C6184A" w:rsidRPr="00C6184A" w:rsidRDefault="00C6184A" w:rsidP="00C6184A">
                  <w:pPr>
                    <w:pStyle w:val="CEONormal"/>
                    <w:rPr>
                      <w:rFonts w:asciiTheme="minorHAnsi" w:hAnsiTheme="minorHAnsi"/>
                      <w:b/>
                      <w:bCs/>
                      <w:i/>
                      <w:iCs/>
                    </w:rPr>
                  </w:pPr>
                  <w:r>
                    <w:rPr>
                      <w:rFonts w:asciiTheme="minorHAnsi" w:hAnsiTheme="minorHAnsi"/>
                      <w:b/>
                      <w:bCs/>
                      <w:i/>
                      <w:iCs/>
                    </w:rPr>
                    <w:t>Fellowship requests</w:t>
                  </w:r>
                </w:p>
                <w:p w:rsidR="001C5E58" w:rsidRDefault="00A30122" w:rsidP="001C5E58">
                  <w:pPr>
                    <w:pStyle w:val="CEONormal"/>
                    <w:spacing w:after="0"/>
                    <w:rPr>
                      <w:rFonts w:asciiTheme="minorHAnsi" w:hAnsiTheme="minorHAnsi"/>
                    </w:rPr>
                  </w:pPr>
                  <w:r w:rsidRPr="004A0EA8">
                    <w:rPr>
                      <w:rFonts w:asciiTheme="minorHAnsi" w:hAnsiTheme="minorHAnsi"/>
                    </w:rPr>
                    <w:t xml:space="preserve">Within the budget available, </w:t>
                  </w:r>
                  <w:r w:rsidRPr="004A0EA8">
                    <w:rPr>
                      <w:rFonts w:asciiTheme="minorHAnsi" w:hAnsiTheme="minorHAnsi"/>
                      <w:b/>
                      <w:bCs/>
                    </w:rPr>
                    <w:t>one</w:t>
                  </w:r>
                  <w:r w:rsidRPr="004A0EA8">
                    <w:rPr>
                      <w:rFonts w:asciiTheme="minorHAnsi" w:hAnsiTheme="minorHAnsi"/>
                      <w:b/>
                      <w:bCs/>
                      <w:i/>
                    </w:rPr>
                    <w:t xml:space="preserve"> </w:t>
                  </w:r>
                  <w:r w:rsidRPr="004A0EA8">
                    <w:rPr>
                      <w:rFonts w:asciiTheme="minorHAnsi" w:hAnsiTheme="minorHAnsi"/>
                      <w:b/>
                      <w:bCs/>
                    </w:rPr>
                    <w:t>fellowship per country for each Study Group</w:t>
                  </w:r>
                  <w:r w:rsidRPr="004A0EA8">
                    <w:rPr>
                      <w:rFonts w:asciiTheme="minorHAnsi" w:hAnsiTheme="minorHAnsi"/>
                    </w:rPr>
                    <w:t xml:space="preserve"> may be granted to participants from countries with a GDP per capita less than 2'000 USD, with priority to Least Developed Countries (LDCs), and to participants who will present a contribution to the meeting. </w:t>
                  </w:r>
                </w:p>
                <w:p w:rsidR="00A30122" w:rsidRPr="004A0EA8" w:rsidRDefault="00A30122" w:rsidP="001C5E58">
                  <w:pPr>
                    <w:pStyle w:val="CEONormal"/>
                    <w:spacing w:after="0"/>
                    <w:rPr>
                      <w:rFonts w:asciiTheme="minorHAnsi" w:hAnsiTheme="minorHAnsi"/>
                    </w:rPr>
                  </w:pPr>
                  <w:r w:rsidRPr="004A0EA8">
                    <w:rPr>
                      <w:rFonts w:asciiTheme="minorHAnsi" w:hAnsiTheme="minorHAnsi"/>
                    </w:rPr>
                    <w:t>Fellowship applications, limited to one person per eligible country, must be authorized by the relevant Administration of the ITU Member State and submitted before the deadline (</w:t>
                  </w:r>
                  <w:r w:rsidR="001C5E58">
                    <w:rPr>
                      <w:rFonts w:asciiTheme="minorHAnsi" w:hAnsiTheme="minorHAnsi"/>
                      <w:b/>
                      <w:bCs/>
                    </w:rPr>
                    <w:t>5 August</w:t>
                  </w:r>
                  <w:r w:rsidRPr="004A0EA8">
                    <w:rPr>
                      <w:rFonts w:asciiTheme="minorHAnsi" w:hAnsiTheme="minorHAnsi"/>
                      <w:b/>
                      <w:bCs/>
                    </w:rPr>
                    <w:t xml:space="preserve"> 2016</w:t>
                  </w:r>
                  <w:r w:rsidRPr="004A0EA8">
                    <w:rPr>
                      <w:rFonts w:asciiTheme="minorHAnsi" w:hAnsiTheme="minorHAnsi"/>
                    </w:rPr>
                    <w:t>).</w:t>
                  </w:r>
                </w:p>
                <w:p w:rsidR="00A30397" w:rsidRDefault="00A30122" w:rsidP="00A30397">
                  <w:pPr>
                    <w:spacing w:after="0"/>
                    <w:rPr>
                      <w:color w:val="000000"/>
                    </w:rPr>
                  </w:pPr>
                  <w:r w:rsidRPr="004A0EA8">
                    <w:rPr>
                      <w:color w:val="000000"/>
                    </w:rPr>
                    <w:t>In order to maximize the participation of eligible Member States within the very limited budget, and taking into account the large number of fellowship requests, an appropriate</w:t>
                  </w:r>
                  <w:r w:rsidRPr="004A0EA8">
                    <w:rPr>
                      <w:b/>
                      <w:bCs/>
                      <w:color w:val="000000"/>
                    </w:rPr>
                    <w:t xml:space="preserve"> daily subsistence allowance</w:t>
                  </w:r>
                  <w:r w:rsidRPr="004A0EA8">
                    <w:rPr>
                      <w:color w:val="000000"/>
                    </w:rPr>
                    <w:t xml:space="preserve"> intended to cover cost of accommodation, meals and misc. expenses will be provided. ITU will also provide </w:t>
                  </w:r>
                  <w:r w:rsidRPr="004A0EA8">
                    <w:rPr>
                      <w:b/>
                      <w:bCs/>
                      <w:color w:val="000000"/>
                    </w:rPr>
                    <w:t>an economy class air ticket</w:t>
                  </w:r>
                  <w:r w:rsidRPr="004A0EA8">
                    <w:rPr>
                      <w:color w:val="000000"/>
                    </w:rPr>
                    <w:t xml:space="preserve"> by the most direct route.</w:t>
                  </w:r>
                  <w:r w:rsidR="00A30397">
                    <w:rPr>
                      <w:color w:val="000000"/>
                    </w:rPr>
                    <w:t xml:space="preserve"> </w:t>
                  </w:r>
                </w:p>
                <w:p w:rsidR="00A30122" w:rsidRPr="004A0EA8" w:rsidRDefault="00A30397" w:rsidP="00A30397">
                  <w:pPr>
                    <w:spacing w:after="0"/>
                    <w:rPr>
                      <w:color w:val="000000"/>
                    </w:rPr>
                  </w:pPr>
                  <w:r>
                    <w:rPr>
                      <w:color w:val="000000"/>
                    </w:rPr>
                    <w:lastRenderedPageBreak/>
                    <w:t xml:space="preserve">Please note that depending on </w:t>
                  </w:r>
                  <w:r w:rsidRPr="00A30397">
                    <w:rPr>
                      <w:color w:val="000000"/>
                    </w:rPr>
                    <w:t>the number of eligible requests, the countries that are beneficiaries of a fellowship may have to contribute part</w:t>
                  </w:r>
                  <w:r>
                    <w:rPr>
                      <w:color w:val="000000"/>
                    </w:rPr>
                    <w:t>ial</w:t>
                  </w:r>
                  <w:r w:rsidRPr="00A30397">
                    <w:rPr>
                      <w:color w:val="000000"/>
                    </w:rPr>
                    <w:t>ly to the cost of the fellowship</w:t>
                  </w:r>
                  <w:r w:rsidR="003610FF">
                    <w:rPr>
                      <w:color w:val="000000"/>
                    </w:rPr>
                    <w:t>.</w:t>
                  </w:r>
                </w:p>
                <w:p w:rsidR="00A30122" w:rsidRPr="004A0EA8" w:rsidRDefault="00A30122" w:rsidP="00A30397">
                  <w:pPr>
                    <w:spacing w:after="0"/>
                    <w:rPr>
                      <w:rFonts w:asciiTheme="minorHAnsi" w:hAnsiTheme="minorHAnsi"/>
                      <w:szCs w:val="22"/>
                    </w:rPr>
                  </w:pPr>
                  <w:r w:rsidRPr="004A0EA8">
                    <w:rPr>
                      <w:rFonts w:asciiTheme="minorHAnsi" w:hAnsiTheme="minorHAnsi"/>
                      <w:szCs w:val="22"/>
                    </w:rPr>
                    <w:t xml:space="preserve">Please note that you must first </w:t>
                  </w:r>
                  <w:r w:rsidRPr="004A0EA8">
                    <w:rPr>
                      <w:rFonts w:asciiTheme="minorHAnsi" w:hAnsiTheme="minorHAnsi"/>
                      <w:b/>
                      <w:bCs/>
                      <w:szCs w:val="22"/>
                      <w:u w:val="single"/>
                    </w:rPr>
                    <w:t>submit</w:t>
                  </w:r>
                  <w:r w:rsidRPr="004A0EA8">
                    <w:rPr>
                      <w:rFonts w:asciiTheme="minorHAnsi" w:hAnsiTheme="minorHAnsi"/>
                      <w:szCs w:val="22"/>
                    </w:rPr>
                    <w:t xml:space="preserve"> your registration for the specific Study Group meeting before you can receive the fellowship form. </w:t>
                  </w:r>
                  <w:r w:rsidR="00A30397" w:rsidRPr="00A30397">
                    <w:rPr>
                      <w:rFonts w:asciiTheme="minorHAnsi" w:hAnsiTheme="minorHAnsi"/>
                      <w:szCs w:val="22"/>
                    </w:rPr>
                    <w:t xml:space="preserve">During the </w:t>
                  </w:r>
                  <w:r w:rsidR="00A30397">
                    <w:rPr>
                      <w:rFonts w:asciiTheme="minorHAnsi" w:hAnsiTheme="minorHAnsi"/>
                      <w:szCs w:val="22"/>
                    </w:rPr>
                    <w:t>pre-</w:t>
                  </w:r>
                  <w:r w:rsidR="00A30397" w:rsidRPr="00A30397">
                    <w:rPr>
                      <w:rFonts w:asciiTheme="minorHAnsi" w:hAnsiTheme="minorHAnsi"/>
                      <w:szCs w:val="22"/>
                    </w:rPr>
                    <w:t>registration process,</w:t>
                  </w:r>
                  <w:r w:rsidR="00A30397">
                    <w:rPr>
                      <w:rFonts w:asciiTheme="minorHAnsi" w:hAnsiTheme="minorHAnsi"/>
                      <w:szCs w:val="22"/>
                    </w:rPr>
                    <w:t xml:space="preserve"> please</w:t>
                  </w:r>
                  <w:r w:rsidR="00A30397" w:rsidRPr="00A30397">
                    <w:rPr>
                      <w:rFonts w:asciiTheme="minorHAnsi" w:hAnsiTheme="minorHAnsi"/>
                      <w:szCs w:val="22"/>
                    </w:rPr>
                    <w:t xml:space="preserve"> </w:t>
                  </w:r>
                  <w:r w:rsidR="00A30397" w:rsidRPr="00A30397">
                    <w:rPr>
                      <w:rFonts w:asciiTheme="minorHAnsi" w:hAnsiTheme="minorHAnsi"/>
                      <w:b/>
                      <w:bCs/>
                      <w:szCs w:val="22"/>
                      <w:u w:val="single"/>
                    </w:rPr>
                    <w:t>tick</w:t>
                  </w:r>
                  <w:r w:rsidR="00A30397">
                    <w:rPr>
                      <w:rFonts w:asciiTheme="minorHAnsi" w:hAnsiTheme="minorHAnsi"/>
                      <w:szCs w:val="22"/>
                    </w:rPr>
                    <w:t xml:space="preserve"> t</w:t>
                  </w:r>
                  <w:r w:rsidR="00A30397" w:rsidRPr="00A30397">
                    <w:rPr>
                      <w:rFonts w:asciiTheme="minorHAnsi" w:hAnsiTheme="minorHAnsi"/>
                      <w:szCs w:val="22"/>
                    </w:rPr>
                    <w:t>he box “I will request support in obtaining a fellowship”.</w:t>
                  </w:r>
                  <w:r w:rsidR="00A30397">
                    <w:rPr>
                      <w:rFonts w:asciiTheme="minorHAnsi" w:hAnsiTheme="minorHAnsi"/>
                      <w:szCs w:val="22"/>
                    </w:rPr>
                    <w:t xml:space="preserve"> </w:t>
                  </w:r>
                  <w:r w:rsidRPr="004A0EA8">
                    <w:rPr>
                      <w:rFonts w:asciiTheme="minorHAnsi" w:hAnsiTheme="minorHAnsi"/>
                      <w:szCs w:val="22"/>
                    </w:rPr>
                    <w:t>You will receive a separate fellowship form for each meeting.</w:t>
                  </w:r>
                </w:p>
                <w:p w:rsidR="00A30122" w:rsidRPr="004A0EA8" w:rsidRDefault="00A30122" w:rsidP="00681FE3">
                  <w:pPr>
                    <w:pStyle w:val="CEONormal"/>
                    <w:spacing w:after="0"/>
                    <w:rPr>
                      <w:rFonts w:asciiTheme="minorHAnsi" w:hAnsiTheme="minorHAnsi"/>
                    </w:rPr>
                  </w:pPr>
                  <w:r w:rsidRPr="004A0EA8">
                    <w:rPr>
                      <w:rFonts w:asciiTheme="minorHAnsi" w:hAnsiTheme="minorHAnsi"/>
                      <w:b/>
                      <w:bCs/>
                    </w:rPr>
                    <w:t xml:space="preserve">The approved and signed fellowship form </w:t>
                  </w:r>
                  <w:r w:rsidRPr="004A0EA8">
                    <w:rPr>
                      <w:rFonts w:asciiTheme="minorHAnsi" w:hAnsiTheme="minorHAnsi"/>
                    </w:rPr>
                    <w:t>must be returned to the Fellowship Service</w:t>
                  </w:r>
                  <w:r w:rsidRPr="004A0EA8">
                    <w:rPr>
                      <w:rFonts w:asciiTheme="minorHAnsi" w:hAnsiTheme="minorHAnsi"/>
                      <w:b/>
                      <w:bCs/>
                    </w:rPr>
                    <w:t xml:space="preserve"> </w:t>
                  </w:r>
                  <w:r w:rsidR="00A30397" w:rsidRPr="00A30397">
                    <w:rPr>
                      <w:rFonts w:asciiTheme="minorHAnsi" w:hAnsiTheme="minorHAnsi"/>
                    </w:rPr>
                    <w:t xml:space="preserve">(by e-mail to </w:t>
                  </w:r>
                  <w:hyperlink r:id="rId22" w:history="1">
                    <w:r w:rsidR="00A30397" w:rsidRPr="005D596B">
                      <w:rPr>
                        <w:rStyle w:val="Hyperlink"/>
                        <w:rFonts w:asciiTheme="minorHAnsi" w:hAnsiTheme="minorHAnsi" w:cs="Calibri"/>
                      </w:rPr>
                      <w:t>bdtfellowships@itu.int</w:t>
                    </w:r>
                  </w:hyperlink>
                  <w:r w:rsidR="00A30397" w:rsidRPr="00A30397">
                    <w:rPr>
                      <w:rFonts w:asciiTheme="minorHAnsi" w:hAnsiTheme="minorHAnsi"/>
                    </w:rPr>
                    <w:t xml:space="preserve"> or by fax: +41 22 730 57 78)</w:t>
                  </w:r>
                  <w:r w:rsidR="00A30397">
                    <w:rPr>
                      <w:rFonts w:asciiTheme="minorHAnsi" w:hAnsiTheme="minorHAnsi"/>
                    </w:rPr>
                    <w:t>,</w:t>
                  </w:r>
                  <w:r w:rsidR="00A30397">
                    <w:rPr>
                      <w:rFonts w:asciiTheme="minorHAnsi" w:hAnsiTheme="minorHAnsi"/>
                      <w:b/>
                      <w:bCs/>
                    </w:rPr>
                    <w:t xml:space="preserve"> </w:t>
                  </w:r>
                  <w:r w:rsidRPr="004A0EA8">
                    <w:rPr>
                      <w:rFonts w:asciiTheme="minorHAnsi" w:hAnsiTheme="minorHAnsi"/>
                      <w:b/>
                      <w:bCs/>
                    </w:rPr>
                    <w:t xml:space="preserve">no later than </w:t>
                  </w:r>
                  <w:r w:rsidRPr="004A0EA8">
                    <w:rPr>
                      <w:rFonts w:asciiTheme="minorHAnsi" w:hAnsiTheme="minorHAnsi"/>
                    </w:rPr>
                    <w:t>(</w:t>
                  </w:r>
                  <w:r w:rsidR="001C5E58">
                    <w:rPr>
                      <w:rFonts w:asciiTheme="minorHAnsi" w:hAnsiTheme="minorHAnsi"/>
                      <w:b/>
                      <w:bCs/>
                    </w:rPr>
                    <w:t>5</w:t>
                  </w:r>
                  <w:r w:rsidR="00681FE3">
                    <w:rPr>
                      <w:rFonts w:asciiTheme="minorHAnsi" w:hAnsiTheme="minorHAnsi"/>
                      <w:b/>
                      <w:bCs/>
                    </w:rPr>
                    <w:t xml:space="preserve"> A</w:t>
                  </w:r>
                  <w:r w:rsidR="001C5E58">
                    <w:rPr>
                      <w:rFonts w:asciiTheme="minorHAnsi" w:hAnsiTheme="minorHAnsi"/>
                      <w:b/>
                      <w:bCs/>
                    </w:rPr>
                    <w:t>ugust</w:t>
                  </w:r>
                  <w:r w:rsidRPr="004A0EA8">
                    <w:rPr>
                      <w:rFonts w:asciiTheme="minorHAnsi" w:hAnsiTheme="minorHAnsi"/>
                      <w:b/>
                      <w:bCs/>
                    </w:rPr>
                    <w:t xml:space="preserve"> 2016</w:t>
                  </w:r>
                  <w:r w:rsidRPr="004A0EA8">
                    <w:rPr>
                      <w:rFonts w:asciiTheme="minorHAnsi" w:hAnsiTheme="minorHAnsi"/>
                    </w:rPr>
                    <w:t xml:space="preserve">). </w:t>
                  </w:r>
                </w:p>
                <w:p w:rsidR="00A30122" w:rsidRPr="004A0EA8" w:rsidRDefault="00A30122" w:rsidP="00A30122">
                  <w:pPr>
                    <w:pStyle w:val="CEONormal"/>
                    <w:spacing w:before="60" w:afterLines="60" w:after="144"/>
                    <w:rPr>
                      <w:rFonts w:asciiTheme="minorHAnsi" w:hAnsiTheme="minorHAnsi"/>
                    </w:rPr>
                  </w:pPr>
                  <w:r w:rsidRPr="004A0EA8">
                    <w:rPr>
                      <w:rFonts w:asciiTheme="minorHAnsi" w:hAnsiTheme="minorHAnsi"/>
                      <w:i/>
                      <w:u w:val="single"/>
                    </w:rPr>
                    <w:t>Forms received after the deadlines will not be considered.</w:t>
                  </w:r>
                </w:p>
                <w:p w:rsidR="00A30122" w:rsidRPr="004A0EA8" w:rsidRDefault="00A30122" w:rsidP="00A30122">
                  <w:pPr>
                    <w:pStyle w:val="CEOHeading1Underlined"/>
                    <w:spacing w:before="240"/>
                    <w:rPr>
                      <w:rFonts w:asciiTheme="minorHAnsi" w:hAnsiTheme="minorHAnsi"/>
                      <w:sz w:val="22"/>
                      <w:szCs w:val="22"/>
                    </w:rPr>
                  </w:pPr>
                  <w:r w:rsidRPr="004A0EA8">
                    <w:rPr>
                      <w:rFonts w:asciiTheme="minorHAnsi" w:hAnsiTheme="minorHAnsi"/>
                      <w:sz w:val="22"/>
                      <w:szCs w:val="22"/>
                    </w:rPr>
                    <w:t>Interpretation</w:t>
                  </w:r>
                </w:p>
                <w:p w:rsidR="00A30122" w:rsidRPr="004A0EA8" w:rsidRDefault="00A30122" w:rsidP="001C5E58">
                  <w:pPr>
                    <w:pStyle w:val="CEONormal"/>
                    <w:keepLines/>
                    <w:spacing w:before="60" w:afterLines="60" w:after="144"/>
                    <w:rPr>
                      <w:rFonts w:asciiTheme="minorHAnsi" w:hAnsiTheme="minorHAnsi"/>
                    </w:rPr>
                  </w:pPr>
                  <w:r w:rsidRPr="004A0EA8">
                    <w:rPr>
                      <w:rFonts w:asciiTheme="minorHAnsi" w:hAnsiTheme="minorHAnsi"/>
                    </w:rPr>
                    <w:t xml:space="preserve">Interpretation will be provided based on the requests of participants. You are, therefore, invited to indicate on the registration form, before </w:t>
                  </w:r>
                  <w:r w:rsidR="001C5E58">
                    <w:rPr>
                      <w:rFonts w:asciiTheme="minorHAnsi" w:hAnsiTheme="minorHAnsi"/>
                      <w:b/>
                      <w:bCs/>
                    </w:rPr>
                    <w:t>5 August</w:t>
                  </w:r>
                  <w:r w:rsidRPr="004A0EA8">
                    <w:rPr>
                      <w:rFonts w:asciiTheme="minorHAnsi" w:hAnsiTheme="minorHAnsi"/>
                      <w:b/>
                      <w:bCs/>
                    </w:rPr>
                    <w:t xml:space="preserve"> 2016</w:t>
                  </w:r>
                  <w:r w:rsidRPr="004A0EA8">
                    <w:rPr>
                      <w:rFonts w:asciiTheme="minorHAnsi" w:hAnsiTheme="minorHAnsi"/>
                    </w:rPr>
                    <w:t xml:space="preserve"> whether you require a language other than English.</w:t>
                  </w:r>
                </w:p>
                <w:p w:rsidR="00A30122" w:rsidRPr="007D3E6D" w:rsidRDefault="00A30122" w:rsidP="00A30122">
                  <w:pPr>
                    <w:pStyle w:val="CEOHeading1Underlined"/>
                    <w:spacing w:before="240"/>
                    <w:rPr>
                      <w:rFonts w:asciiTheme="minorHAnsi" w:hAnsiTheme="minorHAnsi"/>
                      <w:sz w:val="22"/>
                      <w:szCs w:val="22"/>
                    </w:rPr>
                  </w:pPr>
                  <w:r w:rsidRPr="007D3E6D">
                    <w:rPr>
                      <w:rFonts w:asciiTheme="minorHAnsi" w:hAnsiTheme="minorHAnsi"/>
                      <w:sz w:val="22"/>
                      <w:szCs w:val="22"/>
                    </w:rPr>
                    <w:t>Remote participation in the meetings</w:t>
                  </w:r>
                </w:p>
                <w:p w:rsidR="00A30122" w:rsidRDefault="00A30122" w:rsidP="00A62F47">
                  <w:pPr>
                    <w:pStyle w:val="CEONormal"/>
                    <w:keepNext/>
                    <w:keepLines/>
                    <w:spacing w:before="60" w:afterLines="60" w:after="144"/>
                    <w:rPr>
                      <w:rFonts w:asciiTheme="minorHAnsi" w:hAnsiTheme="minorHAnsi"/>
                    </w:rPr>
                  </w:pPr>
                  <w:r>
                    <w:rPr>
                      <w:rFonts w:asciiTheme="minorHAnsi" w:hAnsiTheme="minorHAnsi"/>
                    </w:rPr>
                    <w:t>Interactive r</w:t>
                  </w:r>
                  <w:r w:rsidRPr="007D3E6D">
                    <w:rPr>
                      <w:rFonts w:asciiTheme="minorHAnsi" w:hAnsiTheme="minorHAnsi"/>
                    </w:rPr>
                    <w:t xml:space="preserve">emote </w:t>
                  </w:r>
                  <w:r w:rsidRPr="004F412E">
                    <w:rPr>
                      <w:rFonts w:asciiTheme="minorHAnsi" w:hAnsiTheme="minorHAnsi"/>
                    </w:rPr>
                    <w:t>participation services will be provided for the ITU-D Study Group 1 and 2 meetings. In parallel</w:t>
                  </w:r>
                  <w:r w:rsidRPr="001E6863">
                    <w:rPr>
                      <w:rFonts w:asciiTheme="minorHAnsi" w:hAnsiTheme="minorHAnsi"/>
                    </w:rPr>
                    <w:t>, the standard webcast in all languages of the respective meeting will be</w:t>
                  </w:r>
                  <w:r w:rsidR="003610FF">
                    <w:rPr>
                      <w:rFonts w:asciiTheme="minorHAnsi" w:hAnsiTheme="minorHAnsi"/>
                    </w:rPr>
                    <w:t xml:space="preserve"> provided</w:t>
                  </w:r>
                  <w:r w:rsidRPr="001E6863">
                    <w:rPr>
                      <w:rFonts w:asciiTheme="minorHAnsi" w:hAnsiTheme="minorHAnsi"/>
                    </w:rPr>
                    <w:t>.</w:t>
                  </w:r>
                  <w:r>
                    <w:rPr>
                      <w:rFonts w:asciiTheme="minorHAnsi" w:hAnsiTheme="minorHAnsi"/>
                    </w:rPr>
                    <w:t xml:space="preserve"> </w:t>
                  </w:r>
                </w:p>
                <w:p w:rsidR="00A30122" w:rsidRPr="007D3E6D" w:rsidRDefault="00A30122" w:rsidP="00C6184A">
                  <w:pPr>
                    <w:pStyle w:val="CEONormal"/>
                    <w:spacing w:before="60" w:afterLines="60" w:after="144"/>
                    <w:rPr>
                      <w:rFonts w:asciiTheme="minorHAnsi" w:hAnsiTheme="minorHAnsi"/>
                    </w:rPr>
                  </w:pPr>
                  <w:r>
                    <w:rPr>
                      <w:rFonts w:asciiTheme="minorHAnsi" w:hAnsiTheme="minorHAnsi"/>
                    </w:rPr>
                    <w:t>A</w:t>
                  </w:r>
                  <w:r w:rsidRPr="00A54C39">
                    <w:rPr>
                      <w:rFonts w:asciiTheme="minorHAnsi" w:hAnsiTheme="minorHAnsi"/>
                    </w:rPr>
                    <w:t xml:space="preserve"> </w:t>
                  </w:r>
                  <w:r w:rsidRPr="001C5E58">
                    <w:rPr>
                      <w:rFonts w:asciiTheme="minorHAnsi" w:hAnsiTheme="minorHAnsi"/>
                      <w:b/>
                      <w:bCs/>
                    </w:rPr>
                    <w:t>TIES account</w:t>
                  </w:r>
                  <w:r>
                    <w:rPr>
                      <w:rFonts w:asciiTheme="minorHAnsi" w:hAnsiTheme="minorHAnsi"/>
                    </w:rPr>
                    <w:t xml:space="preserve"> is required to access both the interactive remote participation and the webcast services.</w:t>
                  </w:r>
                  <w:r w:rsidR="006327E8">
                    <w:rPr>
                      <w:rFonts w:asciiTheme="minorHAnsi" w:hAnsiTheme="minorHAnsi"/>
                    </w:rPr>
                    <w:t xml:space="preserve"> </w:t>
                  </w:r>
                  <w:r w:rsidR="006327E8" w:rsidRPr="007D3E6D">
                    <w:rPr>
                      <w:rFonts w:asciiTheme="minorHAnsi" w:hAnsiTheme="minorHAnsi"/>
                      <w:lang w:val="en-US"/>
                    </w:rPr>
                    <w:t xml:space="preserve">Information on how to request a TIES account can be found </w:t>
                  </w:r>
                  <w:hyperlink r:id="rId23" w:history="1">
                    <w:r w:rsidR="00C6184A" w:rsidRPr="00C6184A">
                      <w:rPr>
                        <w:rStyle w:val="Hyperlink"/>
                        <w:rFonts w:asciiTheme="minorHAnsi" w:hAnsiTheme="minorHAnsi" w:cs="Calibri"/>
                        <w:lang w:val="en-US"/>
                      </w:rPr>
                      <w:t>here</w:t>
                    </w:r>
                  </w:hyperlink>
                  <w:r w:rsidR="00C6184A">
                    <w:rPr>
                      <w:rFonts w:asciiTheme="minorHAnsi" w:hAnsiTheme="minorHAnsi"/>
                      <w:lang w:val="en-US"/>
                    </w:rPr>
                    <w:t>.</w:t>
                  </w:r>
                </w:p>
                <w:p w:rsidR="00A30122" w:rsidRPr="007D3E6D" w:rsidRDefault="00A30122" w:rsidP="00A30122">
                  <w:pPr>
                    <w:pStyle w:val="CEOHeading1Underlined"/>
                    <w:keepLines w:val="0"/>
                    <w:spacing w:before="240"/>
                    <w:rPr>
                      <w:rFonts w:asciiTheme="minorHAnsi" w:hAnsiTheme="minorHAnsi"/>
                      <w:sz w:val="22"/>
                      <w:szCs w:val="22"/>
                    </w:rPr>
                  </w:pPr>
                  <w:r w:rsidRPr="007D3E6D">
                    <w:rPr>
                      <w:rFonts w:asciiTheme="minorHAnsi" w:hAnsiTheme="minorHAnsi"/>
                      <w:sz w:val="22"/>
                      <w:szCs w:val="22"/>
                    </w:rPr>
                    <w:t>Details on Questions under study</w:t>
                  </w:r>
                </w:p>
                <w:p w:rsidR="00A30122" w:rsidRPr="001C5E58" w:rsidRDefault="00A30122" w:rsidP="00C6184A">
                  <w:pPr>
                    <w:pStyle w:val="CEONormal"/>
                    <w:spacing w:before="60" w:afterLines="60" w:after="144"/>
                    <w:rPr>
                      <w:rStyle w:val="Hyperlink"/>
                      <w:rFonts w:asciiTheme="minorHAnsi" w:hAnsiTheme="minorHAnsi" w:cs="Calibri"/>
                      <w:color w:val="auto"/>
                      <w:u w:val="none"/>
                    </w:rPr>
                  </w:pPr>
                  <w:r w:rsidRPr="007D3E6D">
                    <w:rPr>
                      <w:rFonts w:asciiTheme="minorHAnsi" w:hAnsiTheme="minorHAnsi"/>
                    </w:rPr>
                    <w:t>The titles and definitions of the Questions to be dealt with by the Study Groups, as approved by WTDC-1</w:t>
                  </w:r>
                  <w:r>
                    <w:rPr>
                      <w:rFonts w:asciiTheme="minorHAnsi" w:hAnsiTheme="minorHAnsi"/>
                    </w:rPr>
                    <w:t>4</w:t>
                  </w:r>
                  <w:r w:rsidRPr="007D3E6D">
                    <w:rPr>
                      <w:rFonts w:asciiTheme="minorHAnsi" w:hAnsiTheme="minorHAnsi"/>
                    </w:rPr>
                    <w:t xml:space="preserve">, can </w:t>
                  </w:r>
                  <w:r w:rsidRPr="00C97104">
                    <w:rPr>
                      <w:rFonts w:asciiTheme="minorHAnsi" w:hAnsiTheme="minorHAnsi"/>
                    </w:rPr>
                    <w:t>be found on the ITU-D Study Groups website in all official languages:</w:t>
                  </w:r>
                  <w:r w:rsidR="00C6184A">
                    <w:rPr>
                      <w:rFonts w:asciiTheme="minorHAnsi" w:hAnsiTheme="minorHAnsi"/>
                    </w:rPr>
                    <w:t xml:space="preserve"> </w:t>
                  </w:r>
                  <w:r w:rsidRPr="00C97104">
                    <w:rPr>
                      <w:rFonts w:asciiTheme="minorHAnsi" w:hAnsiTheme="minorHAnsi"/>
                    </w:rPr>
                    <w:t>Study Group 1</w:t>
                  </w:r>
                  <w:r w:rsidR="00C6184A">
                    <w:rPr>
                      <w:rFonts w:asciiTheme="minorHAnsi" w:hAnsiTheme="minorHAnsi"/>
                    </w:rPr>
                    <w:t xml:space="preserve"> </w:t>
                  </w:r>
                  <w:hyperlink r:id="rId24" w:history="1">
                    <w:r w:rsidR="00C6184A" w:rsidRPr="00C6184A">
                      <w:rPr>
                        <w:rStyle w:val="Hyperlink"/>
                        <w:rFonts w:asciiTheme="minorHAnsi" w:hAnsiTheme="minorHAnsi" w:cs="Calibri"/>
                      </w:rPr>
                      <w:t>website</w:t>
                    </w:r>
                  </w:hyperlink>
                  <w:r w:rsidR="00C6184A">
                    <w:rPr>
                      <w:rFonts w:asciiTheme="minorHAnsi" w:hAnsiTheme="minorHAnsi"/>
                    </w:rPr>
                    <w:t xml:space="preserve"> and </w:t>
                  </w:r>
                  <w:r w:rsidRPr="001C5E58">
                    <w:rPr>
                      <w:rFonts w:asciiTheme="minorHAnsi" w:hAnsiTheme="minorHAnsi"/>
                    </w:rPr>
                    <w:t>Study Group 2</w:t>
                  </w:r>
                  <w:r w:rsidR="00C6184A">
                    <w:rPr>
                      <w:rFonts w:asciiTheme="minorHAnsi" w:hAnsiTheme="minorHAnsi"/>
                    </w:rPr>
                    <w:t xml:space="preserve"> </w:t>
                  </w:r>
                  <w:hyperlink r:id="rId25" w:history="1">
                    <w:r w:rsidR="00C6184A" w:rsidRPr="00C6184A">
                      <w:rPr>
                        <w:rStyle w:val="Hyperlink"/>
                        <w:rFonts w:asciiTheme="minorHAnsi" w:hAnsiTheme="minorHAnsi" w:cs="Calibri"/>
                      </w:rPr>
                      <w:t>website</w:t>
                    </w:r>
                  </w:hyperlink>
                  <w:r w:rsidR="00C6184A">
                    <w:rPr>
                      <w:rFonts w:asciiTheme="minorHAnsi" w:hAnsiTheme="minorHAnsi"/>
                    </w:rPr>
                    <w:t>.</w:t>
                  </w:r>
                </w:p>
                <w:p w:rsidR="00A30122" w:rsidRPr="00C97104" w:rsidRDefault="00A30122" w:rsidP="00A30122">
                  <w:pPr>
                    <w:pStyle w:val="CEOHeading1Underlined"/>
                    <w:spacing w:before="240"/>
                    <w:rPr>
                      <w:rFonts w:asciiTheme="minorHAnsi" w:hAnsiTheme="minorHAnsi"/>
                      <w:sz w:val="22"/>
                      <w:szCs w:val="22"/>
                    </w:rPr>
                  </w:pPr>
                  <w:r w:rsidRPr="00C97104">
                    <w:rPr>
                      <w:rFonts w:asciiTheme="minorHAnsi" w:hAnsiTheme="minorHAnsi"/>
                      <w:sz w:val="22"/>
                      <w:szCs w:val="22"/>
                    </w:rPr>
                    <w:t>Contributions to the Study Groups</w:t>
                  </w:r>
                </w:p>
                <w:p w:rsidR="00A30122" w:rsidRPr="007D3E6D" w:rsidRDefault="00A30122" w:rsidP="00A30122">
                  <w:pPr>
                    <w:pStyle w:val="CEONormal"/>
                    <w:spacing w:before="60" w:afterLines="60" w:after="144"/>
                    <w:rPr>
                      <w:rFonts w:asciiTheme="minorHAnsi" w:hAnsiTheme="minorHAnsi"/>
                      <w:lang w:val="en-US"/>
                    </w:rPr>
                  </w:pPr>
                  <w:r w:rsidRPr="00C97104">
                    <w:rPr>
                      <w:rFonts w:asciiTheme="minorHAnsi" w:hAnsiTheme="minorHAnsi"/>
                    </w:rPr>
                    <w:t>Your contributions to the work of the Study Group Questions will</w:t>
                  </w:r>
                  <w:r w:rsidRPr="007D3E6D">
                    <w:rPr>
                      <w:rFonts w:asciiTheme="minorHAnsi" w:hAnsiTheme="minorHAnsi"/>
                    </w:rPr>
                    <w:t xml:space="preserve"> be highly appreciated. You may of course feel free to co-ordinate your proposals with other Administrations and organizations. A joint contribution requires the written approval of the parties involved in order to authorize its release.</w:t>
                  </w:r>
                </w:p>
                <w:p w:rsidR="00A30122" w:rsidRPr="007D3E6D" w:rsidRDefault="00A30122" w:rsidP="00A30122">
                  <w:pPr>
                    <w:pStyle w:val="CEONormal"/>
                    <w:spacing w:before="60" w:after="0"/>
                    <w:rPr>
                      <w:rFonts w:asciiTheme="minorHAnsi" w:hAnsiTheme="minorHAnsi"/>
                    </w:rPr>
                  </w:pPr>
                  <w:r w:rsidRPr="007D3E6D">
                    <w:rPr>
                      <w:rFonts w:asciiTheme="minorHAnsi" w:hAnsiTheme="minorHAnsi"/>
                      <w:lang w:val="en-US"/>
                    </w:rPr>
                    <w:t>As per Resolution 1 (Rev</w:t>
                  </w:r>
                  <w:r>
                    <w:rPr>
                      <w:rFonts w:asciiTheme="minorHAnsi" w:hAnsiTheme="minorHAnsi"/>
                      <w:lang w:val="en-US"/>
                    </w:rPr>
                    <w:t>.</w:t>
                  </w:r>
                  <w:r w:rsidRPr="007D3E6D">
                    <w:rPr>
                      <w:rFonts w:asciiTheme="minorHAnsi" w:hAnsiTheme="minorHAnsi"/>
                      <w:lang w:val="en-US"/>
                    </w:rPr>
                    <w:t xml:space="preserve"> </w:t>
                  </w:r>
                  <w:r>
                    <w:rPr>
                      <w:rFonts w:asciiTheme="minorHAnsi" w:hAnsiTheme="minorHAnsi"/>
                      <w:lang w:val="en-US"/>
                    </w:rPr>
                    <w:t>Dubai</w:t>
                  </w:r>
                  <w:r w:rsidRPr="007D3E6D">
                    <w:rPr>
                      <w:rFonts w:asciiTheme="minorHAnsi" w:hAnsiTheme="minorHAnsi"/>
                      <w:lang w:val="en-US"/>
                    </w:rPr>
                    <w:t>, 201</w:t>
                  </w:r>
                  <w:r>
                    <w:rPr>
                      <w:rFonts w:asciiTheme="minorHAnsi" w:hAnsiTheme="minorHAnsi"/>
                      <w:lang w:val="en-US"/>
                    </w:rPr>
                    <w:t>4</w:t>
                  </w:r>
                  <w:r w:rsidRPr="007D3E6D">
                    <w:rPr>
                      <w:rFonts w:asciiTheme="minorHAnsi" w:hAnsiTheme="minorHAnsi"/>
                      <w:lang w:val="en-US"/>
                    </w:rPr>
                    <w:t>)</w:t>
                  </w:r>
                  <w:r>
                    <w:rPr>
                      <w:rFonts w:asciiTheme="minorHAnsi" w:hAnsiTheme="minorHAnsi"/>
                      <w:lang w:val="en-US"/>
                    </w:rPr>
                    <w:t>,</w:t>
                  </w:r>
                  <w:r w:rsidRPr="007D3E6D">
                    <w:rPr>
                      <w:rFonts w:asciiTheme="minorHAnsi" w:hAnsiTheme="minorHAnsi"/>
                      <w:lang w:val="en-US"/>
                    </w:rPr>
                    <w:t xml:space="preserve"> </w:t>
                  </w:r>
                  <w:proofErr w:type="spellStart"/>
                  <w:r w:rsidRPr="007D3E6D">
                    <w:rPr>
                      <w:rFonts w:asciiTheme="minorHAnsi" w:hAnsiTheme="minorHAnsi"/>
                      <w:lang w:val="en-US"/>
                    </w:rPr>
                    <w:t>i</w:t>
                  </w:r>
                  <w:r w:rsidRPr="007D3E6D">
                    <w:rPr>
                      <w:rFonts w:asciiTheme="minorHAnsi" w:hAnsiTheme="minorHAnsi"/>
                    </w:rPr>
                    <w:t>nput</w:t>
                  </w:r>
                  <w:proofErr w:type="spellEnd"/>
                  <w:r w:rsidRPr="007D3E6D">
                    <w:rPr>
                      <w:rFonts w:asciiTheme="minorHAnsi" w:hAnsiTheme="minorHAnsi"/>
                    </w:rPr>
                    <w:t xml:space="preserve"> to Study Group or Rapporteur Group meetings may be of </w:t>
                  </w:r>
                  <w:r>
                    <w:rPr>
                      <w:rFonts w:asciiTheme="minorHAnsi" w:hAnsiTheme="minorHAnsi"/>
                    </w:rPr>
                    <w:t xml:space="preserve">three </w:t>
                  </w:r>
                  <w:r w:rsidRPr="007D3E6D">
                    <w:rPr>
                      <w:rFonts w:asciiTheme="minorHAnsi" w:hAnsiTheme="minorHAnsi"/>
                    </w:rPr>
                    <w:t xml:space="preserve">types: a) Contributions for action; b) Contributions for information; </w:t>
                  </w:r>
                  <w:r>
                    <w:rPr>
                      <w:rFonts w:asciiTheme="minorHAnsi" w:hAnsiTheme="minorHAnsi"/>
                    </w:rPr>
                    <w:t>and, c</w:t>
                  </w:r>
                  <w:r w:rsidRPr="007D3E6D">
                    <w:rPr>
                      <w:rFonts w:asciiTheme="minorHAnsi" w:hAnsiTheme="minorHAnsi"/>
                    </w:rPr>
                    <w:t>) Liaison statements.</w:t>
                  </w:r>
                  <w:r>
                    <w:rPr>
                      <w:rFonts w:asciiTheme="minorHAnsi" w:hAnsiTheme="minorHAnsi"/>
                    </w:rPr>
                    <w:t xml:space="preserve"> The following applies:</w:t>
                  </w:r>
                </w:p>
                <w:p w:rsidR="00A30122" w:rsidRDefault="00A30122" w:rsidP="00B13F50">
                  <w:pPr>
                    <w:pStyle w:val="CEONormal"/>
                    <w:numPr>
                      <w:ilvl w:val="0"/>
                      <w:numId w:val="17"/>
                    </w:numPr>
                    <w:spacing w:before="60" w:after="0"/>
                    <w:ind w:left="714" w:hanging="357"/>
                    <w:rPr>
                      <w:rFonts w:asciiTheme="minorHAnsi" w:hAnsiTheme="minorHAnsi"/>
                    </w:rPr>
                  </w:pPr>
                  <w:r w:rsidRPr="000B2D98">
                    <w:rPr>
                      <w:rFonts w:asciiTheme="minorHAnsi" w:hAnsiTheme="minorHAnsi"/>
                    </w:rPr>
                    <w:t>All contributions</w:t>
                  </w:r>
                  <w:r>
                    <w:rPr>
                      <w:rFonts w:asciiTheme="minorHAnsi" w:hAnsiTheme="minorHAnsi"/>
                    </w:rPr>
                    <w:t xml:space="preserve"> </w:t>
                  </w:r>
                  <w:r w:rsidRPr="00CB1EC3">
                    <w:rPr>
                      <w:rFonts w:asciiTheme="minorHAnsi" w:hAnsiTheme="minorHAnsi"/>
                      <w:i/>
                      <w:iCs/>
                    </w:rPr>
                    <w:t>for action</w:t>
                  </w:r>
                  <w:r w:rsidRPr="000B2D98">
                    <w:rPr>
                      <w:rFonts w:asciiTheme="minorHAnsi" w:hAnsiTheme="minorHAnsi"/>
                    </w:rPr>
                    <w:t xml:space="preserve"> received </w:t>
                  </w:r>
                  <w:r w:rsidRPr="00CB1EC3">
                    <w:rPr>
                      <w:rFonts w:asciiTheme="minorHAnsi" w:hAnsiTheme="minorHAnsi"/>
                      <w:b/>
                      <w:bCs/>
                    </w:rPr>
                    <w:t>45 calendar days</w:t>
                  </w:r>
                  <w:r w:rsidRPr="000B2D98">
                    <w:rPr>
                      <w:rFonts w:asciiTheme="minorHAnsi" w:hAnsiTheme="minorHAnsi"/>
                    </w:rPr>
                    <w:t xml:space="preserve"> before a meeting shall be translated and published not less than seven calendar days before the said meeting. Beyond this </w:t>
                  </w:r>
                  <w:r>
                    <w:rPr>
                      <w:rFonts w:asciiTheme="minorHAnsi" w:hAnsiTheme="minorHAnsi"/>
                    </w:rPr>
                    <w:t xml:space="preserve">45-day </w:t>
                  </w:r>
                  <w:r w:rsidRPr="000B2D98">
                    <w:rPr>
                      <w:rFonts w:asciiTheme="minorHAnsi" w:hAnsiTheme="minorHAnsi"/>
                    </w:rPr>
                    <w:t>deadline, the contributor may submit the document in the original language and in any official language into which they may have been translated by the author.</w:t>
                  </w:r>
                  <w:r>
                    <w:rPr>
                      <w:rFonts w:asciiTheme="minorHAnsi" w:hAnsiTheme="minorHAnsi"/>
                    </w:rPr>
                    <w:t xml:space="preserve"> </w:t>
                  </w:r>
                </w:p>
                <w:p w:rsidR="00A30122" w:rsidRDefault="00A30122" w:rsidP="00B13F50">
                  <w:pPr>
                    <w:pStyle w:val="CEONormal"/>
                    <w:numPr>
                      <w:ilvl w:val="0"/>
                      <w:numId w:val="17"/>
                    </w:numPr>
                    <w:spacing w:before="0" w:after="0"/>
                    <w:ind w:left="714" w:hanging="357"/>
                    <w:rPr>
                      <w:rFonts w:asciiTheme="minorHAnsi" w:hAnsiTheme="minorHAnsi"/>
                    </w:rPr>
                  </w:pPr>
                  <w:r w:rsidRPr="000B2D98">
                    <w:rPr>
                      <w:rFonts w:asciiTheme="minorHAnsi" w:hAnsiTheme="minorHAnsi"/>
                    </w:rPr>
                    <w:t xml:space="preserve">All contributions received less than </w:t>
                  </w:r>
                  <w:r w:rsidRPr="00CB1EC3">
                    <w:rPr>
                      <w:rFonts w:asciiTheme="minorHAnsi" w:hAnsiTheme="minorHAnsi"/>
                      <w:b/>
                      <w:bCs/>
                    </w:rPr>
                    <w:t>45 calendar days but at least 12 calendar days</w:t>
                  </w:r>
                  <w:r w:rsidRPr="000B2D98">
                    <w:rPr>
                      <w:rFonts w:asciiTheme="minorHAnsi" w:hAnsiTheme="minorHAnsi"/>
                    </w:rPr>
                    <w:t xml:space="preserve"> before a meeting shall be published but not translated. The secretariat shall publish these delayed contributions as soon as possible and not later than three working days after receipt.</w:t>
                  </w:r>
                  <w:r>
                    <w:rPr>
                      <w:rFonts w:asciiTheme="minorHAnsi" w:hAnsiTheme="minorHAnsi"/>
                    </w:rPr>
                    <w:t xml:space="preserve"> </w:t>
                  </w:r>
                </w:p>
                <w:p w:rsidR="00A30122" w:rsidRDefault="00A30122" w:rsidP="00B13F50">
                  <w:pPr>
                    <w:pStyle w:val="CEONormal"/>
                    <w:numPr>
                      <w:ilvl w:val="0"/>
                      <w:numId w:val="17"/>
                    </w:numPr>
                    <w:spacing w:before="0" w:after="0"/>
                    <w:ind w:left="714" w:hanging="357"/>
                    <w:rPr>
                      <w:rFonts w:asciiTheme="minorHAnsi" w:hAnsiTheme="minorHAnsi"/>
                    </w:rPr>
                  </w:pPr>
                  <w:r w:rsidRPr="000B2D98">
                    <w:rPr>
                      <w:rFonts w:asciiTheme="minorHAnsi" w:hAnsiTheme="minorHAnsi"/>
                    </w:rPr>
                    <w:t xml:space="preserve">Contributions received less than </w:t>
                  </w:r>
                  <w:r w:rsidRPr="00CB1EC3">
                    <w:rPr>
                      <w:rFonts w:asciiTheme="minorHAnsi" w:hAnsiTheme="minorHAnsi"/>
                      <w:b/>
                      <w:bCs/>
                    </w:rPr>
                    <w:t>12 calendar days</w:t>
                  </w:r>
                  <w:r w:rsidRPr="000B2D98">
                    <w:rPr>
                      <w:rFonts w:asciiTheme="minorHAnsi" w:hAnsiTheme="minorHAnsi"/>
                    </w:rPr>
                    <w:t xml:space="preserve"> before a meeting shall not be entered on the agenda. They shall not be distributed but held for the next meeting.</w:t>
                  </w:r>
                  <w:r>
                    <w:rPr>
                      <w:rFonts w:asciiTheme="minorHAnsi" w:hAnsiTheme="minorHAnsi"/>
                    </w:rPr>
                    <w:t xml:space="preserve"> </w:t>
                  </w:r>
                  <w:r w:rsidRPr="00ED0985">
                    <w:rPr>
                      <w:rFonts w:asciiTheme="minorHAnsi" w:hAnsiTheme="minorHAnsi"/>
                    </w:rPr>
                    <w:t>No contributions shall be accepted after the opening of the meeting.</w:t>
                  </w:r>
                </w:p>
                <w:p w:rsidR="00A30122" w:rsidRDefault="00A30122" w:rsidP="00B13F50">
                  <w:pPr>
                    <w:pStyle w:val="CEONormal"/>
                    <w:numPr>
                      <w:ilvl w:val="0"/>
                      <w:numId w:val="17"/>
                    </w:numPr>
                    <w:spacing w:before="0" w:after="0"/>
                    <w:ind w:left="714" w:hanging="357"/>
                    <w:rPr>
                      <w:rFonts w:asciiTheme="minorHAnsi" w:hAnsiTheme="minorHAnsi"/>
                    </w:rPr>
                  </w:pPr>
                  <w:r w:rsidRPr="00CB1EC3">
                    <w:rPr>
                      <w:rFonts w:asciiTheme="minorHAnsi" w:hAnsiTheme="minorHAnsi"/>
                    </w:rPr>
                    <w:t xml:space="preserve">All contributions should be submitted with an </w:t>
                  </w:r>
                  <w:r w:rsidRPr="00CB1EC3">
                    <w:rPr>
                      <w:rFonts w:asciiTheme="minorHAnsi" w:hAnsiTheme="minorHAnsi"/>
                      <w:b/>
                      <w:bCs/>
                    </w:rPr>
                    <w:t>abstract</w:t>
                  </w:r>
                  <w:r w:rsidRPr="00CB1EC3">
                    <w:rPr>
                      <w:rFonts w:asciiTheme="minorHAnsi" w:hAnsiTheme="minorHAnsi"/>
                    </w:rPr>
                    <w:t xml:space="preserve"> providing an overview of the content of the document. The contribution should clearly indicate what kind of action that the meeting is requested to take.</w:t>
                  </w:r>
                </w:p>
                <w:p w:rsidR="00A30122" w:rsidRDefault="00A30122" w:rsidP="00B13F50">
                  <w:pPr>
                    <w:pStyle w:val="CEONormal"/>
                    <w:numPr>
                      <w:ilvl w:val="0"/>
                      <w:numId w:val="17"/>
                    </w:numPr>
                    <w:spacing w:before="0" w:after="0"/>
                    <w:ind w:left="714" w:hanging="357"/>
                    <w:rPr>
                      <w:rFonts w:asciiTheme="minorHAnsi" w:hAnsiTheme="minorHAnsi"/>
                    </w:rPr>
                  </w:pPr>
                  <w:r w:rsidRPr="00CB1EC3">
                    <w:rPr>
                      <w:rFonts w:asciiTheme="minorHAnsi" w:hAnsiTheme="minorHAnsi"/>
                    </w:rPr>
                    <w:t xml:space="preserve">Contributions submitted to a meeting </w:t>
                  </w:r>
                  <w:r w:rsidRPr="00CB1EC3">
                    <w:rPr>
                      <w:rFonts w:asciiTheme="minorHAnsi" w:hAnsiTheme="minorHAnsi"/>
                      <w:i/>
                      <w:iCs/>
                    </w:rPr>
                    <w:t>for information</w:t>
                  </w:r>
                  <w:r w:rsidRPr="00CB1EC3">
                    <w:rPr>
                      <w:rFonts w:asciiTheme="minorHAnsi" w:hAnsiTheme="minorHAnsi"/>
                    </w:rPr>
                    <w:t xml:space="preserve"> are those which do not require any specific action under the agenda of the meeting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These documents should be </w:t>
                  </w:r>
                  <w:r w:rsidRPr="00CB1EC3">
                    <w:rPr>
                      <w:rFonts w:asciiTheme="minorHAnsi" w:hAnsiTheme="minorHAnsi"/>
                    </w:rPr>
                    <w:lastRenderedPageBreak/>
                    <w:t xml:space="preserve">published in the original language only (and in any other official language into which they may have been translated by the author) and appear under a separate numbering scheme from the contributions submitted for action. </w:t>
                  </w:r>
                </w:p>
                <w:p w:rsidR="00A30122" w:rsidRDefault="00A30122" w:rsidP="00B13F50">
                  <w:pPr>
                    <w:pStyle w:val="CEONormal"/>
                    <w:numPr>
                      <w:ilvl w:val="0"/>
                      <w:numId w:val="17"/>
                    </w:numPr>
                    <w:spacing w:before="0" w:after="0"/>
                    <w:ind w:left="714" w:hanging="357"/>
                    <w:rPr>
                      <w:rFonts w:asciiTheme="minorHAnsi" w:hAnsiTheme="minorHAnsi"/>
                    </w:rPr>
                  </w:pPr>
                  <w:r w:rsidRPr="00CB1EC3">
                    <w:rPr>
                      <w:rFonts w:asciiTheme="minorHAnsi" w:hAnsiTheme="minorHAnsi"/>
                    </w:rPr>
                    <w:t xml:space="preserve">Contributions </w:t>
                  </w:r>
                  <w:r w:rsidRPr="00CB1EC3">
                    <w:rPr>
                      <w:rFonts w:asciiTheme="minorHAnsi" w:hAnsiTheme="minorHAnsi"/>
                      <w:i/>
                      <w:iCs/>
                    </w:rPr>
                    <w:t>for information</w:t>
                  </w:r>
                  <w:r w:rsidRPr="00CB1EC3">
                    <w:rPr>
                      <w:rFonts w:asciiTheme="minorHAnsi" w:hAnsiTheme="minorHAnsi"/>
                    </w:rPr>
                    <w:t xml:space="preserve"> need to be submitted with a </w:t>
                  </w:r>
                  <w:r w:rsidRPr="00CB1EC3">
                    <w:rPr>
                      <w:rFonts w:asciiTheme="minorHAnsi" w:hAnsiTheme="minorHAnsi"/>
                      <w:b/>
                      <w:bCs/>
                    </w:rPr>
                    <w:t>detailed abstract</w:t>
                  </w:r>
                  <w:r w:rsidRPr="00CB1EC3">
                    <w:rPr>
                      <w:rFonts w:asciiTheme="minorHAnsi" w:hAnsiTheme="minorHAnsi"/>
                    </w:rPr>
                    <w:t xml:space="preserve"> which will be shared translated for the meeting.</w:t>
                  </w:r>
                </w:p>
                <w:p w:rsidR="00A30122" w:rsidRPr="00CB1EC3" w:rsidRDefault="00A30122" w:rsidP="00B13F50">
                  <w:pPr>
                    <w:pStyle w:val="CEONormal"/>
                    <w:numPr>
                      <w:ilvl w:val="0"/>
                      <w:numId w:val="17"/>
                    </w:numPr>
                    <w:spacing w:before="0" w:after="0"/>
                    <w:ind w:left="714" w:hanging="357"/>
                    <w:rPr>
                      <w:rFonts w:asciiTheme="minorHAnsi" w:hAnsiTheme="minorHAnsi"/>
                    </w:rPr>
                  </w:pPr>
                  <w:r w:rsidRPr="00CB1EC3">
                    <w:rPr>
                      <w:rFonts w:asciiTheme="minorHAnsi" w:hAnsiTheme="minorHAnsi"/>
                    </w:rPr>
                    <w:t xml:space="preserve">Documents submitted to the study groups as </w:t>
                  </w:r>
                  <w:r w:rsidRPr="00CB1EC3">
                    <w:rPr>
                      <w:rFonts w:asciiTheme="minorHAnsi" w:hAnsiTheme="minorHAnsi"/>
                      <w:b/>
                      <w:bCs/>
                    </w:rPr>
                    <w:t>contributions should not exceed five (5) pages</w:t>
                  </w:r>
                  <w:r w:rsidRPr="00CB1EC3">
                    <w:rPr>
                      <w:rFonts w:asciiTheme="minorHAnsi" w:hAnsiTheme="minorHAnsi"/>
                    </w:rPr>
                    <w:t xml:space="preserve">. For existing texts, cross-references should be used instead of repeating material </w:t>
                  </w:r>
                  <w:r w:rsidRPr="00CB1EC3">
                    <w:rPr>
                      <w:rFonts w:asciiTheme="minorHAnsi" w:hAnsiTheme="minorHAnsi"/>
                      <w:i/>
                      <w:iCs/>
                    </w:rPr>
                    <w:t xml:space="preserve">in </w:t>
                  </w:r>
                  <w:proofErr w:type="spellStart"/>
                  <w:r w:rsidRPr="00CB1EC3">
                    <w:rPr>
                      <w:rFonts w:asciiTheme="minorHAnsi" w:hAnsiTheme="minorHAnsi"/>
                      <w:i/>
                      <w:iCs/>
                    </w:rPr>
                    <w:t>extenso</w:t>
                  </w:r>
                  <w:proofErr w:type="spellEnd"/>
                  <w:r w:rsidRPr="00CB1EC3">
                    <w:rPr>
                      <w:rFonts w:asciiTheme="minorHAnsi" w:hAnsiTheme="minorHAnsi"/>
                    </w:rPr>
                    <w:t xml:space="preserve">. Information material can be placed in annexes or provided on request as an information document. </w:t>
                  </w:r>
                </w:p>
                <w:p w:rsidR="00A30122" w:rsidRPr="007D3E6D" w:rsidRDefault="00A30122" w:rsidP="00530D6E">
                  <w:pPr>
                    <w:pStyle w:val="CEONormal"/>
                    <w:spacing w:after="0"/>
                    <w:rPr>
                      <w:rFonts w:asciiTheme="minorHAnsi" w:hAnsiTheme="minorHAnsi"/>
                    </w:rPr>
                  </w:pPr>
                  <w:r w:rsidRPr="007D3E6D">
                    <w:rPr>
                      <w:rFonts w:asciiTheme="minorHAnsi" w:hAnsiTheme="minorHAnsi"/>
                    </w:rPr>
                    <w:t xml:space="preserve">Contributions must be submitted using the online template available at: </w:t>
                  </w:r>
                  <w:hyperlink r:id="rId26" w:history="1">
                    <w:r w:rsidRPr="00704501">
                      <w:rPr>
                        <w:rStyle w:val="Hyperlink"/>
                        <w:rFonts w:asciiTheme="minorHAnsi" w:hAnsiTheme="minorHAnsi"/>
                      </w:rPr>
                      <w:t>http://www.itu.int/ITU-D/CDS/contributions/sg/index.asp</w:t>
                    </w:r>
                  </w:hyperlink>
                  <w:r w:rsidR="00681FE3">
                    <w:rPr>
                      <w:rFonts w:asciiTheme="minorHAnsi" w:hAnsiTheme="minorHAnsi"/>
                    </w:rPr>
                    <w:t xml:space="preserve"> .</w:t>
                  </w:r>
                  <w:r>
                    <w:rPr>
                      <w:rFonts w:asciiTheme="minorHAnsi" w:hAnsiTheme="minorHAnsi"/>
                    </w:rPr>
                    <w:t xml:space="preserve"> </w:t>
                  </w:r>
                  <w:r w:rsidR="00A62F47">
                    <w:rPr>
                      <w:rFonts w:asciiTheme="minorHAnsi" w:hAnsiTheme="minorHAnsi"/>
                    </w:rPr>
                    <w:t>Please a</w:t>
                  </w:r>
                  <w:r>
                    <w:rPr>
                      <w:rFonts w:asciiTheme="minorHAnsi" w:hAnsiTheme="minorHAnsi"/>
                    </w:rPr>
                    <w:t>ttach the original Word version of your contribution to the online submission form to ensure that all hyperlinks, graphics and tables are correctly displayed.</w:t>
                  </w:r>
                </w:p>
                <w:p w:rsidR="00A30122" w:rsidRPr="007D3E6D" w:rsidRDefault="00A30122" w:rsidP="00E4029E">
                  <w:pPr>
                    <w:pStyle w:val="CEONormal"/>
                    <w:rPr>
                      <w:rFonts w:asciiTheme="minorHAnsi" w:hAnsiTheme="minorHAnsi"/>
                    </w:rPr>
                  </w:pPr>
                  <w:r w:rsidRPr="007D3E6D">
                    <w:rPr>
                      <w:rFonts w:asciiTheme="minorHAnsi" w:hAnsiTheme="minorHAnsi"/>
                    </w:rPr>
                    <w:t xml:space="preserve">In accordance with </w:t>
                  </w:r>
                  <w:r w:rsidRPr="004A0EA8">
                    <w:rPr>
                      <w:rFonts w:asciiTheme="minorHAnsi" w:hAnsiTheme="minorHAnsi"/>
                    </w:rPr>
                    <w:t xml:space="preserve">provision in § 13.1 of Resolution 1 </w:t>
                  </w:r>
                  <w:r w:rsidRPr="004A0EA8">
                    <w:rPr>
                      <w:rFonts w:asciiTheme="minorHAnsi" w:hAnsiTheme="minorHAnsi"/>
                      <w:lang w:val="en-US"/>
                    </w:rPr>
                    <w:t>(Rev. Dubai, 2014)</w:t>
                  </w:r>
                  <w:r w:rsidRPr="004A0EA8">
                    <w:rPr>
                      <w:rFonts w:asciiTheme="minorHAnsi" w:hAnsiTheme="minorHAnsi"/>
                    </w:rPr>
                    <w:t xml:space="preserve">, the deadline for the submission of contributions has been set for </w:t>
                  </w:r>
                  <w:r w:rsidR="001C5E58">
                    <w:rPr>
                      <w:rFonts w:asciiTheme="minorHAnsi" w:hAnsiTheme="minorHAnsi"/>
                      <w:b/>
                      <w:bCs/>
                    </w:rPr>
                    <w:t>5 August</w:t>
                  </w:r>
                  <w:r w:rsidRPr="004A0EA8">
                    <w:rPr>
                      <w:rFonts w:asciiTheme="minorHAnsi" w:hAnsiTheme="minorHAnsi"/>
                      <w:b/>
                      <w:bCs/>
                    </w:rPr>
                    <w:t xml:space="preserve"> 2016</w:t>
                  </w:r>
                  <w:r w:rsidRPr="004A0EA8">
                    <w:rPr>
                      <w:rFonts w:asciiTheme="minorHAnsi" w:hAnsiTheme="minorHAnsi"/>
                    </w:rPr>
                    <w:t xml:space="preserve"> for Study Group 1 and </w:t>
                  </w:r>
                  <w:r w:rsidR="001C5E58">
                    <w:rPr>
                      <w:rFonts w:asciiTheme="minorHAnsi" w:hAnsiTheme="minorHAnsi"/>
                      <w:b/>
                      <w:bCs/>
                    </w:rPr>
                    <w:t>12 August</w:t>
                  </w:r>
                  <w:r w:rsidRPr="004A0EA8">
                    <w:rPr>
                      <w:rFonts w:asciiTheme="minorHAnsi" w:hAnsiTheme="minorHAnsi"/>
                      <w:b/>
                      <w:bCs/>
                    </w:rPr>
                    <w:t xml:space="preserve"> 2016</w:t>
                  </w:r>
                  <w:r w:rsidRPr="004A0EA8">
                    <w:rPr>
                      <w:rFonts w:asciiTheme="minorHAnsi" w:hAnsiTheme="minorHAnsi"/>
                    </w:rPr>
                    <w:t xml:space="preserve"> for Study Group 2. Documents arriving after the deadline will be distributed in the original language</w:t>
                  </w:r>
                  <w:r w:rsidRPr="007D3E6D">
                    <w:rPr>
                      <w:rFonts w:asciiTheme="minorHAnsi" w:hAnsiTheme="minorHAnsi"/>
                    </w:rPr>
                    <w:t xml:space="preserve"> only.</w:t>
                  </w:r>
                </w:p>
                <w:tbl>
                  <w:tblPr>
                    <w:tblStyle w:val="TableGrid"/>
                    <w:tblW w:w="0" w:type="auto"/>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713"/>
                    <w:gridCol w:w="2461"/>
                    <w:gridCol w:w="1842"/>
                    <w:gridCol w:w="1793"/>
                    <w:gridCol w:w="1842"/>
                  </w:tblGrid>
                  <w:tr w:rsidR="00A30122" w:rsidRPr="007D3E6D" w:rsidTr="00262966">
                    <w:trPr>
                      <w:tblHeader/>
                    </w:trPr>
                    <w:tc>
                      <w:tcPr>
                        <w:tcW w:w="1713" w:type="dxa"/>
                      </w:tcPr>
                      <w:p w:rsidR="00A30122" w:rsidRPr="007D3E6D" w:rsidRDefault="00A30122" w:rsidP="00A30122">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Meeting</w:t>
                        </w:r>
                      </w:p>
                    </w:tc>
                    <w:tc>
                      <w:tcPr>
                        <w:tcW w:w="2461" w:type="dxa"/>
                      </w:tcPr>
                      <w:p w:rsidR="00A30122" w:rsidRPr="007D3E6D" w:rsidRDefault="00A30122" w:rsidP="00A30122">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Date</w:t>
                        </w:r>
                      </w:p>
                    </w:tc>
                    <w:tc>
                      <w:tcPr>
                        <w:tcW w:w="1842" w:type="dxa"/>
                      </w:tcPr>
                      <w:p w:rsidR="00A30122" w:rsidRPr="007D3E6D" w:rsidRDefault="00A30122" w:rsidP="00A30122">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Deadline for fellowship applications</w:t>
                        </w:r>
                      </w:p>
                    </w:tc>
                    <w:tc>
                      <w:tcPr>
                        <w:tcW w:w="1793" w:type="dxa"/>
                      </w:tcPr>
                      <w:p w:rsidR="00A30122" w:rsidRPr="007D3E6D" w:rsidRDefault="00A30122" w:rsidP="00A30122">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Deadline for interpretation requests</w:t>
                        </w:r>
                      </w:p>
                    </w:tc>
                    <w:tc>
                      <w:tcPr>
                        <w:tcW w:w="1842" w:type="dxa"/>
                      </w:tcPr>
                      <w:p w:rsidR="00A30122" w:rsidRPr="007D3E6D" w:rsidRDefault="00A30122" w:rsidP="00A30122">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Deadline for submission of documents for translation</w:t>
                        </w:r>
                      </w:p>
                    </w:tc>
                  </w:tr>
                  <w:tr w:rsidR="00A30122" w:rsidRPr="007D3E6D" w:rsidTr="00262966">
                    <w:tc>
                      <w:tcPr>
                        <w:tcW w:w="1713" w:type="dxa"/>
                      </w:tcPr>
                      <w:p w:rsidR="00A30122" w:rsidRPr="002C1028" w:rsidRDefault="00A30122" w:rsidP="001C5E58">
                        <w:pPr>
                          <w:pStyle w:val="CEONormal"/>
                          <w:spacing w:before="40" w:after="40"/>
                          <w:rPr>
                            <w:rFonts w:asciiTheme="minorHAnsi" w:hAnsiTheme="minorHAnsi"/>
                            <w:b/>
                            <w:bCs/>
                            <w:sz w:val="22"/>
                            <w:szCs w:val="22"/>
                          </w:rPr>
                        </w:pPr>
                        <w:r w:rsidRPr="002C1028">
                          <w:rPr>
                            <w:rFonts w:asciiTheme="minorHAnsi" w:hAnsiTheme="minorHAnsi"/>
                            <w:b/>
                            <w:bCs/>
                            <w:sz w:val="22"/>
                            <w:szCs w:val="22"/>
                          </w:rPr>
                          <w:t>Study Group</w:t>
                        </w:r>
                        <w:r w:rsidR="001C5E58">
                          <w:rPr>
                            <w:rFonts w:asciiTheme="minorHAnsi" w:hAnsiTheme="minorHAnsi"/>
                            <w:b/>
                            <w:bCs/>
                            <w:sz w:val="22"/>
                            <w:szCs w:val="22"/>
                          </w:rPr>
                          <w:t xml:space="preserve"> 1</w:t>
                        </w:r>
                        <w:r w:rsidRPr="002C1028">
                          <w:rPr>
                            <w:rFonts w:asciiTheme="minorHAnsi" w:hAnsiTheme="minorHAnsi"/>
                            <w:b/>
                            <w:bCs/>
                            <w:sz w:val="22"/>
                            <w:szCs w:val="22"/>
                          </w:rPr>
                          <w:t>:</w:t>
                        </w:r>
                      </w:p>
                    </w:tc>
                    <w:tc>
                      <w:tcPr>
                        <w:tcW w:w="2461" w:type="dxa"/>
                      </w:tcPr>
                      <w:p w:rsidR="00A30122" w:rsidRPr="002C1028" w:rsidRDefault="001C5E58" w:rsidP="00A30122">
                        <w:pPr>
                          <w:pStyle w:val="CEONormal"/>
                          <w:spacing w:before="40" w:after="40"/>
                          <w:rPr>
                            <w:rFonts w:asciiTheme="minorHAnsi" w:hAnsiTheme="minorHAnsi"/>
                            <w:sz w:val="22"/>
                            <w:szCs w:val="22"/>
                          </w:rPr>
                        </w:pPr>
                        <w:r>
                          <w:rPr>
                            <w:rFonts w:asciiTheme="minorHAnsi" w:hAnsiTheme="minorHAnsi"/>
                            <w:sz w:val="22"/>
                            <w:szCs w:val="22"/>
                          </w:rPr>
                          <w:t>19-23 September</w:t>
                        </w:r>
                        <w:r w:rsidR="00A30122" w:rsidRPr="002C1028">
                          <w:rPr>
                            <w:rFonts w:asciiTheme="minorHAnsi" w:hAnsiTheme="minorHAnsi"/>
                            <w:sz w:val="22"/>
                            <w:szCs w:val="22"/>
                          </w:rPr>
                          <w:t xml:space="preserve"> 201</w:t>
                        </w:r>
                        <w:r w:rsidR="00A30122">
                          <w:rPr>
                            <w:rFonts w:asciiTheme="minorHAnsi" w:hAnsiTheme="minorHAnsi"/>
                            <w:sz w:val="22"/>
                            <w:szCs w:val="22"/>
                          </w:rPr>
                          <w:t>6</w:t>
                        </w:r>
                      </w:p>
                    </w:tc>
                    <w:tc>
                      <w:tcPr>
                        <w:tcW w:w="1842" w:type="dxa"/>
                      </w:tcPr>
                      <w:p w:rsidR="00A30122" w:rsidRPr="002C1028" w:rsidRDefault="001C5E58" w:rsidP="00A30122">
                        <w:pPr>
                          <w:pStyle w:val="CEONormal"/>
                          <w:spacing w:before="40" w:after="40"/>
                          <w:rPr>
                            <w:rFonts w:asciiTheme="minorHAnsi" w:hAnsiTheme="minorHAnsi"/>
                            <w:sz w:val="22"/>
                            <w:szCs w:val="22"/>
                          </w:rPr>
                        </w:pPr>
                        <w:r>
                          <w:rPr>
                            <w:rFonts w:asciiTheme="minorHAnsi" w:hAnsiTheme="minorHAnsi"/>
                            <w:sz w:val="22"/>
                            <w:szCs w:val="22"/>
                          </w:rPr>
                          <w:t>5 August</w:t>
                        </w:r>
                        <w:r w:rsidR="00A30122">
                          <w:rPr>
                            <w:rFonts w:asciiTheme="minorHAnsi" w:hAnsiTheme="minorHAnsi"/>
                            <w:sz w:val="22"/>
                            <w:szCs w:val="22"/>
                          </w:rPr>
                          <w:t xml:space="preserve"> 2016</w:t>
                        </w:r>
                      </w:p>
                    </w:tc>
                    <w:tc>
                      <w:tcPr>
                        <w:tcW w:w="1793" w:type="dxa"/>
                      </w:tcPr>
                      <w:p w:rsidR="00A30122" w:rsidRPr="002C1028" w:rsidRDefault="001C5E58" w:rsidP="00A30122">
                        <w:pPr>
                          <w:pStyle w:val="CEONormal"/>
                          <w:spacing w:before="40" w:after="40"/>
                          <w:rPr>
                            <w:rFonts w:asciiTheme="minorHAnsi" w:hAnsiTheme="minorHAnsi"/>
                            <w:sz w:val="22"/>
                            <w:szCs w:val="22"/>
                          </w:rPr>
                        </w:pPr>
                        <w:r>
                          <w:rPr>
                            <w:rFonts w:asciiTheme="minorHAnsi" w:hAnsiTheme="minorHAnsi"/>
                            <w:sz w:val="22"/>
                            <w:szCs w:val="22"/>
                          </w:rPr>
                          <w:t xml:space="preserve">5 August </w:t>
                        </w:r>
                        <w:r w:rsidR="00A30122">
                          <w:rPr>
                            <w:rFonts w:asciiTheme="minorHAnsi" w:hAnsiTheme="minorHAnsi"/>
                            <w:sz w:val="22"/>
                            <w:szCs w:val="22"/>
                          </w:rPr>
                          <w:t>2016</w:t>
                        </w:r>
                      </w:p>
                    </w:tc>
                    <w:tc>
                      <w:tcPr>
                        <w:tcW w:w="1842" w:type="dxa"/>
                      </w:tcPr>
                      <w:p w:rsidR="00A30122" w:rsidRPr="002C1028" w:rsidRDefault="001C5E58" w:rsidP="00A30122">
                        <w:pPr>
                          <w:pStyle w:val="CEONormal"/>
                          <w:spacing w:before="40" w:after="40"/>
                          <w:rPr>
                            <w:rFonts w:asciiTheme="minorHAnsi" w:hAnsiTheme="minorHAnsi"/>
                            <w:sz w:val="22"/>
                            <w:szCs w:val="22"/>
                          </w:rPr>
                        </w:pPr>
                        <w:r>
                          <w:rPr>
                            <w:rFonts w:asciiTheme="minorHAnsi" w:hAnsiTheme="minorHAnsi"/>
                            <w:sz w:val="22"/>
                            <w:szCs w:val="22"/>
                          </w:rPr>
                          <w:t xml:space="preserve">5 August </w:t>
                        </w:r>
                        <w:r w:rsidR="00A30122">
                          <w:rPr>
                            <w:rFonts w:asciiTheme="minorHAnsi" w:hAnsiTheme="minorHAnsi"/>
                            <w:sz w:val="22"/>
                            <w:szCs w:val="22"/>
                          </w:rPr>
                          <w:t>2016</w:t>
                        </w:r>
                      </w:p>
                    </w:tc>
                  </w:tr>
                  <w:tr w:rsidR="00A30122" w:rsidRPr="007D3E6D" w:rsidTr="00262966">
                    <w:tc>
                      <w:tcPr>
                        <w:tcW w:w="1713" w:type="dxa"/>
                        <w:tcBorders>
                          <w:bottom w:val="single" w:sz="4" w:space="0" w:color="auto"/>
                        </w:tcBorders>
                      </w:tcPr>
                      <w:p w:rsidR="00A30122" w:rsidRPr="002C1028" w:rsidRDefault="00A30122" w:rsidP="001C5E58">
                        <w:pPr>
                          <w:pStyle w:val="CEONormal"/>
                          <w:spacing w:before="40" w:after="40"/>
                          <w:rPr>
                            <w:rFonts w:asciiTheme="minorHAnsi" w:hAnsiTheme="minorHAnsi"/>
                            <w:b/>
                            <w:bCs/>
                            <w:sz w:val="22"/>
                            <w:szCs w:val="22"/>
                            <w:lang w:val="en-US"/>
                          </w:rPr>
                        </w:pPr>
                        <w:r w:rsidRPr="002C1028">
                          <w:rPr>
                            <w:rFonts w:asciiTheme="minorHAnsi" w:hAnsiTheme="minorHAnsi"/>
                            <w:b/>
                            <w:bCs/>
                            <w:sz w:val="22"/>
                            <w:szCs w:val="22"/>
                            <w:lang w:val="en-US"/>
                          </w:rPr>
                          <w:t>Study Group 2</w:t>
                        </w:r>
                        <w:r w:rsidRPr="002C1028">
                          <w:rPr>
                            <w:rFonts w:asciiTheme="minorHAnsi" w:hAnsiTheme="minorHAnsi"/>
                            <w:b/>
                            <w:bCs/>
                            <w:sz w:val="22"/>
                            <w:szCs w:val="22"/>
                          </w:rPr>
                          <w:t>:</w:t>
                        </w:r>
                        <w:r w:rsidRPr="002C1028">
                          <w:rPr>
                            <w:rFonts w:asciiTheme="minorHAnsi" w:hAnsiTheme="minorHAnsi"/>
                            <w:b/>
                            <w:bCs/>
                            <w:sz w:val="22"/>
                            <w:szCs w:val="22"/>
                            <w:lang w:val="en-US"/>
                          </w:rPr>
                          <w:t xml:space="preserve"> </w:t>
                        </w:r>
                      </w:p>
                    </w:tc>
                    <w:tc>
                      <w:tcPr>
                        <w:tcW w:w="2461" w:type="dxa"/>
                        <w:tcBorders>
                          <w:bottom w:val="single" w:sz="4" w:space="0" w:color="auto"/>
                        </w:tcBorders>
                      </w:tcPr>
                      <w:p w:rsidR="00A30122" w:rsidRPr="002C1028" w:rsidRDefault="001C5E58" w:rsidP="001C5E58">
                        <w:pPr>
                          <w:pStyle w:val="CEONormal"/>
                          <w:spacing w:before="40" w:after="40"/>
                          <w:rPr>
                            <w:rFonts w:asciiTheme="minorHAnsi" w:hAnsiTheme="minorHAnsi"/>
                            <w:sz w:val="22"/>
                            <w:szCs w:val="22"/>
                            <w:lang w:val="en-US"/>
                          </w:rPr>
                        </w:pPr>
                        <w:r>
                          <w:rPr>
                            <w:rFonts w:asciiTheme="minorHAnsi" w:hAnsiTheme="minorHAnsi"/>
                            <w:sz w:val="22"/>
                            <w:szCs w:val="22"/>
                          </w:rPr>
                          <w:t>26-30 September</w:t>
                        </w:r>
                        <w:r w:rsidRPr="002C1028">
                          <w:rPr>
                            <w:rFonts w:asciiTheme="minorHAnsi" w:hAnsiTheme="minorHAnsi"/>
                            <w:sz w:val="22"/>
                            <w:szCs w:val="22"/>
                          </w:rPr>
                          <w:t xml:space="preserve"> </w:t>
                        </w:r>
                        <w:r w:rsidR="00A30122" w:rsidRPr="002C1028">
                          <w:rPr>
                            <w:rFonts w:asciiTheme="minorHAnsi" w:hAnsiTheme="minorHAnsi"/>
                            <w:sz w:val="22"/>
                            <w:szCs w:val="22"/>
                          </w:rPr>
                          <w:t>201</w:t>
                        </w:r>
                        <w:r w:rsidR="00A30122">
                          <w:rPr>
                            <w:rFonts w:asciiTheme="minorHAnsi" w:hAnsiTheme="minorHAnsi"/>
                            <w:sz w:val="22"/>
                            <w:szCs w:val="22"/>
                          </w:rPr>
                          <w:t>6</w:t>
                        </w:r>
                      </w:p>
                    </w:tc>
                    <w:tc>
                      <w:tcPr>
                        <w:tcW w:w="1842" w:type="dxa"/>
                        <w:tcBorders>
                          <w:bottom w:val="single" w:sz="4" w:space="0" w:color="auto"/>
                        </w:tcBorders>
                      </w:tcPr>
                      <w:p w:rsidR="00A30122" w:rsidRPr="002C1028" w:rsidRDefault="001C5E58" w:rsidP="00A30122">
                        <w:pPr>
                          <w:pStyle w:val="CEONormal"/>
                          <w:spacing w:before="40" w:after="40"/>
                          <w:rPr>
                            <w:rFonts w:asciiTheme="minorHAnsi" w:hAnsiTheme="minorHAnsi"/>
                            <w:sz w:val="22"/>
                            <w:szCs w:val="22"/>
                          </w:rPr>
                        </w:pPr>
                        <w:r>
                          <w:rPr>
                            <w:rFonts w:asciiTheme="minorHAnsi" w:hAnsiTheme="minorHAnsi"/>
                            <w:sz w:val="22"/>
                            <w:szCs w:val="22"/>
                          </w:rPr>
                          <w:t xml:space="preserve">5 August </w:t>
                        </w:r>
                        <w:r w:rsidR="00A30122">
                          <w:rPr>
                            <w:rFonts w:asciiTheme="minorHAnsi" w:hAnsiTheme="minorHAnsi"/>
                            <w:sz w:val="22"/>
                            <w:szCs w:val="22"/>
                          </w:rPr>
                          <w:t>2016</w:t>
                        </w:r>
                      </w:p>
                    </w:tc>
                    <w:tc>
                      <w:tcPr>
                        <w:tcW w:w="1793" w:type="dxa"/>
                        <w:tcBorders>
                          <w:bottom w:val="single" w:sz="4" w:space="0" w:color="auto"/>
                        </w:tcBorders>
                      </w:tcPr>
                      <w:p w:rsidR="00A30122" w:rsidRPr="002C1028" w:rsidRDefault="001C5E58" w:rsidP="00A30122">
                        <w:pPr>
                          <w:pStyle w:val="CEONormal"/>
                          <w:spacing w:before="40" w:after="40"/>
                          <w:rPr>
                            <w:rFonts w:asciiTheme="minorHAnsi" w:hAnsiTheme="minorHAnsi"/>
                            <w:sz w:val="22"/>
                            <w:szCs w:val="22"/>
                          </w:rPr>
                        </w:pPr>
                        <w:r>
                          <w:rPr>
                            <w:rFonts w:asciiTheme="minorHAnsi" w:hAnsiTheme="minorHAnsi"/>
                            <w:sz w:val="22"/>
                            <w:szCs w:val="22"/>
                          </w:rPr>
                          <w:t xml:space="preserve">5 August </w:t>
                        </w:r>
                        <w:r w:rsidR="00A30122">
                          <w:rPr>
                            <w:rFonts w:asciiTheme="minorHAnsi" w:hAnsiTheme="minorHAnsi"/>
                            <w:sz w:val="22"/>
                            <w:szCs w:val="22"/>
                          </w:rPr>
                          <w:t>2016</w:t>
                        </w:r>
                      </w:p>
                    </w:tc>
                    <w:tc>
                      <w:tcPr>
                        <w:tcW w:w="1842" w:type="dxa"/>
                        <w:tcBorders>
                          <w:bottom w:val="single" w:sz="4" w:space="0" w:color="auto"/>
                        </w:tcBorders>
                      </w:tcPr>
                      <w:p w:rsidR="00A30122" w:rsidRPr="002C1028" w:rsidRDefault="001C5E58" w:rsidP="00A30122">
                        <w:pPr>
                          <w:pStyle w:val="CEONormal"/>
                          <w:spacing w:before="40" w:after="40"/>
                          <w:rPr>
                            <w:rFonts w:asciiTheme="minorHAnsi" w:hAnsiTheme="minorHAnsi"/>
                            <w:sz w:val="22"/>
                            <w:szCs w:val="22"/>
                          </w:rPr>
                        </w:pPr>
                        <w:r>
                          <w:rPr>
                            <w:rFonts w:asciiTheme="minorHAnsi" w:hAnsiTheme="minorHAnsi"/>
                            <w:sz w:val="22"/>
                            <w:szCs w:val="22"/>
                          </w:rPr>
                          <w:t>12 August</w:t>
                        </w:r>
                        <w:r w:rsidR="00A30122">
                          <w:rPr>
                            <w:rFonts w:asciiTheme="minorHAnsi" w:hAnsiTheme="minorHAnsi"/>
                            <w:sz w:val="22"/>
                            <w:szCs w:val="22"/>
                          </w:rPr>
                          <w:t xml:space="preserve"> 2016</w:t>
                        </w:r>
                      </w:p>
                    </w:tc>
                  </w:tr>
                </w:tbl>
                <w:p w:rsidR="00A30122" w:rsidRPr="007D3E6D" w:rsidRDefault="00A30122" w:rsidP="00A30122">
                  <w:pPr>
                    <w:pStyle w:val="CEOHeading1Underlined"/>
                    <w:spacing w:before="240"/>
                    <w:rPr>
                      <w:rFonts w:asciiTheme="minorHAnsi" w:hAnsiTheme="minorHAnsi"/>
                      <w:sz w:val="22"/>
                      <w:szCs w:val="22"/>
                      <w:lang w:val="en-US"/>
                    </w:rPr>
                  </w:pPr>
                  <w:r w:rsidRPr="007D3E6D">
                    <w:rPr>
                      <w:rFonts w:asciiTheme="minorHAnsi" w:hAnsiTheme="minorHAnsi"/>
                      <w:sz w:val="22"/>
                      <w:szCs w:val="22"/>
                      <w:lang w:val="en-US"/>
                    </w:rPr>
                    <w:t>Documentation</w:t>
                  </w:r>
                </w:p>
                <w:p w:rsidR="00A30122" w:rsidRDefault="00A30122" w:rsidP="00C6184A">
                  <w:pPr>
                    <w:pStyle w:val="CEONormal"/>
                    <w:spacing w:before="60" w:afterLines="60" w:after="144"/>
                    <w:rPr>
                      <w:rFonts w:asciiTheme="minorHAnsi" w:hAnsiTheme="minorHAnsi"/>
                    </w:rPr>
                  </w:pPr>
                  <w:r w:rsidRPr="007D3E6D">
                    <w:rPr>
                      <w:rFonts w:asciiTheme="minorHAnsi" w:hAnsiTheme="minorHAnsi"/>
                    </w:rPr>
                    <w:t xml:space="preserve">The Study Group related meetings will be paperless. Delegates are urged to bring their laptops in order to download all meeting documents locally and to access the website for new documents. A user guide to </w:t>
                  </w:r>
                  <w:r w:rsidRPr="007D3E6D">
                    <w:rPr>
                      <w:rFonts w:asciiTheme="minorHAnsi" w:hAnsiTheme="minorHAnsi"/>
                      <w:lang w:val="en-US"/>
                    </w:rPr>
                    <w:t xml:space="preserve">synchronize documents is available </w:t>
                  </w:r>
                  <w:hyperlink r:id="rId27" w:history="1">
                    <w:r w:rsidR="00C6184A" w:rsidRPr="00C6184A">
                      <w:rPr>
                        <w:rStyle w:val="Hyperlink"/>
                        <w:rFonts w:asciiTheme="minorHAnsi" w:hAnsiTheme="minorHAnsi" w:cs="Calibri"/>
                        <w:lang w:val="en-US"/>
                      </w:rPr>
                      <w:t>here</w:t>
                    </w:r>
                  </w:hyperlink>
                  <w:r w:rsidR="00C6184A">
                    <w:rPr>
                      <w:rFonts w:asciiTheme="minorHAnsi" w:hAnsiTheme="minorHAnsi"/>
                      <w:lang w:val="en-US"/>
                    </w:rPr>
                    <w:t>.</w:t>
                  </w:r>
                </w:p>
                <w:p w:rsidR="00E4029E" w:rsidRPr="007D3E6D" w:rsidRDefault="00E4029E" w:rsidP="00C6184A">
                  <w:pPr>
                    <w:pStyle w:val="CEONormal"/>
                    <w:spacing w:before="60" w:afterLines="60" w:after="144"/>
                    <w:rPr>
                      <w:rFonts w:asciiTheme="minorHAnsi" w:hAnsiTheme="minorHAnsi"/>
                      <w:lang w:val="en-US"/>
                    </w:rPr>
                  </w:pPr>
                  <w:r>
                    <w:rPr>
                      <w:rFonts w:asciiTheme="minorHAnsi" w:hAnsiTheme="minorHAnsi"/>
                      <w:lang w:val="en-US"/>
                    </w:rPr>
                    <w:t xml:space="preserve">The </w:t>
                  </w:r>
                  <w:r w:rsidRPr="00E4029E">
                    <w:rPr>
                      <w:rFonts w:asciiTheme="minorHAnsi" w:hAnsiTheme="minorHAnsi"/>
                      <w:b/>
                      <w:bCs/>
                      <w:lang w:val="en-US"/>
                    </w:rPr>
                    <w:t>ITU-D E</w:t>
                  </w:r>
                  <w:r>
                    <w:rPr>
                      <w:rFonts w:asciiTheme="minorHAnsi" w:hAnsiTheme="minorHAnsi"/>
                      <w:b/>
                      <w:bCs/>
                      <w:lang w:val="en-US"/>
                    </w:rPr>
                    <w:t xml:space="preserve">vents Mobile and Desktop Application </w:t>
                  </w:r>
                  <w:r>
                    <w:rPr>
                      <w:rFonts w:asciiTheme="minorHAnsi" w:hAnsiTheme="minorHAnsi"/>
                      <w:lang w:val="en-US"/>
                    </w:rPr>
                    <w:t xml:space="preserve">provide meeting participants with a simple and fast way to access, on </w:t>
                  </w:r>
                  <w:r w:rsidRPr="00E4029E">
                    <w:rPr>
                      <w:rFonts w:asciiTheme="minorHAnsi" w:hAnsiTheme="minorHAnsi"/>
                      <w:lang w:val="en-US"/>
                    </w:rPr>
                    <w:t>computers, smart-phones and tablets, all relevant document</w:t>
                  </w:r>
                  <w:r>
                    <w:rPr>
                      <w:rFonts w:asciiTheme="minorHAnsi" w:hAnsiTheme="minorHAnsi"/>
                      <w:lang w:val="en-US"/>
                    </w:rPr>
                    <w:t>s</w:t>
                  </w:r>
                  <w:r w:rsidRPr="00E4029E">
                    <w:rPr>
                      <w:rFonts w:asciiTheme="minorHAnsi" w:hAnsiTheme="minorHAnsi"/>
                      <w:lang w:val="en-US"/>
                    </w:rPr>
                    <w:t xml:space="preserve"> and other practical information </w:t>
                  </w:r>
                  <w:r w:rsidR="00B13F50">
                    <w:rPr>
                      <w:rFonts w:asciiTheme="minorHAnsi" w:hAnsiTheme="minorHAnsi"/>
                      <w:lang w:val="en-US"/>
                    </w:rPr>
                    <w:t>related to</w:t>
                  </w:r>
                  <w:r>
                    <w:rPr>
                      <w:rFonts w:asciiTheme="minorHAnsi" w:hAnsiTheme="minorHAnsi"/>
                      <w:lang w:val="en-US"/>
                    </w:rPr>
                    <w:t xml:space="preserve"> the meetings. </w:t>
                  </w:r>
                  <w:r w:rsidR="00B13F50">
                    <w:rPr>
                      <w:rFonts w:asciiTheme="minorHAnsi" w:hAnsiTheme="minorHAnsi"/>
                      <w:lang w:val="en-US"/>
                    </w:rPr>
                    <w:t xml:space="preserve">Details on how to download the application can be found </w:t>
                  </w:r>
                  <w:hyperlink r:id="rId28" w:history="1">
                    <w:r w:rsidR="00C6184A" w:rsidRPr="00C6184A">
                      <w:rPr>
                        <w:rStyle w:val="Hyperlink"/>
                        <w:rFonts w:asciiTheme="minorHAnsi" w:hAnsiTheme="minorHAnsi" w:cs="Calibri"/>
                        <w:lang w:val="en-US"/>
                      </w:rPr>
                      <w:t>here</w:t>
                    </w:r>
                  </w:hyperlink>
                  <w:r w:rsidR="00C6184A">
                    <w:rPr>
                      <w:rFonts w:asciiTheme="minorHAnsi" w:hAnsiTheme="minorHAnsi"/>
                      <w:lang w:val="en-US"/>
                    </w:rPr>
                    <w:t>.</w:t>
                  </w:r>
                </w:p>
                <w:p w:rsidR="006327E8" w:rsidRPr="00C6184A" w:rsidRDefault="00A30122" w:rsidP="00C6184A">
                  <w:pPr>
                    <w:pStyle w:val="CEONormal"/>
                    <w:spacing w:after="0"/>
                    <w:rPr>
                      <w:rStyle w:val="Hyperlink"/>
                      <w:rFonts w:asciiTheme="minorHAnsi" w:hAnsiTheme="minorHAnsi"/>
                      <w:color w:val="auto"/>
                      <w:lang w:val="en-US"/>
                    </w:rPr>
                  </w:pPr>
                  <w:r w:rsidRPr="007D3E6D">
                    <w:rPr>
                      <w:rFonts w:asciiTheme="minorHAnsi" w:hAnsiTheme="minorHAnsi"/>
                      <w:lang w:val="en-US"/>
                    </w:rPr>
                    <w:t>Delegates are asked to ensure that they have TIES accounts to be able to access the documents for the Study Group meetings through the website</w:t>
                  </w:r>
                  <w:r w:rsidR="00E4029E">
                    <w:rPr>
                      <w:rFonts w:asciiTheme="minorHAnsi" w:hAnsiTheme="minorHAnsi"/>
                      <w:lang w:val="en-US"/>
                    </w:rPr>
                    <w:t xml:space="preserve">, synchronization tool and ITU-D </w:t>
                  </w:r>
                  <w:r w:rsidR="00B13F50" w:rsidRPr="00B13F50">
                    <w:rPr>
                      <w:rFonts w:asciiTheme="minorHAnsi" w:hAnsiTheme="minorHAnsi"/>
                      <w:lang w:val="en-US"/>
                    </w:rPr>
                    <w:t>Events Mobile and Desktop Application</w:t>
                  </w:r>
                  <w:r w:rsidRPr="007D3E6D">
                    <w:rPr>
                      <w:rFonts w:asciiTheme="minorHAnsi" w:hAnsiTheme="minorHAnsi"/>
                      <w:lang w:val="en-US"/>
                    </w:rPr>
                    <w:t>. Information on how to request a TIES account can be found at</w:t>
                  </w:r>
                  <w:r w:rsidR="00C6184A">
                    <w:rPr>
                      <w:rFonts w:asciiTheme="minorHAnsi" w:hAnsiTheme="minorHAnsi"/>
                      <w:lang w:val="en-US"/>
                    </w:rPr>
                    <w:t xml:space="preserve"> </w:t>
                  </w:r>
                  <w:hyperlink r:id="rId29" w:history="1">
                    <w:r w:rsidR="00C6184A" w:rsidRPr="00C6184A">
                      <w:rPr>
                        <w:rStyle w:val="Hyperlink"/>
                        <w:rFonts w:asciiTheme="minorHAnsi" w:hAnsiTheme="minorHAnsi" w:cs="Calibri"/>
                        <w:lang w:val="en-US"/>
                      </w:rPr>
                      <w:t>here</w:t>
                    </w:r>
                  </w:hyperlink>
                  <w:r w:rsidR="00C6184A">
                    <w:rPr>
                      <w:rFonts w:asciiTheme="minorHAnsi" w:hAnsiTheme="minorHAnsi"/>
                      <w:lang w:val="en-US"/>
                    </w:rPr>
                    <w:t>.</w:t>
                  </w:r>
                </w:p>
                <w:p w:rsidR="006327E8" w:rsidRPr="007D3E6D" w:rsidRDefault="006327E8" w:rsidP="006327E8">
                  <w:pPr>
                    <w:pStyle w:val="CEOHeading1Underlined"/>
                    <w:spacing w:before="240"/>
                    <w:rPr>
                      <w:rFonts w:asciiTheme="minorHAnsi" w:hAnsiTheme="minorHAnsi"/>
                      <w:sz w:val="22"/>
                      <w:szCs w:val="22"/>
                    </w:rPr>
                  </w:pPr>
                  <w:r>
                    <w:rPr>
                      <w:rFonts w:asciiTheme="minorHAnsi" w:hAnsiTheme="minorHAnsi"/>
                      <w:sz w:val="22"/>
                      <w:szCs w:val="22"/>
                    </w:rPr>
                    <w:t>Sponsorship opportunities</w:t>
                  </w:r>
                </w:p>
                <w:p w:rsidR="006327E8" w:rsidRDefault="006327E8" w:rsidP="007935BA">
                  <w:pPr>
                    <w:spacing w:before="60"/>
                    <w:rPr>
                      <w:rFonts w:eastAsiaTheme="minorEastAsia" w:cs="Times New Roman"/>
                      <w:szCs w:val="22"/>
                      <w:lang w:eastAsia="zh-CN"/>
                    </w:rPr>
                  </w:pPr>
                  <w:r>
                    <w:rPr>
                      <w:rFonts w:asciiTheme="minorHAnsi" w:hAnsiTheme="minorHAnsi"/>
                    </w:rPr>
                    <w:t xml:space="preserve">Please be informed that </w:t>
                  </w:r>
                  <w:r>
                    <w:t>for the first time sponsorship opportunities are proposed for activities taking place around the ITU-D Study Group 1 and 2 meetings (e.g. exhibition, workshop, coffee/tea breaks, receptions, etc.).</w:t>
                  </w:r>
                  <w:r>
                    <w:rPr>
                      <w:rStyle w:val="Strong"/>
                      <w:b w:val="0"/>
                      <w:bCs w:val="0"/>
                      <w:color w:val="000000"/>
                    </w:rPr>
                    <w:t xml:space="preserve"> </w:t>
                  </w:r>
                  <w:r>
                    <w:t>This is a great opportunity for your entity to enhance visibility and promote your brand, and at the same time contribute to achieving the Sustainable Development Goals (SDGs).</w:t>
                  </w:r>
                </w:p>
                <w:p w:rsidR="006327E8" w:rsidRDefault="006327E8" w:rsidP="00C6184A">
                  <w:pPr>
                    <w:pStyle w:val="ListParagraph"/>
                    <w:ind w:left="0"/>
                    <w:rPr>
                      <w:rStyle w:val="Strong"/>
                      <w:b w:val="0"/>
                      <w:bCs w:val="0"/>
                      <w:color w:val="000000"/>
                    </w:rPr>
                  </w:pPr>
                  <w:r w:rsidRPr="00EB7CBB">
                    <w:t xml:space="preserve">Details on these opportunities and related benefits can be found online at: </w:t>
                  </w:r>
                  <w:hyperlink r:id="rId30" w:history="1">
                    <w:r w:rsidR="00EB7CBB" w:rsidRPr="00864BED">
                      <w:rPr>
                        <w:rStyle w:val="Hyperlink"/>
                        <w:rFonts w:cs="Traditional Arabic"/>
                      </w:rPr>
                      <w:t>http://www.itu.int/go/itudsponsorships</w:t>
                    </w:r>
                  </w:hyperlink>
                  <w:r w:rsidR="00EB7CBB">
                    <w:t xml:space="preserve"> </w:t>
                  </w:r>
                  <w:r w:rsidRPr="00EB7CBB">
                    <w:t>.</w:t>
                  </w:r>
                  <w:r w:rsidRPr="00EB7CBB">
                    <w:rPr>
                      <w:rStyle w:val="Strong"/>
                      <w:b w:val="0"/>
                      <w:bCs w:val="0"/>
                    </w:rPr>
                    <w:t xml:space="preserve"> </w:t>
                  </w:r>
                  <w:r>
                    <w:rPr>
                      <w:rStyle w:val="Strong"/>
                      <w:b w:val="0"/>
                      <w:bCs w:val="0"/>
                      <w:color w:val="000000"/>
                    </w:rPr>
                    <w:t>If you have any questions, BDT remains at your disposal and can be contacted by e</w:t>
                  </w:r>
                  <w:r w:rsidR="00C6184A">
                    <w:rPr>
                      <w:rStyle w:val="Strong"/>
                      <w:b w:val="0"/>
                      <w:bCs w:val="0"/>
                      <w:color w:val="000000"/>
                    </w:rPr>
                    <w:t>-</w:t>
                  </w:r>
                  <w:r>
                    <w:rPr>
                      <w:rStyle w:val="Strong"/>
                      <w:b w:val="0"/>
                      <w:bCs w:val="0"/>
                      <w:color w:val="000000"/>
                    </w:rPr>
                    <w:t>mail</w:t>
                  </w:r>
                  <w:r w:rsidR="00C6184A">
                    <w:rPr>
                      <w:rStyle w:val="Strong"/>
                      <w:b w:val="0"/>
                      <w:bCs w:val="0"/>
                      <w:color w:val="000000"/>
                    </w:rPr>
                    <w:t>:</w:t>
                  </w:r>
                  <w:r>
                    <w:rPr>
                      <w:rStyle w:val="Strong"/>
                      <w:b w:val="0"/>
                      <w:bCs w:val="0"/>
                      <w:color w:val="000000"/>
                    </w:rPr>
                    <w:t xml:space="preserve"> </w:t>
                  </w:r>
                  <w:hyperlink r:id="rId31" w:history="1">
                    <w:r>
                      <w:rPr>
                        <w:rStyle w:val="Hyperlink"/>
                      </w:rPr>
                      <w:t>bdtpartners@itu.int</w:t>
                    </w:r>
                  </w:hyperlink>
                  <w:r>
                    <w:rPr>
                      <w:rStyle w:val="Strong"/>
                      <w:b w:val="0"/>
                      <w:bCs w:val="0"/>
                      <w:color w:val="000000"/>
                    </w:rPr>
                    <w:t xml:space="preserve">. </w:t>
                  </w:r>
                </w:p>
                <w:p w:rsidR="00A30122" w:rsidRPr="007D3E6D" w:rsidRDefault="00A30122" w:rsidP="00A30122">
                  <w:pPr>
                    <w:pStyle w:val="CEOHeading1Underlined"/>
                    <w:spacing w:before="240"/>
                    <w:rPr>
                      <w:rFonts w:asciiTheme="minorHAnsi" w:hAnsiTheme="minorHAnsi"/>
                      <w:sz w:val="22"/>
                      <w:szCs w:val="22"/>
                    </w:rPr>
                  </w:pPr>
                  <w:r w:rsidRPr="007D3E6D">
                    <w:rPr>
                      <w:rFonts w:asciiTheme="minorHAnsi" w:hAnsiTheme="minorHAnsi"/>
                      <w:sz w:val="22"/>
                      <w:szCs w:val="22"/>
                    </w:rPr>
                    <w:t>Practical information</w:t>
                  </w:r>
                </w:p>
                <w:p w:rsidR="007935BA" w:rsidRDefault="00A30122" w:rsidP="00530D6E">
                  <w:pPr>
                    <w:pStyle w:val="CEONormal"/>
                    <w:spacing w:before="60" w:after="0"/>
                    <w:rPr>
                      <w:rFonts w:asciiTheme="minorHAnsi" w:hAnsiTheme="minorHAnsi"/>
                    </w:rPr>
                  </w:pPr>
                  <w:r w:rsidRPr="007D3E6D">
                    <w:rPr>
                      <w:rFonts w:asciiTheme="minorHAnsi" w:hAnsiTheme="minorHAnsi"/>
                    </w:rPr>
                    <w:t xml:space="preserve">A list of Geneva hotels offering preferential ITU rates can be found on the website </w:t>
                  </w:r>
                  <w:hyperlink r:id="rId32" w:history="1">
                    <w:r w:rsidR="00C6184A" w:rsidRPr="00530D6E">
                      <w:rPr>
                        <w:rStyle w:val="Hyperlink"/>
                        <w:rFonts w:asciiTheme="minorHAnsi" w:hAnsiTheme="minorHAnsi" w:cs="Calibri"/>
                      </w:rPr>
                      <w:t>here</w:t>
                    </w:r>
                  </w:hyperlink>
                  <w:r w:rsidR="00C6184A">
                    <w:rPr>
                      <w:rFonts w:asciiTheme="minorHAnsi" w:hAnsiTheme="minorHAnsi"/>
                    </w:rPr>
                    <w:t>.</w:t>
                  </w:r>
                </w:p>
                <w:p w:rsidR="00A30122" w:rsidRDefault="00A30122" w:rsidP="007935BA">
                  <w:pPr>
                    <w:pStyle w:val="CEONormal"/>
                    <w:spacing w:after="0"/>
                    <w:rPr>
                      <w:rFonts w:asciiTheme="minorHAnsi" w:hAnsiTheme="minorHAnsi"/>
                    </w:rPr>
                  </w:pPr>
                  <w:r w:rsidRPr="00B51792">
                    <w:rPr>
                      <w:rFonts w:asciiTheme="minorHAnsi" w:hAnsiTheme="minorHAnsi"/>
                      <w:lang w:val="en-US"/>
                    </w:rPr>
                    <w:t xml:space="preserve">Do not hesitate to contact the </w:t>
                  </w:r>
                  <w:r w:rsidRPr="00B51792">
                    <w:rPr>
                      <w:rFonts w:asciiTheme="minorHAnsi" w:hAnsiTheme="minorHAnsi"/>
                      <w:b/>
                      <w:bCs/>
                      <w:lang w:val="en-US"/>
                    </w:rPr>
                    <w:t>ITU-D Study Group Secretariat</w:t>
                  </w:r>
                  <w:r w:rsidRPr="00B51792">
                    <w:rPr>
                      <w:rFonts w:asciiTheme="minorHAnsi" w:hAnsiTheme="minorHAnsi"/>
                      <w:lang w:val="en-US"/>
                    </w:rPr>
                    <w:t xml:space="preserve"> with any questions you may have regarding these meetings and the activities of the ITU-D Study Groups (by </w:t>
                  </w:r>
                  <w:r w:rsidR="00A30397">
                    <w:rPr>
                      <w:rFonts w:asciiTheme="minorHAnsi" w:hAnsiTheme="minorHAnsi"/>
                      <w:lang w:val="en-US"/>
                    </w:rPr>
                    <w:t>e</w:t>
                  </w:r>
                  <w:r w:rsidRPr="00B51792">
                    <w:rPr>
                      <w:rFonts w:asciiTheme="minorHAnsi" w:hAnsiTheme="minorHAnsi"/>
                      <w:lang w:val="en-US"/>
                    </w:rPr>
                    <w:t xml:space="preserve">-mail: </w:t>
                  </w:r>
                  <w:hyperlink r:id="rId33" w:history="1">
                    <w:r w:rsidRPr="00B51792">
                      <w:rPr>
                        <w:rStyle w:val="Hyperlink"/>
                        <w:rFonts w:asciiTheme="minorHAnsi" w:hAnsiTheme="minorHAnsi"/>
                        <w:lang w:val="en-US"/>
                      </w:rPr>
                      <w:t>devsg@itu.int</w:t>
                    </w:r>
                  </w:hyperlink>
                  <w:r w:rsidRPr="00B51792">
                    <w:rPr>
                      <w:rFonts w:asciiTheme="minorHAnsi" w:hAnsiTheme="minorHAnsi"/>
                      <w:lang w:val="en-US"/>
                    </w:rPr>
                    <w:t xml:space="preserve"> or </w:t>
                  </w:r>
                  <w:r w:rsidR="00A30397">
                    <w:rPr>
                      <w:rFonts w:asciiTheme="minorHAnsi" w:hAnsiTheme="minorHAnsi"/>
                      <w:lang w:val="en-US"/>
                    </w:rPr>
                    <w:t>T</w:t>
                  </w:r>
                  <w:r w:rsidRPr="00B51792">
                    <w:rPr>
                      <w:rFonts w:asciiTheme="minorHAnsi" w:hAnsiTheme="minorHAnsi"/>
                      <w:lang w:val="en-US"/>
                    </w:rPr>
                    <w:t>el.: +41 22 730 5999).</w:t>
                  </w:r>
                  <w:r>
                    <w:rPr>
                      <w:rFonts w:asciiTheme="minorHAnsi" w:hAnsiTheme="minorHAnsi"/>
                    </w:rPr>
                    <w:t xml:space="preserve"> </w:t>
                  </w:r>
                </w:p>
                <w:p w:rsidR="00A30122" w:rsidRPr="00B51792" w:rsidRDefault="00A30122" w:rsidP="007935BA">
                  <w:pPr>
                    <w:pStyle w:val="CEONormal"/>
                    <w:spacing w:before="0" w:after="0"/>
                    <w:jc w:val="center"/>
                    <w:rPr>
                      <w:rFonts w:asciiTheme="minorHAnsi" w:hAnsiTheme="minorHAnsi"/>
                      <w:b/>
                      <w:bCs/>
                    </w:rPr>
                  </w:pPr>
                  <w:r>
                    <w:rPr>
                      <w:rFonts w:asciiTheme="minorHAnsi" w:hAnsiTheme="minorHAnsi"/>
                    </w:rPr>
                    <w:t>________________</w:t>
                  </w:r>
                </w:p>
              </w:tc>
            </w:tr>
          </w:tbl>
          <w:p w:rsidR="006864BB" w:rsidRPr="00CC32C4" w:rsidRDefault="006864BB" w:rsidP="001170FE">
            <w:pPr>
              <w:pStyle w:val="CEONormal"/>
              <w:jc w:val="center"/>
              <w:rPr>
                <w:rFonts w:asciiTheme="minorHAnsi" w:hAnsiTheme="minorHAnsi" w:cstheme="minorHAnsi"/>
                <w:sz w:val="20"/>
                <w:szCs w:val="20"/>
              </w:rPr>
            </w:pPr>
          </w:p>
        </w:tc>
      </w:tr>
    </w:tbl>
    <w:p w:rsidR="005F013D" w:rsidRPr="007935BA" w:rsidRDefault="005F013D" w:rsidP="007935BA">
      <w:pPr>
        <w:pStyle w:val="BDTNormal"/>
        <w:spacing w:before="0" w:after="0"/>
        <w:rPr>
          <w:rFonts w:asciiTheme="minorHAnsi" w:hAnsiTheme="minorHAnsi"/>
          <w:b/>
          <w:bCs/>
          <w:sz w:val="12"/>
          <w:szCs w:val="12"/>
          <w:lang w:val="en-US"/>
        </w:rPr>
      </w:pPr>
    </w:p>
    <w:sectPr w:rsidR="005F013D" w:rsidRPr="007935BA" w:rsidSect="00563963">
      <w:headerReference w:type="default" r:id="rId34"/>
      <w:headerReference w:type="first" r:id="rId35"/>
      <w:footerReference w:type="first" r:id="rId36"/>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D82170" w:rsidRDefault="00D82170"/>
  </w:endnote>
  <w:endnote w:type="continuationSeparator" w:id="0">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D82170" w:rsidRDefault="00D82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A51" w:rsidRDefault="00137A51" w:rsidP="006C424B">
    <w:pPr>
      <w:tabs>
        <w:tab w:val="right" w:pos="9072"/>
      </w:tabs>
      <w:spacing w:before="0" w:after="0"/>
      <w:jc w:val="center"/>
      <w:rPr>
        <w:rFonts w:eastAsia="SimHei"/>
        <w:sz w:val="18"/>
      </w:rPr>
    </w:pPr>
    <w:r w:rsidRPr="00137A51">
      <w:rPr>
        <w:rFonts w:eastAsia="SimHei"/>
        <w:sz w:val="18"/>
        <w:lang w:val="fr-CH"/>
      </w:rPr>
      <w:t xml:space="preserve">International </w:t>
    </w:r>
    <w:proofErr w:type="spellStart"/>
    <w:r w:rsidRPr="00137A51">
      <w:rPr>
        <w:rFonts w:eastAsia="SimHei"/>
        <w:sz w:val="18"/>
        <w:lang w:val="fr-CH"/>
      </w:rPr>
      <w:t>Telecommunication</w:t>
    </w:r>
    <w:proofErr w:type="spellEnd"/>
    <w:r w:rsidRPr="00137A51">
      <w:rPr>
        <w:rFonts w:eastAsia="SimHei"/>
        <w:sz w:val="18"/>
        <w:lang w:val="fr-CH"/>
      </w:rPr>
      <w:t xml:space="preserve"> Union • Place des Nations • CH-1211 Geneva 20 • </w:t>
    </w:r>
    <w:proofErr w:type="spellStart"/>
    <w:r w:rsidRPr="00137A51">
      <w:rPr>
        <w:rFonts w:eastAsia="SimHei"/>
        <w:sz w:val="18"/>
        <w:lang w:val="fr-CH"/>
      </w:rPr>
      <w:t>Switzerland</w:t>
    </w:r>
    <w:proofErr w:type="spellEnd"/>
    <w:r w:rsidRPr="00137A51">
      <w:rPr>
        <w:rFonts w:eastAsia="SimHei"/>
        <w:sz w:val="18"/>
        <w:lang w:val="fr-CH"/>
      </w:rPr>
      <w:t xml:space="preserve">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sidR="00524617">
      <w:rPr>
        <w:rFonts w:eastAsia="SimHei"/>
        <w:sz w:val="18"/>
        <w:lang w:val="fr-CH"/>
      </w:rPr>
      <w:t xml:space="preserve"> </w:t>
    </w:r>
    <w:hyperlink r:id="rId2" w:history="1">
      <w:r w:rsidR="00524617" w:rsidRPr="0058611C">
        <w:rPr>
          <w:rStyle w:val="Hyperlink"/>
          <w:rFonts w:eastAsia="SimHei" w:cs="Traditional Arabic"/>
          <w:sz w:val="18"/>
          <w:lang w:val="fr-CH"/>
        </w:rPr>
        <w:t>www.itu.int</w:t>
      </w:r>
      <w:r w:rsidR="00524617" w:rsidRPr="0058611C">
        <w:rPr>
          <w:rStyle w:val="Hyperlink"/>
          <w:rFonts w:eastAsia="SimHei" w:cs="Traditional Arabic"/>
          <w:sz w:val="18"/>
        </w:rPr>
        <w:t>/</w:t>
      </w:r>
      <w:proofErr w:type="spellStart"/>
      <w:r w:rsidR="00524617" w:rsidRPr="0058611C">
        <w:rPr>
          <w:rStyle w:val="Hyperlink"/>
          <w:rFonts w:eastAsia="SimHei" w:cs="Traditional Arabic"/>
          <w:sz w:val="18"/>
        </w:rPr>
        <w:t>itu-d</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D82170" w:rsidRDefault="00D82170"/>
  </w:footnote>
  <w:footnote w:type="continuationSeparator" w:id="0">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D82170" w:rsidRDefault="00D821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4B" w:rsidRDefault="00FD659F" w:rsidP="00A168A8">
    <w:pPr>
      <w:tabs>
        <w:tab w:val="left" w:pos="794"/>
        <w:tab w:val="left" w:pos="1191"/>
        <w:tab w:val="left" w:pos="1588"/>
        <w:tab w:val="left" w:pos="1985"/>
      </w:tabs>
      <w:overflowPunct w:val="0"/>
      <w:autoSpaceDE w:val="0"/>
      <w:autoSpaceDN w:val="0"/>
      <w:adjustRightInd w:val="0"/>
      <w:spacing w:before="160" w:line="280" w:lineRule="exact"/>
      <w:textAlignment w:val="baseline"/>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4B" w:rsidRDefault="00472C4B">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5pt;height:7.5pt"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9E653F"/>
    <w:multiLevelType w:val="hybridMultilevel"/>
    <w:tmpl w:val="F7EA7D6E"/>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0"/>
  </w:num>
  <w:num w:numId="2">
    <w:abstractNumId w:val="11"/>
    <w:lvlOverride w:ilvl="0">
      <w:startOverride w:val="1"/>
    </w:lvlOverride>
  </w:num>
  <w:num w:numId="3">
    <w:abstractNumId w:val="13"/>
  </w:num>
  <w:num w:numId="4">
    <w:abstractNumId w:val="21"/>
  </w:num>
  <w:num w:numId="5">
    <w:abstractNumId w:val="12"/>
  </w:num>
  <w:num w:numId="6">
    <w:abstractNumId w:val="10"/>
  </w:num>
  <w:num w:numId="7">
    <w:abstractNumId w:val="5"/>
  </w:num>
  <w:num w:numId="8">
    <w:abstractNumId w:val="18"/>
  </w:num>
  <w:num w:numId="9">
    <w:abstractNumId w:val="16"/>
  </w:num>
  <w:num w:numId="10">
    <w:abstractNumId w:val="7"/>
  </w:num>
  <w:num w:numId="11">
    <w:abstractNumId w:val="19"/>
  </w:num>
  <w:num w:numId="12">
    <w:abstractNumId w:val="8"/>
  </w:num>
  <w:num w:numId="13">
    <w:abstractNumId w:val="17"/>
  </w:num>
  <w:num w:numId="14">
    <w:abstractNumId w:val="6"/>
  </w:num>
  <w:num w:numId="15">
    <w:abstractNumId w:val="9"/>
  </w:num>
  <w:num w:numId="16">
    <w:abstractNumId w:val="15"/>
  </w:num>
  <w:num w:numId="17">
    <w:abstractNumId w:val="14"/>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10AB7"/>
    <w:rsid w:val="000113A9"/>
    <w:rsid w:val="00033C37"/>
    <w:rsid w:val="00040129"/>
    <w:rsid w:val="000559B6"/>
    <w:rsid w:val="000749DC"/>
    <w:rsid w:val="0008307C"/>
    <w:rsid w:val="00083361"/>
    <w:rsid w:val="000912B2"/>
    <w:rsid w:val="0009681E"/>
    <w:rsid w:val="000A008B"/>
    <w:rsid w:val="000B1C1B"/>
    <w:rsid w:val="000B6E38"/>
    <w:rsid w:val="000C5788"/>
    <w:rsid w:val="000C7908"/>
    <w:rsid w:val="000D2000"/>
    <w:rsid w:val="000E573B"/>
    <w:rsid w:val="000E7C6F"/>
    <w:rsid w:val="000F20A2"/>
    <w:rsid w:val="00120A2E"/>
    <w:rsid w:val="0012170A"/>
    <w:rsid w:val="00137A51"/>
    <w:rsid w:val="00140496"/>
    <w:rsid w:val="001405AD"/>
    <w:rsid w:val="001466E3"/>
    <w:rsid w:val="00147582"/>
    <w:rsid w:val="00152685"/>
    <w:rsid w:val="00155E2E"/>
    <w:rsid w:val="00163E88"/>
    <w:rsid w:val="00167BD8"/>
    <w:rsid w:val="0017567D"/>
    <w:rsid w:val="0019683E"/>
    <w:rsid w:val="001A27B7"/>
    <w:rsid w:val="001A50DB"/>
    <w:rsid w:val="001C23C4"/>
    <w:rsid w:val="001C4D3A"/>
    <w:rsid w:val="001C5E58"/>
    <w:rsid w:val="001E03F7"/>
    <w:rsid w:val="001F376B"/>
    <w:rsid w:val="00204E3C"/>
    <w:rsid w:val="0022331B"/>
    <w:rsid w:val="00237EC0"/>
    <w:rsid w:val="002500E3"/>
    <w:rsid w:val="00254C7C"/>
    <w:rsid w:val="00263EA9"/>
    <w:rsid w:val="00272BB0"/>
    <w:rsid w:val="002860F8"/>
    <w:rsid w:val="0028640A"/>
    <w:rsid w:val="002C7449"/>
    <w:rsid w:val="002D7282"/>
    <w:rsid w:val="002E0DCF"/>
    <w:rsid w:val="002E24CE"/>
    <w:rsid w:val="002E4014"/>
    <w:rsid w:val="002F0502"/>
    <w:rsid w:val="003019D6"/>
    <w:rsid w:val="00301C7D"/>
    <w:rsid w:val="00306CC9"/>
    <w:rsid w:val="00311ECB"/>
    <w:rsid w:val="0033597E"/>
    <w:rsid w:val="0034565B"/>
    <w:rsid w:val="00350658"/>
    <w:rsid w:val="003550AE"/>
    <w:rsid w:val="003610FF"/>
    <w:rsid w:val="00366FFB"/>
    <w:rsid w:val="00367B50"/>
    <w:rsid w:val="003754FF"/>
    <w:rsid w:val="00397410"/>
    <w:rsid w:val="003A5F86"/>
    <w:rsid w:val="003A6046"/>
    <w:rsid w:val="003C5B91"/>
    <w:rsid w:val="003E4048"/>
    <w:rsid w:val="00405022"/>
    <w:rsid w:val="00431DF9"/>
    <w:rsid w:val="00447F4F"/>
    <w:rsid w:val="00450BD9"/>
    <w:rsid w:val="00450F83"/>
    <w:rsid w:val="00452FD3"/>
    <w:rsid w:val="00453D41"/>
    <w:rsid w:val="00465EA3"/>
    <w:rsid w:val="004702DE"/>
    <w:rsid w:val="00472C4B"/>
    <w:rsid w:val="004B4F44"/>
    <w:rsid w:val="004C0C9D"/>
    <w:rsid w:val="004F1439"/>
    <w:rsid w:val="004F6DE2"/>
    <w:rsid w:val="004F7257"/>
    <w:rsid w:val="004F7D4B"/>
    <w:rsid w:val="00524617"/>
    <w:rsid w:val="00530D6E"/>
    <w:rsid w:val="00535A71"/>
    <w:rsid w:val="0054000C"/>
    <w:rsid w:val="00563963"/>
    <w:rsid w:val="00564E74"/>
    <w:rsid w:val="00572B9E"/>
    <w:rsid w:val="00580B00"/>
    <w:rsid w:val="005A6B77"/>
    <w:rsid w:val="005B2843"/>
    <w:rsid w:val="005D07E4"/>
    <w:rsid w:val="005D2B82"/>
    <w:rsid w:val="005F013D"/>
    <w:rsid w:val="00611098"/>
    <w:rsid w:val="0063090D"/>
    <w:rsid w:val="006327E8"/>
    <w:rsid w:val="006356C6"/>
    <w:rsid w:val="00635947"/>
    <w:rsid w:val="0063723C"/>
    <w:rsid w:val="00673A6C"/>
    <w:rsid w:val="00681FE3"/>
    <w:rsid w:val="006864BB"/>
    <w:rsid w:val="00693251"/>
    <w:rsid w:val="006A61CA"/>
    <w:rsid w:val="006B3588"/>
    <w:rsid w:val="006B4212"/>
    <w:rsid w:val="006B7C59"/>
    <w:rsid w:val="006C424B"/>
    <w:rsid w:val="006E7BE1"/>
    <w:rsid w:val="006E7E3A"/>
    <w:rsid w:val="006F2693"/>
    <w:rsid w:val="0070234E"/>
    <w:rsid w:val="007123CE"/>
    <w:rsid w:val="00720E83"/>
    <w:rsid w:val="0073093C"/>
    <w:rsid w:val="00744CF9"/>
    <w:rsid w:val="007528CA"/>
    <w:rsid w:val="00765CCA"/>
    <w:rsid w:val="00771F6B"/>
    <w:rsid w:val="00772EB7"/>
    <w:rsid w:val="007776BE"/>
    <w:rsid w:val="00777F4A"/>
    <w:rsid w:val="0078199B"/>
    <w:rsid w:val="007831A3"/>
    <w:rsid w:val="007935BA"/>
    <w:rsid w:val="007A36B8"/>
    <w:rsid w:val="007A3D23"/>
    <w:rsid w:val="007A66FA"/>
    <w:rsid w:val="007B0D61"/>
    <w:rsid w:val="007B29D4"/>
    <w:rsid w:val="007B56BA"/>
    <w:rsid w:val="007C07D4"/>
    <w:rsid w:val="007C1CBB"/>
    <w:rsid w:val="007D6313"/>
    <w:rsid w:val="007E1DE8"/>
    <w:rsid w:val="007F5B7D"/>
    <w:rsid w:val="00832D0B"/>
    <w:rsid w:val="00833D88"/>
    <w:rsid w:val="0083424C"/>
    <w:rsid w:val="00843BB9"/>
    <w:rsid w:val="00845D2C"/>
    <w:rsid w:val="00865260"/>
    <w:rsid w:val="00885188"/>
    <w:rsid w:val="00887941"/>
    <w:rsid w:val="00894938"/>
    <w:rsid w:val="008A7AA7"/>
    <w:rsid w:val="008B1064"/>
    <w:rsid w:val="008B7121"/>
    <w:rsid w:val="008C592A"/>
    <w:rsid w:val="008C6864"/>
    <w:rsid w:val="008D0C63"/>
    <w:rsid w:val="008D1F9D"/>
    <w:rsid w:val="008D2D01"/>
    <w:rsid w:val="008D3259"/>
    <w:rsid w:val="008E3F8E"/>
    <w:rsid w:val="008F5BC8"/>
    <w:rsid w:val="0090146B"/>
    <w:rsid w:val="00902F36"/>
    <w:rsid w:val="00907C95"/>
    <w:rsid w:val="00916C12"/>
    <w:rsid w:val="009373D3"/>
    <w:rsid w:val="00944DA3"/>
    <w:rsid w:val="00953BBA"/>
    <w:rsid w:val="00960EC1"/>
    <w:rsid w:val="009714B2"/>
    <w:rsid w:val="0097562D"/>
    <w:rsid w:val="00977BB0"/>
    <w:rsid w:val="00985ECC"/>
    <w:rsid w:val="00986F20"/>
    <w:rsid w:val="00992232"/>
    <w:rsid w:val="00996371"/>
    <w:rsid w:val="009B4DCE"/>
    <w:rsid w:val="009B6B47"/>
    <w:rsid w:val="009C3981"/>
    <w:rsid w:val="009D1336"/>
    <w:rsid w:val="009F0447"/>
    <w:rsid w:val="009F14EC"/>
    <w:rsid w:val="009F4012"/>
    <w:rsid w:val="00A02840"/>
    <w:rsid w:val="00A03A63"/>
    <w:rsid w:val="00A14489"/>
    <w:rsid w:val="00A148C4"/>
    <w:rsid w:val="00A168A8"/>
    <w:rsid w:val="00A30122"/>
    <w:rsid w:val="00A30397"/>
    <w:rsid w:val="00A31D5D"/>
    <w:rsid w:val="00A41B24"/>
    <w:rsid w:val="00A5182F"/>
    <w:rsid w:val="00A62F47"/>
    <w:rsid w:val="00A63256"/>
    <w:rsid w:val="00A6785D"/>
    <w:rsid w:val="00A7482D"/>
    <w:rsid w:val="00A9056F"/>
    <w:rsid w:val="00A9564F"/>
    <w:rsid w:val="00AA6BBD"/>
    <w:rsid w:val="00AB185D"/>
    <w:rsid w:val="00AD135C"/>
    <w:rsid w:val="00B00C8D"/>
    <w:rsid w:val="00B04533"/>
    <w:rsid w:val="00B13F50"/>
    <w:rsid w:val="00B23469"/>
    <w:rsid w:val="00B424A5"/>
    <w:rsid w:val="00B56DEC"/>
    <w:rsid w:val="00B577EF"/>
    <w:rsid w:val="00B62DD5"/>
    <w:rsid w:val="00B7533A"/>
    <w:rsid w:val="00B9305C"/>
    <w:rsid w:val="00BC3D9B"/>
    <w:rsid w:val="00BD615D"/>
    <w:rsid w:val="00BE2E7F"/>
    <w:rsid w:val="00BE7818"/>
    <w:rsid w:val="00C14E73"/>
    <w:rsid w:val="00C17D7E"/>
    <w:rsid w:val="00C204F2"/>
    <w:rsid w:val="00C51EA1"/>
    <w:rsid w:val="00C53D94"/>
    <w:rsid w:val="00C57FA6"/>
    <w:rsid w:val="00C6184A"/>
    <w:rsid w:val="00C62CD1"/>
    <w:rsid w:val="00C729D4"/>
    <w:rsid w:val="00C73D7B"/>
    <w:rsid w:val="00C87E46"/>
    <w:rsid w:val="00C90639"/>
    <w:rsid w:val="00CB37B7"/>
    <w:rsid w:val="00CD4A66"/>
    <w:rsid w:val="00CF44AC"/>
    <w:rsid w:val="00CF574D"/>
    <w:rsid w:val="00D0332D"/>
    <w:rsid w:val="00D27930"/>
    <w:rsid w:val="00D309B2"/>
    <w:rsid w:val="00D749E0"/>
    <w:rsid w:val="00D7687C"/>
    <w:rsid w:val="00D82170"/>
    <w:rsid w:val="00D83BA8"/>
    <w:rsid w:val="00D9106D"/>
    <w:rsid w:val="00D96991"/>
    <w:rsid w:val="00DA34C8"/>
    <w:rsid w:val="00DA6FD5"/>
    <w:rsid w:val="00DB5A6C"/>
    <w:rsid w:val="00DB600F"/>
    <w:rsid w:val="00DC3D28"/>
    <w:rsid w:val="00DD084D"/>
    <w:rsid w:val="00E1743F"/>
    <w:rsid w:val="00E17E30"/>
    <w:rsid w:val="00E3391F"/>
    <w:rsid w:val="00E4029E"/>
    <w:rsid w:val="00E42828"/>
    <w:rsid w:val="00E42B1F"/>
    <w:rsid w:val="00E43498"/>
    <w:rsid w:val="00E70C22"/>
    <w:rsid w:val="00E7149D"/>
    <w:rsid w:val="00E807A9"/>
    <w:rsid w:val="00E91C04"/>
    <w:rsid w:val="00EA085F"/>
    <w:rsid w:val="00EB7CBB"/>
    <w:rsid w:val="00EE02CB"/>
    <w:rsid w:val="00EF376E"/>
    <w:rsid w:val="00F00FB5"/>
    <w:rsid w:val="00F155E7"/>
    <w:rsid w:val="00F22944"/>
    <w:rsid w:val="00F34A36"/>
    <w:rsid w:val="00F46498"/>
    <w:rsid w:val="00F55550"/>
    <w:rsid w:val="00F56617"/>
    <w:rsid w:val="00F72565"/>
    <w:rsid w:val="00F73252"/>
    <w:rsid w:val="00F853A0"/>
    <w:rsid w:val="00FA1AC1"/>
    <w:rsid w:val="00FA4ACC"/>
    <w:rsid w:val="00FB3594"/>
    <w:rsid w:val="00FC258E"/>
    <w:rsid w:val="00FD659F"/>
    <w:rsid w:val="00FF5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51CB82-93C2-4B04-A77D-1D02D10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aliases w:val="CEO_Hyperlink,超级链接"/>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uiPriority w:val="99"/>
    <w:locked/>
    <w:rsid w:val="002F0502"/>
    <w:rPr>
      <w:rFonts w:eastAsia="SimSun" w:cs="Traditional Arabic"/>
      <w:szCs w:val="30"/>
      <w:lang w:val="es-ES" w:eastAsia="en-US"/>
    </w:rPr>
  </w:style>
  <w:style w:type="paragraph" w:styleId="ListParagraph">
    <w:name w:val="List Paragraph"/>
    <w:basedOn w:val="Normal"/>
    <w:uiPriority w:val="34"/>
    <w:qFormat/>
    <w:rsid w:val="004F7D4B"/>
    <w:pPr>
      <w:ind w:left="720"/>
      <w:contextualSpacing/>
    </w:pPr>
  </w:style>
  <w:style w:type="paragraph" w:styleId="Header">
    <w:name w:val="header"/>
    <w:basedOn w:val="Normal"/>
    <w:link w:val="HeaderChar"/>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5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ONormalChar">
    <w:name w:val="CEO_Normal Char"/>
    <w:basedOn w:val="DefaultParagraphFont"/>
    <w:uiPriority w:val="99"/>
    <w:locked/>
    <w:rsid w:val="00F72565"/>
    <w:rPr>
      <w:rFonts w:ascii="Verdana" w:hAnsi="Verdana"/>
      <w:lang w:eastAsia="en-US"/>
    </w:rPr>
  </w:style>
  <w:style w:type="paragraph" w:customStyle="1" w:styleId="CEOHeading1Underlined">
    <w:name w:val="CEO_Heading 1_Underlined"/>
    <w:basedOn w:val="Normal"/>
    <w:link w:val="CEOHeading1UnderlinedChar"/>
    <w:rsid w:val="006864BB"/>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6864BB"/>
    <w:rPr>
      <w:rFonts w:ascii="Verdana" w:eastAsia="SimSun" w:hAnsi="Verdana" w:cs="Times New Roman Bold"/>
      <w:b/>
      <w:bCs/>
      <w:sz w:val="19"/>
      <w:szCs w:val="20"/>
      <w:lang w:val="en-GB" w:eastAsia="en-US"/>
    </w:rPr>
  </w:style>
  <w:style w:type="paragraph" w:customStyle="1" w:styleId="CEOindentblackdots">
    <w:name w:val="CEO_indentblackdots"/>
    <w:rsid w:val="00A30122"/>
    <w:pPr>
      <w:numPr>
        <w:numId w:val="14"/>
      </w:numPr>
    </w:pPr>
    <w:rPr>
      <w:rFonts w:ascii="Verdana" w:eastAsia="SimSun" w:hAnsi="Verdana" w:cs="Times New Roman"/>
      <w:sz w:val="19"/>
      <w:szCs w:val="20"/>
      <w:lang w:val="fr-CH" w:eastAsia="en-US"/>
    </w:rPr>
  </w:style>
  <w:style w:type="paragraph" w:customStyle="1" w:styleId="CEOHeading2">
    <w:name w:val="CEO_Heading2"/>
    <w:basedOn w:val="CEOHeading1Underlined"/>
    <w:rsid w:val="00A30122"/>
    <w:pPr>
      <w:pBdr>
        <w:bottom w:val="none" w:sz="0" w:space="0" w:color="auto"/>
      </w:pBdr>
      <w:spacing w:before="120" w:after="120"/>
      <w:ind w:left="720"/>
    </w:pPr>
  </w:style>
  <w:style w:type="character" w:styleId="Strong">
    <w:name w:val="Strong"/>
    <w:basedOn w:val="DefaultParagraphFont"/>
    <w:uiPriority w:val="22"/>
    <w:qFormat/>
    <w:locked/>
    <w:rsid w:val="00632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40513">
      <w:bodyDiv w:val="1"/>
      <w:marLeft w:val="0"/>
      <w:marRight w:val="0"/>
      <w:marTop w:val="0"/>
      <w:marBottom w:val="0"/>
      <w:divBdr>
        <w:top w:val="none" w:sz="0" w:space="0" w:color="auto"/>
        <w:left w:val="none" w:sz="0" w:space="0" w:color="auto"/>
        <w:bottom w:val="none" w:sz="0" w:space="0" w:color="auto"/>
        <w:right w:val="none" w:sz="0" w:space="0" w:color="auto"/>
      </w:divBdr>
    </w:div>
    <w:div w:id="307592218">
      <w:bodyDiv w:val="1"/>
      <w:marLeft w:val="0"/>
      <w:marRight w:val="0"/>
      <w:marTop w:val="0"/>
      <w:marBottom w:val="0"/>
      <w:divBdr>
        <w:top w:val="none" w:sz="0" w:space="0" w:color="auto"/>
        <w:left w:val="none" w:sz="0" w:space="0" w:color="auto"/>
        <w:bottom w:val="none" w:sz="0" w:space="0" w:color="auto"/>
        <w:right w:val="none" w:sz="0" w:space="0" w:color="auto"/>
      </w:divBdr>
    </w:div>
    <w:div w:id="473958665">
      <w:bodyDiv w:val="1"/>
      <w:marLeft w:val="0"/>
      <w:marRight w:val="0"/>
      <w:marTop w:val="0"/>
      <w:marBottom w:val="0"/>
      <w:divBdr>
        <w:top w:val="none" w:sz="0" w:space="0" w:color="auto"/>
        <w:left w:val="none" w:sz="0" w:space="0" w:color="auto"/>
        <w:bottom w:val="none" w:sz="0" w:space="0" w:color="auto"/>
        <w:right w:val="none" w:sz="0" w:space="0" w:color="auto"/>
      </w:divBdr>
    </w:div>
    <w:div w:id="562065913">
      <w:bodyDiv w:val="1"/>
      <w:marLeft w:val="0"/>
      <w:marRight w:val="0"/>
      <w:marTop w:val="0"/>
      <w:marBottom w:val="0"/>
      <w:divBdr>
        <w:top w:val="none" w:sz="0" w:space="0" w:color="auto"/>
        <w:left w:val="none" w:sz="0" w:space="0" w:color="auto"/>
        <w:bottom w:val="none" w:sz="0" w:space="0" w:color="auto"/>
        <w:right w:val="none" w:sz="0" w:space="0" w:color="auto"/>
      </w:divBdr>
    </w:div>
    <w:div w:id="800876919">
      <w:bodyDiv w:val="1"/>
      <w:marLeft w:val="0"/>
      <w:marRight w:val="0"/>
      <w:marTop w:val="0"/>
      <w:marBottom w:val="0"/>
      <w:divBdr>
        <w:top w:val="none" w:sz="0" w:space="0" w:color="auto"/>
        <w:left w:val="none" w:sz="0" w:space="0" w:color="auto"/>
        <w:bottom w:val="none" w:sz="0" w:space="0" w:color="auto"/>
        <w:right w:val="none" w:sz="0" w:space="0" w:color="auto"/>
      </w:divBdr>
    </w:div>
    <w:div w:id="803040828">
      <w:bodyDiv w:val="1"/>
      <w:marLeft w:val="0"/>
      <w:marRight w:val="0"/>
      <w:marTop w:val="0"/>
      <w:marBottom w:val="0"/>
      <w:divBdr>
        <w:top w:val="none" w:sz="0" w:space="0" w:color="auto"/>
        <w:left w:val="none" w:sz="0" w:space="0" w:color="auto"/>
        <w:bottom w:val="none" w:sz="0" w:space="0" w:color="auto"/>
        <w:right w:val="none" w:sz="0" w:space="0" w:color="auto"/>
      </w:divBdr>
    </w:div>
    <w:div w:id="910505402">
      <w:bodyDiv w:val="1"/>
      <w:marLeft w:val="0"/>
      <w:marRight w:val="0"/>
      <w:marTop w:val="0"/>
      <w:marBottom w:val="0"/>
      <w:divBdr>
        <w:top w:val="none" w:sz="0" w:space="0" w:color="auto"/>
        <w:left w:val="none" w:sz="0" w:space="0" w:color="auto"/>
        <w:bottom w:val="none" w:sz="0" w:space="0" w:color="auto"/>
        <w:right w:val="none" w:sz="0" w:space="0" w:color="auto"/>
      </w:divBdr>
    </w:div>
    <w:div w:id="1013455796">
      <w:bodyDiv w:val="1"/>
      <w:marLeft w:val="0"/>
      <w:marRight w:val="0"/>
      <w:marTop w:val="0"/>
      <w:marBottom w:val="0"/>
      <w:divBdr>
        <w:top w:val="none" w:sz="0" w:space="0" w:color="auto"/>
        <w:left w:val="none" w:sz="0" w:space="0" w:color="auto"/>
        <w:bottom w:val="none" w:sz="0" w:space="0" w:color="auto"/>
        <w:right w:val="none" w:sz="0" w:space="0" w:color="auto"/>
      </w:divBdr>
    </w:div>
    <w:div w:id="1086607342">
      <w:bodyDiv w:val="1"/>
      <w:marLeft w:val="0"/>
      <w:marRight w:val="0"/>
      <w:marTop w:val="0"/>
      <w:marBottom w:val="0"/>
      <w:divBdr>
        <w:top w:val="none" w:sz="0" w:space="0" w:color="auto"/>
        <w:left w:val="none" w:sz="0" w:space="0" w:color="auto"/>
        <w:bottom w:val="none" w:sz="0" w:space="0" w:color="auto"/>
        <w:right w:val="none" w:sz="0" w:space="0" w:color="auto"/>
      </w:divBdr>
    </w:div>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149594844">
      <w:bodyDiv w:val="1"/>
      <w:marLeft w:val="0"/>
      <w:marRight w:val="0"/>
      <w:marTop w:val="0"/>
      <w:marBottom w:val="0"/>
      <w:divBdr>
        <w:top w:val="none" w:sz="0" w:space="0" w:color="auto"/>
        <w:left w:val="none" w:sz="0" w:space="0" w:color="auto"/>
        <w:bottom w:val="none" w:sz="0" w:space="0" w:color="auto"/>
        <w:right w:val="none" w:sz="0" w:space="0" w:color="auto"/>
      </w:divBdr>
    </w:div>
    <w:div w:id="1206716582">
      <w:bodyDiv w:val="1"/>
      <w:marLeft w:val="0"/>
      <w:marRight w:val="0"/>
      <w:marTop w:val="0"/>
      <w:marBottom w:val="0"/>
      <w:divBdr>
        <w:top w:val="none" w:sz="0" w:space="0" w:color="auto"/>
        <w:left w:val="none" w:sz="0" w:space="0" w:color="auto"/>
        <w:bottom w:val="none" w:sz="0" w:space="0" w:color="auto"/>
        <w:right w:val="none" w:sz="0" w:space="0" w:color="auto"/>
      </w:divBdr>
    </w:div>
    <w:div w:id="1350522393">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21195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tu.int/net4/ITU-D/CDS/sg/blkmeetings.asp?lg=1&amp;sp=2014&amp;blk=14386"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ITU-D/CDS/contributions/sg/index.asp" TargetMode="External"/><Relationship Id="rId3" Type="http://schemas.openxmlformats.org/officeDocument/2006/relationships/styles" Target="styles.xml"/><Relationship Id="rId21" Type="http://schemas.openxmlformats.org/officeDocument/2006/relationships/hyperlink" Target="http://www.itu.int/net4/ITU-D/CDS/sg/blkmeetings.asp?lg=1&amp;sp=2014&amp;blk=1438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D14-SG01-OJ" TargetMode="External"/><Relationship Id="rId17" Type="http://schemas.openxmlformats.org/officeDocument/2006/relationships/hyperlink" Target="http://www.itu.int/en/ITU-D/Study-Groups/2014-2018/Pages/delegate-resources/visa-procedures.aspx" TargetMode="External"/><Relationship Id="rId25" Type="http://schemas.openxmlformats.org/officeDocument/2006/relationships/hyperlink" Target="file:///\\blue\dfs\bdt\STG\6StudyPeriod\Circulars_DM-\CSTG-11-June16\:%20http:\www.itu.int\net4\ITU-D\CDS\sg\index.asp%3flg=1&amp;sp=2014&amp;stg=2" TargetMode="External"/><Relationship Id="rId33" Type="http://schemas.openxmlformats.org/officeDocument/2006/relationships/hyperlink" Target="mailto:devsg@itu.i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http://www.itu.int/net4/ITU-D/CDS/sg/blkmeetings.asp?lg=1&amp;sp=2014&amp;blk=14384" TargetMode="External"/><Relationship Id="rId29" Type="http://schemas.openxmlformats.org/officeDocument/2006/relationships/hyperlink" Target="http://www.itu.int/TIE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TU-D/CDS/sg/blkmeetings.asp?lg=1&amp;sp=2014&amp;blk=14384" TargetMode="External"/><Relationship Id="rId24" Type="http://schemas.openxmlformats.org/officeDocument/2006/relationships/hyperlink" Target="http://www.itu.int/net4/ITU-D/CDS/sg/index.asp?lg=1&amp;sp=2014&amp;stg=1" TargetMode="External"/><Relationship Id="rId32" Type="http://schemas.openxmlformats.org/officeDocument/2006/relationships/hyperlink" Target="http://www.itu.int/trave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D14-SG02-ADM" TargetMode="External"/><Relationship Id="rId23" Type="http://schemas.openxmlformats.org/officeDocument/2006/relationships/hyperlink" Target="http://www.itu.int/TIES/index.html" TargetMode="External"/><Relationship Id="rId28" Type="http://schemas.openxmlformats.org/officeDocument/2006/relationships/hyperlink" Target="http://www.itu.int/en/ITU-D/Conferences/Pages/mobileapp.aspx" TargetMode="External"/><Relationship Id="rId36" Type="http://schemas.openxmlformats.org/officeDocument/2006/relationships/footer" Target="footer1.xml"/><Relationship Id="rId10" Type="http://schemas.openxmlformats.org/officeDocument/2006/relationships/hyperlink" Target="http://www.itu.int/ITU-D/study-groups" TargetMode="External"/><Relationship Id="rId19" Type="http://schemas.openxmlformats.org/officeDocument/2006/relationships/hyperlink" Target="mailto:bdtmeetingsregistration@itu.int" TargetMode="External"/><Relationship Id="rId31" Type="http://schemas.openxmlformats.org/officeDocument/2006/relationships/hyperlink" Target="mailto:bdtpartners@itu.int" TargetMode="External"/><Relationship Id="rId4" Type="http://schemas.openxmlformats.org/officeDocument/2006/relationships/settings" Target="settings.xml"/><Relationship Id="rId9" Type="http://schemas.openxmlformats.org/officeDocument/2006/relationships/hyperlink" Target="mailto:devsg@itu.int" TargetMode="External"/><Relationship Id="rId14" Type="http://schemas.openxmlformats.org/officeDocument/2006/relationships/hyperlink" Target="http://www.itu.int/md/D14-SG02-OJ" TargetMode="External"/><Relationship Id="rId22" Type="http://schemas.openxmlformats.org/officeDocument/2006/relationships/hyperlink" Target="mailto:bdtfellowships@itu.int" TargetMode="External"/><Relationship Id="rId27" Type="http://schemas.openxmlformats.org/officeDocument/2006/relationships/hyperlink" Target="http://www.itu.int/en/ITU-D/Study-Groups/2014-2018/Pages/delegate-resources/synchronization-application.aspx" TargetMode="External"/><Relationship Id="rId30" Type="http://schemas.openxmlformats.org/officeDocument/2006/relationships/hyperlink" Target="http://www.itu.int/go/itudsponsorships"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6650F-C5FA-4B11-A352-883DEED4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ITU-D Study Groups (www.itu.int/ITU-D/study-groups</vt:lpstr>
    </vt:vector>
  </TitlesOfParts>
  <Company>ITU</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Study Groups (www.itu.int/ITU-D/study-groups</dc:title>
  <dc:creator>BDT</dc:creator>
  <cp:lastModifiedBy>Puyana-Linares, Laura</cp:lastModifiedBy>
  <cp:revision>8</cp:revision>
  <cp:lastPrinted>2016-05-12T14:53:00Z</cp:lastPrinted>
  <dcterms:created xsi:type="dcterms:W3CDTF">2016-05-23T12:06:00Z</dcterms:created>
  <dcterms:modified xsi:type="dcterms:W3CDTF">2016-06-03T08:38:00Z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