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0A0" w:firstRow="1" w:lastRow="0" w:firstColumn="1" w:lastColumn="0" w:noHBand="0" w:noVBand="0"/>
      </w:tblPr>
      <w:tblGrid>
        <w:gridCol w:w="1259"/>
        <w:gridCol w:w="3969"/>
        <w:gridCol w:w="4661"/>
      </w:tblGrid>
      <w:tr w:rsidR="004D4427" w:rsidRPr="003B20C7" w:rsidTr="00203C77">
        <w:trPr>
          <w:trHeight w:val="849"/>
          <w:jc w:val="center"/>
        </w:trPr>
        <w:tc>
          <w:tcPr>
            <w:tcW w:w="9889" w:type="dxa"/>
            <w:gridSpan w:val="3"/>
            <w:tcMar>
              <w:top w:w="142" w:type="dxa"/>
              <w:bottom w:w="142" w:type="dxa"/>
            </w:tcMar>
          </w:tcPr>
          <w:p w:rsidR="004D4427" w:rsidRPr="003B20C7" w:rsidRDefault="0036320E" w:rsidP="00203C77">
            <w:pPr>
              <w:pStyle w:val="BDTLogo"/>
              <w:rPr>
                <w:lang w:val="ru-RU" w:eastAsia="fr-CH"/>
              </w:rPr>
            </w:pPr>
            <w:r w:rsidRPr="003B20C7">
              <w:rPr>
                <w:noProof/>
                <w:lang w:val="en-US" w:eastAsia="zh-CN"/>
              </w:rPr>
              <w:drawing>
                <wp:inline distT="0" distB="0" distL="0" distR="0" wp14:anchorId="5DF8D3AE" wp14:editId="2DDDB518">
                  <wp:extent cx="638175" cy="7048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8175" cy="704850"/>
                          </a:xfrm>
                          <a:prstGeom prst="rect">
                            <a:avLst/>
                          </a:prstGeom>
                          <a:noFill/>
                          <a:ln>
                            <a:noFill/>
                          </a:ln>
                        </pic:spPr>
                      </pic:pic>
                    </a:graphicData>
                  </a:graphic>
                </wp:inline>
              </w:drawing>
            </w:r>
          </w:p>
        </w:tc>
      </w:tr>
      <w:tr w:rsidR="004D4427" w:rsidRPr="003B20C7" w:rsidTr="00BE30C8">
        <w:trPr>
          <w:jc w:val="center"/>
        </w:trPr>
        <w:tc>
          <w:tcPr>
            <w:tcW w:w="9889" w:type="dxa"/>
            <w:gridSpan w:val="3"/>
          </w:tcPr>
          <w:p w:rsidR="004D4427" w:rsidRPr="003B20C7" w:rsidRDefault="004D4427" w:rsidP="000B4E34">
            <w:pPr>
              <w:spacing w:before="0"/>
              <w:rPr>
                <w:rStyle w:val="BDTName"/>
                <w:lang w:val="ru-RU"/>
              </w:rPr>
            </w:pPr>
            <w:r w:rsidRPr="003B20C7">
              <w:rPr>
                <w:rStyle w:val="BDTName"/>
                <w:lang w:val="ru-RU"/>
              </w:rPr>
              <w:t xml:space="preserve">Бюро развития </w:t>
            </w:r>
            <w:r w:rsidR="006754CC" w:rsidRPr="003B20C7">
              <w:rPr>
                <w:rStyle w:val="BDTName"/>
                <w:lang w:val="ru-RU"/>
              </w:rPr>
              <w:br/>
            </w:r>
            <w:r w:rsidRPr="003B20C7">
              <w:rPr>
                <w:rStyle w:val="BDTName"/>
                <w:lang w:val="ru-RU"/>
              </w:rPr>
              <w:t>электросвязи (</w:t>
            </w:r>
            <w:r w:rsidR="008B3158" w:rsidRPr="003B20C7">
              <w:rPr>
                <w:rStyle w:val="BDTName"/>
                <w:lang w:val="ru-RU"/>
              </w:rPr>
              <w:t>БРЭ</w:t>
            </w:r>
            <w:r w:rsidRPr="003B20C7">
              <w:rPr>
                <w:rStyle w:val="BDTName"/>
                <w:lang w:val="ru-RU"/>
              </w:rPr>
              <w:t>)</w:t>
            </w:r>
          </w:p>
        </w:tc>
      </w:tr>
      <w:tr w:rsidR="004D4427" w:rsidRPr="003B20C7" w:rsidTr="000A061C">
        <w:trPr>
          <w:jc w:val="center"/>
        </w:trPr>
        <w:tc>
          <w:tcPr>
            <w:tcW w:w="5228" w:type="dxa"/>
            <w:gridSpan w:val="2"/>
          </w:tcPr>
          <w:p w:rsidR="004D4427" w:rsidRPr="003B20C7" w:rsidRDefault="004D4427">
            <w:pPr>
              <w:pStyle w:val="BDTSeparator"/>
              <w:rPr>
                <w:lang w:val="ru-RU"/>
              </w:rPr>
            </w:pPr>
          </w:p>
        </w:tc>
        <w:tc>
          <w:tcPr>
            <w:tcW w:w="4661" w:type="dxa"/>
          </w:tcPr>
          <w:p w:rsidR="004D4427" w:rsidRPr="003B20C7" w:rsidRDefault="004D4427">
            <w:pPr>
              <w:pStyle w:val="BDTSeparator"/>
              <w:rPr>
                <w:lang w:val="ru-RU"/>
              </w:rPr>
            </w:pPr>
          </w:p>
        </w:tc>
      </w:tr>
      <w:tr w:rsidR="004D4427" w:rsidRPr="003B20C7" w:rsidTr="006140DE">
        <w:trPr>
          <w:jc w:val="center"/>
        </w:trPr>
        <w:tc>
          <w:tcPr>
            <w:tcW w:w="1259" w:type="dxa"/>
          </w:tcPr>
          <w:p w:rsidR="004D4427" w:rsidRPr="003B20C7" w:rsidRDefault="004D4427" w:rsidP="00CF3EB9">
            <w:pPr>
              <w:pStyle w:val="BDTRef"/>
              <w:spacing w:before="0" w:after="0"/>
              <w:rPr>
                <w:rFonts w:cs="Calibri"/>
                <w:szCs w:val="22"/>
                <w:lang w:val="ru-RU"/>
              </w:rPr>
            </w:pPr>
            <w:r w:rsidRPr="003B20C7">
              <w:rPr>
                <w:rFonts w:cs="Calibri"/>
                <w:szCs w:val="22"/>
                <w:lang w:val="ru-RU"/>
              </w:rPr>
              <w:t>Осн.</w:t>
            </w:r>
            <w:r w:rsidR="00203C77" w:rsidRPr="003B20C7">
              <w:rPr>
                <w:rFonts w:cs="Calibri"/>
                <w:szCs w:val="22"/>
                <w:lang w:val="ru-RU"/>
              </w:rPr>
              <w:t>:</w:t>
            </w:r>
          </w:p>
        </w:tc>
        <w:tc>
          <w:tcPr>
            <w:tcW w:w="3969" w:type="dxa"/>
          </w:tcPr>
          <w:p w:rsidR="004D4427" w:rsidRPr="003B20C7" w:rsidRDefault="00B55569" w:rsidP="000B4E34">
            <w:pPr>
              <w:pStyle w:val="BDTRef-Details"/>
              <w:spacing w:before="0" w:after="0"/>
              <w:rPr>
                <w:rFonts w:cs="Calibri"/>
                <w:color w:val="auto"/>
                <w:szCs w:val="22"/>
                <w:lang w:val="ru-RU"/>
              </w:rPr>
            </w:pPr>
            <w:r w:rsidRPr="003B20C7">
              <w:rPr>
                <w:rFonts w:cs="Calibri"/>
                <w:color w:val="auto"/>
                <w:szCs w:val="22"/>
                <w:lang w:val="ru-RU"/>
              </w:rPr>
              <w:t xml:space="preserve">Циркуляр </w:t>
            </w:r>
            <w:r w:rsidRPr="003B20C7">
              <w:rPr>
                <w:color w:val="auto"/>
                <w:szCs w:val="22"/>
                <w:lang w:val="ru-RU"/>
              </w:rPr>
              <w:t>BDT/IP/CSTG-0</w:t>
            </w:r>
            <w:r w:rsidR="006907AB" w:rsidRPr="003B20C7">
              <w:rPr>
                <w:color w:val="auto"/>
                <w:szCs w:val="22"/>
                <w:lang w:val="ru-RU"/>
              </w:rPr>
              <w:t>3</w:t>
            </w:r>
          </w:p>
        </w:tc>
        <w:tc>
          <w:tcPr>
            <w:tcW w:w="4661" w:type="dxa"/>
          </w:tcPr>
          <w:p w:rsidR="004D4427" w:rsidRPr="003B20C7" w:rsidRDefault="004D4427" w:rsidP="00DF4CEA">
            <w:pPr>
              <w:pStyle w:val="BDTDate"/>
              <w:spacing w:before="0" w:after="0"/>
              <w:rPr>
                <w:rFonts w:cs="Calibri"/>
                <w:color w:val="auto"/>
                <w:szCs w:val="22"/>
                <w:lang w:val="ru-RU"/>
              </w:rPr>
            </w:pPr>
            <w:r w:rsidRPr="003B20C7">
              <w:rPr>
                <w:rFonts w:cs="Calibri"/>
                <w:color w:val="auto"/>
                <w:szCs w:val="22"/>
                <w:lang w:val="ru-RU"/>
              </w:rPr>
              <w:t>Женева,</w:t>
            </w:r>
            <w:r w:rsidR="006D5053" w:rsidRPr="003B20C7">
              <w:rPr>
                <w:lang w:val="ru-RU"/>
              </w:rPr>
              <w:t xml:space="preserve"> </w:t>
            </w:r>
            <w:sdt>
              <w:sdtPr>
                <w:rPr>
                  <w:lang w:val="ru-RU"/>
                </w:rPr>
                <w:alias w:val="Date"/>
                <w:tag w:val="Date"/>
                <w:id w:val="-425814482"/>
                <w:placeholder>
                  <w:docPart w:val="E02AFF25B0A04A769509E0C191C5A1B7"/>
                </w:placeholder>
                <w:date>
                  <w:dateFormat w:val="d MMMM yyyy"/>
                  <w:lid w:val="en-US"/>
                  <w:storeMappedDataAs w:val="date"/>
                  <w:calendar w:val="gregorian"/>
                </w:date>
              </w:sdtPr>
              <w:sdtEndPr/>
              <w:sdtContent>
                <w:r w:rsidR="00DF4CEA">
                  <w:rPr>
                    <w:lang w:val="ru-RU"/>
                  </w:rPr>
                  <w:t>19</w:t>
                </w:r>
                <w:r w:rsidR="006907AB" w:rsidRPr="003B20C7">
                  <w:rPr>
                    <w:lang w:val="ru-RU"/>
                  </w:rPr>
                  <w:t xml:space="preserve"> </w:t>
                </w:r>
                <w:r w:rsidR="00DF4CEA">
                  <w:rPr>
                    <w:lang w:val="ru-RU"/>
                  </w:rPr>
                  <w:t>декабря</w:t>
                </w:r>
                <w:r w:rsidR="006D5053" w:rsidRPr="003B20C7">
                  <w:rPr>
                    <w:lang w:val="ru-RU"/>
                  </w:rPr>
                  <w:t xml:space="preserve"> 201</w:t>
                </w:r>
                <w:r w:rsidR="00DF4CEA">
                  <w:rPr>
                    <w:lang w:val="ru-RU"/>
                  </w:rPr>
                  <w:t>4</w:t>
                </w:r>
                <w:r w:rsidR="006D5053" w:rsidRPr="003B20C7">
                  <w:rPr>
                    <w:lang w:val="ru-RU"/>
                  </w:rPr>
                  <w:t xml:space="preserve"> года</w:t>
                </w:r>
              </w:sdtContent>
            </w:sdt>
          </w:p>
        </w:tc>
      </w:tr>
      <w:tr w:rsidR="000A061C" w:rsidRPr="003B20C7" w:rsidTr="00793F74">
        <w:trPr>
          <w:jc w:val="center"/>
        </w:trPr>
        <w:tc>
          <w:tcPr>
            <w:tcW w:w="5228" w:type="dxa"/>
            <w:gridSpan w:val="2"/>
          </w:tcPr>
          <w:p w:rsidR="000A061C" w:rsidRPr="003B20C7" w:rsidRDefault="000A061C" w:rsidP="000B4E34">
            <w:pPr>
              <w:pStyle w:val="BDTRef-Details"/>
              <w:spacing w:before="0" w:after="0"/>
              <w:rPr>
                <w:rFonts w:cs="Calibri"/>
                <w:szCs w:val="22"/>
                <w:lang w:val="ru-RU"/>
              </w:rPr>
            </w:pPr>
          </w:p>
        </w:tc>
        <w:tc>
          <w:tcPr>
            <w:tcW w:w="4661" w:type="dxa"/>
          </w:tcPr>
          <w:p w:rsidR="000B4E34" w:rsidRPr="003B20C7" w:rsidRDefault="000B4E34" w:rsidP="000B4E34">
            <w:pPr>
              <w:pStyle w:val="BDTDate"/>
              <w:spacing w:before="0" w:after="0"/>
              <w:rPr>
                <w:rFonts w:cs="Calibri"/>
                <w:szCs w:val="22"/>
                <w:lang w:val="ru-RU"/>
              </w:rPr>
            </w:pPr>
          </w:p>
        </w:tc>
      </w:tr>
      <w:tr w:rsidR="004A282B" w:rsidRPr="00C74D7E" w:rsidTr="00793F74">
        <w:trPr>
          <w:jc w:val="center"/>
        </w:trPr>
        <w:tc>
          <w:tcPr>
            <w:tcW w:w="5228" w:type="dxa"/>
            <w:gridSpan w:val="2"/>
          </w:tcPr>
          <w:p w:rsidR="004A282B" w:rsidRPr="003B20C7" w:rsidRDefault="004A282B" w:rsidP="000B4E34">
            <w:pPr>
              <w:pStyle w:val="BDTRef-Details"/>
              <w:spacing w:before="0" w:after="0"/>
              <w:rPr>
                <w:rFonts w:cs="Calibri"/>
                <w:color w:val="auto"/>
                <w:szCs w:val="22"/>
                <w:lang w:val="ru-RU"/>
              </w:rPr>
            </w:pPr>
          </w:p>
        </w:tc>
        <w:tc>
          <w:tcPr>
            <w:tcW w:w="4661" w:type="dxa"/>
          </w:tcPr>
          <w:p w:rsidR="004A282B" w:rsidRPr="003B20C7" w:rsidRDefault="006D5053" w:rsidP="000B4E34">
            <w:pPr>
              <w:pStyle w:val="BDTAddressee"/>
              <w:tabs>
                <w:tab w:val="left" w:pos="318"/>
              </w:tabs>
              <w:ind w:left="318" w:hanging="318"/>
              <w:rPr>
                <w:rFonts w:cs="Calibri"/>
                <w:szCs w:val="22"/>
                <w:lang w:val="ru-RU"/>
              </w:rPr>
            </w:pPr>
            <w:r w:rsidRPr="003B20C7">
              <w:rPr>
                <w:rFonts w:cs="Calibri"/>
                <w:szCs w:val="22"/>
                <w:lang w:val="ru-RU"/>
              </w:rPr>
              <w:t>−</w:t>
            </w:r>
            <w:r w:rsidRPr="003B20C7">
              <w:rPr>
                <w:rFonts w:cs="Calibri"/>
                <w:szCs w:val="22"/>
                <w:lang w:val="ru-RU"/>
              </w:rPr>
              <w:tab/>
            </w:r>
            <w:r w:rsidR="004A282B" w:rsidRPr="003B20C7">
              <w:rPr>
                <w:rFonts w:cs="Calibri"/>
                <w:szCs w:val="22"/>
                <w:lang w:val="ru-RU"/>
              </w:rPr>
              <w:t>Администрациям Государств − Членов МСЭ</w:t>
            </w:r>
          </w:p>
          <w:p w:rsidR="004A282B" w:rsidRPr="003B20C7" w:rsidRDefault="006D5053" w:rsidP="000B4E34">
            <w:pPr>
              <w:pStyle w:val="BDTAddressee"/>
              <w:tabs>
                <w:tab w:val="left" w:pos="318"/>
              </w:tabs>
              <w:ind w:left="318" w:hanging="318"/>
              <w:rPr>
                <w:rFonts w:cs="Calibri"/>
                <w:szCs w:val="22"/>
                <w:lang w:val="ru-RU"/>
              </w:rPr>
            </w:pPr>
            <w:r w:rsidRPr="003B20C7">
              <w:rPr>
                <w:rFonts w:cs="Calibri"/>
                <w:szCs w:val="22"/>
                <w:lang w:val="ru-RU"/>
              </w:rPr>
              <w:t>−</w:t>
            </w:r>
            <w:r w:rsidRPr="003B20C7">
              <w:rPr>
                <w:rFonts w:cs="Calibri"/>
                <w:szCs w:val="22"/>
                <w:lang w:val="ru-RU"/>
              </w:rPr>
              <w:tab/>
            </w:r>
            <w:r w:rsidR="004A282B" w:rsidRPr="003B20C7">
              <w:rPr>
                <w:rFonts w:cs="Calibri"/>
                <w:szCs w:val="22"/>
                <w:lang w:val="ru-RU"/>
              </w:rPr>
              <w:t>Наблюдателю (Резолюция 99)</w:t>
            </w:r>
          </w:p>
          <w:p w:rsidR="004A282B" w:rsidRPr="003B20C7" w:rsidRDefault="006D5053" w:rsidP="000B4E34">
            <w:pPr>
              <w:pStyle w:val="BDTAddressee"/>
              <w:tabs>
                <w:tab w:val="left" w:pos="318"/>
              </w:tabs>
              <w:ind w:left="318" w:hanging="318"/>
              <w:rPr>
                <w:rFonts w:cs="Calibri"/>
                <w:szCs w:val="22"/>
                <w:lang w:val="ru-RU"/>
              </w:rPr>
            </w:pPr>
            <w:r w:rsidRPr="003B20C7">
              <w:rPr>
                <w:rFonts w:cs="Calibri"/>
                <w:szCs w:val="22"/>
                <w:lang w:val="ru-RU"/>
              </w:rPr>
              <w:t>−</w:t>
            </w:r>
            <w:r w:rsidRPr="003B20C7">
              <w:rPr>
                <w:rFonts w:cs="Calibri"/>
                <w:szCs w:val="22"/>
                <w:lang w:val="ru-RU"/>
              </w:rPr>
              <w:tab/>
            </w:r>
            <w:r w:rsidR="004A282B" w:rsidRPr="003B20C7">
              <w:rPr>
                <w:rFonts w:cs="Calibri"/>
                <w:szCs w:val="22"/>
                <w:lang w:val="ru-RU"/>
              </w:rPr>
              <w:t>Членам Сектора, Ассоциированным членам МСЭ-D, академическим организациям</w:t>
            </w:r>
            <w:r w:rsidR="006140DE" w:rsidRPr="003B20C7">
              <w:rPr>
                <w:rFonts w:cs="Calibri"/>
                <w:szCs w:val="22"/>
                <w:lang w:val="ru-RU"/>
              </w:rPr>
              <w:t> </w:t>
            </w:r>
            <w:r w:rsidR="004A282B" w:rsidRPr="003B20C7">
              <w:rPr>
                <w:rFonts w:cs="Calibri"/>
                <w:szCs w:val="22"/>
                <w:lang w:val="ru-RU"/>
              </w:rPr>
              <w:t>– Членам МСЭ-D</w:t>
            </w:r>
          </w:p>
          <w:p w:rsidR="006907AB" w:rsidRPr="003B20C7" w:rsidRDefault="006907AB" w:rsidP="000B4E34">
            <w:pPr>
              <w:pStyle w:val="BDTAddressee"/>
              <w:tabs>
                <w:tab w:val="left" w:pos="318"/>
              </w:tabs>
              <w:ind w:left="318" w:hanging="318"/>
              <w:rPr>
                <w:rFonts w:cs="Calibri"/>
                <w:szCs w:val="22"/>
                <w:lang w:val="ru-RU"/>
              </w:rPr>
            </w:pPr>
            <w:r w:rsidRPr="003B20C7">
              <w:rPr>
                <w:rFonts w:cs="Calibri"/>
                <w:szCs w:val="22"/>
                <w:lang w:val="ru-RU"/>
              </w:rPr>
              <w:t>−</w:t>
            </w:r>
            <w:r w:rsidRPr="003B20C7">
              <w:rPr>
                <w:rFonts w:cs="Calibri"/>
                <w:szCs w:val="22"/>
                <w:lang w:val="ru-RU"/>
              </w:rPr>
              <w:tab/>
              <w:t>Наблюдателям (региональные и международные организации)</w:t>
            </w:r>
          </w:p>
          <w:p w:rsidR="004A282B" w:rsidRPr="003B20C7" w:rsidRDefault="006D5053" w:rsidP="00DF4CEA">
            <w:pPr>
              <w:pStyle w:val="BDTAddressee"/>
              <w:tabs>
                <w:tab w:val="left" w:pos="318"/>
              </w:tabs>
              <w:ind w:left="318" w:hanging="318"/>
              <w:rPr>
                <w:rFonts w:cs="Calibri"/>
                <w:szCs w:val="22"/>
                <w:lang w:val="ru-RU"/>
              </w:rPr>
            </w:pPr>
            <w:r w:rsidRPr="003B20C7">
              <w:rPr>
                <w:rFonts w:cs="Calibri"/>
                <w:szCs w:val="22"/>
                <w:lang w:val="ru-RU"/>
              </w:rPr>
              <w:t>−</w:t>
            </w:r>
            <w:r w:rsidRPr="003B20C7">
              <w:rPr>
                <w:rFonts w:cs="Calibri"/>
                <w:szCs w:val="22"/>
                <w:lang w:val="ru-RU"/>
              </w:rPr>
              <w:tab/>
            </w:r>
            <w:r w:rsidR="004A282B" w:rsidRPr="003B20C7">
              <w:rPr>
                <w:rFonts w:cs="Calibri"/>
                <w:szCs w:val="22"/>
                <w:lang w:val="ru-RU"/>
              </w:rPr>
              <w:t>Председателям и заместителям председателей 1-й и 2</w:t>
            </w:r>
            <w:r w:rsidR="004A282B" w:rsidRPr="003B20C7">
              <w:rPr>
                <w:rFonts w:cs="Calibri"/>
                <w:szCs w:val="22"/>
                <w:lang w:val="ru-RU"/>
              </w:rPr>
              <w:noBreakHyphen/>
              <w:t>й </w:t>
            </w:r>
            <w:r w:rsidR="00DF4CEA">
              <w:rPr>
                <w:rFonts w:cs="Calibri"/>
                <w:szCs w:val="22"/>
                <w:lang w:val="ru-RU"/>
              </w:rPr>
              <w:t>И</w:t>
            </w:r>
            <w:r w:rsidR="004A282B" w:rsidRPr="003B20C7">
              <w:rPr>
                <w:rFonts w:cs="Calibri"/>
                <w:szCs w:val="22"/>
                <w:lang w:val="ru-RU"/>
              </w:rPr>
              <w:t>сследовательских комиссий МСЭ-D</w:t>
            </w:r>
          </w:p>
        </w:tc>
      </w:tr>
      <w:tr w:rsidR="004D4427" w:rsidRPr="00C74D7E" w:rsidTr="00BE30C8">
        <w:trPr>
          <w:jc w:val="center"/>
        </w:trPr>
        <w:tc>
          <w:tcPr>
            <w:tcW w:w="9889" w:type="dxa"/>
            <w:gridSpan w:val="3"/>
          </w:tcPr>
          <w:p w:rsidR="00203C77" w:rsidRPr="003B20C7" w:rsidRDefault="00203C77" w:rsidP="000B4E34">
            <w:pPr>
              <w:pStyle w:val="BDTSeparator"/>
              <w:rPr>
                <w:rFonts w:cs="Calibri"/>
                <w:szCs w:val="22"/>
                <w:lang w:val="ru-RU"/>
              </w:rPr>
            </w:pPr>
            <w:bookmarkStart w:id="0" w:name="Contact"/>
            <w:bookmarkEnd w:id="0"/>
          </w:p>
        </w:tc>
      </w:tr>
      <w:tr w:rsidR="004D4427" w:rsidRPr="00C74D7E" w:rsidTr="00424C9F">
        <w:trPr>
          <w:trHeight w:val="535"/>
          <w:jc w:val="center"/>
        </w:trPr>
        <w:tc>
          <w:tcPr>
            <w:tcW w:w="1259" w:type="dxa"/>
          </w:tcPr>
          <w:p w:rsidR="004D4427" w:rsidRPr="003B20C7" w:rsidRDefault="004D4427" w:rsidP="000B4E34">
            <w:pPr>
              <w:pStyle w:val="BDTSubject"/>
              <w:spacing w:after="0"/>
              <w:rPr>
                <w:rFonts w:cs="Calibri"/>
                <w:szCs w:val="22"/>
                <w:lang w:val="ru-RU"/>
              </w:rPr>
            </w:pPr>
            <w:r w:rsidRPr="003B20C7">
              <w:rPr>
                <w:rFonts w:cs="Calibri"/>
                <w:szCs w:val="22"/>
                <w:lang w:val="ru-RU"/>
              </w:rPr>
              <w:t>Предмет:</w:t>
            </w:r>
          </w:p>
        </w:tc>
        <w:tc>
          <w:tcPr>
            <w:tcW w:w="8630" w:type="dxa"/>
            <w:gridSpan w:val="2"/>
          </w:tcPr>
          <w:p w:rsidR="004D4427" w:rsidRPr="003B20C7" w:rsidRDefault="004A282B" w:rsidP="000B4E34">
            <w:pPr>
              <w:pStyle w:val="BDTSubjectDetails"/>
              <w:spacing w:after="0"/>
              <w:rPr>
                <w:rFonts w:cs="Calibri"/>
                <w:szCs w:val="22"/>
                <w:lang w:val="ru-RU"/>
              </w:rPr>
            </w:pPr>
            <w:bookmarkStart w:id="1" w:name="Subject"/>
            <w:bookmarkEnd w:id="1"/>
            <w:r w:rsidRPr="003B20C7">
              <w:rPr>
                <w:rFonts w:cs="Calibri"/>
                <w:b/>
                <w:bCs/>
                <w:szCs w:val="22"/>
                <w:lang w:val="ru-RU"/>
              </w:rPr>
              <w:t>Созыв собраний</w:t>
            </w:r>
            <w:r w:rsidR="006907AB" w:rsidRPr="003B20C7">
              <w:rPr>
                <w:rFonts w:cs="Calibri"/>
                <w:b/>
                <w:bCs/>
                <w:szCs w:val="22"/>
                <w:lang w:val="ru-RU"/>
              </w:rPr>
              <w:t xml:space="preserve"> групп Докладчиков</w:t>
            </w:r>
            <w:r w:rsidRPr="003B20C7">
              <w:rPr>
                <w:rFonts w:cs="Calibri"/>
                <w:b/>
                <w:bCs/>
                <w:szCs w:val="22"/>
                <w:lang w:val="ru-RU"/>
              </w:rPr>
              <w:t xml:space="preserve"> </w:t>
            </w:r>
            <w:r w:rsidR="006907AB" w:rsidRPr="003B20C7">
              <w:rPr>
                <w:rFonts w:cs="Calibri"/>
                <w:b/>
                <w:bCs/>
                <w:szCs w:val="22"/>
                <w:lang w:val="ru-RU"/>
              </w:rPr>
              <w:t xml:space="preserve">1-й и 2-й </w:t>
            </w:r>
            <w:r w:rsidR="00DF4CEA" w:rsidRPr="00DF4CEA">
              <w:rPr>
                <w:b/>
                <w:lang w:val="ru-RU"/>
              </w:rPr>
              <w:t>И</w:t>
            </w:r>
            <w:r w:rsidRPr="003B20C7">
              <w:rPr>
                <w:rFonts w:cs="Calibri"/>
                <w:b/>
                <w:bCs/>
                <w:szCs w:val="22"/>
                <w:lang w:val="ru-RU"/>
              </w:rPr>
              <w:t xml:space="preserve">сследовательских комиссий МСЭ-D </w:t>
            </w:r>
            <w:r w:rsidR="006907AB" w:rsidRPr="003B20C7">
              <w:rPr>
                <w:rFonts w:cs="Calibri"/>
                <w:b/>
                <w:bCs/>
                <w:szCs w:val="22"/>
                <w:lang w:val="ru-RU"/>
              </w:rPr>
              <w:t>(13 апреля – 8 мая 2015 г.)</w:t>
            </w:r>
            <w:r w:rsidRPr="003B20C7">
              <w:rPr>
                <w:rFonts w:cs="Calibri"/>
                <w:b/>
                <w:bCs/>
                <w:szCs w:val="22"/>
                <w:cs/>
                <w:lang w:val="ru-RU"/>
              </w:rPr>
              <w:t>‎</w:t>
            </w:r>
          </w:p>
        </w:tc>
      </w:tr>
      <w:tr w:rsidR="003553B4" w:rsidRPr="00C74D7E" w:rsidTr="000B4E34">
        <w:trPr>
          <w:trHeight w:val="2694"/>
          <w:jc w:val="center"/>
        </w:trPr>
        <w:tc>
          <w:tcPr>
            <w:tcW w:w="9889" w:type="dxa"/>
            <w:gridSpan w:val="3"/>
          </w:tcPr>
          <w:p w:rsidR="003553B4" w:rsidRPr="003B20C7" w:rsidRDefault="003553B4" w:rsidP="000B4E34">
            <w:pPr>
              <w:pStyle w:val="CEONormal"/>
              <w:spacing w:before="360" w:after="0"/>
              <w:rPr>
                <w:rFonts w:cs="Calibri"/>
                <w:szCs w:val="22"/>
                <w:lang w:val="ru-RU"/>
              </w:rPr>
            </w:pPr>
            <w:r w:rsidRPr="003B20C7">
              <w:rPr>
                <w:rFonts w:cs="Calibri"/>
                <w:szCs w:val="22"/>
                <w:lang w:val="ru-RU"/>
              </w:rPr>
              <w:t>Уважаемый господин,</w:t>
            </w:r>
            <w:r w:rsidRPr="003B20C7">
              <w:rPr>
                <w:rFonts w:cs="Calibri"/>
                <w:szCs w:val="22"/>
                <w:lang w:val="ru-RU"/>
              </w:rPr>
              <w:br/>
              <w:t>уважаемая госпожа,</w:t>
            </w:r>
          </w:p>
          <w:p w:rsidR="00D06C0D" w:rsidRPr="003B20C7" w:rsidRDefault="004A282B" w:rsidP="00DF4CEA">
            <w:pPr>
              <w:jc w:val="both"/>
              <w:rPr>
                <w:lang w:val="ru-RU"/>
              </w:rPr>
            </w:pPr>
            <w:r w:rsidRPr="003B20C7">
              <w:rPr>
                <w:rFonts w:cs="Calibri"/>
                <w:szCs w:val="22"/>
                <w:lang w:val="ru-RU"/>
              </w:rPr>
              <w:t xml:space="preserve">После консультации с </w:t>
            </w:r>
            <w:r w:rsidR="00EC6675" w:rsidRPr="003B20C7">
              <w:rPr>
                <w:rFonts w:cs="Calibri"/>
                <w:szCs w:val="22"/>
                <w:lang w:val="ru-RU"/>
              </w:rPr>
              <w:t>п</w:t>
            </w:r>
            <w:r w:rsidRPr="003B20C7">
              <w:rPr>
                <w:rFonts w:cs="Calibri"/>
                <w:szCs w:val="22"/>
                <w:lang w:val="ru-RU"/>
              </w:rPr>
              <w:t>редседател</w:t>
            </w:r>
            <w:r w:rsidR="00EC6675" w:rsidRPr="003B20C7">
              <w:rPr>
                <w:rFonts w:cs="Calibri"/>
                <w:szCs w:val="22"/>
                <w:lang w:val="ru-RU"/>
              </w:rPr>
              <w:t>ями</w:t>
            </w:r>
            <w:r w:rsidRPr="003B20C7">
              <w:rPr>
                <w:rFonts w:cs="Calibri"/>
                <w:szCs w:val="22"/>
                <w:lang w:val="ru-RU"/>
              </w:rPr>
              <w:t xml:space="preserve"> 1-й</w:t>
            </w:r>
            <w:r w:rsidR="00EC6675" w:rsidRPr="003B20C7">
              <w:rPr>
                <w:rFonts w:cs="Calibri"/>
                <w:szCs w:val="22"/>
                <w:lang w:val="ru-RU"/>
              </w:rPr>
              <w:t xml:space="preserve"> и 2-й</w:t>
            </w:r>
            <w:r w:rsidRPr="003B20C7">
              <w:rPr>
                <w:rFonts w:cs="Calibri"/>
                <w:szCs w:val="22"/>
                <w:lang w:val="ru-RU"/>
              </w:rPr>
              <w:t xml:space="preserve"> </w:t>
            </w:r>
            <w:r w:rsidR="00DF4CEA">
              <w:rPr>
                <w:rFonts w:cs="Calibri"/>
                <w:szCs w:val="22"/>
                <w:lang w:val="ru-RU"/>
              </w:rPr>
              <w:t>И</w:t>
            </w:r>
            <w:r w:rsidRPr="003B20C7">
              <w:rPr>
                <w:rFonts w:cs="Calibri"/>
                <w:szCs w:val="22"/>
                <w:lang w:val="ru-RU"/>
              </w:rPr>
              <w:t>сследовательск</w:t>
            </w:r>
            <w:r w:rsidR="00EC6675" w:rsidRPr="003B20C7">
              <w:rPr>
                <w:rFonts w:cs="Calibri"/>
                <w:szCs w:val="22"/>
                <w:lang w:val="ru-RU"/>
              </w:rPr>
              <w:t>и</w:t>
            </w:r>
            <w:r w:rsidR="00A3152F" w:rsidRPr="003B20C7">
              <w:rPr>
                <w:rFonts w:cs="Calibri"/>
                <w:szCs w:val="22"/>
                <w:lang w:val="ru-RU"/>
              </w:rPr>
              <w:t>х</w:t>
            </w:r>
            <w:r w:rsidRPr="003B20C7">
              <w:rPr>
                <w:rFonts w:cs="Calibri"/>
                <w:szCs w:val="22"/>
                <w:lang w:val="ru-RU"/>
              </w:rPr>
              <w:t xml:space="preserve"> комисси</w:t>
            </w:r>
            <w:r w:rsidR="00A3152F" w:rsidRPr="003B20C7">
              <w:rPr>
                <w:rFonts w:cs="Calibri"/>
                <w:szCs w:val="22"/>
                <w:lang w:val="ru-RU"/>
              </w:rPr>
              <w:t>й</w:t>
            </w:r>
            <w:r w:rsidR="00EC6675" w:rsidRPr="003B20C7">
              <w:rPr>
                <w:rFonts w:cs="Calibri"/>
                <w:szCs w:val="22"/>
                <w:lang w:val="ru-RU"/>
              </w:rPr>
              <w:t xml:space="preserve">, а также </w:t>
            </w:r>
            <w:r w:rsidR="00A3152F" w:rsidRPr="003B20C7">
              <w:rPr>
                <w:rFonts w:cs="Calibri"/>
                <w:szCs w:val="22"/>
                <w:lang w:val="ru-RU"/>
              </w:rPr>
              <w:t xml:space="preserve">с </w:t>
            </w:r>
            <w:r w:rsidR="00EC6675" w:rsidRPr="003B20C7">
              <w:rPr>
                <w:rFonts w:cs="Calibri"/>
                <w:szCs w:val="22"/>
                <w:lang w:val="ru-RU"/>
              </w:rPr>
              <w:t>Докладчиками по различным исслед</w:t>
            </w:r>
            <w:r w:rsidR="0073642A" w:rsidRPr="003B20C7">
              <w:rPr>
                <w:rFonts w:cs="Calibri"/>
                <w:szCs w:val="22"/>
                <w:lang w:val="ru-RU"/>
              </w:rPr>
              <w:t>уемым</w:t>
            </w:r>
            <w:r w:rsidR="00EC6675" w:rsidRPr="003B20C7">
              <w:rPr>
                <w:rFonts w:cs="Calibri"/>
                <w:szCs w:val="22"/>
                <w:lang w:val="ru-RU"/>
              </w:rPr>
              <w:t xml:space="preserve"> Вопросам </w:t>
            </w:r>
            <w:r w:rsidRPr="003B20C7">
              <w:rPr>
                <w:rFonts w:cs="Calibri"/>
                <w:szCs w:val="22"/>
                <w:lang w:val="ru-RU"/>
              </w:rPr>
              <w:t>имею честь пригласить вас на собрани</w:t>
            </w:r>
            <w:r w:rsidR="00EC6675" w:rsidRPr="003B20C7">
              <w:rPr>
                <w:rFonts w:cs="Calibri"/>
                <w:szCs w:val="22"/>
                <w:lang w:val="ru-RU"/>
              </w:rPr>
              <w:t>я</w:t>
            </w:r>
            <w:r w:rsidRPr="003B20C7">
              <w:rPr>
                <w:rFonts w:cs="Calibri"/>
                <w:szCs w:val="22"/>
                <w:lang w:val="ru-RU"/>
              </w:rPr>
              <w:t xml:space="preserve"> </w:t>
            </w:r>
            <w:r w:rsidR="00EC6675" w:rsidRPr="003B20C7">
              <w:rPr>
                <w:rFonts w:cs="Calibri"/>
                <w:szCs w:val="22"/>
                <w:lang w:val="ru-RU"/>
              </w:rPr>
              <w:t>групп Докладчиков 2015 года</w:t>
            </w:r>
            <w:r w:rsidR="00FE33FD" w:rsidRPr="003B20C7">
              <w:rPr>
                <w:rFonts w:cs="Calibri"/>
                <w:szCs w:val="22"/>
                <w:lang w:val="ru-RU"/>
              </w:rPr>
              <w:t>.</w:t>
            </w:r>
            <w:r w:rsidRPr="003B20C7">
              <w:rPr>
                <w:rFonts w:cs="Calibri"/>
                <w:szCs w:val="22"/>
                <w:lang w:val="ru-RU"/>
              </w:rPr>
              <w:t xml:space="preserve"> </w:t>
            </w:r>
            <w:r w:rsidR="00FE33FD" w:rsidRPr="003B20C7">
              <w:rPr>
                <w:rFonts w:cs="Calibri"/>
                <w:szCs w:val="22"/>
                <w:lang w:val="ru-RU"/>
              </w:rPr>
              <w:t xml:space="preserve">Эти собрания </w:t>
            </w:r>
            <w:r w:rsidRPr="003B20C7">
              <w:rPr>
                <w:rFonts w:cs="Calibri"/>
                <w:szCs w:val="22"/>
                <w:lang w:val="ru-RU"/>
              </w:rPr>
              <w:t>состоятся в штаб-квартире МСЭ в Женеве</w:t>
            </w:r>
            <w:r w:rsidR="00EC6675" w:rsidRPr="003B20C7">
              <w:rPr>
                <w:rFonts w:cs="Calibri"/>
                <w:szCs w:val="22"/>
                <w:lang w:val="ru-RU"/>
              </w:rPr>
              <w:t xml:space="preserve"> (Швейцария) </w:t>
            </w:r>
            <w:r w:rsidR="00A3152F" w:rsidRPr="003B20C7">
              <w:rPr>
                <w:rFonts w:cs="Calibri"/>
                <w:szCs w:val="22"/>
                <w:lang w:val="ru-RU"/>
              </w:rPr>
              <w:t xml:space="preserve">в </w:t>
            </w:r>
            <w:r w:rsidR="00EC6675" w:rsidRPr="003B20C7">
              <w:rPr>
                <w:rFonts w:cs="Calibri"/>
                <w:szCs w:val="22"/>
                <w:lang w:val="ru-RU"/>
              </w:rPr>
              <w:t>следующие периоды</w:t>
            </w:r>
            <w:r w:rsidR="00B41566">
              <w:rPr>
                <w:rFonts w:cs="Calibri"/>
                <w:szCs w:val="22"/>
                <w:lang w:val="ru-RU"/>
              </w:rPr>
              <w:t>:</w:t>
            </w:r>
          </w:p>
          <w:p w:rsidR="00CF1CE4" w:rsidRPr="003B20C7" w:rsidRDefault="00CD24C3" w:rsidP="00424C9F">
            <w:pPr>
              <w:pStyle w:val="CEONormal"/>
              <w:numPr>
                <w:ilvl w:val="0"/>
                <w:numId w:val="41"/>
              </w:numPr>
              <w:spacing w:after="0"/>
              <w:ind w:left="357" w:hanging="357"/>
              <w:rPr>
                <w:rFonts w:asciiTheme="minorHAnsi" w:hAnsiTheme="minorHAnsi"/>
                <w:szCs w:val="22"/>
                <w:lang w:val="ru-RU"/>
              </w:rPr>
            </w:pPr>
            <w:r w:rsidRPr="003B20C7">
              <w:rPr>
                <w:rFonts w:asciiTheme="minorHAnsi" w:hAnsiTheme="minorHAnsi"/>
                <w:szCs w:val="22"/>
                <w:lang w:val="ru-RU"/>
              </w:rPr>
              <w:t>Собрания групп Докладчиков 1-й Исследовательской комиссии МСЭ</w:t>
            </w:r>
            <w:r w:rsidR="00CF1CE4" w:rsidRPr="003B20C7">
              <w:rPr>
                <w:rFonts w:asciiTheme="minorHAnsi" w:hAnsiTheme="minorHAnsi"/>
                <w:szCs w:val="22"/>
                <w:lang w:val="ru-RU"/>
              </w:rPr>
              <w:t>-D</w:t>
            </w:r>
          </w:p>
          <w:p w:rsidR="00CF1CE4" w:rsidRPr="003B20C7" w:rsidRDefault="00CD24C3" w:rsidP="00424C9F">
            <w:pPr>
              <w:pStyle w:val="CEONormal"/>
              <w:spacing w:before="0" w:after="0"/>
              <w:rPr>
                <w:rFonts w:asciiTheme="minorHAnsi" w:hAnsiTheme="minorHAnsi"/>
                <w:szCs w:val="22"/>
                <w:lang w:val="ru-RU"/>
              </w:rPr>
            </w:pPr>
            <w:r w:rsidRPr="003B20C7">
              <w:rPr>
                <w:rFonts w:asciiTheme="minorHAnsi" w:hAnsiTheme="minorHAnsi"/>
                <w:szCs w:val="22"/>
                <w:lang w:val="ru-RU"/>
              </w:rPr>
              <w:t>Даты</w:t>
            </w:r>
            <w:r w:rsidR="00CF1CE4" w:rsidRPr="003B20C7">
              <w:rPr>
                <w:rFonts w:asciiTheme="minorHAnsi" w:hAnsiTheme="minorHAnsi"/>
                <w:szCs w:val="22"/>
                <w:lang w:val="ru-RU"/>
              </w:rPr>
              <w:t>: 13–24</w:t>
            </w:r>
            <w:r w:rsidRPr="003B20C7">
              <w:rPr>
                <w:rFonts w:asciiTheme="minorHAnsi" w:hAnsiTheme="minorHAnsi"/>
                <w:szCs w:val="22"/>
                <w:lang w:val="ru-RU"/>
              </w:rPr>
              <w:t> апреля</w:t>
            </w:r>
            <w:r w:rsidR="00CF1CE4" w:rsidRPr="003B20C7">
              <w:rPr>
                <w:rFonts w:asciiTheme="minorHAnsi" w:hAnsiTheme="minorHAnsi"/>
                <w:szCs w:val="22"/>
                <w:lang w:val="ru-RU"/>
              </w:rPr>
              <w:t xml:space="preserve"> 2015</w:t>
            </w:r>
            <w:r w:rsidRPr="003B20C7">
              <w:rPr>
                <w:rFonts w:asciiTheme="minorHAnsi" w:hAnsiTheme="minorHAnsi"/>
                <w:szCs w:val="22"/>
                <w:lang w:val="ru-RU"/>
              </w:rPr>
              <w:t> года</w:t>
            </w:r>
          </w:p>
          <w:p w:rsidR="00CF1CE4" w:rsidRPr="00B41566" w:rsidRDefault="00CD24C3" w:rsidP="00A85FA8">
            <w:pPr>
              <w:pStyle w:val="CEONormal"/>
              <w:spacing w:before="0" w:after="0"/>
              <w:ind w:right="-284"/>
              <w:rPr>
                <w:rFonts w:asciiTheme="minorHAnsi" w:hAnsiTheme="minorHAnsi"/>
                <w:spacing w:val="-2"/>
                <w:szCs w:val="22"/>
                <w:lang w:val="ru-RU"/>
              </w:rPr>
            </w:pPr>
            <w:r w:rsidRPr="00B41566">
              <w:rPr>
                <w:rFonts w:asciiTheme="minorHAnsi" w:hAnsiTheme="minorHAnsi"/>
                <w:spacing w:val="-2"/>
                <w:szCs w:val="22"/>
                <w:lang w:val="ru-RU"/>
              </w:rPr>
              <w:t>Подробная информация</w:t>
            </w:r>
            <w:r w:rsidR="00CF1CE4" w:rsidRPr="00B41566">
              <w:rPr>
                <w:rFonts w:asciiTheme="minorHAnsi" w:hAnsiTheme="minorHAnsi"/>
                <w:spacing w:val="-2"/>
                <w:szCs w:val="22"/>
                <w:lang w:val="ru-RU"/>
              </w:rPr>
              <w:t xml:space="preserve">: </w:t>
            </w:r>
            <w:hyperlink r:id="rId9" w:history="1">
              <w:r w:rsidR="00CF1CE4" w:rsidRPr="00B41566">
                <w:rPr>
                  <w:rStyle w:val="Hyperlink"/>
                  <w:rFonts w:asciiTheme="minorHAnsi" w:hAnsiTheme="minorHAnsi" w:cs="Simplified Arabic"/>
                  <w:spacing w:val="-2"/>
                  <w:szCs w:val="22"/>
                  <w:lang w:val="ru-RU"/>
                </w:rPr>
                <w:t>http://www.itu.int/net4/ITU-D/CDS/sg/blkmeetings.asp?lg=1&amp;sp=2014&amp;blk=14210</w:t>
              </w:r>
            </w:hyperlink>
            <w:r w:rsidR="00A85FA8">
              <w:rPr>
                <w:rFonts w:asciiTheme="minorHAnsi" w:hAnsiTheme="minorHAnsi"/>
                <w:spacing w:val="-2"/>
                <w:szCs w:val="22"/>
                <w:lang w:val="ru-RU"/>
              </w:rPr>
              <w:t>.</w:t>
            </w:r>
          </w:p>
          <w:p w:rsidR="00CF1CE4" w:rsidRPr="003B20C7" w:rsidRDefault="00CD24C3" w:rsidP="00424C9F">
            <w:pPr>
              <w:pStyle w:val="CEONormal"/>
              <w:numPr>
                <w:ilvl w:val="0"/>
                <w:numId w:val="41"/>
              </w:numPr>
              <w:spacing w:after="0"/>
              <w:ind w:left="357" w:hanging="357"/>
              <w:rPr>
                <w:rFonts w:asciiTheme="minorHAnsi" w:hAnsiTheme="minorHAnsi"/>
                <w:szCs w:val="22"/>
                <w:lang w:val="ru-RU"/>
              </w:rPr>
            </w:pPr>
            <w:r w:rsidRPr="003B20C7">
              <w:rPr>
                <w:rFonts w:asciiTheme="minorHAnsi" w:hAnsiTheme="minorHAnsi"/>
                <w:szCs w:val="22"/>
                <w:lang w:val="ru-RU"/>
              </w:rPr>
              <w:t xml:space="preserve">Собрания групп Докладчиков </w:t>
            </w:r>
            <w:r w:rsidR="00A3152F" w:rsidRPr="003B20C7">
              <w:rPr>
                <w:rFonts w:asciiTheme="minorHAnsi" w:hAnsiTheme="minorHAnsi"/>
                <w:szCs w:val="22"/>
                <w:lang w:val="ru-RU"/>
              </w:rPr>
              <w:t>2</w:t>
            </w:r>
            <w:r w:rsidRPr="003B20C7">
              <w:rPr>
                <w:rFonts w:asciiTheme="minorHAnsi" w:hAnsiTheme="minorHAnsi"/>
                <w:szCs w:val="22"/>
                <w:lang w:val="ru-RU"/>
              </w:rPr>
              <w:t>-й Исследовательской комиссии МСЭ-D и Рабочей группы </w:t>
            </w:r>
            <w:r w:rsidR="00CF1CE4" w:rsidRPr="003B20C7">
              <w:rPr>
                <w:rFonts w:asciiTheme="minorHAnsi" w:hAnsiTheme="minorHAnsi"/>
                <w:szCs w:val="22"/>
                <w:lang w:val="ru-RU"/>
              </w:rPr>
              <w:t>1/2</w:t>
            </w:r>
          </w:p>
          <w:p w:rsidR="00CF1CE4" w:rsidRPr="003B20C7" w:rsidRDefault="00CD24C3" w:rsidP="00424C9F">
            <w:pPr>
              <w:pStyle w:val="CEONormal"/>
              <w:spacing w:before="0" w:after="0"/>
              <w:rPr>
                <w:rFonts w:asciiTheme="minorHAnsi" w:hAnsiTheme="minorHAnsi"/>
                <w:szCs w:val="22"/>
                <w:lang w:val="ru-RU"/>
              </w:rPr>
            </w:pPr>
            <w:r w:rsidRPr="003B20C7">
              <w:rPr>
                <w:rFonts w:asciiTheme="minorHAnsi" w:hAnsiTheme="minorHAnsi"/>
                <w:szCs w:val="22"/>
                <w:lang w:val="ru-RU"/>
              </w:rPr>
              <w:t>Даты</w:t>
            </w:r>
            <w:r w:rsidR="00CF1CE4" w:rsidRPr="003B20C7">
              <w:rPr>
                <w:rFonts w:asciiTheme="minorHAnsi" w:hAnsiTheme="minorHAnsi"/>
                <w:szCs w:val="22"/>
                <w:lang w:val="ru-RU"/>
              </w:rPr>
              <w:t>: 27</w:t>
            </w:r>
            <w:r w:rsidRPr="003B20C7">
              <w:rPr>
                <w:rFonts w:asciiTheme="minorHAnsi" w:hAnsiTheme="minorHAnsi"/>
                <w:szCs w:val="22"/>
                <w:lang w:val="ru-RU"/>
              </w:rPr>
              <w:t> апреля</w:t>
            </w:r>
            <w:r w:rsidR="00CF1CE4" w:rsidRPr="003B20C7">
              <w:rPr>
                <w:rFonts w:asciiTheme="minorHAnsi" w:hAnsiTheme="minorHAnsi"/>
                <w:szCs w:val="22"/>
                <w:lang w:val="ru-RU"/>
              </w:rPr>
              <w:t xml:space="preserve"> – 8</w:t>
            </w:r>
            <w:r w:rsidRPr="003B20C7">
              <w:rPr>
                <w:rFonts w:asciiTheme="minorHAnsi" w:hAnsiTheme="minorHAnsi"/>
                <w:szCs w:val="22"/>
                <w:lang w:val="ru-RU"/>
              </w:rPr>
              <w:t> мая</w:t>
            </w:r>
            <w:r w:rsidR="00CF1CE4" w:rsidRPr="003B20C7">
              <w:rPr>
                <w:rFonts w:asciiTheme="minorHAnsi" w:hAnsiTheme="minorHAnsi"/>
                <w:szCs w:val="22"/>
                <w:lang w:val="ru-RU"/>
              </w:rPr>
              <w:t xml:space="preserve"> 2015</w:t>
            </w:r>
            <w:r w:rsidRPr="003B20C7">
              <w:rPr>
                <w:rFonts w:asciiTheme="minorHAnsi" w:hAnsiTheme="minorHAnsi"/>
                <w:szCs w:val="22"/>
                <w:lang w:val="ru-RU"/>
              </w:rPr>
              <w:t> года</w:t>
            </w:r>
          </w:p>
          <w:p w:rsidR="00CF1CE4" w:rsidRPr="00B41566" w:rsidRDefault="00CD24C3" w:rsidP="00424C9F">
            <w:pPr>
              <w:pStyle w:val="CEONormal"/>
              <w:spacing w:before="0" w:after="0"/>
              <w:ind w:right="-284"/>
              <w:rPr>
                <w:rFonts w:asciiTheme="minorHAnsi" w:hAnsiTheme="minorHAnsi"/>
                <w:spacing w:val="-2"/>
                <w:szCs w:val="22"/>
                <w:lang w:val="ru-RU"/>
              </w:rPr>
            </w:pPr>
            <w:r w:rsidRPr="00B41566">
              <w:rPr>
                <w:rFonts w:asciiTheme="minorHAnsi" w:hAnsiTheme="minorHAnsi"/>
                <w:spacing w:val="-2"/>
                <w:szCs w:val="22"/>
                <w:lang w:val="ru-RU"/>
              </w:rPr>
              <w:t>Подробная информация</w:t>
            </w:r>
            <w:r w:rsidR="00CF1CE4" w:rsidRPr="00B41566">
              <w:rPr>
                <w:rFonts w:asciiTheme="minorHAnsi" w:hAnsiTheme="minorHAnsi"/>
                <w:spacing w:val="-2"/>
                <w:szCs w:val="22"/>
                <w:lang w:val="ru-RU"/>
              </w:rPr>
              <w:t xml:space="preserve">: </w:t>
            </w:r>
            <w:hyperlink r:id="rId10" w:history="1">
              <w:r w:rsidR="00B41566" w:rsidRPr="00B41566">
                <w:rPr>
                  <w:rStyle w:val="Hyperlink"/>
                  <w:rFonts w:asciiTheme="minorHAnsi" w:hAnsiTheme="minorHAnsi" w:cs="Simplified Arabic"/>
                  <w:spacing w:val="-2"/>
                  <w:szCs w:val="22"/>
                  <w:lang w:val="ru-RU"/>
                </w:rPr>
                <w:t>http://www.itu.int/net4/ITU-D/CDS/sg/blkmeetings.asp?lg=1&amp;sp=2014&amp;blk=14211</w:t>
              </w:r>
            </w:hyperlink>
            <w:r w:rsidR="00B41566">
              <w:rPr>
                <w:rFonts w:asciiTheme="minorHAnsi" w:hAnsiTheme="minorHAnsi"/>
                <w:spacing w:val="-2"/>
                <w:szCs w:val="22"/>
                <w:lang w:val="ru-RU"/>
              </w:rPr>
              <w:t>.</w:t>
            </w:r>
            <w:r w:rsidR="00CF1CE4" w:rsidRPr="00B41566">
              <w:rPr>
                <w:rFonts w:asciiTheme="minorHAnsi" w:hAnsiTheme="minorHAnsi"/>
                <w:spacing w:val="-2"/>
                <w:szCs w:val="22"/>
                <w:lang w:val="ru-RU"/>
              </w:rPr>
              <w:t xml:space="preserve"> </w:t>
            </w:r>
          </w:p>
          <w:p w:rsidR="00FE33FD" w:rsidRPr="003B20C7" w:rsidRDefault="00FE33FD" w:rsidP="00424C9F">
            <w:pPr>
              <w:pStyle w:val="CEONormal"/>
              <w:spacing w:after="0"/>
              <w:jc w:val="both"/>
              <w:rPr>
                <w:szCs w:val="22"/>
                <w:lang w:val="ru-RU"/>
              </w:rPr>
            </w:pPr>
            <w:r w:rsidRPr="003B20C7">
              <w:rPr>
                <w:szCs w:val="22"/>
                <w:lang w:val="ru-RU"/>
              </w:rPr>
              <w:t>Планы распределения времени и проекты повес</w:t>
            </w:r>
            <w:r w:rsidR="00726B25" w:rsidRPr="003B20C7">
              <w:rPr>
                <w:szCs w:val="22"/>
                <w:lang w:val="ru-RU"/>
              </w:rPr>
              <w:t>ток</w:t>
            </w:r>
            <w:r w:rsidRPr="003B20C7">
              <w:rPr>
                <w:szCs w:val="22"/>
                <w:lang w:val="ru-RU"/>
              </w:rPr>
              <w:t xml:space="preserve"> дня этих собрани</w:t>
            </w:r>
            <w:r w:rsidR="00726B25" w:rsidRPr="003B20C7">
              <w:rPr>
                <w:szCs w:val="22"/>
                <w:lang w:val="ru-RU"/>
              </w:rPr>
              <w:t>й</w:t>
            </w:r>
            <w:r w:rsidRPr="003B20C7">
              <w:rPr>
                <w:szCs w:val="22"/>
                <w:lang w:val="ru-RU"/>
              </w:rPr>
              <w:t xml:space="preserve"> размещены на веб-сайте каждого собрания. </w:t>
            </w:r>
            <w:r w:rsidRPr="003B20C7">
              <w:rPr>
                <w:rFonts w:cs="Calibri"/>
                <w:szCs w:val="22"/>
                <w:lang w:val="ru-RU"/>
              </w:rPr>
              <w:t xml:space="preserve">Подробная информация о </w:t>
            </w:r>
            <w:r w:rsidR="00CF55C7" w:rsidRPr="003B20C7">
              <w:rPr>
                <w:rFonts w:cs="Calibri"/>
                <w:szCs w:val="22"/>
                <w:lang w:val="ru-RU"/>
              </w:rPr>
              <w:t xml:space="preserve">порядке </w:t>
            </w:r>
            <w:r w:rsidRPr="003B20C7">
              <w:rPr>
                <w:rFonts w:cs="Calibri"/>
                <w:szCs w:val="22"/>
                <w:lang w:val="ru-RU"/>
              </w:rPr>
              <w:t xml:space="preserve">регистрации и </w:t>
            </w:r>
            <w:r w:rsidR="00CF55C7" w:rsidRPr="003B20C7">
              <w:rPr>
                <w:rFonts w:cs="Calibri"/>
                <w:szCs w:val="22"/>
                <w:lang w:val="ru-RU"/>
              </w:rPr>
              <w:t xml:space="preserve">представления </w:t>
            </w:r>
            <w:r w:rsidRPr="003B20C7">
              <w:rPr>
                <w:rFonts w:cs="Calibri"/>
                <w:szCs w:val="22"/>
                <w:lang w:val="ru-RU"/>
              </w:rPr>
              <w:t>запроса на стипендии, представления вкладов, а также другая практическая информация представлена в</w:t>
            </w:r>
            <w:r w:rsidRPr="003B20C7">
              <w:rPr>
                <w:rStyle w:val="MOS-HyperlinkChar"/>
                <w:rFonts w:ascii="Calibri" w:hAnsi="Calibri" w:cs="Calibri"/>
                <w:szCs w:val="22"/>
                <w:lang w:val="ru-RU"/>
              </w:rPr>
              <w:t xml:space="preserve"> </w:t>
            </w:r>
            <w:r w:rsidRPr="00C74D7E">
              <w:rPr>
                <w:b/>
                <w:bCs/>
                <w:lang w:val="ru-RU"/>
              </w:rPr>
              <w:t>Приложении</w:t>
            </w:r>
            <w:r w:rsidRPr="00DF4CEA">
              <w:rPr>
                <w:b/>
                <w:bCs/>
              </w:rPr>
              <w:t> </w:t>
            </w:r>
            <w:r w:rsidR="00CF55C7" w:rsidRPr="00C74D7E">
              <w:rPr>
                <w:b/>
                <w:bCs/>
                <w:lang w:val="ru-RU"/>
              </w:rPr>
              <w:t>1</w:t>
            </w:r>
            <w:r w:rsidRPr="003B20C7">
              <w:rPr>
                <w:szCs w:val="22"/>
                <w:lang w:val="ru-RU"/>
              </w:rPr>
              <w:t>.</w:t>
            </w:r>
          </w:p>
          <w:p w:rsidR="00FE33FD" w:rsidRPr="003B20C7" w:rsidRDefault="00FE33FD" w:rsidP="00424C9F">
            <w:pPr>
              <w:pStyle w:val="CEONormal"/>
              <w:spacing w:after="0"/>
              <w:jc w:val="both"/>
              <w:rPr>
                <w:lang w:val="ru-RU"/>
              </w:rPr>
            </w:pPr>
            <w:r w:rsidRPr="003B20C7">
              <w:rPr>
                <w:lang w:val="ru-RU"/>
              </w:rPr>
              <w:t xml:space="preserve">Для получения </w:t>
            </w:r>
            <w:r w:rsidR="00A3152F" w:rsidRPr="003B20C7">
              <w:rPr>
                <w:lang w:val="ru-RU"/>
              </w:rPr>
              <w:t>любой дополнительной</w:t>
            </w:r>
            <w:r w:rsidRPr="003B20C7">
              <w:rPr>
                <w:lang w:val="ru-RU"/>
              </w:rPr>
              <w:t xml:space="preserve"> информации прос</w:t>
            </w:r>
            <w:r w:rsidR="00A3152F" w:rsidRPr="003B20C7">
              <w:rPr>
                <w:lang w:val="ru-RU"/>
              </w:rPr>
              <w:t>им</w:t>
            </w:r>
            <w:r w:rsidRPr="003B20C7">
              <w:rPr>
                <w:lang w:val="ru-RU"/>
              </w:rPr>
              <w:t xml:space="preserve"> обращаться к координатору исследовательских комиссий МСЭ-D г-же</w:t>
            </w:r>
            <w:r w:rsidR="00343C0E" w:rsidRPr="003B20C7">
              <w:rPr>
                <w:lang w:val="ru-RU"/>
              </w:rPr>
              <w:t> </w:t>
            </w:r>
            <w:r w:rsidRPr="003B20C7">
              <w:rPr>
                <w:lang w:val="ru-RU"/>
              </w:rPr>
              <w:t xml:space="preserve">Кристин Санд (Christine Sund) </w:t>
            </w:r>
            <w:r w:rsidR="006140DE" w:rsidRPr="003B20C7">
              <w:rPr>
                <w:lang w:val="ru-RU"/>
              </w:rPr>
              <w:t>по тел.: </w:t>
            </w:r>
            <w:r w:rsidRPr="003B20C7">
              <w:rPr>
                <w:szCs w:val="19"/>
                <w:lang w:val="ru-RU"/>
              </w:rPr>
              <w:t>+41 22 730 5999, факсу: +41 22 730 5484 или электронной почт</w:t>
            </w:r>
            <w:r w:rsidR="00343C0E" w:rsidRPr="003B20C7">
              <w:rPr>
                <w:szCs w:val="19"/>
                <w:lang w:val="ru-RU"/>
              </w:rPr>
              <w:t>е</w:t>
            </w:r>
            <w:r w:rsidRPr="003B20C7">
              <w:rPr>
                <w:szCs w:val="19"/>
                <w:lang w:val="ru-RU"/>
              </w:rPr>
              <w:t>:</w:t>
            </w:r>
            <w:r w:rsidR="006140DE" w:rsidRPr="003B20C7">
              <w:rPr>
                <w:szCs w:val="19"/>
                <w:lang w:val="ru-RU"/>
              </w:rPr>
              <w:t xml:space="preserve"> </w:t>
            </w:r>
            <w:hyperlink r:id="rId11" w:history="1">
              <w:r w:rsidRPr="003B20C7">
                <w:rPr>
                  <w:rStyle w:val="Hyperlink"/>
                  <w:lang w:val="ru-RU"/>
                </w:rPr>
                <w:t>devsg@itu.int</w:t>
              </w:r>
            </w:hyperlink>
            <w:r w:rsidR="006140DE" w:rsidRPr="003B20C7">
              <w:rPr>
                <w:szCs w:val="22"/>
                <w:lang w:val="ru-RU"/>
              </w:rPr>
              <w:t>.</w:t>
            </w:r>
          </w:p>
          <w:p w:rsidR="00FE33FD" w:rsidRPr="003B20C7" w:rsidRDefault="00FE33FD" w:rsidP="00424C9F">
            <w:pPr>
              <w:pStyle w:val="BDTNormal"/>
              <w:spacing w:after="0"/>
              <w:jc w:val="both"/>
              <w:rPr>
                <w:rFonts w:cs="Calibri"/>
                <w:color w:val="auto"/>
                <w:szCs w:val="22"/>
                <w:lang w:val="ru-RU"/>
              </w:rPr>
            </w:pPr>
            <w:r w:rsidRPr="003B20C7">
              <w:rPr>
                <w:rFonts w:cs="Calibri"/>
                <w:color w:val="auto"/>
                <w:szCs w:val="22"/>
                <w:lang w:val="ru-RU"/>
              </w:rPr>
              <w:t>Надеюсь на ваше активное участие в работе наших исследовательских комиссий.</w:t>
            </w:r>
          </w:p>
          <w:p w:rsidR="003553B4" w:rsidRPr="003B20C7" w:rsidRDefault="003553B4" w:rsidP="00424C9F">
            <w:pPr>
              <w:jc w:val="both"/>
              <w:rPr>
                <w:lang w:val="ru-RU"/>
              </w:rPr>
            </w:pPr>
            <w:r w:rsidRPr="003B20C7">
              <w:rPr>
                <w:lang w:val="ru-RU"/>
              </w:rPr>
              <w:fldChar w:fldCharType="begin"/>
            </w:r>
            <w:r w:rsidRPr="003B20C7">
              <w:rPr>
                <w:lang w:val="ru-RU"/>
              </w:rPr>
              <w:instrText xml:space="preserve"> MERGEFIELD FormuleDePolitesse_Closing </w:instrText>
            </w:r>
            <w:r w:rsidRPr="003B20C7">
              <w:rPr>
                <w:lang w:val="ru-RU"/>
              </w:rPr>
              <w:fldChar w:fldCharType="separate"/>
            </w:r>
            <w:r w:rsidRPr="003B20C7">
              <w:rPr>
                <w:lang w:val="ru-RU"/>
              </w:rPr>
              <w:t>С уважением,</w:t>
            </w:r>
            <w:r w:rsidRPr="003B20C7">
              <w:rPr>
                <w:lang w:val="ru-RU"/>
              </w:rPr>
              <w:fldChar w:fldCharType="end"/>
            </w:r>
          </w:p>
          <w:p w:rsidR="000A061C" w:rsidRPr="003B20C7" w:rsidRDefault="00313BD6" w:rsidP="00424C9F">
            <w:pPr>
              <w:spacing w:before="320"/>
              <w:jc w:val="both"/>
              <w:rPr>
                <w:lang w:val="ru-RU"/>
              </w:rPr>
            </w:pPr>
            <w:r w:rsidRPr="003B20C7">
              <w:rPr>
                <w:szCs w:val="22"/>
                <w:lang w:val="ru-RU"/>
              </w:rPr>
              <w:t>[Оригинал подписан]</w:t>
            </w:r>
          </w:p>
          <w:p w:rsidR="003553B4" w:rsidRPr="003B20C7" w:rsidRDefault="003553B4" w:rsidP="00424C9F">
            <w:pPr>
              <w:pStyle w:val="BDTSignatureName"/>
              <w:spacing w:before="320"/>
              <w:rPr>
                <w:lang w:val="ru-RU" w:eastAsia="zh-CN"/>
              </w:rPr>
            </w:pPr>
            <w:r w:rsidRPr="003B20C7">
              <w:rPr>
                <w:lang w:val="ru-RU"/>
              </w:rPr>
              <w:t>Б</w:t>
            </w:r>
            <w:r w:rsidR="006754CC" w:rsidRPr="003B20C7">
              <w:rPr>
                <w:lang w:val="ru-RU"/>
              </w:rPr>
              <w:t>рахима Сану</w:t>
            </w:r>
            <w:r w:rsidRPr="003B20C7">
              <w:rPr>
                <w:lang w:val="ru-RU"/>
              </w:rPr>
              <w:br/>
              <w:t>Директор</w:t>
            </w:r>
          </w:p>
        </w:tc>
      </w:tr>
    </w:tbl>
    <w:p w:rsidR="005127A2" w:rsidRPr="003B20C7" w:rsidRDefault="005127A2">
      <w:pPr>
        <w:tabs>
          <w:tab w:val="clear" w:pos="794"/>
          <w:tab w:val="clear" w:pos="1191"/>
          <w:tab w:val="clear" w:pos="1588"/>
          <w:tab w:val="clear" w:pos="1985"/>
        </w:tabs>
        <w:overflowPunct/>
        <w:autoSpaceDE/>
        <w:autoSpaceDN/>
        <w:adjustRightInd/>
        <w:spacing w:before="0"/>
        <w:textAlignment w:val="auto"/>
        <w:rPr>
          <w:rFonts w:cs="Times New Roman"/>
          <w:sz w:val="10"/>
          <w:szCs w:val="10"/>
          <w:lang w:val="ru-RU" w:eastAsia="zh-C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804B63" w:rsidRPr="003B20C7" w:rsidTr="003B20C7">
        <w:trPr>
          <w:trHeight w:val="12757"/>
        </w:trPr>
        <w:tc>
          <w:tcPr>
            <w:tcW w:w="9639" w:type="dxa"/>
          </w:tcPr>
          <w:p w:rsidR="00343C0E" w:rsidRPr="003B20C7" w:rsidRDefault="00343C0E" w:rsidP="00343C0E">
            <w:pPr>
              <w:pStyle w:val="AnnexNo"/>
              <w:pageBreakBefore/>
              <w:spacing w:before="0"/>
              <w:rPr>
                <w:rFonts w:asciiTheme="minorHAnsi" w:hAnsiTheme="minorHAnsi"/>
                <w:b/>
                <w:bCs/>
                <w:sz w:val="22"/>
                <w:szCs w:val="22"/>
                <w:lang w:val="ru-RU"/>
              </w:rPr>
            </w:pPr>
            <w:r w:rsidRPr="003B20C7">
              <w:rPr>
                <w:rFonts w:asciiTheme="minorHAnsi" w:hAnsiTheme="minorHAnsi"/>
                <w:b/>
                <w:bCs/>
                <w:sz w:val="22"/>
                <w:szCs w:val="22"/>
                <w:lang w:val="ru-RU"/>
              </w:rPr>
              <w:lastRenderedPageBreak/>
              <w:t>П</w:t>
            </w:r>
            <w:r w:rsidRPr="003B20C7">
              <w:rPr>
                <w:rFonts w:asciiTheme="minorHAnsi" w:hAnsiTheme="minorHAnsi"/>
                <w:b/>
                <w:bCs/>
                <w:caps w:val="0"/>
                <w:sz w:val="22"/>
                <w:szCs w:val="22"/>
                <w:lang w:val="ru-RU"/>
              </w:rPr>
              <w:t>риложение</w:t>
            </w:r>
            <w:r w:rsidRPr="003B20C7">
              <w:rPr>
                <w:rFonts w:asciiTheme="minorHAnsi" w:hAnsiTheme="minorHAnsi"/>
                <w:b/>
                <w:bCs/>
                <w:sz w:val="22"/>
                <w:szCs w:val="22"/>
                <w:lang w:val="ru-RU"/>
              </w:rPr>
              <w:t xml:space="preserve"> 1</w:t>
            </w:r>
            <w:r w:rsidRPr="003B20C7">
              <w:rPr>
                <w:rFonts w:asciiTheme="minorHAnsi" w:hAnsiTheme="minorHAnsi"/>
                <w:b/>
                <w:bCs/>
                <w:sz w:val="22"/>
                <w:szCs w:val="22"/>
                <w:cs/>
                <w:lang w:val="ru-RU"/>
              </w:rPr>
              <w:t>‎</w:t>
            </w:r>
          </w:p>
          <w:p w:rsidR="00804B63" w:rsidRPr="003B20C7" w:rsidRDefault="00804B63" w:rsidP="00487D3C">
            <w:pPr>
              <w:pStyle w:val="CEOHeading1Underlined"/>
              <w:keepNext w:val="0"/>
              <w:keepLines w:val="0"/>
              <w:framePr w:wrap="auto" w:vAnchor="margin" w:yAlign="inline"/>
              <w:spacing w:before="280"/>
              <w:jc w:val="both"/>
              <w:rPr>
                <w:rFonts w:ascii="Calibri" w:hAnsi="Calibri" w:cs="Calibri"/>
                <w:sz w:val="22"/>
                <w:szCs w:val="22"/>
                <w:lang w:val="ru-RU"/>
              </w:rPr>
            </w:pPr>
            <w:r w:rsidRPr="003B20C7">
              <w:rPr>
                <w:rFonts w:ascii="Calibri" w:hAnsi="Calibri" w:cs="Calibri"/>
                <w:sz w:val="22"/>
                <w:szCs w:val="22"/>
                <w:lang w:val="ru-RU"/>
              </w:rPr>
              <w:t>Регистрация и запросы на предоставление стипендий</w:t>
            </w:r>
          </w:p>
          <w:p w:rsidR="00804B63" w:rsidRPr="003B20C7" w:rsidRDefault="00804B63" w:rsidP="003B20C7">
            <w:pPr>
              <w:pStyle w:val="BDTNormal"/>
              <w:spacing w:after="0"/>
              <w:jc w:val="both"/>
              <w:rPr>
                <w:szCs w:val="22"/>
                <w:lang w:val="ru-RU"/>
              </w:rPr>
            </w:pPr>
            <w:r w:rsidRPr="003B20C7">
              <w:rPr>
                <w:szCs w:val="22"/>
                <w:lang w:val="ru-RU"/>
              </w:rPr>
              <w:t>Предварительная регистрация будет проводиться исключительно в онлайновой форме через координаторов, которых назначает каждая администрация и имеющ</w:t>
            </w:r>
            <w:r w:rsidR="00185E10" w:rsidRPr="003B20C7">
              <w:rPr>
                <w:szCs w:val="22"/>
                <w:lang w:val="ru-RU"/>
              </w:rPr>
              <w:t>ая</w:t>
            </w:r>
            <w:r w:rsidRPr="003B20C7">
              <w:rPr>
                <w:szCs w:val="22"/>
                <w:lang w:val="ru-RU"/>
              </w:rPr>
              <w:t xml:space="preserve"> право участвовать </w:t>
            </w:r>
            <w:r w:rsidR="00185E10" w:rsidRPr="003B20C7">
              <w:rPr>
                <w:szCs w:val="22"/>
                <w:lang w:val="ru-RU"/>
              </w:rPr>
              <w:t>организация</w:t>
            </w:r>
            <w:r w:rsidRPr="003B20C7">
              <w:rPr>
                <w:szCs w:val="22"/>
                <w:lang w:val="ru-RU"/>
              </w:rPr>
              <w:t xml:space="preserve">. Онлайновая регистрация будет открыта в </w:t>
            </w:r>
            <w:r w:rsidRPr="003B20C7">
              <w:rPr>
                <w:b/>
                <w:bCs/>
                <w:szCs w:val="22"/>
                <w:lang w:val="ru-RU"/>
              </w:rPr>
              <w:t>понедельник</w:t>
            </w:r>
            <w:r w:rsidRPr="003B20C7">
              <w:rPr>
                <w:szCs w:val="22"/>
                <w:lang w:val="ru-RU"/>
              </w:rPr>
              <w:t>,</w:t>
            </w:r>
            <w:r w:rsidRPr="003B20C7">
              <w:rPr>
                <w:b/>
                <w:bCs/>
                <w:szCs w:val="22"/>
                <w:lang w:val="ru-RU"/>
              </w:rPr>
              <w:t xml:space="preserve"> </w:t>
            </w:r>
            <w:r w:rsidR="00343C0E" w:rsidRPr="003B20C7">
              <w:rPr>
                <w:b/>
                <w:bCs/>
                <w:szCs w:val="22"/>
                <w:lang w:val="ru-RU"/>
              </w:rPr>
              <w:t>12 января</w:t>
            </w:r>
            <w:r w:rsidRPr="003B20C7">
              <w:rPr>
                <w:b/>
                <w:bCs/>
                <w:szCs w:val="22"/>
                <w:lang w:val="ru-RU"/>
              </w:rPr>
              <w:t xml:space="preserve"> 201</w:t>
            </w:r>
            <w:r w:rsidR="00343C0E" w:rsidRPr="003B20C7">
              <w:rPr>
                <w:b/>
                <w:bCs/>
                <w:szCs w:val="22"/>
                <w:lang w:val="ru-RU"/>
              </w:rPr>
              <w:t>5 </w:t>
            </w:r>
            <w:r w:rsidRPr="003B20C7">
              <w:rPr>
                <w:b/>
                <w:bCs/>
                <w:szCs w:val="22"/>
                <w:lang w:val="ru-RU"/>
              </w:rPr>
              <w:t>года</w:t>
            </w:r>
            <w:r w:rsidR="00A85FA8">
              <w:rPr>
                <w:szCs w:val="22"/>
                <w:lang w:val="ru-RU"/>
              </w:rPr>
              <w:t>, на веб</w:t>
            </w:r>
            <w:r w:rsidR="00A85FA8">
              <w:rPr>
                <w:szCs w:val="22"/>
                <w:lang w:val="ru-RU"/>
              </w:rPr>
              <w:noBreakHyphen/>
            </w:r>
            <w:r w:rsidRPr="003B20C7">
              <w:rPr>
                <w:szCs w:val="22"/>
                <w:lang w:val="ru-RU"/>
              </w:rPr>
              <w:t>сайте по следующему адресу:</w:t>
            </w:r>
            <w:r w:rsidRPr="003B20C7">
              <w:rPr>
                <w:lang w:val="ru-RU"/>
              </w:rPr>
              <w:t xml:space="preserve"> </w:t>
            </w:r>
            <w:hyperlink r:id="rId12" w:history="1">
              <w:r w:rsidR="00343C0E" w:rsidRPr="003B20C7">
                <w:rPr>
                  <w:rStyle w:val="Hyperlink"/>
                  <w:rFonts w:asciiTheme="minorHAnsi" w:hAnsiTheme="minorHAnsi" w:cs="Simplified Arabic"/>
                  <w:szCs w:val="22"/>
                  <w:lang w:val="ru-RU"/>
                </w:rPr>
                <w:t>http://www.itu.int/net3/ITU-D/meetings/registration/</w:t>
              </w:r>
            </w:hyperlink>
            <w:r w:rsidRPr="003B20C7">
              <w:rPr>
                <w:szCs w:val="22"/>
                <w:lang w:val="ru-RU"/>
              </w:rPr>
              <w:t>.</w:t>
            </w:r>
          </w:p>
          <w:p w:rsidR="00804B63" w:rsidRPr="003B20C7" w:rsidRDefault="00804B63" w:rsidP="003B20C7">
            <w:pPr>
              <w:pStyle w:val="BDTNormal"/>
              <w:spacing w:after="0"/>
              <w:jc w:val="both"/>
              <w:rPr>
                <w:rFonts w:cs="Calibri"/>
                <w:szCs w:val="22"/>
                <w:lang w:val="ru-RU"/>
              </w:rPr>
            </w:pPr>
            <w:r w:rsidRPr="003B20C7">
              <w:rPr>
                <w:rFonts w:cs="Calibri"/>
                <w:szCs w:val="22"/>
                <w:lang w:val="ru-RU"/>
              </w:rPr>
              <w:t>Регистрация на месте начнется 1</w:t>
            </w:r>
            <w:r w:rsidR="001A7215" w:rsidRPr="003B20C7">
              <w:rPr>
                <w:rFonts w:cs="Calibri"/>
                <w:szCs w:val="22"/>
                <w:lang w:val="ru-RU"/>
              </w:rPr>
              <w:t>3 апреля</w:t>
            </w:r>
            <w:r w:rsidRPr="003B20C7">
              <w:rPr>
                <w:rFonts w:cs="Calibri"/>
                <w:szCs w:val="22"/>
                <w:lang w:val="ru-RU"/>
              </w:rPr>
              <w:t xml:space="preserve"> 201</w:t>
            </w:r>
            <w:r w:rsidR="001A7215" w:rsidRPr="003B20C7">
              <w:rPr>
                <w:rFonts w:cs="Calibri"/>
                <w:szCs w:val="22"/>
                <w:lang w:val="ru-RU"/>
              </w:rPr>
              <w:t>5 </w:t>
            </w:r>
            <w:r w:rsidRPr="003B20C7">
              <w:rPr>
                <w:rFonts w:cs="Calibri"/>
                <w:szCs w:val="22"/>
                <w:lang w:val="ru-RU"/>
              </w:rPr>
              <w:t>года в 08</w:t>
            </w:r>
            <w:r w:rsidR="001A7215" w:rsidRPr="003B20C7">
              <w:rPr>
                <w:rFonts w:cs="Calibri"/>
                <w:szCs w:val="22"/>
                <w:lang w:val="ru-RU"/>
              </w:rPr>
              <w:t> </w:t>
            </w:r>
            <w:r w:rsidRPr="003B20C7">
              <w:rPr>
                <w:rFonts w:cs="Calibri"/>
                <w:szCs w:val="22"/>
                <w:lang w:val="ru-RU"/>
              </w:rPr>
              <w:t>час. 30</w:t>
            </w:r>
            <w:r w:rsidR="001A7215" w:rsidRPr="003B20C7">
              <w:rPr>
                <w:rFonts w:cs="Calibri"/>
                <w:szCs w:val="22"/>
                <w:lang w:val="ru-RU"/>
              </w:rPr>
              <w:t> </w:t>
            </w:r>
            <w:r w:rsidRPr="003B20C7">
              <w:rPr>
                <w:rFonts w:cs="Calibri"/>
                <w:szCs w:val="22"/>
                <w:lang w:val="ru-RU"/>
              </w:rPr>
              <w:t xml:space="preserve">мин. и будет проводиться в здании "Монбрийан". Делегаты, прошедшие предварительную регистрацию, должны </w:t>
            </w:r>
            <w:r w:rsidR="001A7215" w:rsidRPr="003B20C7">
              <w:rPr>
                <w:rFonts w:cs="Calibri"/>
                <w:szCs w:val="22"/>
                <w:lang w:val="ru-RU"/>
              </w:rPr>
              <w:t>иметь с собой</w:t>
            </w:r>
            <w:r w:rsidRPr="003B20C7">
              <w:rPr>
                <w:rFonts w:cs="Calibri"/>
                <w:szCs w:val="22"/>
                <w:lang w:val="ru-RU"/>
              </w:rPr>
              <w:t xml:space="preserve"> только письменное подтверждение и удостоверение личности с фотографией. Делегаты, не прошедшие предварительн</w:t>
            </w:r>
            <w:r w:rsidR="00185E10" w:rsidRPr="003B20C7">
              <w:rPr>
                <w:rFonts w:cs="Calibri"/>
                <w:szCs w:val="22"/>
                <w:lang w:val="ru-RU"/>
              </w:rPr>
              <w:t>ой</w:t>
            </w:r>
            <w:r w:rsidRPr="003B20C7">
              <w:rPr>
                <w:rFonts w:cs="Calibri"/>
                <w:szCs w:val="22"/>
                <w:lang w:val="ru-RU"/>
              </w:rPr>
              <w:t xml:space="preserve"> регистраци</w:t>
            </w:r>
            <w:r w:rsidR="00185E10" w:rsidRPr="003B20C7">
              <w:rPr>
                <w:rFonts w:cs="Calibri"/>
                <w:szCs w:val="22"/>
                <w:lang w:val="ru-RU"/>
              </w:rPr>
              <w:t>и</w:t>
            </w:r>
            <w:r w:rsidRPr="003B20C7">
              <w:rPr>
                <w:rFonts w:cs="Calibri"/>
                <w:szCs w:val="22"/>
                <w:lang w:val="ru-RU"/>
              </w:rPr>
              <w:t>, должны будут</w:t>
            </w:r>
            <w:r w:rsidR="00185E10" w:rsidRPr="003B20C7">
              <w:rPr>
                <w:rFonts w:cs="Calibri"/>
                <w:szCs w:val="22"/>
                <w:lang w:val="ru-RU"/>
              </w:rPr>
              <w:t>, для того чтобы зарегистрироваться на месте,</w:t>
            </w:r>
            <w:r w:rsidRPr="003B20C7">
              <w:rPr>
                <w:rFonts w:cs="Calibri"/>
                <w:szCs w:val="22"/>
                <w:lang w:val="ru-RU"/>
              </w:rPr>
              <w:t xml:space="preserve"> представить</w:t>
            </w:r>
            <w:r w:rsidR="001A7215" w:rsidRPr="003B20C7">
              <w:rPr>
                <w:rFonts w:cs="Calibri"/>
                <w:szCs w:val="22"/>
                <w:lang w:val="ru-RU"/>
              </w:rPr>
              <w:t xml:space="preserve"> также</w:t>
            </w:r>
            <w:r w:rsidRPr="003B20C7">
              <w:rPr>
                <w:rFonts w:cs="Calibri"/>
                <w:szCs w:val="22"/>
                <w:lang w:val="ru-RU"/>
              </w:rPr>
              <w:t xml:space="preserve"> аккредитационн</w:t>
            </w:r>
            <w:r w:rsidR="001A7215" w:rsidRPr="003B20C7">
              <w:rPr>
                <w:rFonts w:cs="Calibri"/>
                <w:szCs w:val="22"/>
                <w:lang w:val="ru-RU"/>
              </w:rPr>
              <w:t>о</w:t>
            </w:r>
            <w:r w:rsidRPr="003B20C7">
              <w:rPr>
                <w:rFonts w:cs="Calibri"/>
                <w:szCs w:val="22"/>
                <w:lang w:val="ru-RU"/>
              </w:rPr>
              <w:t>е письм</w:t>
            </w:r>
            <w:r w:rsidR="001A7215" w:rsidRPr="003B20C7">
              <w:rPr>
                <w:rFonts w:cs="Calibri"/>
                <w:szCs w:val="22"/>
                <w:lang w:val="ru-RU"/>
              </w:rPr>
              <w:t>о</w:t>
            </w:r>
            <w:r w:rsidRPr="003B20C7">
              <w:rPr>
                <w:rFonts w:cs="Calibri"/>
                <w:szCs w:val="22"/>
                <w:lang w:val="ru-RU"/>
              </w:rPr>
              <w:t xml:space="preserve"> от назначенного координатора свое</w:t>
            </w:r>
            <w:r w:rsidR="00185E10" w:rsidRPr="003B20C7">
              <w:rPr>
                <w:rFonts w:cs="Calibri"/>
                <w:szCs w:val="22"/>
                <w:lang w:val="ru-RU"/>
              </w:rPr>
              <w:t>й организации.</w:t>
            </w:r>
            <w:r w:rsidRPr="003B20C7">
              <w:rPr>
                <w:rFonts w:cs="Calibri"/>
                <w:szCs w:val="22"/>
                <w:lang w:val="ru-RU"/>
              </w:rPr>
              <w:t xml:space="preserve"> </w:t>
            </w:r>
          </w:p>
          <w:p w:rsidR="00804B63" w:rsidRPr="003B20C7" w:rsidRDefault="00804B63" w:rsidP="003B20C7">
            <w:pPr>
              <w:pStyle w:val="BDTNormal"/>
              <w:spacing w:after="0"/>
              <w:jc w:val="both"/>
              <w:rPr>
                <w:rFonts w:cs="Calibri"/>
                <w:szCs w:val="22"/>
                <w:lang w:val="ru-RU"/>
              </w:rPr>
            </w:pPr>
            <w:r w:rsidRPr="003B20C7">
              <w:rPr>
                <w:rFonts w:cs="Calibri"/>
                <w:szCs w:val="22"/>
                <w:lang w:val="ru-RU"/>
              </w:rPr>
              <w:t xml:space="preserve">Функция координатора состоит в выполнении регистрационных формальностей для его/ее соответствующей администрации/организации. С перечнем координаторов можно ознакомиться, </w:t>
            </w:r>
            <w:r w:rsidRPr="003B20C7">
              <w:rPr>
                <w:szCs w:val="22"/>
                <w:lang w:val="ru-RU"/>
              </w:rPr>
              <w:t>зарегистрировавшись</w:t>
            </w:r>
            <w:r w:rsidRPr="003B20C7">
              <w:rPr>
                <w:rFonts w:cs="Calibri"/>
                <w:szCs w:val="22"/>
                <w:lang w:val="ru-RU"/>
              </w:rPr>
              <w:t xml:space="preserve"> в </w:t>
            </w:r>
            <w:r w:rsidRPr="003B20C7">
              <w:rPr>
                <w:rFonts w:cs="Calibri"/>
                <w:b/>
                <w:bCs/>
                <w:szCs w:val="22"/>
                <w:lang w:val="ru-RU"/>
              </w:rPr>
              <w:t>TIES</w:t>
            </w:r>
            <w:r w:rsidRPr="003B20C7">
              <w:rPr>
                <w:rFonts w:cs="Calibri"/>
                <w:szCs w:val="22"/>
                <w:lang w:val="ru-RU"/>
              </w:rPr>
              <w:t xml:space="preserve"> по этому </w:t>
            </w:r>
            <w:hyperlink r:id="rId13" w:history="1">
              <w:r w:rsidRPr="003B20C7">
                <w:rPr>
                  <w:rStyle w:val="Hyperlink"/>
                  <w:rFonts w:cs="Simplified Arabic"/>
                  <w:szCs w:val="22"/>
                  <w:lang w:val="ru-RU"/>
                </w:rPr>
                <w:t>адресу</w:t>
              </w:r>
            </w:hyperlink>
            <w:r w:rsidRPr="003B20C7">
              <w:rPr>
                <w:rFonts w:cs="Calibri"/>
                <w:szCs w:val="22"/>
                <w:lang w:val="ru-RU"/>
              </w:rPr>
              <w:t>.</w:t>
            </w:r>
          </w:p>
          <w:p w:rsidR="00804B63" w:rsidRPr="003B20C7" w:rsidRDefault="00804B63" w:rsidP="003B20C7">
            <w:pPr>
              <w:pStyle w:val="BDTNormal"/>
              <w:spacing w:after="0"/>
              <w:jc w:val="both"/>
              <w:rPr>
                <w:rFonts w:cstheme="minorHAnsi"/>
                <w:szCs w:val="22"/>
                <w:lang w:val="ru-RU"/>
              </w:rPr>
            </w:pPr>
            <w:r w:rsidRPr="003B20C7">
              <w:rPr>
                <w:rFonts w:cs="Calibri"/>
                <w:szCs w:val="22"/>
                <w:lang w:val="ru-RU"/>
              </w:rPr>
              <w:t>Для того чтобы внести изменения в контактные данные координатора по вопросам регистрации или осуществить замену координатора, следует направить официальное сообщение по факсу от уполномоченного должностного лица в службу регистрации для собраний БРЭ (+41 22 730 5545/</w:t>
            </w:r>
            <w:r w:rsidRPr="003B20C7">
              <w:rPr>
                <w:rFonts w:cs="Calibri"/>
                <w:szCs w:val="22"/>
                <w:lang w:val="ru-RU"/>
              </w:rPr>
              <w:br/>
              <w:t>+41 22 730 5484 или по электронной почте по адресу:</w:t>
            </w:r>
            <w:r w:rsidRPr="003B20C7">
              <w:rPr>
                <w:rFonts w:cstheme="minorHAnsi"/>
                <w:szCs w:val="22"/>
                <w:lang w:val="ru-RU"/>
              </w:rPr>
              <w:t xml:space="preserve"> </w:t>
            </w:r>
            <w:hyperlink r:id="rId14" w:history="1">
              <w:r w:rsidRPr="003B20C7">
                <w:rPr>
                  <w:rStyle w:val="Hyperlink"/>
                  <w:rFonts w:cstheme="minorHAnsi"/>
                  <w:szCs w:val="22"/>
                  <w:lang w:val="ru-RU"/>
                </w:rPr>
                <w:t>bdtmeetingsregistration@itu.int</w:t>
              </w:r>
            </w:hyperlink>
            <w:r w:rsidRPr="003B20C7">
              <w:rPr>
                <w:rFonts w:cs="Calibri"/>
                <w:szCs w:val="22"/>
                <w:lang w:val="ru-RU"/>
              </w:rPr>
              <w:t>), содержащее уточненные данные: фамилию, имя и адрес электронной почты.</w:t>
            </w:r>
          </w:p>
          <w:p w:rsidR="00804B63" w:rsidRPr="003B20C7" w:rsidRDefault="00804B63" w:rsidP="003B20C7">
            <w:pPr>
              <w:pStyle w:val="BDTNormal"/>
              <w:spacing w:after="0"/>
              <w:jc w:val="both"/>
              <w:rPr>
                <w:rFonts w:cs="Calibri"/>
                <w:szCs w:val="22"/>
                <w:lang w:val="ru-RU"/>
              </w:rPr>
            </w:pPr>
            <w:r w:rsidRPr="003B20C7">
              <w:rPr>
                <w:rFonts w:cs="Calibri"/>
                <w:szCs w:val="22"/>
                <w:lang w:val="ru-RU"/>
              </w:rPr>
              <w:t xml:space="preserve">Подробные сведения о регистрации, а также прочая информация о материально-техническом обеспечении, например договоренности в отношении размещения в гостиницах и получения виз, </w:t>
            </w:r>
            <w:r w:rsidRPr="003B20C7">
              <w:rPr>
                <w:szCs w:val="22"/>
                <w:lang w:val="ru-RU"/>
              </w:rPr>
              <w:t xml:space="preserve">представлены на специальных веб-сайтах </w:t>
            </w:r>
            <w:r w:rsidR="00185E10" w:rsidRPr="003B20C7">
              <w:rPr>
                <w:szCs w:val="22"/>
                <w:lang w:val="ru-RU"/>
              </w:rPr>
              <w:t xml:space="preserve">указанных выше </w:t>
            </w:r>
            <w:r w:rsidRPr="003B20C7">
              <w:rPr>
                <w:szCs w:val="22"/>
                <w:lang w:val="ru-RU"/>
              </w:rPr>
              <w:t>собраний</w:t>
            </w:r>
            <w:r w:rsidRPr="003B20C7">
              <w:rPr>
                <w:rFonts w:cs="Calibri"/>
                <w:szCs w:val="22"/>
                <w:lang w:val="ru-RU"/>
              </w:rPr>
              <w:t xml:space="preserve">: </w:t>
            </w:r>
          </w:p>
          <w:p w:rsidR="00804B63" w:rsidRPr="003B20C7" w:rsidRDefault="00804B63" w:rsidP="00487D3C">
            <w:pPr>
              <w:pStyle w:val="enumlev1"/>
              <w:rPr>
                <w:rFonts w:cs="Calibri"/>
                <w:lang w:val="ru-RU"/>
              </w:rPr>
            </w:pPr>
            <w:r w:rsidRPr="003B20C7">
              <w:rPr>
                <w:rFonts w:cs="Calibri"/>
                <w:lang w:val="ru-RU"/>
              </w:rPr>
              <w:t>•</w:t>
            </w:r>
            <w:r w:rsidRPr="003B20C7">
              <w:rPr>
                <w:rFonts w:cs="Calibri"/>
                <w:lang w:val="ru-RU"/>
              </w:rPr>
              <w:tab/>
              <w:t xml:space="preserve">для 1-й Исследовательской комиссии: </w:t>
            </w:r>
            <w:r w:rsidRPr="003B20C7">
              <w:rPr>
                <w:rFonts w:cs="Calibri"/>
                <w:lang w:val="ru-RU"/>
              </w:rPr>
              <w:br/>
            </w:r>
            <w:hyperlink r:id="rId15" w:history="1">
              <w:r w:rsidR="00185E10" w:rsidRPr="003B20C7">
                <w:rPr>
                  <w:rStyle w:val="Hyperlink"/>
                  <w:rFonts w:asciiTheme="minorHAnsi" w:hAnsiTheme="minorHAnsi" w:cs="Simplified Arabic"/>
                  <w:szCs w:val="22"/>
                  <w:lang w:val="ru-RU"/>
                </w:rPr>
                <w:t>http://www.itu.int/net4/ITU-D/CDS/sg/blkmeetings.asp?lg=1&amp;sp=2014&amp;blk=14210</w:t>
              </w:r>
            </w:hyperlink>
            <w:r w:rsidRPr="003B20C7">
              <w:rPr>
                <w:rFonts w:cs="Calibri"/>
                <w:lang w:val="ru-RU"/>
              </w:rPr>
              <w:t>;</w:t>
            </w:r>
          </w:p>
          <w:p w:rsidR="00804B63" w:rsidRPr="003B20C7" w:rsidRDefault="00804B63" w:rsidP="00487D3C">
            <w:pPr>
              <w:pStyle w:val="enumlev1"/>
              <w:rPr>
                <w:rFonts w:cs="Calibri"/>
                <w:lang w:val="ru-RU"/>
              </w:rPr>
            </w:pPr>
            <w:r w:rsidRPr="003B20C7">
              <w:rPr>
                <w:rFonts w:cs="Calibri"/>
                <w:lang w:val="ru-RU"/>
              </w:rPr>
              <w:t>•</w:t>
            </w:r>
            <w:r w:rsidRPr="003B20C7">
              <w:rPr>
                <w:rFonts w:cs="Calibri"/>
                <w:lang w:val="ru-RU"/>
              </w:rPr>
              <w:tab/>
              <w:t xml:space="preserve">для 2-й Исследовательской комиссии: </w:t>
            </w:r>
            <w:r w:rsidRPr="003B20C7">
              <w:rPr>
                <w:rFonts w:cs="Calibri"/>
                <w:lang w:val="ru-RU"/>
              </w:rPr>
              <w:br/>
            </w:r>
            <w:hyperlink r:id="rId16" w:history="1">
              <w:r w:rsidR="00185E10" w:rsidRPr="003B20C7">
                <w:rPr>
                  <w:rStyle w:val="Hyperlink"/>
                  <w:rFonts w:asciiTheme="minorHAnsi" w:hAnsiTheme="minorHAnsi" w:cs="Simplified Arabic"/>
                  <w:szCs w:val="22"/>
                  <w:lang w:val="ru-RU"/>
                </w:rPr>
                <w:t>http://www.itu.int/net4/ITU-D/CDS/sg/blkmeetings.asp?lg=1&amp;sp=2014&amp;blk=14211</w:t>
              </w:r>
            </w:hyperlink>
            <w:r w:rsidRPr="003B20C7">
              <w:rPr>
                <w:rFonts w:cs="Calibri"/>
                <w:lang w:val="ru-RU"/>
              </w:rPr>
              <w:t>.</w:t>
            </w:r>
          </w:p>
          <w:p w:rsidR="00804B63" w:rsidRPr="003B20C7" w:rsidRDefault="00804B63" w:rsidP="003B20C7">
            <w:pPr>
              <w:pStyle w:val="BDTNormal"/>
              <w:spacing w:after="0"/>
              <w:jc w:val="both"/>
              <w:rPr>
                <w:rFonts w:cs="Calibri"/>
                <w:szCs w:val="22"/>
                <w:lang w:val="ru-RU"/>
              </w:rPr>
            </w:pPr>
            <w:r w:rsidRPr="003B20C7">
              <w:rPr>
                <w:rFonts w:cs="Calibri"/>
                <w:szCs w:val="22"/>
                <w:lang w:val="ru-RU"/>
              </w:rPr>
              <w:t xml:space="preserve">В рамках имеющегося бюджета участникам из стран с уровнем ВВП на душу населения менее 2000 долл. США может быть предоставлено по </w:t>
            </w:r>
            <w:r w:rsidRPr="003B20C7">
              <w:rPr>
                <w:rFonts w:cs="Calibri"/>
                <w:i/>
                <w:iCs/>
                <w:szCs w:val="22"/>
                <w:lang w:val="ru-RU"/>
              </w:rPr>
              <w:t>одной</w:t>
            </w:r>
            <w:r w:rsidRPr="003B20C7">
              <w:rPr>
                <w:rFonts w:cs="Calibri"/>
                <w:szCs w:val="22"/>
                <w:lang w:val="ru-RU"/>
              </w:rPr>
              <w:t xml:space="preserve"> </w:t>
            </w:r>
            <w:r w:rsidRPr="003B20C7">
              <w:rPr>
                <w:rFonts w:cs="Calibri"/>
                <w:i/>
                <w:iCs/>
                <w:szCs w:val="22"/>
                <w:lang w:val="ru-RU"/>
              </w:rPr>
              <w:t>полной</w:t>
            </w:r>
            <w:r w:rsidRPr="003B20C7">
              <w:rPr>
                <w:rFonts w:cs="Calibri"/>
                <w:szCs w:val="22"/>
                <w:lang w:val="ru-RU"/>
              </w:rPr>
              <w:t xml:space="preserve"> стипендии на страну, при этом </w:t>
            </w:r>
            <w:r w:rsidRPr="003B20C7">
              <w:rPr>
                <w:szCs w:val="22"/>
                <w:lang w:val="ru-RU"/>
              </w:rPr>
              <w:t>приоритет</w:t>
            </w:r>
            <w:r w:rsidRPr="003B20C7">
              <w:rPr>
                <w:rFonts w:cs="Calibri"/>
                <w:szCs w:val="22"/>
                <w:lang w:val="ru-RU"/>
              </w:rPr>
              <w:t xml:space="preserve"> будет отдаваться наименее развитым странам (НРС) и участникам, которые представят вклад для собрания.</w:t>
            </w:r>
          </w:p>
          <w:p w:rsidR="00804B63" w:rsidRPr="003B20C7" w:rsidRDefault="00804B63" w:rsidP="003B20C7">
            <w:pPr>
              <w:pStyle w:val="BDTNormal"/>
              <w:spacing w:after="0"/>
              <w:jc w:val="both"/>
              <w:rPr>
                <w:szCs w:val="22"/>
                <w:lang w:val="ru-RU"/>
              </w:rPr>
            </w:pPr>
            <w:r w:rsidRPr="003B20C7">
              <w:rPr>
                <w:szCs w:val="22"/>
                <w:lang w:val="ru-RU"/>
              </w:rPr>
              <w:t xml:space="preserve">Просим обратить внимание, что сначала вы должны </w:t>
            </w:r>
            <w:r w:rsidRPr="003B20C7">
              <w:rPr>
                <w:b/>
                <w:bCs/>
                <w:szCs w:val="22"/>
                <w:u w:val="single"/>
                <w:lang w:val="ru-RU"/>
              </w:rPr>
              <w:t>представить</w:t>
            </w:r>
            <w:r w:rsidRPr="003B20C7">
              <w:rPr>
                <w:szCs w:val="22"/>
                <w:lang w:val="ru-RU"/>
              </w:rPr>
              <w:t xml:space="preserve"> заполненную форму регистрации для участия в конкретном собрании исследовательской комиссии и только после этого вы сможете получить форму запроса на предоставление стипендии. Вы получите отдельную форму запроса на стипендию для каждого собрания.</w:t>
            </w:r>
          </w:p>
          <w:p w:rsidR="00804B63" w:rsidRPr="003B20C7" w:rsidRDefault="00804B63" w:rsidP="003B20C7">
            <w:pPr>
              <w:pStyle w:val="BDTNormal"/>
              <w:spacing w:after="0"/>
              <w:jc w:val="both"/>
              <w:rPr>
                <w:rFonts w:cs="Calibri"/>
                <w:szCs w:val="22"/>
                <w:lang w:val="ru-RU"/>
              </w:rPr>
            </w:pPr>
            <w:r w:rsidRPr="003B20C7">
              <w:rPr>
                <w:rFonts w:cs="Calibri"/>
                <w:b/>
                <w:bCs/>
                <w:szCs w:val="22"/>
                <w:lang w:val="ru-RU"/>
              </w:rPr>
              <w:t xml:space="preserve">Утвержденная и подписанная форма запроса на предоставление стипендии </w:t>
            </w:r>
            <w:r w:rsidRPr="003B20C7">
              <w:rPr>
                <w:rFonts w:cs="Calibri"/>
                <w:szCs w:val="22"/>
                <w:lang w:val="ru-RU"/>
              </w:rPr>
              <w:t xml:space="preserve">должна быть </w:t>
            </w:r>
            <w:r w:rsidRPr="003B20C7">
              <w:rPr>
                <w:szCs w:val="22"/>
                <w:lang w:val="ru-RU"/>
              </w:rPr>
              <w:t>возвращена</w:t>
            </w:r>
            <w:r w:rsidRPr="003B20C7">
              <w:rPr>
                <w:rFonts w:cs="Calibri"/>
                <w:szCs w:val="22"/>
                <w:lang w:val="ru-RU"/>
              </w:rPr>
              <w:t xml:space="preserve"> в службу стипендий </w:t>
            </w:r>
            <w:r w:rsidRPr="003B20C7">
              <w:rPr>
                <w:rFonts w:cs="Calibri"/>
                <w:b/>
                <w:bCs/>
                <w:szCs w:val="22"/>
                <w:lang w:val="ru-RU"/>
              </w:rPr>
              <w:t xml:space="preserve">не позднее </w:t>
            </w:r>
            <w:r w:rsidR="00185E10" w:rsidRPr="003B20C7">
              <w:rPr>
                <w:rFonts w:cs="Calibri"/>
                <w:b/>
                <w:bCs/>
                <w:szCs w:val="22"/>
                <w:lang w:val="ru-RU"/>
              </w:rPr>
              <w:t>26 февраля</w:t>
            </w:r>
            <w:r w:rsidRPr="003B20C7">
              <w:rPr>
                <w:rFonts w:cs="Calibri"/>
                <w:b/>
                <w:bCs/>
                <w:szCs w:val="22"/>
                <w:lang w:val="ru-RU"/>
              </w:rPr>
              <w:t xml:space="preserve"> 201</w:t>
            </w:r>
            <w:r w:rsidR="00185E10" w:rsidRPr="003B20C7">
              <w:rPr>
                <w:rFonts w:cs="Calibri"/>
                <w:b/>
                <w:bCs/>
                <w:szCs w:val="22"/>
                <w:lang w:val="ru-RU"/>
              </w:rPr>
              <w:t>5 </w:t>
            </w:r>
            <w:r w:rsidRPr="003B20C7">
              <w:rPr>
                <w:rFonts w:cs="Calibri"/>
                <w:b/>
                <w:bCs/>
                <w:szCs w:val="22"/>
                <w:lang w:val="ru-RU"/>
              </w:rPr>
              <w:t>года</w:t>
            </w:r>
            <w:r w:rsidRPr="003B20C7">
              <w:rPr>
                <w:rFonts w:cs="Calibri"/>
                <w:szCs w:val="22"/>
                <w:lang w:val="ru-RU"/>
              </w:rPr>
              <w:t xml:space="preserve">. </w:t>
            </w:r>
          </w:p>
          <w:p w:rsidR="00804B63" w:rsidRPr="003B20C7" w:rsidRDefault="00804B63" w:rsidP="003B20C7">
            <w:pPr>
              <w:pStyle w:val="enumlev1"/>
              <w:spacing w:before="120"/>
              <w:jc w:val="both"/>
              <w:rPr>
                <w:lang w:val="ru-RU" w:eastAsia="zh-CN"/>
              </w:rPr>
            </w:pPr>
            <w:r w:rsidRPr="003B20C7">
              <w:rPr>
                <w:rFonts w:cs="Calibri"/>
                <w:i/>
                <w:iCs/>
                <w:szCs w:val="22"/>
                <w:u w:val="single"/>
                <w:lang w:val="ru-RU"/>
              </w:rPr>
              <w:t>Полученные после указанного предельного срока формы рассматриваться не будут</w:t>
            </w:r>
            <w:r w:rsidRPr="003B20C7">
              <w:rPr>
                <w:rFonts w:cs="Calibri"/>
                <w:i/>
                <w:iCs/>
                <w:szCs w:val="22"/>
                <w:lang w:val="ru-RU"/>
              </w:rPr>
              <w:t>.</w:t>
            </w:r>
          </w:p>
          <w:p w:rsidR="00804B63" w:rsidRPr="003B20C7" w:rsidRDefault="00804B63" w:rsidP="00487D3C">
            <w:pPr>
              <w:pStyle w:val="CEOHeading1Underlined"/>
              <w:framePr w:wrap="auto" w:vAnchor="margin" w:yAlign="inline"/>
              <w:spacing w:before="240"/>
              <w:jc w:val="both"/>
              <w:rPr>
                <w:rFonts w:ascii="Calibri" w:hAnsi="Calibri" w:cs="Calibri"/>
                <w:sz w:val="22"/>
                <w:szCs w:val="22"/>
                <w:lang w:val="ru-RU"/>
              </w:rPr>
            </w:pPr>
            <w:r w:rsidRPr="003B20C7">
              <w:rPr>
                <w:rFonts w:ascii="Calibri" w:hAnsi="Calibri" w:cs="Calibri"/>
                <w:sz w:val="22"/>
                <w:szCs w:val="22"/>
                <w:lang w:val="ru-RU"/>
              </w:rPr>
              <w:t>Устный перевод</w:t>
            </w:r>
          </w:p>
          <w:p w:rsidR="00804B63" w:rsidRPr="003B20C7" w:rsidRDefault="00804B63" w:rsidP="003B20C7">
            <w:pPr>
              <w:pStyle w:val="BDTNormal"/>
              <w:spacing w:after="0"/>
              <w:jc w:val="both"/>
              <w:rPr>
                <w:lang w:val="ru-RU"/>
              </w:rPr>
            </w:pPr>
            <w:r w:rsidRPr="003B20C7">
              <w:rPr>
                <w:szCs w:val="22"/>
                <w:lang w:val="ru-RU"/>
              </w:rPr>
              <w:t xml:space="preserve">Устный перевод будет обеспечиваться на основе запросов участников. В связи с этим предлагаем </w:t>
            </w:r>
            <w:r w:rsidR="00C306A8" w:rsidRPr="003B20C7">
              <w:rPr>
                <w:szCs w:val="22"/>
                <w:lang w:val="ru-RU"/>
              </w:rPr>
              <w:t>в</w:t>
            </w:r>
            <w:r w:rsidRPr="003B20C7">
              <w:rPr>
                <w:szCs w:val="22"/>
                <w:lang w:val="ru-RU"/>
              </w:rPr>
              <w:t xml:space="preserve">ам указать в регистрационной форме – </w:t>
            </w:r>
            <w:r w:rsidRPr="003B20C7">
              <w:rPr>
                <w:b/>
                <w:bCs/>
                <w:szCs w:val="22"/>
                <w:lang w:val="ru-RU"/>
              </w:rPr>
              <w:t xml:space="preserve">до </w:t>
            </w:r>
            <w:r w:rsidR="00C306A8" w:rsidRPr="003B20C7">
              <w:rPr>
                <w:b/>
                <w:bCs/>
                <w:szCs w:val="22"/>
                <w:lang w:val="ru-RU"/>
              </w:rPr>
              <w:t xml:space="preserve">26 февраля </w:t>
            </w:r>
            <w:r w:rsidRPr="003B20C7">
              <w:rPr>
                <w:b/>
                <w:bCs/>
                <w:szCs w:val="22"/>
                <w:lang w:val="ru-RU"/>
              </w:rPr>
              <w:t>201</w:t>
            </w:r>
            <w:r w:rsidR="00C306A8" w:rsidRPr="003B20C7">
              <w:rPr>
                <w:b/>
                <w:bCs/>
                <w:szCs w:val="22"/>
                <w:lang w:val="ru-RU"/>
              </w:rPr>
              <w:t>5 </w:t>
            </w:r>
            <w:r w:rsidRPr="003B20C7">
              <w:rPr>
                <w:b/>
                <w:bCs/>
                <w:szCs w:val="22"/>
                <w:lang w:val="ru-RU"/>
              </w:rPr>
              <w:t>года</w:t>
            </w:r>
            <w:r w:rsidRPr="003B20C7">
              <w:rPr>
                <w:szCs w:val="22"/>
                <w:lang w:val="ru-RU"/>
              </w:rPr>
              <w:t xml:space="preserve"> – требуется ли вам перевод на другой язык, кроме английского.</w:t>
            </w:r>
            <w:r w:rsidRPr="003B20C7">
              <w:rPr>
                <w:lang w:val="ru-RU"/>
              </w:rPr>
              <w:t xml:space="preserve"> </w:t>
            </w:r>
          </w:p>
          <w:p w:rsidR="00804B63" w:rsidRPr="003B20C7" w:rsidRDefault="00804B63" w:rsidP="00487D3C">
            <w:pPr>
              <w:pStyle w:val="CEOHeading1Underlined"/>
              <w:framePr w:wrap="auto" w:vAnchor="margin" w:yAlign="inline"/>
              <w:spacing w:before="240"/>
              <w:jc w:val="both"/>
              <w:rPr>
                <w:rFonts w:ascii="Calibri" w:hAnsi="Calibri" w:cs="Calibri"/>
                <w:sz w:val="22"/>
                <w:szCs w:val="22"/>
                <w:lang w:val="ru-RU"/>
              </w:rPr>
            </w:pPr>
            <w:r w:rsidRPr="003B20C7">
              <w:rPr>
                <w:rFonts w:ascii="Calibri" w:hAnsi="Calibri" w:cs="Calibri"/>
                <w:sz w:val="22"/>
                <w:szCs w:val="22"/>
                <w:lang w:val="ru-RU"/>
              </w:rPr>
              <w:t>Дистанционное участие в собраниях</w:t>
            </w:r>
          </w:p>
          <w:p w:rsidR="00804B63" w:rsidRPr="003B20C7" w:rsidRDefault="00804B63" w:rsidP="00487D3C">
            <w:pPr>
              <w:pStyle w:val="BDTNormal"/>
              <w:spacing w:after="0"/>
              <w:jc w:val="both"/>
              <w:rPr>
                <w:lang w:val="ru-RU"/>
              </w:rPr>
            </w:pPr>
            <w:r w:rsidRPr="003B20C7">
              <w:rPr>
                <w:lang w:val="ru-RU"/>
              </w:rPr>
              <w:t xml:space="preserve">Пилотный проект по обеспечению дистанционного участия в деятельности исследовательских комиссий МСЭ-D, который был начат в ходе собраний в сентябре 2011 года, будет распространен на собрания </w:t>
            </w:r>
            <w:r w:rsidR="003F3A01" w:rsidRPr="003B20C7">
              <w:rPr>
                <w:lang w:val="ru-RU"/>
              </w:rPr>
              <w:t>групп Докладчиков</w:t>
            </w:r>
            <w:r w:rsidRPr="003B20C7">
              <w:rPr>
                <w:lang w:val="ru-RU"/>
              </w:rPr>
              <w:t xml:space="preserve"> </w:t>
            </w:r>
            <w:r w:rsidR="003F3A01" w:rsidRPr="003B20C7">
              <w:rPr>
                <w:lang w:val="ru-RU"/>
              </w:rPr>
              <w:t xml:space="preserve">в </w:t>
            </w:r>
            <w:r w:rsidRPr="003B20C7">
              <w:rPr>
                <w:lang w:val="ru-RU"/>
              </w:rPr>
              <w:t>201</w:t>
            </w:r>
            <w:r w:rsidR="003F3A01" w:rsidRPr="003B20C7">
              <w:rPr>
                <w:lang w:val="ru-RU"/>
              </w:rPr>
              <w:t>5 </w:t>
            </w:r>
            <w:r w:rsidRPr="003B20C7">
              <w:rPr>
                <w:lang w:val="ru-RU"/>
              </w:rPr>
              <w:t>год</w:t>
            </w:r>
            <w:r w:rsidR="003F3A01" w:rsidRPr="003B20C7">
              <w:rPr>
                <w:lang w:val="ru-RU"/>
              </w:rPr>
              <w:t>у</w:t>
            </w:r>
            <w:r w:rsidRPr="003B20C7">
              <w:rPr>
                <w:lang w:val="ru-RU"/>
              </w:rPr>
              <w:t>.</w:t>
            </w:r>
          </w:p>
          <w:p w:rsidR="00804B63" w:rsidRPr="003B20C7" w:rsidRDefault="00804B63" w:rsidP="003B20C7">
            <w:pPr>
              <w:tabs>
                <w:tab w:val="clear" w:pos="794"/>
                <w:tab w:val="clear" w:pos="1191"/>
                <w:tab w:val="clear" w:pos="1588"/>
                <w:tab w:val="clear" w:pos="1985"/>
              </w:tabs>
              <w:overflowPunct/>
              <w:autoSpaceDE/>
              <w:autoSpaceDN/>
              <w:adjustRightInd/>
              <w:jc w:val="both"/>
              <w:textAlignment w:val="auto"/>
              <w:rPr>
                <w:lang w:val="ru-RU"/>
              </w:rPr>
            </w:pPr>
            <w:r w:rsidRPr="003B20C7">
              <w:rPr>
                <w:lang w:val="ru-RU"/>
              </w:rPr>
              <w:lastRenderedPageBreak/>
              <w:t>Одновременно будет продолжено ведение стандартной веб-трансляции на всех языках для соответствующего собрания.</w:t>
            </w:r>
          </w:p>
          <w:p w:rsidR="00804B63" w:rsidRPr="003B20C7" w:rsidRDefault="00804B63" w:rsidP="003B20C7">
            <w:pPr>
              <w:tabs>
                <w:tab w:val="clear" w:pos="794"/>
                <w:tab w:val="clear" w:pos="1191"/>
                <w:tab w:val="clear" w:pos="1588"/>
                <w:tab w:val="clear" w:pos="1985"/>
              </w:tabs>
              <w:overflowPunct/>
              <w:autoSpaceDE/>
              <w:autoSpaceDN/>
              <w:adjustRightInd/>
              <w:jc w:val="both"/>
              <w:textAlignment w:val="auto"/>
              <w:rPr>
                <w:szCs w:val="22"/>
                <w:lang w:val="ru-RU"/>
              </w:rPr>
            </w:pPr>
            <w:r w:rsidRPr="003B20C7">
              <w:rPr>
                <w:szCs w:val="22"/>
                <w:lang w:val="ru-RU"/>
              </w:rPr>
              <w:t>Для доступа к услугам интерактивного дистанционного участия и веб-трансляции требуется учетная запись TIES.</w:t>
            </w:r>
          </w:p>
          <w:p w:rsidR="00804B63" w:rsidRPr="003B20C7" w:rsidRDefault="00804B63" w:rsidP="00487D3C">
            <w:pPr>
              <w:pStyle w:val="CEOHeading1Underlined"/>
              <w:framePr w:wrap="auto" w:vAnchor="margin" w:yAlign="inline"/>
              <w:spacing w:before="280"/>
              <w:jc w:val="both"/>
              <w:rPr>
                <w:rFonts w:ascii="Calibri" w:hAnsi="Calibri" w:cs="Calibri"/>
                <w:sz w:val="22"/>
                <w:szCs w:val="22"/>
                <w:lang w:val="ru-RU"/>
              </w:rPr>
            </w:pPr>
            <w:r w:rsidRPr="003B20C7">
              <w:rPr>
                <w:rFonts w:ascii="Calibri" w:hAnsi="Calibri" w:cs="Calibri"/>
                <w:sz w:val="22"/>
                <w:szCs w:val="22"/>
                <w:lang w:val="ru-RU"/>
              </w:rPr>
              <w:t>Подробная информация об исследуемых Вопросах</w:t>
            </w:r>
          </w:p>
          <w:p w:rsidR="00804B63" w:rsidRPr="003B20C7" w:rsidRDefault="00804B63" w:rsidP="003B20C7">
            <w:pPr>
              <w:pStyle w:val="BDTNormal"/>
              <w:spacing w:after="0"/>
              <w:jc w:val="both"/>
              <w:rPr>
                <w:rFonts w:cs="Calibri"/>
                <w:szCs w:val="22"/>
                <w:lang w:val="ru-RU"/>
              </w:rPr>
            </w:pPr>
            <w:r w:rsidRPr="003B20C7">
              <w:rPr>
                <w:rFonts w:cs="Calibri"/>
                <w:szCs w:val="22"/>
                <w:lang w:val="ru-RU"/>
              </w:rPr>
              <w:t>Названия и определения Вопросов, которые будут рассматриваться исследовательскими комиссиями</w:t>
            </w:r>
            <w:r w:rsidR="00484D78" w:rsidRPr="003B20C7">
              <w:rPr>
                <w:rFonts w:cs="Calibri"/>
                <w:szCs w:val="22"/>
                <w:lang w:val="ru-RU"/>
              </w:rPr>
              <w:t>,</w:t>
            </w:r>
            <w:r w:rsidRPr="003B20C7">
              <w:rPr>
                <w:rFonts w:cs="Calibri"/>
                <w:szCs w:val="22"/>
                <w:lang w:val="ru-RU"/>
              </w:rPr>
              <w:t xml:space="preserve"> в том виде, </w:t>
            </w:r>
            <w:r w:rsidR="00484D78" w:rsidRPr="003B20C7">
              <w:rPr>
                <w:rFonts w:cs="Calibri"/>
                <w:szCs w:val="22"/>
                <w:lang w:val="ru-RU"/>
              </w:rPr>
              <w:t>как</w:t>
            </w:r>
            <w:r w:rsidRPr="003B20C7">
              <w:rPr>
                <w:rFonts w:cs="Calibri"/>
                <w:szCs w:val="22"/>
                <w:lang w:val="ru-RU"/>
              </w:rPr>
              <w:t xml:space="preserve"> они утверждены ВКРЭ-14, представлены на веб-сайте исследовательских комиссий МСЭ-D на всех официальных языках: </w:t>
            </w:r>
          </w:p>
          <w:p w:rsidR="00804B63" w:rsidRPr="003B20C7" w:rsidRDefault="00804B63" w:rsidP="00487D3C">
            <w:pPr>
              <w:pStyle w:val="enumlev1"/>
              <w:rPr>
                <w:rFonts w:cs="Calibri"/>
                <w:lang w:val="ru-RU"/>
              </w:rPr>
            </w:pPr>
            <w:r w:rsidRPr="003B20C7">
              <w:rPr>
                <w:rFonts w:cs="Calibri"/>
                <w:lang w:val="ru-RU"/>
              </w:rPr>
              <w:t>•</w:t>
            </w:r>
            <w:r w:rsidRPr="003B20C7">
              <w:rPr>
                <w:rFonts w:cs="Calibri"/>
                <w:lang w:val="ru-RU"/>
              </w:rPr>
              <w:tab/>
              <w:t xml:space="preserve">1-я Исследовательская комиссия: </w:t>
            </w:r>
            <w:r w:rsidR="00C5407A" w:rsidRPr="003B20C7">
              <w:rPr>
                <w:rFonts w:cs="Calibri"/>
                <w:lang w:val="ru-RU"/>
              </w:rPr>
              <w:br/>
            </w:r>
            <w:hyperlink r:id="rId17" w:history="1">
              <w:r w:rsidR="00484D78" w:rsidRPr="003B20C7">
                <w:rPr>
                  <w:rStyle w:val="Hyperlink"/>
                  <w:rFonts w:asciiTheme="minorHAnsi" w:hAnsiTheme="minorHAnsi" w:cs="Simplified Arabic"/>
                  <w:szCs w:val="22"/>
                  <w:lang w:val="ru-RU"/>
                </w:rPr>
                <w:t>http://www.itu.int/ITU-D/CDS/sg/index.asp?lg=1&amp;sp=2014&amp;stg=1</w:t>
              </w:r>
            </w:hyperlink>
            <w:r w:rsidRPr="003B20C7">
              <w:rPr>
                <w:rFonts w:cs="Calibri"/>
                <w:lang w:val="ru-RU"/>
              </w:rPr>
              <w:t>;</w:t>
            </w:r>
          </w:p>
          <w:p w:rsidR="00804B63" w:rsidRPr="003B20C7" w:rsidRDefault="00C5407A" w:rsidP="00487D3C">
            <w:pPr>
              <w:pStyle w:val="enumlev1"/>
              <w:rPr>
                <w:rFonts w:cs="Calibri"/>
                <w:lang w:val="ru-RU"/>
              </w:rPr>
            </w:pPr>
            <w:r w:rsidRPr="003B20C7">
              <w:rPr>
                <w:rFonts w:cs="Calibri"/>
                <w:lang w:val="ru-RU"/>
              </w:rPr>
              <w:t>•</w:t>
            </w:r>
            <w:r w:rsidRPr="003B20C7">
              <w:rPr>
                <w:rFonts w:cs="Calibri"/>
                <w:lang w:val="ru-RU"/>
              </w:rPr>
              <w:tab/>
            </w:r>
            <w:r w:rsidR="00804B63" w:rsidRPr="003B20C7">
              <w:rPr>
                <w:rFonts w:cs="Calibri"/>
                <w:lang w:val="ru-RU"/>
              </w:rPr>
              <w:t xml:space="preserve">2-я Исследовательская комиссия: </w:t>
            </w:r>
            <w:r w:rsidRPr="003B20C7">
              <w:rPr>
                <w:rFonts w:cs="Calibri"/>
                <w:lang w:val="ru-RU"/>
              </w:rPr>
              <w:br/>
            </w:r>
            <w:hyperlink r:id="rId18" w:history="1">
              <w:r w:rsidR="00484D78" w:rsidRPr="003B20C7">
                <w:rPr>
                  <w:rStyle w:val="Hyperlink"/>
                  <w:rFonts w:asciiTheme="minorHAnsi" w:hAnsiTheme="minorHAnsi" w:cs="Simplified Arabic"/>
                  <w:szCs w:val="22"/>
                  <w:lang w:val="ru-RU"/>
                </w:rPr>
                <w:t>http://www.itu.int/ITU-D/CDS/sg/index.asp?lg=1&amp;sp=2014&amp;stg=2</w:t>
              </w:r>
            </w:hyperlink>
            <w:r w:rsidR="00804B63" w:rsidRPr="003B20C7">
              <w:rPr>
                <w:rFonts w:cs="Calibri"/>
                <w:lang w:val="ru-RU"/>
              </w:rPr>
              <w:t>.</w:t>
            </w:r>
          </w:p>
          <w:p w:rsidR="00804B63" w:rsidRPr="003B20C7" w:rsidRDefault="00804B63" w:rsidP="00487D3C">
            <w:pPr>
              <w:pStyle w:val="CEOHeading1Underlined"/>
              <w:framePr w:wrap="auto" w:vAnchor="margin" w:yAlign="inline"/>
              <w:spacing w:before="280"/>
              <w:jc w:val="both"/>
              <w:rPr>
                <w:rFonts w:ascii="Calibri" w:hAnsi="Calibri" w:cs="Calibri"/>
                <w:sz w:val="22"/>
                <w:szCs w:val="22"/>
                <w:lang w:val="ru-RU"/>
              </w:rPr>
            </w:pPr>
            <w:r w:rsidRPr="003B20C7">
              <w:rPr>
                <w:rFonts w:ascii="Calibri" w:hAnsi="Calibri" w:cs="Calibri"/>
                <w:sz w:val="22"/>
                <w:szCs w:val="22"/>
                <w:lang w:val="ru-RU"/>
              </w:rPr>
              <w:t>Вклады, представляемые в исследовательские комиссии</w:t>
            </w:r>
          </w:p>
          <w:p w:rsidR="00804B63" w:rsidRPr="003B20C7" w:rsidRDefault="005B6F36" w:rsidP="003B20C7">
            <w:pPr>
              <w:pStyle w:val="BDTNormal"/>
              <w:spacing w:after="0"/>
              <w:jc w:val="both"/>
              <w:rPr>
                <w:lang w:val="ru-RU"/>
              </w:rPr>
            </w:pPr>
            <w:r w:rsidRPr="003B20C7">
              <w:rPr>
                <w:lang w:val="ru-RU"/>
              </w:rPr>
              <w:t>Ваши</w:t>
            </w:r>
            <w:r w:rsidR="00804B63" w:rsidRPr="003B20C7">
              <w:rPr>
                <w:lang w:val="ru-RU"/>
              </w:rPr>
              <w:t xml:space="preserve"> вклад</w:t>
            </w:r>
            <w:r w:rsidRPr="003B20C7">
              <w:rPr>
                <w:lang w:val="ru-RU"/>
              </w:rPr>
              <w:t>ы</w:t>
            </w:r>
            <w:r w:rsidR="00804B63" w:rsidRPr="003B20C7">
              <w:rPr>
                <w:lang w:val="ru-RU"/>
              </w:rPr>
              <w:t xml:space="preserve"> по Вопросам исследовательских комиссий</w:t>
            </w:r>
            <w:r w:rsidRPr="003B20C7">
              <w:rPr>
                <w:lang w:val="ru-RU"/>
              </w:rPr>
              <w:t xml:space="preserve"> имеют большое значение</w:t>
            </w:r>
            <w:r w:rsidR="00804B63" w:rsidRPr="003B20C7">
              <w:rPr>
                <w:lang w:val="ru-RU"/>
              </w:rPr>
              <w:t xml:space="preserve">. Безусловно, вы можете координировать свои предложения с другими администрациями и организациями. Для разрешения выпуска совместного вклада необходимо, чтобы он был в письменной форме утвержден участвующими сторонами. </w:t>
            </w:r>
          </w:p>
          <w:p w:rsidR="00804B63" w:rsidRPr="003B20C7" w:rsidRDefault="00804B63" w:rsidP="003B20C7">
            <w:pPr>
              <w:pStyle w:val="BDTNormal"/>
              <w:spacing w:after="0"/>
              <w:jc w:val="both"/>
              <w:rPr>
                <w:lang w:val="ru-RU"/>
              </w:rPr>
            </w:pPr>
            <w:r w:rsidRPr="003B20C7">
              <w:rPr>
                <w:lang w:val="ru-RU"/>
              </w:rPr>
              <w:t xml:space="preserve">Согласно Резолюции 1 (Пересм. Дубай, 2014 г.) существует три вида </w:t>
            </w:r>
            <w:r w:rsidR="005B6F36" w:rsidRPr="003B20C7">
              <w:rPr>
                <w:lang w:val="ru-RU"/>
              </w:rPr>
              <w:t>входных документов</w:t>
            </w:r>
            <w:r w:rsidRPr="003B20C7">
              <w:rPr>
                <w:lang w:val="ru-RU"/>
              </w:rPr>
              <w:t xml:space="preserve"> для собраний исследовательской комиссии или груп</w:t>
            </w:r>
            <w:r w:rsidR="005B6F36" w:rsidRPr="003B20C7">
              <w:rPr>
                <w:lang w:val="ru-RU"/>
              </w:rPr>
              <w:t>п</w:t>
            </w:r>
            <w:r w:rsidRPr="003B20C7">
              <w:rPr>
                <w:lang w:val="ru-RU"/>
              </w:rPr>
              <w:t xml:space="preserve"> </w:t>
            </w:r>
            <w:r w:rsidR="005B6F36" w:rsidRPr="003B20C7">
              <w:rPr>
                <w:lang w:val="ru-RU"/>
              </w:rPr>
              <w:t>Д</w:t>
            </w:r>
            <w:r w:rsidRPr="003B20C7">
              <w:rPr>
                <w:lang w:val="ru-RU"/>
              </w:rPr>
              <w:t>окладчик</w:t>
            </w:r>
            <w:r w:rsidR="005B6F36" w:rsidRPr="003B20C7">
              <w:rPr>
                <w:lang w:val="ru-RU"/>
              </w:rPr>
              <w:t>ов</w:t>
            </w:r>
            <w:r w:rsidRPr="003B20C7">
              <w:rPr>
                <w:lang w:val="ru-RU"/>
              </w:rPr>
              <w:t>: a) вклады</w:t>
            </w:r>
            <w:r w:rsidR="005B6F36" w:rsidRPr="003B20C7">
              <w:rPr>
                <w:lang w:val="ru-RU"/>
              </w:rPr>
              <w:t>, требующие</w:t>
            </w:r>
            <w:r w:rsidRPr="003B20C7">
              <w:rPr>
                <w:lang w:val="ru-RU"/>
              </w:rPr>
              <w:t xml:space="preserve"> принятия </w:t>
            </w:r>
            <w:r w:rsidR="005B6F36" w:rsidRPr="003B20C7">
              <w:rPr>
                <w:lang w:val="ru-RU"/>
              </w:rPr>
              <w:t>решения</w:t>
            </w:r>
            <w:r w:rsidRPr="003B20C7">
              <w:rPr>
                <w:lang w:val="ru-RU"/>
              </w:rPr>
              <w:t>; b) вклады для информации; c) заявления о взаимодействии.</w:t>
            </w:r>
          </w:p>
          <w:p w:rsidR="00804B63" w:rsidRPr="003B20C7" w:rsidRDefault="00804B63" w:rsidP="003B20C7">
            <w:pPr>
              <w:pStyle w:val="BDTNormal"/>
              <w:spacing w:after="0"/>
              <w:jc w:val="both"/>
              <w:rPr>
                <w:lang w:val="ru-RU"/>
              </w:rPr>
            </w:pPr>
            <w:r w:rsidRPr="003B20C7">
              <w:rPr>
                <w:lang w:val="ru-RU"/>
              </w:rPr>
              <w:t xml:space="preserve">Все </w:t>
            </w:r>
            <w:r w:rsidR="005B6F36" w:rsidRPr="003B20C7">
              <w:rPr>
                <w:szCs w:val="20"/>
                <w:lang w:val="ru-RU"/>
              </w:rPr>
              <w:t>требующие принятия решения вклады</w:t>
            </w:r>
            <w:r w:rsidRPr="003B20C7">
              <w:rPr>
                <w:lang w:val="ru-RU"/>
              </w:rPr>
              <w:t>, полученные за 45 календарных дней до собрания, должны быть переведены и опубликованы не позднее чем за семь календарных дней до указанного собрания. После этого предельного срока в 45 дней автор вклада может представить свой документ на языке оригинала и на любом официальном языке</w:t>
            </w:r>
            <w:r w:rsidR="005B6F36" w:rsidRPr="003B20C7">
              <w:rPr>
                <w:szCs w:val="20"/>
                <w:lang w:val="ru-RU"/>
              </w:rPr>
              <w:t>, перевод на который может быть выполнен автором</w:t>
            </w:r>
            <w:r w:rsidRPr="003B20C7">
              <w:rPr>
                <w:lang w:val="ru-RU"/>
              </w:rPr>
              <w:t>. Все вклады, полученные менее чем за 45 календарных дней, но не менее чем за 12 календарных дней до собрания, должны быть опубликованы, но не переведены. Секретариат должен опубликовать эти задержанные вклады в кратчайшие сроки, но не позднее чем через три рабочих дня после их получения. Вклады, полученные менее чем за 12 календарных дней до собрания, не должны включаться в повестку дня</w:t>
            </w:r>
            <w:r w:rsidR="005B6F36" w:rsidRPr="003B20C7">
              <w:rPr>
                <w:lang w:val="ru-RU"/>
              </w:rPr>
              <w:t xml:space="preserve"> собрания</w:t>
            </w:r>
            <w:r w:rsidRPr="003B20C7">
              <w:rPr>
                <w:lang w:val="ru-RU"/>
              </w:rPr>
              <w:t>. Они не должны распространяться, но остаются для рассмотрения на следующем собрании. После открытия собрания вклады не должны приниматься</w:t>
            </w:r>
            <w:r w:rsidRPr="003B20C7">
              <w:rPr>
                <w:lang w:val="ru-RU" w:eastAsia="zh-CN"/>
              </w:rPr>
              <w:t>.</w:t>
            </w:r>
          </w:p>
          <w:p w:rsidR="00804B63" w:rsidRPr="003B20C7" w:rsidRDefault="00804B63" w:rsidP="003B20C7">
            <w:pPr>
              <w:pStyle w:val="BDTNormal"/>
              <w:spacing w:after="0"/>
              <w:jc w:val="both"/>
              <w:rPr>
                <w:lang w:val="ru-RU"/>
              </w:rPr>
            </w:pPr>
            <w:r w:rsidRPr="003B20C7">
              <w:rPr>
                <w:lang w:val="ru-RU"/>
              </w:rPr>
              <w:t>Во все вклады следует включать раздел "Краткое содержание", в котором представлен обзор содержания документа. Во вкладе должно быть четко указано, как</w:t>
            </w:r>
            <w:r w:rsidR="00A91C03" w:rsidRPr="003B20C7">
              <w:rPr>
                <w:lang w:val="ru-RU"/>
              </w:rPr>
              <w:t>о</w:t>
            </w:r>
            <w:r w:rsidRPr="003B20C7">
              <w:rPr>
                <w:lang w:val="ru-RU"/>
              </w:rPr>
              <w:t xml:space="preserve">е именно </w:t>
            </w:r>
            <w:r w:rsidR="00A91C03" w:rsidRPr="003B20C7">
              <w:rPr>
                <w:lang w:val="ru-RU"/>
              </w:rPr>
              <w:t>решение</w:t>
            </w:r>
            <w:r w:rsidRPr="003B20C7">
              <w:rPr>
                <w:lang w:val="ru-RU"/>
              </w:rPr>
              <w:t xml:space="preserve"> предлагается принять собранию.</w:t>
            </w:r>
          </w:p>
          <w:p w:rsidR="00DD3557" w:rsidRPr="003B20C7" w:rsidRDefault="00804B63" w:rsidP="00A85FA8">
            <w:pPr>
              <w:pStyle w:val="BDTNormal"/>
              <w:spacing w:after="0"/>
              <w:jc w:val="both"/>
              <w:rPr>
                <w:lang w:val="ru-RU"/>
              </w:rPr>
            </w:pPr>
            <w:r w:rsidRPr="003B20C7">
              <w:rPr>
                <w:lang w:val="ru-RU"/>
              </w:rPr>
              <w:t xml:space="preserve">Вклады, представленные собранию для информации – это вклады, которые не требуют от собрания принятия </w:t>
            </w:r>
            <w:r w:rsidR="00A91C03" w:rsidRPr="003B20C7">
              <w:rPr>
                <w:szCs w:val="20"/>
                <w:lang w:val="ru-RU"/>
              </w:rPr>
              <w:t xml:space="preserve">какого-либо конкретного решения </w:t>
            </w:r>
            <w:r w:rsidRPr="003B20C7">
              <w:rPr>
                <w:lang w:val="ru-RU"/>
              </w:rPr>
              <w:t xml:space="preserve">в соответствии с его повесткой дня (например, описательные документы, представленные Государствами-Членами, Членами Сектора и Ассоциированными членами или надлежащим образом уполномоченными объединениями и организациями, заявления общеполитического характера и т. д.), а также другие документы, учитываемые председателем исследовательской комиссии и/или докладчиком для информации, на основе консультаций с автором. Эти документы </w:t>
            </w:r>
            <w:r w:rsidR="00A91C03" w:rsidRPr="003B20C7">
              <w:rPr>
                <w:lang w:val="ru-RU"/>
              </w:rPr>
              <w:t xml:space="preserve">следует </w:t>
            </w:r>
            <w:r w:rsidRPr="003B20C7">
              <w:rPr>
                <w:lang w:val="ru-RU"/>
              </w:rPr>
              <w:t>публикованы только на языке оригинала (и</w:t>
            </w:r>
            <w:r w:rsidR="00A85FA8">
              <w:rPr>
                <w:lang w:val="ru-RU"/>
              </w:rPr>
              <w:t> </w:t>
            </w:r>
            <w:r w:rsidRPr="003B20C7">
              <w:rPr>
                <w:lang w:val="ru-RU"/>
              </w:rPr>
              <w:t>на любом другом официальном языке, на который они могли быть переведены автором)</w:t>
            </w:r>
            <w:r w:rsidRPr="003B20C7">
              <w:rPr>
                <w:bCs/>
                <w:sz w:val="20"/>
                <w:lang w:val="ru-RU"/>
              </w:rPr>
              <w:t xml:space="preserve"> </w:t>
            </w:r>
            <w:r w:rsidRPr="003B20C7">
              <w:rPr>
                <w:lang w:val="ru-RU"/>
              </w:rPr>
              <w:t xml:space="preserve">и иметь отдельную схему нумерации, отличающуюся от нумерации вкладов, </w:t>
            </w:r>
            <w:r w:rsidR="00A91C03" w:rsidRPr="003B20C7">
              <w:rPr>
                <w:szCs w:val="20"/>
                <w:lang w:val="ru-RU"/>
              </w:rPr>
              <w:t>представленных для принятия решения</w:t>
            </w:r>
            <w:r w:rsidRPr="003B20C7">
              <w:rPr>
                <w:lang w:val="ru-RU"/>
              </w:rPr>
              <w:t>.</w:t>
            </w:r>
            <w:r w:rsidR="008D03CD" w:rsidRPr="003B20C7">
              <w:rPr>
                <w:lang w:val="ru-RU"/>
              </w:rPr>
              <w:t xml:space="preserve"> </w:t>
            </w:r>
            <w:r w:rsidRPr="003B20C7">
              <w:rPr>
                <w:lang w:val="ru-RU"/>
              </w:rPr>
              <w:t xml:space="preserve">В представляемые </w:t>
            </w:r>
            <w:r w:rsidR="008D03CD" w:rsidRPr="003B20C7">
              <w:rPr>
                <w:lang w:val="ru-RU"/>
              </w:rPr>
              <w:t>вклады</w:t>
            </w:r>
            <w:r w:rsidRPr="003B20C7">
              <w:rPr>
                <w:lang w:val="ru-RU"/>
              </w:rPr>
              <w:t xml:space="preserve"> для информации необходимо включать подробный раздел "Краткое содержание"</w:t>
            </w:r>
            <w:r w:rsidR="002036B7" w:rsidRPr="003B20C7">
              <w:rPr>
                <w:lang w:val="ru-RU"/>
              </w:rPr>
              <w:t>,</w:t>
            </w:r>
            <w:r w:rsidRPr="003B20C7">
              <w:rPr>
                <w:lang w:val="ru-RU"/>
              </w:rPr>
              <w:t xml:space="preserve"> который будет переведен/распространен для собрания.</w:t>
            </w:r>
          </w:p>
          <w:p w:rsidR="00804B63" w:rsidRPr="003B20C7" w:rsidRDefault="00484D78" w:rsidP="003B20C7">
            <w:pPr>
              <w:pStyle w:val="BDTNormal"/>
              <w:spacing w:after="0"/>
              <w:jc w:val="both"/>
              <w:rPr>
                <w:lang w:val="ru-RU"/>
              </w:rPr>
            </w:pPr>
            <w:r w:rsidRPr="003B20C7">
              <w:rPr>
                <w:lang w:val="ru-RU"/>
              </w:rPr>
              <w:t>Объем</w:t>
            </w:r>
            <w:r w:rsidR="00804B63" w:rsidRPr="003B20C7">
              <w:rPr>
                <w:lang w:val="ru-RU"/>
              </w:rPr>
              <w:t xml:space="preserve"> документов, представляемых в исследовательские комиссии в качестве вкладов, не должен превышать пяти (5) страниц. </w:t>
            </w:r>
            <w:r w:rsidR="008D03CD" w:rsidRPr="003B20C7">
              <w:rPr>
                <w:lang w:val="ru-RU"/>
              </w:rPr>
              <w:t>Что касается</w:t>
            </w:r>
            <w:r w:rsidR="00804B63" w:rsidRPr="003B20C7">
              <w:rPr>
                <w:lang w:val="ru-RU"/>
              </w:rPr>
              <w:t xml:space="preserve"> существующих текстов</w:t>
            </w:r>
            <w:r w:rsidR="008D03CD" w:rsidRPr="003B20C7">
              <w:rPr>
                <w:lang w:val="ru-RU"/>
              </w:rPr>
              <w:t>, то</w:t>
            </w:r>
            <w:r w:rsidR="00804B63" w:rsidRPr="003B20C7">
              <w:rPr>
                <w:lang w:val="ru-RU"/>
              </w:rPr>
              <w:t xml:space="preserve"> вместо материала в полном </w:t>
            </w:r>
            <w:r w:rsidR="00804B63" w:rsidRPr="003B20C7">
              <w:rPr>
                <w:lang w:val="ru-RU"/>
              </w:rPr>
              <w:lastRenderedPageBreak/>
              <w:t>объеме следует применять перекрестные ссылки. Информационный материал может помещаться в приложениях или предоставляться по запросу в качестве информационного документа.</w:t>
            </w:r>
          </w:p>
          <w:p w:rsidR="00804B63" w:rsidRPr="003B20C7" w:rsidRDefault="00804B63" w:rsidP="003B20C7">
            <w:pPr>
              <w:pStyle w:val="BDTNormal"/>
              <w:spacing w:after="0"/>
              <w:jc w:val="both"/>
              <w:rPr>
                <w:lang w:val="ru-RU"/>
              </w:rPr>
            </w:pPr>
            <w:r w:rsidRPr="003B20C7">
              <w:rPr>
                <w:lang w:val="ru-RU"/>
              </w:rPr>
              <w:t xml:space="preserve">Вклады </w:t>
            </w:r>
            <w:r w:rsidR="003A6435" w:rsidRPr="003B20C7">
              <w:rPr>
                <w:lang w:val="ru-RU"/>
              </w:rPr>
              <w:t>следует</w:t>
            </w:r>
            <w:r w:rsidRPr="003B20C7">
              <w:rPr>
                <w:lang w:val="ru-RU"/>
              </w:rPr>
              <w:t xml:space="preserve"> представл</w:t>
            </w:r>
            <w:r w:rsidR="003A6435" w:rsidRPr="003B20C7">
              <w:rPr>
                <w:lang w:val="ru-RU"/>
              </w:rPr>
              <w:t>ять</w:t>
            </w:r>
            <w:r w:rsidRPr="003B20C7">
              <w:rPr>
                <w:lang w:val="ru-RU"/>
              </w:rPr>
              <w:t xml:space="preserve"> с использованием онлайнового шаблона, который </w:t>
            </w:r>
            <w:r w:rsidR="003A6435" w:rsidRPr="003B20C7">
              <w:rPr>
                <w:lang w:val="ru-RU"/>
              </w:rPr>
              <w:t>размещен</w:t>
            </w:r>
            <w:r w:rsidRPr="003B20C7">
              <w:rPr>
                <w:lang w:val="ru-RU"/>
              </w:rPr>
              <w:t xml:space="preserve"> по адресу: </w:t>
            </w:r>
            <w:hyperlink r:id="rId19" w:history="1">
              <w:r w:rsidR="00484D78" w:rsidRPr="003B20C7">
                <w:rPr>
                  <w:rStyle w:val="Hyperlink"/>
                  <w:rFonts w:asciiTheme="minorHAnsi" w:hAnsiTheme="minorHAnsi" w:cs="Simplified Arabic"/>
                  <w:szCs w:val="22"/>
                  <w:lang w:val="ru-RU"/>
                </w:rPr>
                <w:t>http://www.itu.int/ITU-D/CDS/contributions/sg/index.asp</w:t>
              </w:r>
            </w:hyperlink>
            <w:r w:rsidRPr="003B20C7">
              <w:rPr>
                <w:lang w:val="ru-RU"/>
              </w:rPr>
              <w:t xml:space="preserve">. </w:t>
            </w:r>
            <w:r w:rsidR="00484D78" w:rsidRPr="003B20C7">
              <w:rPr>
                <w:lang w:val="ru-RU"/>
              </w:rPr>
              <w:t xml:space="preserve">Для </w:t>
            </w:r>
            <w:r w:rsidRPr="003B20C7">
              <w:rPr>
                <w:lang w:val="ru-RU"/>
              </w:rPr>
              <w:t>обеспеч</w:t>
            </w:r>
            <w:r w:rsidR="00484D78" w:rsidRPr="003B20C7">
              <w:rPr>
                <w:lang w:val="ru-RU"/>
              </w:rPr>
              <w:t>ения</w:t>
            </w:r>
            <w:r w:rsidRPr="003B20C7">
              <w:rPr>
                <w:lang w:val="ru-RU"/>
              </w:rPr>
              <w:t xml:space="preserve"> правильно</w:t>
            </w:r>
            <w:r w:rsidR="00484D78" w:rsidRPr="003B20C7">
              <w:rPr>
                <w:lang w:val="ru-RU"/>
              </w:rPr>
              <w:t>го</w:t>
            </w:r>
            <w:r w:rsidRPr="003B20C7">
              <w:rPr>
                <w:lang w:val="ru-RU"/>
              </w:rPr>
              <w:t xml:space="preserve"> отображени</w:t>
            </w:r>
            <w:r w:rsidR="00484D78" w:rsidRPr="003B20C7">
              <w:rPr>
                <w:lang w:val="ru-RU"/>
              </w:rPr>
              <w:t>я</w:t>
            </w:r>
            <w:r w:rsidRPr="003B20C7">
              <w:rPr>
                <w:lang w:val="ru-RU"/>
              </w:rPr>
              <w:t xml:space="preserve"> всех гиперссылок, графических изображений и таблиц, приложите </w:t>
            </w:r>
            <w:r w:rsidR="00484D78" w:rsidRPr="003B20C7">
              <w:rPr>
                <w:lang w:val="ru-RU"/>
              </w:rPr>
              <w:t xml:space="preserve">к электронной форме для представлений </w:t>
            </w:r>
            <w:r w:rsidRPr="003B20C7">
              <w:rPr>
                <w:lang w:val="ru-RU"/>
              </w:rPr>
              <w:t>исходный вариант вашего вклада в формате Word.</w:t>
            </w:r>
          </w:p>
          <w:p w:rsidR="00804B63" w:rsidRPr="003B20C7" w:rsidRDefault="00804B63" w:rsidP="003B20C7">
            <w:pPr>
              <w:pStyle w:val="BDTNormal"/>
              <w:spacing w:after="0"/>
              <w:jc w:val="both"/>
              <w:rPr>
                <w:rFonts w:cs="Calibri"/>
                <w:szCs w:val="22"/>
                <w:lang w:val="ru-RU"/>
              </w:rPr>
            </w:pPr>
            <w:r w:rsidRPr="003B20C7">
              <w:rPr>
                <w:lang w:val="ru-RU"/>
              </w:rPr>
              <w:t xml:space="preserve">В соответствии с положениями п. 13.1 Резолюции 1 (Пересм. Дубай, 2014 г.) предельным сроком для представления вкладов установлено </w:t>
            </w:r>
            <w:r w:rsidR="00A946EB" w:rsidRPr="003B20C7">
              <w:rPr>
                <w:b/>
                <w:bCs/>
                <w:lang w:val="ru-RU"/>
              </w:rPr>
              <w:t>26 февраля</w:t>
            </w:r>
            <w:r w:rsidRPr="003B20C7">
              <w:rPr>
                <w:b/>
                <w:bCs/>
                <w:lang w:val="ru-RU"/>
              </w:rPr>
              <w:t xml:space="preserve"> 201</w:t>
            </w:r>
            <w:r w:rsidR="00A946EB" w:rsidRPr="003B20C7">
              <w:rPr>
                <w:b/>
                <w:bCs/>
                <w:lang w:val="ru-RU"/>
              </w:rPr>
              <w:t>5 </w:t>
            </w:r>
            <w:r w:rsidRPr="003B20C7">
              <w:rPr>
                <w:b/>
                <w:bCs/>
                <w:lang w:val="ru-RU"/>
              </w:rPr>
              <w:t>года</w:t>
            </w:r>
            <w:r w:rsidRPr="003B20C7">
              <w:rPr>
                <w:lang w:val="ru-RU"/>
              </w:rPr>
              <w:t xml:space="preserve"> для </w:t>
            </w:r>
            <w:r w:rsidR="00A946EB" w:rsidRPr="003B20C7">
              <w:rPr>
                <w:lang w:val="ru-RU"/>
              </w:rPr>
              <w:t>собрани</w:t>
            </w:r>
            <w:r w:rsidR="003A6435" w:rsidRPr="003B20C7">
              <w:rPr>
                <w:lang w:val="ru-RU"/>
              </w:rPr>
              <w:t>й</w:t>
            </w:r>
            <w:r w:rsidR="00A946EB" w:rsidRPr="003B20C7">
              <w:rPr>
                <w:lang w:val="ru-RU"/>
              </w:rPr>
              <w:t xml:space="preserve"> групп Докладчиков </w:t>
            </w:r>
            <w:r w:rsidRPr="003B20C7">
              <w:rPr>
                <w:rFonts w:cs="Calibri"/>
                <w:szCs w:val="22"/>
                <w:lang w:val="ru-RU"/>
              </w:rPr>
              <w:t>1</w:t>
            </w:r>
            <w:r w:rsidR="00A946EB" w:rsidRPr="003B20C7">
              <w:rPr>
                <w:rFonts w:cs="Calibri"/>
                <w:szCs w:val="22"/>
                <w:lang w:val="ru-RU"/>
              </w:rPr>
              <w:noBreakHyphen/>
            </w:r>
            <w:r w:rsidRPr="003B20C7">
              <w:rPr>
                <w:rFonts w:cs="Calibri"/>
                <w:szCs w:val="22"/>
                <w:lang w:val="ru-RU"/>
              </w:rPr>
              <w:t>й</w:t>
            </w:r>
            <w:r w:rsidR="00A946EB" w:rsidRPr="003B20C7">
              <w:rPr>
                <w:rFonts w:cs="Calibri"/>
                <w:szCs w:val="22"/>
                <w:lang w:val="ru-RU"/>
              </w:rPr>
              <w:t> </w:t>
            </w:r>
            <w:r w:rsidRPr="003B20C7">
              <w:rPr>
                <w:rFonts w:cs="Calibri"/>
                <w:szCs w:val="22"/>
                <w:lang w:val="ru-RU"/>
              </w:rPr>
              <w:t xml:space="preserve">Исследовательской комиссии и </w:t>
            </w:r>
            <w:r w:rsidR="00A946EB" w:rsidRPr="003B20C7">
              <w:rPr>
                <w:rFonts w:cs="Calibri"/>
                <w:b/>
                <w:bCs/>
                <w:szCs w:val="22"/>
                <w:lang w:val="ru-RU"/>
              </w:rPr>
              <w:t>12</w:t>
            </w:r>
            <w:r w:rsidR="00C5407A" w:rsidRPr="003B20C7">
              <w:rPr>
                <w:rFonts w:cs="Calibri"/>
                <w:b/>
                <w:bCs/>
                <w:szCs w:val="22"/>
                <w:lang w:val="ru-RU"/>
              </w:rPr>
              <w:t> </w:t>
            </w:r>
            <w:r w:rsidR="00A946EB" w:rsidRPr="003B20C7">
              <w:rPr>
                <w:rFonts w:cs="Calibri"/>
                <w:b/>
                <w:bCs/>
                <w:szCs w:val="22"/>
                <w:lang w:val="ru-RU"/>
              </w:rPr>
              <w:t>марта</w:t>
            </w:r>
            <w:r w:rsidRPr="003B20C7">
              <w:rPr>
                <w:rFonts w:cs="Calibri"/>
                <w:b/>
                <w:bCs/>
                <w:szCs w:val="22"/>
                <w:lang w:val="ru-RU"/>
              </w:rPr>
              <w:t xml:space="preserve"> 201</w:t>
            </w:r>
            <w:r w:rsidR="00A946EB" w:rsidRPr="003B20C7">
              <w:rPr>
                <w:rFonts w:cs="Calibri"/>
                <w:b/>
                <w:bCs/>
                <w:szCs w:val="22"/>
                <w:lang w:val="ru-RU"/>
              </w:rPr>
              <w:t>5 </w:t>
            </w:r>
            <w:r w:rsidRPr="003B20C7">
              <w:rPr>
                <w:rFonts w:cs="Calibri"/>
                <w:b/>
                <w:bCs/>
                <w:szCs w:val="22"/>
                <w:lang w:val="ru-RU"/>
              </w:rPr>
              <w:t xml:space="preserve">года </w:t>
            </w:r>
            <w:r w:rsidRPr="003B20C7">
              <w:rPr>
                <w:rFonts w:cs="Calibri"/>
                <w:szCs w:val="22"/>
                <w:lang w:val="ru-RU"/>
              </w:rPr>
              <w:t xml:space="preserve">для </w:t>
            </w:r>
            <w:r w:rsidR="00A946EB" w:rsidRPr="003B20C7">
              <w:rPr>
                <w:lang w:val="ru-RU"/>
              </w:rPr>
              <w:t>собрани</w:t>
            </w:r>
            <w:r w:rsidR="003A6435" w:rsidRPr="003B20C7">
              <w:rPr>
                <w:lang w:val="ru-RU"/>
              </w:rPr>
              <w:t>й</w:t>
            </w:r>
            <w:r w:rsidR="00A946EB" w:rsidRPr="003B20C7">
              <w:rPr>
                <w:lang w:val="ru-RU"/>
              </w:rPr>
              <w:t xml:space="preserve"> групп Докладчиков </w:t>
            </w:r>
            <w:r w:rsidRPr="003B20C7">
              <w:rPr>
                <w:rFonts w:cs="Calibri"/>
                <w:szCs w:val="22"/>
                <w:lang w:val="ru-RU"/>
              </w:rPr>
              <w:t>2</w:t>
            </w:r>
            <w:r w:rsidR="00A946EB" w:rsidRPr="003B20C7">
              <w:rPr>
                <w:rFonts w:cs="Calibri"/>
                <w:szCs w:val="22"/>
                <w:lang w:val="ru-RU"/>
              </w:rPr>
              <w:noBreakHyphen/>
            </w:r>
            <w:r w:rsidRPr="003B20C7">
              <w:rPr>
                <w:rFonts w:cs="Calibri"/>
                <w:szCs w:val="22"/>
                <w:lang w:val="ru-RU"/>
              </w:rPr>
              <w:t>й</w:t>
            </w:r>
            <w:r w:rsidR="00A946EB" w:rsidRPr="003B20C7">
              <w:rPr>
                <w:rFonts w:cs="Calibri"/>
                <w:szCs w:val="22"/>
                <w:lang w:val="ru-RU"/>
              </w:rPr>
              <w:t> </w:t>
            </w:r>
            <w:r w:rsidRPr="003B20C7">
              <w:rPr>
                <w:rFonts w:cs="Calibri"/>
                <w:szCs w:val="22"/>
                <w:lang w:val="ru-RU"/>
              </w:rPr>
              <w:t xml:space="preserve">Исследовательской комиссии. Документы, поступившие после этих предельных сроков, будут </w:t>
            </w:r>
            <w:r w:rsidRPr="003B20C7">
              <w:rPr>
                <w:lang w:val="ru-RU"/>
              </w:rPr>
              <w:t>распространяться</w:t>
            </w:r>
            <w:r w:rsidRPr="003B20C7">
              <w:rPr>
                <w:rFonts w:cs="Calibri"/>
                <w:szCs w:val="22"/>
                <w:lang w:val="ru-RU"/>
              </w:rPr>
              <w:t xml:space="preserve"> только на языке оригинала.</w:t>
            </w:r>
          </w:p>
          <w:p w:rsidR="003B20C7" w:rsidRPr="003B20C7" w:rsidRDefault="003B20C7" w:rsidP="003B20C7">
            <w:pPr>
              <w:pStyle w:val="BDTNormal"/>
              <w:spacing w:before="0" w:after="0"/>
              <w:jc w:val="both"/>
              <w:rPr>
                <w:rFonts w:cs="Calibri"/>
                <w:szCs w:val="22"/>
                <w:lang w:val="ru-RU"/>
              </w:rPr>
            </w:pPr>
          </w:p>
          <w:tbl>
            <w:tblPr>
              <w:tblStyle w:val="TableGrid"/>
              <w:tblW w:w="9526" w:type="dxa"/>
              <w:jc w:val="center"/>
              <w:tblLook w:val="04A0" w:firstRow="1" w:lastRow="0" w:firstColumn="1" w:lastColumn="0" w:noHBand="0" w:noVBand="1"/>
            </w:tblPr>
            <w:tblGrid>
              <w:gridCol w:w="2840"/>
              <w:gridCol w:w="1691"/>
              <w:gridCol w:w="1533"/>
              <w:gridCol w:w="1678"/>
              <w:gridCol w:w="1784"/>
            </w:tblGrid>
            <w:tr w:rsidR="00804B63" w:rsidRPr="00C74D7E" w:rsidTr="00EF51A9">
              <w:trPr>
                <w:tblHeader/>
                <w:jc w:val="center"/>
              </w:trPr>
              <w:tc>
                <w:tcPr>
                  <w:tcW w:w="2864" w:type="dxa"/>
                  <w:tcBorders>
                    <w:top w:val="single" w:sz="4" w:space="0" w:color="auto"/>
                    <w:left w:val="single" w:sz="4" w:space="0" w:color="auto"/>
                    <w:bottom w:val="single" w:sz="4" w:space="0" w:color="auto"/>
                    <w:right w:val="single" w:sz="4" w:space="0" w:color="auto"/>
                  </w:tcBorders>
                  <w:vAlign w:val="center"/>
                  <w:hideMark/>
                </w:tcPr>
                <w:p w:rsidR="00804B63" w:rsidRPr="003B20C7" w:rsidRDefault="00804B63" w:rsidP="00A85FA8">
                  <w:pPr>
                    <w:pStyle w:val="Tablehead"/>
                    <w:rPr>
                      <w:rFonts w:ascii="Calibri" w:hAnsi="Calibri"/>
                      <w:sz w:val="20"/>
                      <w:lang w:val="ru-RU" w:eastAsia="zh-CN"/>
                    </w:rPr>
                  </w:pPr>
                  <w:r w:rsidRPr="003B20C7">
                    <w:rPr>
                      <w:rFonts w:ascii="Calibri" w:hAnsi="Calibri"/>
                      <w:sz w:val="20"/>
                      <w:lang w:val="ru-RU" w:eastAsia="zh-CN"/>
                    </w:rPr>
                    <w:t>Собрание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804B63" w:rsidRPr="003B20C7" w:rsidRDefault="00804B63" w:rsidP="00A85FA8">
                  <w:pPr>
                    <w:pStyle w:val="Tablehead"/>
                    <w:rPr>
                      <w:rFonts w:ascii="Calibri" w:hAnsi="Calibri"/>
                      <w:sz w:val="20"/>
                      <w:lang w:val="ru-RU" w:eastAsia="zh-CN"/>
                    </w:rPr>
                  </w:pPr>
                  <w:r w:rsidRPr="003B20C7">
                    <w:rPr>
                      <w:rFonts w:ascii="Calibri" w:hAnsi="Calibri"/>
                      <w:sz w:val="20"/>
                      <w:lang w:val="ru-RU" w:eastAsia="zh-CN"/>
                    </w:rPr>
                    <w:t>Сроки проведения</w:t>
                  </w:r>
                </w:p>
              </w:tc>
              <w:tc>
                <w:tcPr>
                  <w:tcW w:w="1489" w:type="dxa"/>
                  <w:tcBorders>
                    <w:top w:val="single" w:sz="4" w:space="0" w:color="auto"/>
                    <w:left w:val="single" w:sz="4" w:space="0" w:color="auto"/>
                    <w:bottom w:val="single" w:sz="4" w:space="0" w:color="auto"/>
                    <w:right w:val="single" w:sz="4" w:space="0" w:color="auto"/>
                  </w:tcBorders>
                  <w:vAlign w:val="center"/>
                  <w:hideMark/>
                </w:tcPr>
                <w:p w:rsidR="00804B63" w:rsidRPr="003B20C7" w:rsidRDefault="00804B63" w:rsidP="00A85FA8">
                  <w:pPr>
                    <w:pStyle w:val="Tablehead"/>
                    <w:rPr>
                      <w:rFonts w:ascii="Calibri" w:hAnsi="Calibri"/>
                      <w:sz w:val="20"/>
                      <w:lang w:val="ru-RU" w:eastAsia="zh-CN"/>
                    </w:rPr>
                  </w:pPr>
                  <w:r w:rsidRPr="003B20C7">
                    <w:rPr>
                      <w:rFonts w:ascii="Calibri" w:hAnsi="Calibri"/>
                      <w:sz w:val="20"/>
                      <w:lang w:val="ru-RU" w:eastAsia="zh-CN"/>
                    </w:rPr>
                    <w:t>Предельный срок представления запроса на стипендию</w:t>
                  </w:r>
                </w:p>
              </w:tc>
              <w:tc>
                <w:tcPr>
                  <w:tcW w:w="1682" w:type="dxa"/>
                  <w:tcBorders>
                    <w:top w:val="single" w:sz="4" w:space="0" w:color="auto"/>
                    <w:left w:val="single" w:sz="4" w:space="0" w:color="auto"/>
                    <w:bottom w:val="single" w:sz="4" w:space="0" w:color="auto"/>
                    <w:right w:val="single" w:sz="4" w:space="0" w:color="auto"/>
                  </w:tcBorders>
                  <w:vAlign w:val="center"/>
                  <w:hideMark/>
                </w:tcPr>
                <w:p w:rsidR="00804B63" w:rsidRPr="003B20C7" w:rsidRDefault="00804B63" w:rsidP="00A85FA8">
                  <w:pPr>
                    <w:pStyle w:val="Tablehead"/>
                    <w:rPr>
                      <w:rFonts w:ascii="Calibri" w:hAnsi="Calibri"/>
                      <w:sz w:val="20"/>
                      <w:lang w:val="ru-RU" w:eastAsia="zh-CN"/>
                    </w:rPr>
                  </w:pPr>
                  <w:r w:rsidRPr="003B20C7">
                    <w:rPr>
                      <w:rFonts w:ascii="Calibri" w:hAnsi="Calibri"/>
                      <w:sz w:val="20"/>
                      <w:lang w:val="ru-RU" w:eastAsia="zh-CN"/>
                    </w:rPr>
                    <w:t>Предельный срок представления запроса на устный перевод</w:t>
                  </w:r>
                </w:p>
              </w:tc>
              <w:tc>
                <w:tcPr>
                  <w:tcW w:w="1790" w:type="dxa"/>
                  <w:tcBorders>
                    <w:top w:val="single" w:sz="4" w:space="0" w:color="auto"/>
                    <w:left w:val="single" w:sz="4" w:space="0" w:color="auto"/>
                    <w:bottom w:val="single" w:sz="4" w:space="0" w:color="auto"/>
                    <w:right w:val="single" w:sz="4" w:space="0" w:color="auto"/>
                  </w:tcBorders>
                  <w:vAlign w:val="center"/>
                  <w:hideMark/>
                </w:tcPr>
                <w:p w:rsidR="00804B63" w:rsidRPr="003B20C7" w:rsidRDefault="00804B63" w:rsidP="00A85FA8">
                  <w:pPr>
                    <w:pStyle w:val="Tablehead"/>
                    <w:rPr>
                      <w:rFonts w:ascii="Calibri" w:hAnsi="Calibri"/>
                      <w:sz w:val="20"/>
                      <w:lang w:val="ru-RU" w:eastAsia="zh-CN"/>
                    </w:rPr>
                  </w:pPr>
                  <w:r w:rsidRPr="003B20C7">
                    <w:rPr>
                      <w:rFonts w:ascii="Calibri" w:hAnsi="Calibri"/>
                      <w:sz w:val="20"/>
                      <w:lang w:val="ru-RU" w:eastAsia="zh-CN"/>
                    </w:rPr>
                    <w:t xml:space="preserve">Предельный срок представления документов для </w:t>
                  </w:r>
                  <w:r w:rsidR="000B4E34" w:rsidRPr="003B20C7">
                    <w:rPr>
                      <w:rFonts w:ascii="Calibri" w:hAnsi="Calibri"/>
                      <w:sz w:val="20"/>
                      <w:lang w:val="ru-RU" w:eastAsia="zh-CN"/>
                    </w:rPr>
                    <w:t>письменного</w:t>
                  </w:r>
                  <w:r w:rsidR="00A85FA8">
                    <w:rPr>
                      <w:rFonts w:ascii="Calibri" w:hAnsi="Calibri"/>
                      <w:sz w:val="20"/>
                      <w:lang w:val="ru-RU" w:eastAsia="zh-CN"/>
                    </w:rPr>
                    <w:t xml:space="preserve"> </w:t>
                  </w:r>
                  <w:r w:rsidRPr="003B20C7">
                    <w:rPr>
                      <w:rFonts w:ascii="Calibri" w:hAnsi="Calibri"/>
                      <w:sz w:val="20"/>
                      <w:lang w:val="ru-RU" w:eastAsia="zh-CN"/>
                    </w:rPr>
                    <w:t>перевода</w:t>
                  </w:r>
                </w:p>
              </w:tc>
            </w:tr>
            <w:tr w:rsidR="00A946EB" w:rsidRPr="003B20C7" w:rsidTr="00EF51A9">
              <w:trPr>
                <w:tblHeader/>
                <w:jc w:val="center"/>
              </w:trPr>
              <w:tc>
                <w:tcPr>
                  <w:tcW w:w="2864" w:type="dxa"/>
                  <w:tcBorders>
                    <w:top w:val="single" w:sz="4" w:space="0" w:color="auto"/>
                    <w:left w:val="single" w:sz="4" w:space="0" w:color="auto"/>
                    <w:bottom w:val="single" w:sz="4" w:space="0" w:color="auto"/>
                    <w:right w:val="single" w:sz="4" w:space="0" w:color="auto"/>
                  </w:tcBorders>
                  <w:vAlign w:val="center"/>
                </w:tcPr>
                <w:p w:rsidR="00A946EB" w:rsidRPr="003B20C7" w:rsidRDefault="003A6435" w:rsidP="00A85FA8">
                  <w:pPr>
                    <w:pStyle w:val="Tablehead"/>
                    <w:spacing w:before="60" w:after="60"/>
                    <w:rPr>
                      <w:rFonts w:ascii="Calibri" w:hAnsi="Calibri"/>
                      <w:b w:val="0"/>
                      <w:bCs/>
                      <w:sz w:val="20"/>
                      <w:lang w:val="ru-RU" w:eastAsia="zh-CN"/>
                    </w:rPr>
                  </w:pPr>
                  <w:r w:rsidRPr="003B20C7">
                    <w:rPr>
                      <w:rFonts w:ascii="Calibri" w:hAnsi="Calibri"/>
                      <w:b w:val="0"/>
                      <w:bCs/>
                      <w:sz w:val="20"/>
                      <w:lang w:val="ru-RU" w:eastAsia="zh-CN"/>
                    </w:rPr>
                    <w:t xml:space="preserve">Собрания групп Докладчиков </w:t>
                  </w:r>
                  <w:r w:rsidR="00A946EB" w:rsidRPr="003B20C7">
                    <w:rPr>
                      <w:rFonts w:ascii="Calibri" w:hAnsi="Calibri"/>
                      <w:b w:val="0"/>
                      <w:bCs/>
                      <w:sz w:val="20"/>
                      <w:lang w:val="ru-RU" w:eastAsia="zh-CN"/>
                    </w:rPr>
                    <w:t>1-</w:t>
                  </w:r>
                  <w:r w:rsidRPr="003B20C7">
                    <w:rPr>
                      <w:rFonts w:ascii="Calibri" w:hAnsi="Calibri"/>
                      <w:b w:val="0"/>
                      <w:bCs/>
                      <w:sz w:val="20"/>
                      <w:lang w:val="ru-RU" w:eastAsia="zh-CN"/>
                    </w:rPr>
                    <w:t>й</w:t>
                  </w:r>
                  <w:r w:rsidR="00A946EB" w:rsidRPr="003B20C7">
                    <w:rPr>
                      <w:rFonts w:ascii="Calibri" w:hAnsi="Calibri"/>
                      <w:b w:val="0"/>
                      <w:bCs/>
                      <w:sz w:val="20"/>
                      <w:lang w:val="ru-RU" w:eastAsia="zh-CN"/>
                    </w:rPr>
                    <w:t xml:space="preserve"> Исследовательск</w:t>
                  </w:r>
                  <w:r w:rsidRPr="003B20C7">
                    <w:rPr>
                      <w:rFonts w:ascii="Calibri" w:hAnsi="Calibri"/>
                      <w:b w:val="0"/>
                      <w:bCs/>
                      <w:sz w:val="20"/>
                      <w:lang w:val="ru-RU" w:eastAsia="zh-CN"/>
                    </w:rPr>
                    <w:t>ой</w:t>
                  </w:r>
                  <w:r w:rsidR="00A946EB" w:rsidRPr="003B20C7">
                    <w:rPr>
                      <w:rFonts w:ascii="Calibri" w:hAnsi="Calibri"/>
                      <w:b w:val="0"/>
                      <w:bCs/>
                      <w:sz w:val="20"/>
                      <w:lang w:val="ru-RU" w:eastAsia="zh-CN"/>
                    </w:rPr>
                    <w:t xml:space="preserve"> комисси</w:t>
                  </w:r>
                  <w:r w:rsidRPr="003B20C7">
                    <w:rPr>
                      <w:rFonts w:ascii="Calibri" w:hAnsi="Calibri"/>
                      <w:b w:val="0"/>
                      <w:bCs/>
                      <w:sz w:val="20"/>
                      <w:lang w:val="ru-RU" w:eastAsia="zh-CN"/>
                    </w:rPr>
                    <w:t>и</w:t>
                  </w:r>
                </w:p>
              </w:tc>
              <w:tc>
                <w:tcPr>
                  <w:tcW w:w="1701" w:type="dxa"/>
                </w:tcPr>
                <w:p w:rsidR="00A946EB" w:rsidRPr="003B20C7" w:rsidRDefault="00A946EB" w:rsidP="00A85FA8">
                  <w:pPr>
                    <w:pStyle w:val="CEONormal"/>
                    <w:spacing w:before="60" w:after="60"/>
                    <w:jc w:val="center"/>
                    <w:rPr>
                      <w:rFonts w:asciiTheme="minorHAnsi" w:hAnsiTheme="minorHAnsi"/>
                      <w:sz w:val="20"/>
                      <w:szCs w:val="20"/>
                      <w:lang w:val="ru-RU"/>
                    </w:rPr>
                  </w:pPr>
                  <w:r w:rsidRPr="003B20C7">
                    <w:rPr>
                      <w:rFonts w:asciiTheme="minorHAnsi" w:hAnsiTheme="minorHAnsi"/>
                      <w:sz w:val="20"/>
                      <w:szCs w:val="20"/>
                      <w:lang w:val="ru-RU"/>
                    </w:rPr>
                    <w:t>13–24 апреля 2015 года</w:t>
                  </w:r>
                </w:p>
              </w:tc>
              <w:tc>
                <w:tcPr>
                  <w:tcW w:w="1489" w:type="dxa"/>
                </w:tcPr>
                <w:p w:rsidR="00A946EB" w:rsidRPr="003B20C7" w:rsidRDefault="00A946EB" w:rsidP="00A85FA8">
                  <w:pPr>
                    <w:spacing w:before="60" w:after="60"/>
                    <w:jc w:val="center"/>
                    <w:rPr>
                      <w:sz w:val="20"/>
                      <w:szCs w:val="20"/>
                      <w:lang w:val="ru-RU"/>
                    </w:rPr>
                  </w:pPr>
                  <w:r w:rsidRPr="003B20C7">
                    <w:rPr>
                      <w:rFonts w:asciiTheme="minorHAnsi" w:hAnsiTheme="minorHAnsi"/>
                      <w:sz w:val="20"/>
                      <w:szCs w:val="20"/>
                      <w:lang w:val="ru-RU"/>
                    </w:rPr>
                    <w:t>26 февраля 2015 года</w:t>
                  </w:r>
                </w:p>
              </w:tc>
              <w:tc>
                <w:tcPr>
                  <w:tcW w:w="1682" w:type="dxa"/>
                </w:tcPr>
                <w:p w:rsidR="00A946EB" w:rsidRPr="003B20C7" w:rsidRDefault="00A946EB" w:rsidP="00A85FA8">
                  <w:pPr>
                    <w:spacing w:before="60" w:after="60"/>
                    <w:jc w:val="center"/>
                    <w:rPr>
                      <w:sz w:val="20"/>
                      <w:szCs w:val="20"/>
                      <w:lang w:val="ru-RU"/>
                    </w:rPr>
                  </w:pPr>
                  <w:r w:rsidRPr="003B20C7">
                    <w:rPr>
                      <w:rFonts w:asciiTheme="minorHAnsi" w:hAnsiTheme="minorHAnsi"/>
                      <w:sz w:val="20"/>
                      <w:szCs w:val="20"/>
                      <w:lang w:val="ru-RU"/>
                    </w:rPr>
                    <w:t>26 февраля 2015 года</w:t>
                  </w:r>
                </w:p>
              </w:tc>
              <w:tc>
                <w:tcPr>
                  <w:tcW w:w="1790" w:type="dxa"/>
                </w:tcPr>
                <w:p w:rsidR="00A946EB" w:rsidRPr="003B20C7" w:rsidRDefault="00A946EB" w:rsidP="00A85FA8">
                  <w:pPr>
                    <w:pStyle w:val="CEONormal"/>
                    <w:spacing w:before="60" w:after="60"/>
                    <w:jc w:val="center"/>
                    <w:rPr>
                      <w:rFonts w:asciiTheme="minorHAnsi" w:hAnsiTheme="minorHAnsi"/>
                      <w:sz w:val="20"/>
                      <w:szCs w:val="20"/>
                      <w:lang w:val="ru-RU"/>
                    </w:rPr>
                  </w:pPr>
                  <w:r w:rsidRPr="003B20C7">
                    <w:rPr>
                      <w:rFonts w:asciiTheme="minorHAnsi" w:hAnsiTheme="minorHAnsi"/>
                      <w:sz w:val="20"/>
                      <w:szCs w:val="20"/>
                      <w:lang w:val="ru-RU"/>
                    </w:rPr>
                    <w:t>26 февраля 2015 года</w:t>
                  </w:r>
                </w:p>
              </w:tc>
            </w:tr>
            <w:tr w:rsidR="00A946EB" w:rsidRPr="00C74D7E" w:rsidTr="00EF51A9">
              <w:trPr>
                <w:tblHeader/>
                <w:jc w:val="center"/>
              </w:trPr>
              <w:tc>
                <w:tcPr>
                  <w:tcW w:w="2864" w:type="dxa"/>
                  <w:tcBorders>
                    <w:top w:val="single" w:sz="4" w:space="0" w:color="auto"/>
                    <w:left w:val="single" w:sz="4" w:space="0" w:color="auto"/>
                    <w:bottom w:val="single" w:sz="4" w:space="0" w:color="auto"/>
                    <w:right w:val="single" w:sz="4" w:space="0" w:color="auto"/>
                  </w:tcBorders>
                  <w:vAlign w:val="center"/>
                </w:tcPr>
                <w:p w:rsidR="00A946EB" w:rsidRPr="003B20C7" w:rsidRDefault="003A6435" w:rsidP="00A85FA8">
                  <w:pPr>
                    <w:pStyle w:val="Tablehead"/>
                    <w:spacing w:before="60" w:after="60"/>
                    <w:rPr>
                      <w:rFonts w:ascii="Calibri" w:hAnsi="Calibri"/>
                      <w:b w:val="0"/>
                      <w:bCs/>
                      <w:sz w:val="20"/>
                      <w:lang w:val="ru-RU" w:eastAsia="zh-CN"/>
                    </w:rPr>
                  </w:pPr>
                  <w:r w:rsidRPr="003B20C7">
                    <w:rPr>
                      <w:rFonts w:ascii="Calibri" w:hAnsi="Calibri"/>
                      <w:b w:val="0"/>
                      <w:bCs/>
                      <w:sz w:val="20"/>
                      <w:lang w:val="ru-RU" w:eastAsia="zh-CN"/>
                    </w:rPr>
                    <w:t>Собрания групп Докладчиков 2-й Исследовательской комиссии</w:t>
                  </w:r>
                </w:p>
              </w:tc>
              <w:tc>
                <w:tcPr>
                  <w:tcW w:w="1701" w:type="dxa"/>
                  <w:tcBorders>
                    <w:bottom w:val="single" w:sz="4" w:space="0" w:color="auto"/>
                  </w:tcBorders>
                </w:tcPr>
                <w:p w:rsidR="00A946EB" w:rsidRPr="003B20C7" w:rsidRDefault="00A946EB" w:rsidP="00A85FA8">
                  <w:pPr>
                    <w:pStyle w:val="CEONormal"/>
                    <w:spacing w:before="60" w:after="60"/>
                    <w:jc w:val="center"/>
                    <w:rPr>
                      <w:rFonts w:asciiTheme="minorHAnsi" w:hAnsiTheme="minorHAnsi"/>
                      <w:sz w:val="20"/>
                      <w:szCs w:val="20"/>
                      <w:lang w:val="ru-RU"/>
                    </w:rPr>
                  </w:pPr>
                  <w:r w:rsidRPr="003B20C7">
                    <w:rPr>
                      <w:rFonts w:asciiTheme="minorHAnsi" w:hAnsiTheme="minorHAnsi"/>
                      <w:sz w:val="20"/>
                      <w:szCs w:val="20"/>
                      <w:lang w:val="ru-RU"/>
                    </w:rPr>
                    <w:t>27 апреля – 8 мая 2015 года</w:t>
                  </w:r>
                </w:p>
              </w:tc>
              <w:tc>
                <w:tcPr>
                  <w:tcW w:w="1489" w:type="dxa"/>
                  <w:tcBorders>
                    <w:bottom w:val="single" w:sz="4" w:space="0" w:color="auto"/>
                  </w:tcBorders>
                </w:tcPr>
                <w:p w:rsidR="00A946EB" w:rsidRPr="003B20C7" w:rsidRDefault="00A946EB" w:rsidP="00A85FA8">
                  <w:pPr>
                    <w:spacing w:before="60" w:after="60"/>
                    <w:jc w:val="center"/>
                    <w:rPr>
                      <w:sz w:val="20"/>
                      <w:szCs w:val="20"/>
                      <w:lang w:val="ru-RU"/>
                    </w:rPr>
                  </w:pPr>
                  <w:r w:rsidRPr="003B20C7">
                    <w:rPr>
                      <w:rFonts w:asciiTheme="minorHAnsi" w:hAnsiTheme="minorHAnsi"/>
                      <w:sz w:val="20"/>
                      <w:szCs w:val="20"/>
                      <w:lang w:val="ru-RU"/>
                    </w:rPr>
                    <w:t>26 февраля 2015 года</w:t>
                  </w:r>
                </w:p>
              </w:tc>
              <w:tc>
                <w:tcPr>
                  <w:tcW w:w="1682" w:type="dxa"/>
                  <w:tcBorders>
                    <w:bottom w:val="single" w:sz="4" w:space="0" w:color="auto"/>
                  </w:tcBorders>
                </w:tcPr>
                <w:p w:rsidR="00A946EB" w:rsidRPr="003B20C7" w:rsidRDefault="00A946EB" w:rsidP="00A85FA8">
                  <w:pPr>
                    <w:spacing w:before="60" w:after="60"/>
                    <w:jc w:val="center"/>
                    <w:rPr>
                      <w:sz w:val="20"/>
                      <w:szCs w:val="20"/>
                      <w:lang w:val="ru-RU"/>
                    </w:rPr>
                  </w:pPr>
                  <w:r w:rsidRPr="003B20C7">
                    <w:rPr>
                      <w:rFonts w:asciiTheme="minorHAnsi" w:hAnsiTheme="minorHAnsi"/>
                      <w:sz w:val="20"/>
                      <w:szCs w:val="20"/>
                      <w:lang w:val="ru-RU"/>
                    </w:rPr>
                    <w:t>26 февраля 2015 года</w:t>
                  </w:r>
                </w:p>
              </w:tc>
              <w:tc>
                <w:tcPr>
                  <w:tcW w:w="1790" w:type="dxa"/>
                  <w:tcBorders>
                    <w:bottom w:val="single" w:sz="4" w:space="0" w:color="auto"/>
                  </w:tcBorders>
                </w:tcPr>
                <w:p w:rsidR="00A946EB" w:rsidRPr="003B20C7" w:rsidRDefault="00A946EB" w:rsidP="00A85FA8">
                  <w:pPr>
                    <w:pStyle w:val="CEONormal"/>
                    <w:spacing w:before="60" w:after="60"/>
                    <w:jc w:val="center"/>
                    <w:rPr>
                      <w:rFonts w:asciiTheme="minorHAnsi" w:hAnsiTheme="minorHAnsi"/>
                      <w:sz w:val="20"/>
                      <w:szCs w:val="20"/>
                      <w:lang w:val="ru-RU"/>
                    </w:rPr>
                  </w:pPr>
                  <w:r w:rsidRPr="003B20C7">
                    <w:rPr>
                      <w:rFonts w:asciiTheme="minorHAnsi" w:hAnsiTheme="minorHAnsi"/>
                      <w:sz w:val="20"/>
                      <w:szCs w:val="20"/>
                      <w:lang w:val="ru-RU"/>
                    </w:rPr>
                    <w:t>12 марта 2015 года</w:t>
                  </w:r>
                </w:p>
              </w:tc>
            </w:tr>
          </w:tbl>
          <w:p w:rsidR="00804B63" w:rsidRPr="003B20C7" w:rsidRDefault="00804B63" w:rsidP="00C5407A">
            <w:pPr>
              <w:pStyle w:val="CEOHeading1Underlined"/>
              <w:framePr w:wrap="auto" w:vAnchor="margin" w:yAlign="inline"/>
              <w:spacing w:before="280"/>
              <w:jc w:val="both"/>
              <w:rPr>
                <w:rFonts w:ascii="Calibri" w:hAnsi="Calibri" w:cs="Calibri"/>
                <w:sz w:val="22"/>
                <w:szCs w:val="22"/>
                <w:lang w:val="ru-RU"/>
              </w:rPr>
            </w:pPr>
            <w:r w:rsidRPr="003B20C7">
              <w:rPr>
                <w:rFonts w:ascii="Calibri" w:hAnsi="Calibri" w:cs="Calibri"/>
                <w:sz w:val="22"/>
                <w:szCs w:val="22"/>
                <w:lang w:val="ru-RU"/>
              </w:rPr>
              <w:t>Документация</w:t>
            </w:r>
          </w:p>
          <w:p w:rsidR="00804B63" w:rsidRPr="003B20C7" w:rsidRDefault="00804B63" w:rsidP="003B20C7">
            <w:pPr>
              <w:pStyle w:val="BDTNormal"/>
              <w:spacing w:after="0"/>
              <w:jc w:val="both"/>
              <w:rPr>
                <w:lang w:val="ru-RU"/>
              </w:rPr>
            </w:pPr>
            <w:r w:rsidRPr="003B20C7">
              <w:rPr>
                <w:lang w:val="ru-RU"/>
              </w:rPr>
              <w:t xml:space="preserve">Собрания, относящиеся к исследовательским комиссиям, будут проходить на безбумажной основе. </w:t>
            </w:r>
            <w:r w:rsidRPr="003B20C7">
              <w:rPr>
                <w:rFonts w:cs="Calibri"/>
                <w:szCs w:val="22"/>
                <w:lang w:val="ru-RU"/>
              </w:rPr>
              <w:t>Настоятельно</w:t>
            </w:r>
            <w:r w:rsidRPr="003B20C7">
              <w:rPr>
                <w:lang w:val="ru-RU"/>
              </w:rPr>
              <w:t xml:space="preserve"> призываем делегатов иметь при себе </w:t>
            </w:r>
            <w:r w:rsidR="00EF51A9" w:rsidRPr="003B20C7">
              <w:rPr>
                <w:lang w:val="ru-RU"/>
              </w:rPr>
              <w:t>собственные</w:t>
            </w:r>
            <w:r w:rsidRPr="003B20C7">
              <w:rPr>
                <w:lang w:val="ru-RU"/>
              </w:rPr>
              <w:t xml:space="preserve"> портативные компьютеры, с тем чтобы на месте загру</w:t>
            </w:r>
            <w:r w:rsidR="00EF51A9" w:rsidRPr="003B20C7">
              <w:rPr>
                <w:lang w:val="ru-RU"/>
              </w:rPr>
              <w:t>жа</w:t>
            </w:r>
            <w:r w:rsidRPr="003B20C7">
              <w:rPr>
                <w:lang w:val="ru-RU"/>
              </w:rPr>
              <w:t>ть все документы собраний и получ</w:t>
            </w:r>
            <w:r w:rsidR="00EF51A9" w:rsidRPr="003B20C7">
              <w:rPr>
                <w:lang w:val="ru-RU"/>
              </w:rPr>
              <w:t>а</w:t>
            </w:r>
            <w:r w:rsidRPr="003B20C7">
              <w:rPr>
                <w:lang w:val="ru-RU"/>
              </w:rPr>
              <w:t xml:space="preserve">ть доступ к веб-сайту, </w:t>
            </w:r>
            <w:r w:rsidR="00EF51A9" w:rsidRPr="003B20C7">
              <w:rPr>
                <w:lang w:val="ru-RU"/>
              </w:rPr>
              <w:t>содержащему</w:t>
            </w:r>
            <w:r w:rsidRPr="003B20C7">
              <w:rPr>
                <w:lang w:val="ru-RU"/>
              </w:rPr>
              <w:t xml:space="preserve"> новые документы. Руководство пользователя по синхронизации документов доступно по адресу: </w:t>
            </w:r>
            <w:hyperlink r:id="rId20" w:history="1">
              <w:r w:rsidR="00A946EB" w:rsidRPr="003B20C7">
                <w:rPr>
                  <w:rStyle w:val="Hyperlink"/>
                  <w:rFonts w:asciiTheme="minorHAnsi" w:hAnsiTheme="minorHAnsi" w:cs="Simplified Arabic"/>
                  <w:szCs w:val="22"/>
                  <w:lang w:val="ru-RU"/>
                </w:rPr>
                <w:t>http://www.itu.int/en/ITU-D/Study-Groups/2014-2018/Pages/delegate-resources/synchronization-application.aspx</w:t>
              </w:r>
            </w:hyperlink>
            <w:r w:rsidRPr="003B20C7">
              <w:rPr>
                <w:rFonts w:cs="Calibri"/>
                <w:szCs w:val="22"/>
                <w:lang w:val="ru-RU"/>
              </w:rPr>
              <w:t>.</w:t>
            </w:r>
          </w:p>
          <w:p w:rsidR="00804B63" w:rsidRPr="003B20C7" w:rsidRDefault="00804B63" w:rsidP="003B20C7">
            <w:pPr>
              <w:pStyle w:val="BDTNormal"/>
              <w:spacing w:after="0"/>
              <w:jc w:val="both"/>
              <w:rPr>
                <w:rFonts w:cs="Calibri"/>
                <w:szCs w:val="22"/>
                <w:lang w:val="ru-RU"/>
              </w:rPr>
            </w:pPr>
            <w:r w:rsidRPr="003B20C7">
              <w:rPr>
                <w:lang w:val="ru-RU"/>
              </w:rPr>
              <w:t>Просим делегатов убедиться в том, что их учетны</w:t>
            </w:r>
            <w:r w:rsidR="00EF51A9" w:rsidRPr="003B20C7">
              <w:rPr>
                <w:lang w:val="ru-RU"/>
              </w:rPr>
              <w:t>е</w:t>
            </w:r>
            <w:r w:rsidRPr="003B20C7">
              <w:rPr>
                <w:lang w:val="ru-RU"/>
              </w:rPr>
              <w:t xml:space="preserve"> запис</w:t>
            </w:r>
            <w:r w:rsidR="00EF51A9" w:rsidRPr="003B20C7">
              <w:rPr>
                <w:lang w:val="ru-RU"/>
              </w:rPr>
              <w:t>и</w:t>
            </w:r>
            <w:r w:rsidRPr="003B20C7">
              <w:rPr>
                <w:lang w:val="ru-RU"/>
              </w:rPr>
              <w:t xml:space="preserve"> TIES </w:t>
            </w:r>
            <w:r w:rsidR="00EF51A9" w:rsidRPr="003B20C7">
              <w:rPr>
                <w:lang w:val="ru-RU"/>
              </w:rPr>
              <w:t>обеспечивают</w:t>
            </w:r>
            <w:r w:rsidRPr="003B20C7">
              <w:rPr>
                <w:lang w:val="ru-RU"/>
              </w:rPr>
              <w:t xml:space="preserve"> доступ к </w:t>
            </w:r>
            <w:r w:rsidRPr="003B20C7">
              <w:rPr>
                <w:rFonts w:cs="Calibri"/>
                <w:szCs w:val="22"/>
                <w:lang w:val="ru-RU"/>
              </w:rPr>
              <w:t>размещенным</w:t>
            </w:r>
            <w:r w:rsidRPr="003B20C7">
              <w:rPr>
                <w:lang w:val="ru-RU"/>
              </w:rPr>
              <w:t xml:space="preserve"> на веб-сайте документам собраний исследовательских комиссий. С информацией о порядке запроса учетной записи TIES можно ознакомиться по адресу: </w:t>
            </w:r>
            <w:hyperlink r:id="rId21" w:history="1">
              <w:r w:rsidR="00A946EB" w:rsidRPr="003B20C7">
                <w:rPr>
                  <w:rStyle w:val="Hyperlink"/>
                  <w:rFonts w:asciiTheme="minorHAnsi" w:hAnsiTheme="minorHAnsi" w:cs="Simplified Arabic"/>
                  <w:szCs w:val="22"/>
                  <w:lang w:val="ru-RU"/>
                </w:rPr>
                <w:t>http://www.itu.int/TIES/index.html</w:t>
              </w:r>
            </w:hyperlink>
            <w:r w:rsidRPr="003B20C7">
              <w:rPr>
                <w:rFonts w:cs="Calibri"/>
                <w:szCs w:val="22"/>
                <w:lang w:val="ru-RU"/>
              </w:rPr>
              <w:t>.</w:t>
            </w:r>
          </w:p>
          <w:p w:rsidR="00804B63" w:rsidRPr="003B20C7" w:rsidRDefault="00804B63" w:rsidP="00C5407A">
            <w:pPr>
              <w:pStyle w:val="CEOHeading1Underlined"/>
              <w:framePr w:wrap="auto" w:vAnchor="margin" w:yAlign="inline"/>
              <w:spacing w:before="280"/>
              <w:jc w:val="both"/>
              <w:rPr>
                <w:rFonts w:ascii="Calibri" w:hAnsi="Calibri" w:cs="Calibri"/>
                <w:sz w:val="22"/>
                <w:szCs w:val="22"/>
                <w:lang w:val="ru-RU"/>
              </w:rPr>
            </w:pPr>
            <w:r w:rsidRPr="003B20C7">
              <w:rPr>
                <w:rFonts w:ascii="Calibri" w:hAnsi="Calibri" w:cs="Calibri"/>
                <w:sz w:val="22"/>
                <w:szCs w:val="22"/>
                <w:lang w:val="ru-RU"/>
              </w:rPr>
              <w:t>Практическая информация</w:t>
            </w:r>
          </w:p>
          <w:p w:rsidR="00804B63" w:rsidRPr="003B20C7" w:rsidRDefault="00804B63" w:rsidP="003B20C7">
            <w:pPr>
              <w:pStyle w:val="BDTNormal"/>
              <w:spacing w:after="0"/>
              <w:jc w:val="both"/>
              <w:rPr>
                <w:rFonts w:cs="Calibri"/>
                <w:szCs w:val="22"/>
                <w:lang w:val="ru-RU"/>
              </w:rPr>
            </w:pPr>
            <w:r w:rsidRPr="003B20C7">
              <w:rPr>
                <w:rFonts w:cs="Calibri"/>
                <w:szCs w:val="22"/>
                <w:lang w:val="ru-RU"/>
              </w:rPr>
              <w:t>Прос</w:t>
            </w:r>
            <w:r w:rsidR="00EF51A9" w:rsidRPr="003B20C7">
              <w:rPr>
                <w:rFonts w:cs="Calibri"/>
                <w:szCs w:val="22"/>
                <w:lang w:val="ru-RU"/>
              </w:rPr>
              <w:t>им</w:t>
            </w:r>
            <w:r w:rsidRPr="003B20C7">
              <w:rPr>
                <w:rFonts w:cs="Calibri"/>
                <w:szCs w:val="22"/>
                <w:lang w:val="ru-RU"/>
              </w:rPr>
              <w:t xml:space="preserve"> принять к сведению, что в Швейцарии действует строгая процедура получения виз. Участникам настоятельно рекомендуется внимательно </w:t>
            </w:r>
            <w:r w:rsidR="00EF51A9" w:rsidRPr="003B20C7">
              <w:rPr>
                <w:rFonts w:cs="Calibri"/>
                <w:szCs w:val="22"/>
                <w:lang w:val="ru-RU"/>
              </w:rPr>
              <w:t>изучить</w:t>
            </w:r>
            <w:r w:rsidRPr="003B20C7">
              <w:rPr>
                <w:rFonts w:cs="Calibri"/>
                <w:szCs w:val="22"/>
                <w:lang w:val="ru-RU"/>
              </w:rPr>
              <w:t xml:space="preserve"> информацию о </w:t>
            </w:r>
            <w:r w:rsidR="00EF51A9" w:rsidRPr="003B20C7">
              <w:rPr>
                <w:rFonts w:cs="Calibri"/>
                <w:szCs w:val="22"/>
                <w:lang w:val="ru-RU"/>
              </w:rPr>
              <w:t>процедурах</w:t>
            </w:r>
            <w:r w:rsidRPr="003B20C7">
              <w:rPr>
                <w:rFonts w:cs="Calibri"/>
                <w:szCs w:val="22"/>
                <w:lang w:val="ru-RU"/>
              </w:rPr>
              <w:t xml:space="preserve">, размещенную по этому </w:t>
            </w:r>
            <w:hyperlink r:id="rId22" w:history="1">
              <w:r w:rsidRPr="003B20C7">
                <w:rPr>
                  <w:rStyle w:val="Hyperlink"/>
                  <w:rFonts w:cs="Simplified Arabic"/>
                  <w:szCs w:val="22"/>
                  <w:lang w:val="ru-RU"/>
                </w:rPr>
                <w:t>адресу</w:t>
              </w:r>
            </w:hyperlink>
            <w:r w:rsidRPr="003B20C7">
              <w:rPr>
                <w:rFonts w:cs="Calibri"/>
                <w:szCs w:val="22"/>
                <w:lang w:val="ru-RU"/>
              </w:rPr>
              <w:t>. Просим иметь в виду, что обработка запросов о выдаче шенгенских виз занимает не менее трех недель. С перечнем гостиниц в Женеве, предлагающих льготные тарифы МСЭ, можно ознакомиться на веб</w:t>
            </w:r>
            <w:r w:rsidRPr="003B20C7">
              <w:rPr>
                <w:rFonts w:cs="Calibri"/>
                <w:szCs w:val="22"/>
                <w:lang w:val="ru-RU"/>
              </w:rPr>
              <w:noBreakHyphen/>
              <w:t xml:space="preserve">сайте: </w:t>
            </w:r>
            <w:hyperlink r:id="rId23" w:history="1">
              <w:r w:rsidR="00A946EB" w:rsidRPr="003B20C7">
                <w:rPr>
                  <w:rStyle w:val="Hyperlink"/>
                  <w:rFonts w:asciiTheme="minorHAnsi" w:hAnsiTheme="minorHAnsi" w:cs="Simplified Arabic"/>
                  <w:szCs w:val="22"/>
                  <w:lang w:val="ru-RU"/>
                </w:rPr>
                <w:t>http://www.itu.int/travel/</w:t>
              </w:r>
            </w:hyperlink>
            <w:r w:rsidRPr="003B20C7">
              <w:rPr>
                <w:rFonts w:cs="Calibri"/>
                <w:szCs w:val="22"/>
                <w:lang w:val="ru-RU"/>
              </w:rPr>
              <w:t xml:space="preserve">. </w:t>
            </w:r>
          </w:p>
          <w:p w:rsidR="00804B63" w:rsidRPr="003B20C7" w:rsidRDefault="00804B63" w:rsidP="003B20C7">
            <w:pPr>
              <w:pStyle w:val="BDTNormal"/>
              <w:spacing w:after="0"/>
              <w:jc w:val="both"/>
              <w:rPr>
                <w:lang w:val="ru-RU"/>
              </w:rPr>
            </w:pPr>
            <w:r w:rsidRPr="003B20C7">
              <w:rPr>
                <w:szCs w:val="22"/>
                <w:lang w:val="ru-RU"/>
              </w:rPr>
              <w:t xml:space="preserve">По </w:t>
            </w:r>
            <w:r w:rsidRPr="003B20C7">
              <w:rPr>
                <w:rFonts w:cs="Calibri"/>
                <w:szCs w:val="22"/>
                <w:lang w:val="ru-RU"/>
              </w:rPr>
              <w:t>любым</w:t>
            </w:r>
            <w:r w:rsidRPr="003B20C7">
              <w:rPr>
                <w:szCs w:val="22"/>
                <w:lang w:val="ru-RU"/>
              </w:rPr>
              <w:t xml:space="preserve"> вопросам, связанным с данными собраниями и деятельностью исследовательских комиссий МСЭ-D, предлагаем обращаться в </w:t>
            </w:r>
            <w:r w:rsidRPr="003B20C7">
              <w:rPr>
                <w:b/>
                <w:bCs/>
                <w:szCs w:val="22"/>
                <w:lang w:val="ru-RU"/>
              </w:rPr>
              <w:t xml:space="preserve">Секретариат исследовательских комиссий МСЭ-D </w:t>
            </w:r>
            <w:r w:rsidRPr="003B20C7">
              <w:rPr>
                <w:szCs w:val="22"/>
                <w:lang w:val="ru-RU"/>
              </w:rPr>
              <w:t xml:space="preserve">(по электронной почте: </w:t>
            </w:r>
            <w:hyperlink r:id="rId24" w:history="1">
              <w:r w:rsidR="00A946EB" w:rsidRPr="003B20C7">
                <w:rPr>
                  <w:rStyle w:val="Hyperlink"/>
                  <w:rFonts w:asciiTheme="minorHAnsi" w:hAnsiTheme="minorHAnsi" w:cs="Simplified Arabic"/>
                  <w:szCs w:val="22"/>
                  <w:lang w:val="ru-RU"/>
                </w:rPr>
                <w:t>devsg@itu.int</w:t>
              </w:r>
            </w:hyperlink>
            <w:r w:rsidRPr="003B20C7">
              <w:rPr>
                <w:szCs w:val="22"/>
                <w:lang w:val="ru-RU"/>
              </w:rPr>
              <w:t xml:space="preserve"> или по телефону: +41 22 730 5999).</w:t>
            </w:r>
          </w:p>
          <w:p w:rsidR="00804B63" w:rsidRPr="003B20C7" w:rsidRDefault="00804B63" w:rsidP="00076A1D">
            <w:pPr>
              <w:spacing w:before="360"/>
              <w:jc w:val="center"/>
              <w:rPr>
                <w:rFonts w:cs="Times New Roman"/>
                <w:szCs w:val="22"/>
                <w:lang w:val="ru-RU"/>
              </w:rPr>
            </w:pPr>
            <w:r w:rsidRPr="003B20C7">
              <w:rPr>
                <w:lang w:val="ru-RU"/>
              </w:rPr>
              <w:t>_____________</w:t>
            </w:r>
            <w:bookmarkStart w:id="2" w:name="_GoBack"/>
            <w:bookmarkEnd w:id="2"/>
            <w:r w:rsidRPr="003B20C7">
              <w:rPr>
                <w:lang w:val="ru-RU"/>
              </w:rPr>
              <w:t>_</w:t>
            </w:r>
          </w:p>
        </w:tc>
      </w:tr>
    </w:tbl>
    <w:p w:rsidR="00FE33FD" w:rsidRPr="003B20C7" w:rsidRDefault="00FE33FD">
      <w:pPr>
        <w:tabs>
          <w:tab w:val="clear" w:pos="794"/>
          <w:tab w:val="clear" w:pos="1191"/>
          <w:tab w:val="clear" w:pos="1588"/>
          <w:tab w:val="clear" w:pos="1985"/>
        </w:tabs>
        <w:overflowPunct/>
        <w:autoSpaceDE/>
        <w:autoSpaceDN/>
        <w:adjustRightInd/>
        <w:spacing w:before="0"/>
        <w:textAlignment w:val="auto"/>
        <w:rPr>
          <w:rFonts w:cs="Times New Roman"/>
          <w:szCs w:val="22"/>
          <w:lang w:val="ru-RU"/>
        </w:rPr>
      </w:pPr>
    </w:p>
    <w:sectPr w:rsidR="00FE33FD" w:rsidRPr="003B20C7" w:rsidSect="000B4E34">
      <w:headerReference w:type="even" r:id="rId25"/>
      <w:headerReference w:type="default" r:id="rId26"/>
      <w:footerReference w:type="even" r:id="rId27"/>
      <w:footerReference w:type="first" r:id="rId28"/>
      <w:pgSz w:w="11907" w:h="16834" w:code="9"/>
      <w:pgMar w:top="1134" w:right="1134" w:bottom="1134" w:left="1134" w:header="567" w:footer="56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1C03" w:rsidRDefault="00A91C03">
      <w:r>
        <w:separator/>
      </w:r>
    </w:p>
    <w:p w:rsidR="00A91C03" w:rsidRDefault="00A91C03"/>
  </w:endnote>
  <w:endnote w:type="continuationSeparator" w:id="0">
    <w:p w:rsidR="00A91C03" w:rsidRDefault="00A91C03">
      <w:r>
        <w:continuationSeparator/>
      </w:r>
    </w:p>
    <w:p w:rsidR="00A91C03" w:rsidRDefault="00A91C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notTrueType/>
    <w:pitch w:val="fixed"/>
    <w:sig w:usb0="00000001" w:usb1="080E0000" w:usb2="00000010" w:usb3="00000000" w:csb0="00040000" w:csb1="00000000"/>
  </w:font>
  <w:font w:name="Simplified Arabic">
    <w:panose1 w:val="02020603050405020304"/>
    <w:charset w:val="00"/>
    <w:family w:val="roman"/>
    <w:pitch w:val="variable"/>
    <w:sig w:usb0="00002003" w:usb1="00000000" w:usb2="00000000" w:usb3="00000000" w:csb0="00000041"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3EAE" w:rsidRDefault="00793EAE" w:rsidP="000B4E34">
    <w:pPr>
      <w:pStyle w:val="Footer"/>
      <w:tabs>
        <w:tab w:val="clear" w:pos="4320"/>
        <w:tab w:val="clear" w:pos="8640"/>
        <w:tab w:val="right" w:pos="7938"/>
        <w:tab w:val="right" w:pos="9639"/>
      </w:tabs>
      <w:spacing w:before="0"/>
    </w:pPr>
    <w:r w:rsidRPr="00343C0E">
      <w:rPr>
        <w:sz w:val="18"/>
        <w:szCs w:val="18"/>
      </w:rPr>
      <w:fldChar w:fldCharType="begin"/>
    </w:r>
    <w:r w:rsidRPr="00343C0E">
      <w:rPr>
        <w:sz w:val="18"/>
        <w:szCs w:val="18"/>
      </w:rPr>
      <w:instrText xml:space="preserve"> FILENAME  \p  \* MERGEFORMAT </w:instrText>
    </w:r>
    <w:r w:rsidRPr="00343C0E">
      <w:rPr>
        <w:sz w:val="18"/>
        <w:szCs w:val="18"/>
      </w:rPr>
      <w:fldChar w:fldCharType="separate"/>
    </w:r>
    <w:r w:rsidR="00A85FA8">
      <w:rPr>
        <w:noProof/>
        <w:sz w:val="18"/>
        <w:szCs w:val="18"/>
      </w:rPr>
      <w:t>P:\RUS\ITU-D\SG-D\CSTG\003R.docx</w:t>
    </w:r>
    <w:r w:rsidRPr="00343C0E">
      <w:rPr>
        <w:sz w:val="18"/>
        <w:szCs w:val="18"/>
      </w:rPr>
      <w:fldChar w:fldCharType="end"/>
    </w:r>
    <w:r w:rsidRPr="00343C0E">
      <w:rPr>
        <w:sz w:val="18"/>
        <w:szCs w:val="18"/>
      </w:rPr>
      <w:t xml:space="preserve"> (374360)</w:t>
    </w:r>
    <w:r w:rsidRPr="00343C0E">
      <w:rPr>
        <w:sz w:val="18"/>
        <w:szCs w:val="18"/>
      </w:rPr>
      <w:tab/>
    </w:r>
    <w:r w:rsidRPr="00343C0E">
      <w:rPr>
        <w:sz w:val="18"/>
        <w:szCs w:val="18"/>
      </w:rPr>
      <w:fldChar w:fldCharType="begin"/>
    </w:r>
    <w:r w:rsidRPr="00343C0E">
      <w:rPr>
        <w:sz w:val="18"/>
        <w:szCs w:val="18"/>
      </w:rPr>
      <w:instrText xml:space="preserve"> CREATEDATE  \@ "dd.MM.yyyy"  \* MERGEFORMAT </w:instrText>
    </w:r>
    <w:r w:rsidRPr="00343C0E">
      <w:rPr>
        <w:sz w:val="18"/>
        <w:szCs w:val="18"/>
      </w:rPr>
      <w:fldChar w:fldCharType="separate"/>
    </w:r>
    <w:r w:rsidR="00A85FA8">
      <w:rPr>
        <w:noProof/>
        <w:sz w:val="18"/>
        <w:szCs w:val="18"/>
      </w:rPr>
      <w:t>17.12.2014</w:t>
    </w:r>
    <w:r w:rsidRPr="00343C0E">
      <w:rPr>
        <w:sz w:val="18"/>
        <w:szCs w:val="18"/>
      </w:rPr>
      <w:fldChar w:fldCharType="end"/>
    </w:r>
    <w:r w:rsidRPr="00343C0E">
      <w:rPr>
        <w:sz w:val="18"/>
        <w:szCs w:val="18"/>
      </w:rPr>
      <w:tab/>
    </w:r>
    <w:r w:rsidRPr="00343C0E">
      <w:rPr>
        <w:sz w:val="18"/>
        <w:szCs w:val="18"/>
      </w:rPr>
      <w:fldChar w:fldCharType="begin"/>
    </w:r>
    <w:r w:rsidRPr="00343C0E">
      <w:rPr>
        <w:sz w:val="18"/>
        <w:szCs w:val="18"/>
      </w:rPr>
      <w:instrText xml:space="preserve"> PRINTDATE  \@ "dd.MM.yyyy"  \* MERGEFORMAT </w:instrText>
    </w:r>
    <w:r w:rsidRPr="00343C0E">
      <w:rPr>
        <w:sz w:val="18"/>
        <w:szCs w:val="18"/>
      </w:rPr>
      <w:fldChar w:fldCharType="separate"/>
    </w:r>
    <w:r w:rsidR="00A85FA8">
      <w:rPr>
        <w:noProof/>
        <w:sz w:val="18"/>
        <w:szCs w:val="18"/>
      </w:rPr>
      <w:t>17.12.2014</w:t>
    </w:r>
    <w:r w:rsidRPr="00343C0E">
      <w:rPr>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C03" w:rsidRPr="000B4E34" w:rsidRDefault="00A91C03" w:rsidP="000B4E34">
    <w:pPr>
      <w:pStyle w:val="BDTFooter"/>
      <w:rPr>
        <w:color w:val="0000FF"/>
        <w:u w:val="single"/>
        <w:lang w:val="fr-CH"/>
      </w:rPr>
    </w:pPr>
    <w:r>
      <w:rPr>
        <w:lang w:val="fr-CH"/>
      </w:rPr>
      <w:t>International Telecommunication Union • Place des Nations • CH</w:t>
    </w:r>
    <w:r>
      <w:rPr>
        <w:lang w:val="ru-RU"/>
      </w:rPr>
      <w:t>-</w:t>
    </w:r>
    <w:r>
      <w:rPr>
        <w:lang w:val="fr-CH"/>
      </w:rPr>
      <w:t xml:space="preserve">1211 Geneva 20 • Switzerland </w:t>
    </w:r>
    <w:r>
      <w:rPr>
        <w:lang w:val="fr-CH"/>
      </w:rPr>
      <w:br/>
    </w:r>
    <w:proofErr w:type="gramStart"/>
    <w:r>
      <w:rPr>
        <w:lang w:val="ru-RU"/>
      </w:rPr>
      <w:t>Тел.</w:t>
    </w:r>
    <w:r>
      <w:rPr>
        <w:lang w:val="fr-CH"/>
      </w:rPr>
      <w:t>:</w:t>
    </w:r>
    <w:proofErr w:type="gramEnd"/>
    <w:r>
      <w:rPr>
        <w:lang w:val="fr-CH"/>
      </w:rPr>
      <w:t xml:space="preserve"> +41 22 730 5111 • </w:t>
    </w:r>
    <w:r>
      <w:rPr>
        <w:lang w:val="ru-RU"/>
      </w:rPr>
      <w:t>Факс</w:t>
    </w:r>
    <w:r>
      <w:rPr>
        <w:lang w:val="fr-CH"/>
      </w:rPr>
      <w:t xml:space="preserve">: +41 22 730 5545/730 5484 • </w:t>
    </w:r>
    <w:r>
      <w:rPr>
        <w:lang w:val="ru-RU"/>
      </w:rPr>
      <w:t>Эл. почта</w:t>
    </w:r>
    <w:r>
      <w:rPr>
        <w:lang w:val="fr-CH"/>
      </w:rPr>
      <w:t xml:space="preserve">: </w:t>
    </w:r>
    <w:hyperlink r:id="rId1" w:history="1">
      <w:r w:rsidRPr="00C41D6D">
        <w:rPr>
          <w:rStyle w:val="Hyperlink"/>
        </w:rPr>
        <w:t>bdtmail@itu.int</w:t>
      </w:r>
    </w:hyperlink>
    <w:r>
      <w:rPr>
        <w:lang w:val="fr-CH"/>
      </w:rPr>
      <w:t xml:space="preserve"> • </w:t>
    </w:r>
    <w:hyperlink r:id="rId2" w:history="1">
      <w:r w:rsidRPr="00C41D6D">
        <w:rPr>
          <w:rStyle w:val="Hyperlink"/>
          <w:rFonts w:cs="Traditional Arabic"/>
          <w:lang w:val="fr-CH"/>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1C03" w:rsidRPr="000074D1" w:rsidRDefault="00A91C03" w:rsidP="000074D1">
      <w:pPr>
        <w:rPr>
          <w:lang w:val="ru-RU"/>
        </w:rPr>
      </w:pPr>
      <w:r>
        <w:t>____________________</w:t>
      </w:r>
    </w:p>
  </w:footnote>
  <w:footnote w:type="continuationSeparator" w:id="0">
    <w:p w:rsidR="00A91C03" w:rsidRDefault="00A91C03">
      <w:r>
        <w:continuationSeparator/>
      </w:r>
    </w:p>
    <w:p w:rsidR="00A91C03" w:rsidRDefault="00A91C0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C03" w:rsidRPr="00FA18E3" w:rsidRDefault="00A91C03" w:rsidP="00FA18E3">
    <w:pPr>
      <w:pStyle w:val="BDTHeaderPageNumber"/>
      <w:spacing w:before="0" w:after="0"/>
      <w:rPr>
        <w:sz w:val="18"/>
        <w:szCs w:val="18"/>
        <w:lang w:val="ru-RU"/>
      </w:rPr>
    </w:pPr>
    <w:r>
      <w:rPr>
        <w:sz w:val="18"/>
        <w:szCs w:val="18"/>
        <w:lang w:val="ru-RU"/>
      </w:rPr>
      <w:t>-</w:t>
    </w:r>
    <w:r w:rsidRPr="00DC4451">
      <w:rPr>
        <w:sz w:val="18"/>
        <w:szCs w:val="18"/>
        <w:lang w:val="fr-CH"/>
      </w:rPr>
      <w:t xml:space="preserve"> </w:t>
    </w:r>
    <w:r w:rsidRPr="00DC4451">
      <w:rPr>
        <w:rStyle w:val="PageNumber"/>
        <w:rFonts w:cs="Traditional Arabic"/>
        <w:sz w:val="18"/>
        <w:szCs w:val="18"/>
      </w:rPr>
      <w:fldChar w:fldCharType="begin"/>
    </w:r>
    <w:r w:rsidRPr="00DC4451">
      <w:rPr>
        <w:rStyle w:val="PageNumber"/>
        <w:rFonts w:cs="Traditional Arabic"/>
        <w:sz w:val="18"/>
        <w:szCs w:val="18"/>
      </w:rPr>
      <w:instrText xml:space="preserve"> PAGE </w:instrText>
    </w:r>
    <w:r w:rsidRPr="00DC4451">
      <w:rPr>
        <w:rStyle w:val="PageNumber"/>
        <w:rFonts w:cs="Traditional Arabic"/>
        <w:sz w:val="18"/>
        <w:szCs w:val="18"/>
      </w:rPr>
      <w:fldChar w:fldCharType="separate"/>
    </w:r>
    <w:r w:rsidR="000B4E34">
      <w:rPr>
        <w:rStyle w:val="PageNumber"/>
        <w:rFonts w:cs="Traditional Arabic"/>
        <w:noProof/>
        <w:sz w:val="18"/>
        <w:szCs w:val="18"/>
      </w:rPr>
      <w:t>2</w:t>
    </w:r>
    <w:r w:rsidRPr="00DC4451">
      <w:rPr>
        <w:rStyle w:val="PageNumber"/>
        <w:rFonts w:cs="Traditional Arabic"/>
        <w:sz w:val="18"/>
        <w:szCs w:val="18"/>
      </w:rPr>
      <w:fldChar w:fldCharType="end"/>
    </w:r>
    <w:r w:rsidRPr="00DC4451">
      <w:rPr>
        <w:rStyle w:val="PageNumber"/>
        <w:rFonts w:cs="Traditional Arabic"/>
        <w:sz w:val="18"/>
        <w:szCs w:val="18"/>
      </w:rPr>
      <w:t xml:space="preserve"> </w:t>
    </w:r>
    <w:r>
      <w:rPr>
        <w:rStyle w:val="PageNumber"/>
        <w:rFonts w:cs="Traditional Arabic"/>
        <w:sz w:val="18"/>
        <w:szCs w:val="18"/>
        <w:lang w:val="ru-RU"/>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C03" w:rsidRPr="00FA18E3" w:rsidRDefault="00A91C03" w:rsidP="00FA18E3">
    <w:pPr>
      <w:pStyle w:val="Header"/>
      <w:spacing w:before="0"/>
      <w:jc w:val="center"/>
    </w:pPr>
    <w:r>
      <w:rPr>
        <w:sz w:val="18"/>
        <w:szCs w:val="18"/>
        <w:lang w:val="ru-RU"/>
      </w:rPr>
      <w:t>-</w:t>
    </w:r>
    <w:r w:rsidRPr="00DC4451">
      <w:rPr>
        <w:sz w:val="18"/>
        <w:szCs w:val="18"/>
        <w:lang w:val="fr-CH"/>
      </w:rPr>
      <w:t xml:space="preserve"> </w:t>
    </w:r>
    <w:r w:rsidRPr="00DC4451">
      <w:rPr>
        <w:rStyle w:val="PageNumber"/>
        <w:rFonts w:cs="Traditional Arabic"/>
        <w:sz w:val="18"/>
        <w:szCs w:val="18"/>
      </w:rPr>
      <w:fldChar w:fldCharType="begin"/>
    </w:r>
    <w:r w:rsidRPr="00DC4451">
      <w:rPr>
        <w:rStyle w:val="PageNumber"/>
        <w:rFonts w:cs="Traditional Arabic"/>
        <w:sz w:val="18"/>
        <w:szCs w:val="18"/>
      </w:rPr>
      <w:instrText xml:space="preserve"> PAGE </w:instrText>
    </w:r>
    <w:r w:rsidRPr="00DC4451">
      <w:rPr>
        <w:rStyle w:val="PageNumber"/>
        <w:rFonts w:cs="Traditional Arabic"/>
        <w:sz w:val="18"/>
        <w:szCs w:val="18"/>
      </w:rPr>
      <w:fldChar w:fldCharType="separate"/>
    </w:r>
    <w:r w:rsidR="00076A1D">
      <w:rPr>
        <w:rStyle w:val="PageNumber"/>
        <w:rFonts w:cs="Traditional Arabic"/>
        <w:noProof/>
        <w:sz w:val="18"/>
        <w:szCs w:val="18"/>
      </w:rPr>
      <w:t>3</w:t>
    </w:r>
    <w:r w:rsidRPr="00DC4451">
      <w:rPr>
        <w:rStyle w:val="PageNumber"/>
        <w:rFonts w:cs="Traditional Arabic"/>
        <w:sz w:val="18"/>
        <w:szCs w:val="18"/>
      </w:rPr>
      <w:fldChar w:fldCharType="end"/>
    </w:r>
    <w:r w:rsidRPr="00DC4451">
      <w:rPr>
        <w:rStyle w:val="PageNumber"/>
        <w:rFonts w:cs="Traditional Arabic"/>
        <w:sz w:val="18"/>
        <w:szCs w:val="18"/>
      </w:rPr>
      <w:t xml:space="preserve"> </w:t>
    </w:r>
    <w:r>
      <w:rPr>
        <w:rStyle w:val="PageNumber"/>
        <w:rFonts w:cs="Traditional Arabic"/>
        <w:sz w:val="18"/>
        <w:szCs w:val="18"/>
        <w:lang w:val="ru-RU"/>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
      </v:shape>
    </w:pict>
  </w:numPicBullet>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00000008"/>
    <w:multiLevelType w:val="multilevel"/>
    <w:tmpl w:val="00000008"/>
    <w:name w:val="RTF_Num 4"/>
    <w:lvl w:ilvl="0">
      <w:start w:val="5"/>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046D7EC1"/>
    <w:multiLevelType w:val="hybridMultilevel"/>
    <w:tmpl w:val="052A60E0"/>
    <w:lvl w:ilvl="0" w:tplc="19227E42">
      <w:start w:val="1"/>
      <w:numFmt w:val="decimal"/>
      <w:pStyle w:val="BDTIndent1-123"/>
      <w:lvlText w:val="%1."/>
      <w:lvlJc w:val="left"/>
      <w:pPr>
        <w:tabs>
          <w:tab w:val="num" w:pos="927"/>
        </w:tabs>
        <w:ind w:left="927" w:hanging="360"/>
      </w:pPr>
      <w:rPr>
        <w:rFonts w:ascii="Verdana" w:hAnsi="Verdana" w:cs="Times New Roman" w:hint="default"/>
        <w:b w:val="0"/>
        <w:i w:val="0"/>
        <w:sz w:val="18"/>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hint="default"/>
        <w:b w:val="0"/>
        <w:i w:val="0"/>
        <w:sz w:val="18"/>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07340E20"/>
    <w:multiLevelType w:val="hybridMultilevel"/>
    <w:tmpl w:val="21123C28"/>
    <w:lvl w:ilvl="0" w:tplc="BB4E1D96">
      <w:start w:val="1"/>
      <w:numFmt w:val="bullet"/>
      <w:pStyle w:val="CEOindentblackdo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BAD2384"/>
    <w:multiLevelType w:val="hybridMultilevel"/>
    <w:tmpl w:val="3228AFFC"/>
    <w:lvl w:ilvl="0" w:tplc="FE9C63CA">
      <w:start w:val="1"/>
      <w:numFmt w:val="bullet"/>
      <w:pStyle w:val="BDTIndent-bulletsBlueSquare"/>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7">
    <w:nsid w:val="18483C63"/>
    <w:multiLevelType w:val="hybridMultilevel"/>
    <w:tmpl w:val="BAB0A5C0"/>
    <w:lvl w:ilvl="0" w:tplc="FDFC4500">
      <w:numFmt w:val="bullet"/>
      <w:lvlText w:val=""/>
      <w:lvlJc w:val="left"/>
      <w:pPr>
        <w:ind w:left="360" w:hanging="360"/>
      </w:pPr>
      <w:rPr>
        <w:rFonts w:ascii="Symbol" w:eastAsia="SimSun" w:hAnsi="Symbol"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8FF7C6E"/>
    <w:multiLevelType w:val="hybridMultilevel"/>
    <w:tmpl w:val="D1DA13B6"/>
    <w:lvl w:ilvl="0" w:tplc="8C9CD970">
      <w:start w:val="1"/>
      <w:numFmt w:val="decimal"/>
      <w:pStyle w:val="BDTHeading1-Numbered"/>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34414FCE"/>
    <w:multiLevelType w:val="hybridMultilevel"/>
    <w:tmpl w:val="8E5E39E2"/>
    <w:lvl w:ilvl="0" w:tplc="00421AD6">
      <w:start w:val="1"/>
      <w:numFmt w:val="lowerLetter"/>
      <w:pStyle w:val="BDTNormalabc"/>
      <w:lvlText w:val="%1."/>
      <w:lvlJc w:val="left"/>
      <w:pPr>
        <w:ind w:left="717"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0">
    <w:nsid w:val="37ED3CC0"/>
    <w:multiLevelType w:val="hybridMultilevel"/>
    <w:tmpl w:val="1A881D94"/>
    <w:lvl w:ilvl="0" w:tplc="3FDADA78">
      <w:start w:val="1"/>
      <w:numFmt w:val="bullet"/>
      <w:pStyle w:val="BDTEndashListNoIndent"/>
      <w:lvlText w:val="–"/>
      <w:lvlJc w:val="left"/>
      <w:pPr>
        <w:tabs>
          <w:tab w:val="num" w:pos="2237"/>
        </w:tabs>
        <w:ind w:left="2237" w:hanging="360"/>
      </w:pPr>
      <w:rPr>
        <w:rFonts w:ascii="Verdana" w:hAnsi="Verdana"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91775F4"/>
    <w:multiLevelType w:val="hybridMultilevel"/>
    <w:tmpl w:val="6762B042"/>
    <w:lvl w:ilvl="0" w:tplc="7A9AC6D6">
      <w:start w:val="1"/>
      <w:numFmt w:val="decimal"/>
      <w:pStyle w:val="BDTcontribution-H123"/>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3BE86BFD"/>
    <w:multiLevelType w:val="hybridMultilevel"/>
    <w:tmpl w:val="661CA940"/>
    <w:lvl w:ilvl="0" w:tplc="3DAA1F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E98059B"/>
    <w:multiLevelType w:val="hybridMultilevel"/>
    <w:tmpl w:val="9C8C2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B505F91"/>
    <w:multiLevelType w:val="hybridMultilevel"/>
    <w:tmpl w:val="7EC83216"/>
    <w:lvl w:ilvl="0" w:tplc="ED405FDA">
      <w:numFmt w:val="bullet"/>
      <w:pStyle w:val="BDTIndent-bulletsblackdo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CEB5F5E"/>
    <w:multiLevelType w:val="hybridMultilevel"/>
    <w:tmpl w:val="B636BDA2"/>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6">
    <w:nsid w:val="66D96243"/>
    <w:multiLevelType w:val="hybridMultilevel"/>
    <w:tmpl w:val="C8867728"/>
    <w:lvl w:ilvl="0" w:tplc="1160EEE6">
      <w:start w:val="1"/>
      <w:numFmt w:val="lowerLetter"/>
      <w:pStyle w:val="BDTIndent1-abc"/>
      <w:lvlText w:val="%1."/>
      <w:lvlJc w:val="left"/>
      <w:pPr>
        <w:tabs>
          <w:tab w:val="num" w:pos="1494"/>
        </w:tabs>
        <w:ind w:left="1494" w:hanging="360"/>
      </w:pPr>
      <w:rPr>
        <w:rFonts w:ascii="Calibri" w:hAnsi="Calibri" w:cs="Times New Roman" w:hint="default"/>
        <w:b w:val="0"/>
        <w:i w:val="0"/>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6B2B2219"/>
    <w:multiLevelType w:val="hybridMultilevel"/>
    <w:tmpl w:val="F59AB228"/>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73E26E2E"/>
    <w:multiLevelType w:val="hybridMultilevel"/>
    <w:tmpl w:val="497ECF36"/>
    <w:lvl w:ilvl="0" w:tplc="E4BA2EBC">
      <w:start w:val="1"/>
      <w:numFmt w:val="bullet"/>
      <w:pStyle w:val="BDTDistributionEmdash"/>
      <w:lvlText w:val="–"/>
      <w:lvlJc w:val="left"/>
      <w:pPr>
        <w:tabs>
          <w:tab w:val="num" w:pos="2237"/>
        </w:tabs>
        <w:ind w:left="2237" w:hanging="360"/>
      </w:pPr>
      <w:rPr>
        <w:rFonts w:ascii="Verdana" w:hAnsi="Verdana"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B803F8C"/>
    <w:multiLevelType w:val="hybridMultilevel"/>
    <w:tmpl w:val="29843874"/>
    <w:lvl w:ilvl="0" w:tplc="72D4B984">
      <w:start w:val="1"/>
      <w:numFmt w:val="lowerLetter"/>
      <w:lvlText w:val="%1."/>
      <w:lvlJc w:val="left"/>
      <w:pPr>
        <w:tabs>
          <w:tab w:val="num" w:pos="1440"/>
        </w:tabs>
        <w:ind w:left="1440" w:hanging="360"/>
      </w:pPr>
      <w:rPr>
        <w:rFonts w:cs="Times New Roman" w:hint="default"/>
      </w:rPr>
    </w:lvl>
    <w:lvl w:ilvl="1" w:tplc="E258DE48">
      <w:start w:val="1"/>
      <w:numFmt w:val="lowerLetter"/>
      <w:pStyle w:val="BDTindent-abc"/>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7C2F6C2A"/>
    <w:multiLevelType w:val="hybridMultilevel"/>
    <w:tmpl w:val="339C4BC2"/>
    <w:lvl w:ilvl="0" w:tplc="A4C46C42">
      <w:start w:val="1"/>
      <w:numFmt w:val="bullet"/>
      <w:pStyle w:val="BDTEmdashList"/>
      <w:lvlText w:val="–"/>
      <w:lvlJc w:val="left"/>
      <w:pPr>
        <w:tabs>
          <w:tab w:val="num" w:pos="1069"/>
        </w:tabs>
        <w:ind w:left="1069" w:hanging="360"/>
      </w:pPr>
      <w:rPr>
        <w:rFonts w:ascii="Verdana" w:hAnsi="Verdana" w:hint="default"/>
        <w:color w:val="auto"/>
      </w:rPr>
    </w:lvl>
    <w:lvl w:ilvl="1" w:tplc="FFFFFFFF">
      <w:start w:val="1"/>
      <w:numFmt w:val="bullet"/>
      <w:lvlText w:val="o"/>
      <w:lvlJc w:val="left"/>
      <w:pPr>
        <w:tabs>
          <w:tab w:val="num" w:pos="272"/>
        </w:tabs>
        <w:ind w:left="272" w:hanging="360"/>
      </w:pPr>
      <w:rPr>
        <w:rFonts w:ascii="Courier New" w:hAnsi="Courier New" w:hint="default"/>
      </w:rPr>
    </w:lvl>
    <w:lvl w:ilvl="2" w:tplc="FFFFFFFF">
      <w:start w:val="1"/>
      <w:numFmt w:val="bullet"/>
      <w:lvlText w:val=""/>
      <w:lvlJc w:val="left"/>
      <w:pPr>
        <w:tabs>
          <w:tab w:val="num" w:pos="992"/>
        </w:tabs>
        <w:ind w:left="992" w:hanging="360"/>
      </w:pPr>
      <w:rPr>
        <w:rFonts w:ascii="Wingdings" w:hAnsi="Wingdings" w:hint="default"/>
      </w:rPr>
    </w:lvl>
    <w:lvl w:ilvl="3" w:tplc="FFFFFFFF">
      <w:start w:val="1"/>
      <w:numFmt w:val="bullet"/>
      <w:lvlText w:val=""/>
      <w:lvlJc w:val="left"/>
      <w:pPr>
        <w:tabs>
          <w:tab w:val="num" w:pos="1712"/>
        </w:tabs>
        <w:ind w:left="1712" w:hanging="360"/>
      </w:pPr>
      <w:rPr>
        <w:rFonts w:ascii="Symbol" w:hAnsi="Symbol" w:hint="default"/>
      </w:rPr>
    </w:lvl>
    <w:lvl w:ilvl="4" w:tplc="FFFFFFFF">
      <w:start w:val="1"/>
      <w:numFmt w:val="bullet"/>
      <w:lvlText w:val="o"/>
      <w:lvlJc w:val="left"/>
      <w:pPr>
        <w:tabs>
          <w:tab w:val="num" w:pos="2432"/>
        </w:tabs>
        <w:ind w:left="2432" w:hanging="360"/>
      </w:pPr>
      <w:rPr>
        <w:rFonts w:ascii="Courier New" w:hAnsi="Courier New" w:hint="default"/>
      </w:rPr>
    </w:lvl>
    <w:lvl w:ilvl="5" w:tplc="FFFFFFFF" w:tentative="1">
      <w:start w:val="1"/>
      <w:numFmt w:val="bullet"/>
      <w:lvlText w:val=""/>
      <w:lvlJc w:val="left"/>
      <w:pPr>
        <w:tabs>
          <w:tab w:val="num" w:pos="3152"/>
        </w:tabs>
        <w:ind w:left="3152" w:hanging="360"/>
      </w:pPr>
      <w:rPr>
        <w:rFonts w:ascii="Wingdings" w:hAnsi="Wingdings" w:hint="default"/>
      </w:rPr>
    </w:lvl>
    <w:lvl w:ilvl="6" w:tplc="FFFFFFFF" w:tentative="1">
      <w:start w:val="1"/>
      <w:numFmt w:val="bullet"/>
      <w:lvlText w:val=""/>
      <w:lvlJc w:val="left"/>
      <w:pPr>
        <w:tabs>
          <w:tab w:val="num" w:pos="3872"/>
        </w:tabs>
        <w:ind w:left="3872" w:hanging="360"/>
      </w:pPr>
      <w:rPr>
        <w:rFonts w:ascii="Symbol" w:hAnsi="Symbol" w:hint="default"/>
      </w:rPr>
    </w:lvl>
    <w:lvl w:ilvl="7" w:tplc="FFFFFFFF" w:tentative="1">
      <w:start w:val="1"/>
      <w:numFmt w:val="bullet"/>
      <w:lvlText w:val="o"/>
      <w:lvlJc w:val="left"/>
      <w:pPr>
        <w:tabs>
          <w:tab w:val="num" w:pos="4592"/>
        </w:tabs>
        <w:ind w:left="4592" w:hanging="360"/>
      </w:pPr>
      <w:rPr>
        <w:rFonts w:ascii="Courier New" w:hAnsi="Courier New" w:hint="default"/>
      </w:rPr>
    </w:lvl>
    <w:lvl w:ilvl="8" w:tplc="FFFFFFFF" w:tentative="1">
      <w:start w:val="1"/>
      <w:numFmt w:val="bullet"/>
      <w:lvlText w:val=""/>
      <w:lvlJc w:val="left"/>
      <w:pPr>
        <w:tabs>
          <w:tab w:val="num" w:pos="5312"/>
        </w:tabs>
        <w:ind w:left="5312" w:hanging="360"/>
      </w:pPr>
      <w:rPr>
        <w:rFonts w:ascii="Wingdings" w:hAnsi="Wingdings" w:hint="default"/>
      </w:rPr>
    </w:lvl>
  </w:abstractNum>
  <w:num w:numId="1">
    <w:abstractNumId w:val="20"/>
  </w:num>
  <w:num w:numId="2">
    <w:abstractNumId w:val="20"/>
  </w:num>
  <w:num w:numId="3">
    <w:abstractNumId w:val="11"/>
  </w:num>
  <w:num w:numId="4">
    <w:abstractNumId w:val="10"/>
  </w:num>
  <w:num w:numId="5">
    <w:abstractNumId w:val="8"/>
  </w:num>
  <w:num w:numId="6">
    <w:abstractNumId w:val="4"/>
  </w:num>
  <w:num w:numId="7">
    <w:abstractNumId w:val="16"/>
  </w:num>
  <w:num w:numId="8">
    <w:abstractNumId w:val="19"/>
  </w:num>
  <w:num w:numId="9">
    <w:abstractNumId w:val="14"/>
  </w:num>
  <w:num w:numId="10">
    <w:abstractNumId w:val="6"/>
  </w:num>
  <w:num w:numId="11">
    <w:abstractNumId w:val="20"/>
  </w:num>
  <w:num w:numId="12">
    <w:abstractNumId w:val="9"/>
    <w:lvlOverride w:ilvl="0">
      <w:startOverride w:val="1"/>
    </w:lvlOverride>
  </w:num>
  <w:num w:numId="13">
    <w:abstractNumId w:val="20"/>
  </w:num>
  <w:num w:numId="14">
    <w:abstractNumId w:val="20"/>
  </w:num>
  <w:num w:numId="15">
    <w:abstractNumId w:val="11"/>
  </w:num>
  <w:num w:numId="16">
    <w:abstractNumId w:val="10"/>
  </w:num>
  <w:num w:numId="17">
    <w:abstractNumId w:val="8"/>
  </w:num>
  <w:num w:numId="18">
    <w:abstractNumId w:val="4"/>
  </w:num>
  <w:num w:numId="19">
    <w:abstractNumId w:val="16"/>
  </w:num>
  <w:num w:numId="20">
    <w:abstractNumId w:val="19"/>
  </w:num>
  <w:num w:numId="21">
    <w:abstractNumId w:val="14"/>
  </w:num>
  <w:num w:numId="22">
    <w:abstractNumId w:val="6"/>
  </w:num>
  <w:num w:numId="23">
    <w:abstractNumId w:val="20"/>
  </w:num>
  <w:num w:numId="24">
    <w:abstractNumId w:val="9"/>
    <w:lvlOverride w:ilvl="0">
      <w:startOverride w:val="1"/>
    </w:lvlOverride>
  </w:num>
  <w:num w:numId="25">
    <w:abstractNumId w:val="11"/>
  </w:num>
  <w:num w:numId="26">
    <w:abstractNumId w:val="18"/>
  </w:num>
  <w:num w:numId="27">
    <w:abstractNumId w:val="20"/>
  </w:num>
  <w:num w:numId="28">
    <w:abstractNumId w:val="10"/>
  </w:num>
  <w:num w:numId="29">
    <w:abstractNumId w:val="8"/>
  </w:num>
  <w:num w:numId="30">
    <w:abstractNumId w:val="4"/>
  </w:num>
  <w:num w:numId="31">
    <w:abstractNumId w:val="16"/>
  </w:num>
  <w:num w:numId="32">
    <w:abstractNumId w:val="19"/>
  </w:num>
  <w:num w:numId="33">
    <w:abstractNumId w:val="14"/>
  </w:num>
  <w:num w:numId="34">
    <w:abstractNumId w:val="6"/>
  </w:num>
  <w:num w:numId="35">
    <w:abstractNumId w:val="9"/>
    <w:lvlOverride w:ilvl="0">
      <w:startOverride w:val="1"/>
    </w:lvlOverride>
  </w:num>
  <w:num w:numId="36">
    <w:abstractNumId w:val="17"/>
  </w:num>
  <w:num w:numId="37">
    <w:abstractNumId w:val="12"/>
  </w:num>
  <w:num w:numId="38">
    <w:abstractNumId w:val="5"/>
  </w:num>
  <w:num w:numId="39">
    <w:abstractNumId w:val="7"/>
  </w:num>
  <w:num w:numId="40">
    <w:abstractNumId w:val="13"/>
  </w:num>
  <w:num w:numId="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8B3158"/>
    <w:rsid w:val="0000475D"/>
    <w:rsid w:val="000074D1"/>
    <w:rsid w:val="00030C7F"/>
    <w:rsid w:val="000509F9"/>
    <w:rsid w:val="000720E6"/>
    <w:rsid w:val="00076A1D"/>
    <w:rsid w:val="0007798E"/>
    <w:rsid w:val="000A061C"/>
    <w:rsid w:val="000B486B"/>
    <w:rsid w:val="000B4E34"/>
    <w:rsid w:val="000C4012"/>
    <w:rsid w:val="000C7FAF"/>
    <w:rsid w:val="000D4EFE"/>
    <w:rsid w:val="000E3AFB"/>
    <w:rsid w:val="000E4282"/>
    <w:rsid w:val="000F50AB"/>
    <w:rsid w:val="00114CA4"/>
    <w:rsid w:val="00116B8C"/>
    <w:rsid w:val="0013468A"/>
    <w:rsid w:val="00147E63"/>
    <w:rsid w:val="00152D03"/>
    <w:rsid w:val="00185E10"/>
    <w:rsid w:val="00187331"/>
    <w:rsid w:val="001A7215"/>
    <w:rsid w:val="001E63CC"/>
    <w:rsid w:val="001E7410"/>
    <w:rsid w:val="002036B7"/>
    <w:rsid w:val="00203C77"/>
    <w:rsid w:val="002139E1"/>
    <w:rsid w:val="002162F4"/>
    <w:rsid w:val="002329A7"/>
    <w:rsid w:val="00252489"/>
    <w:rsid w:val="0027580E"/>
    <w:rsid w:val="0028187C"/>
    <w:rsid w:val="002A54FB"/>
    <w:rsid w:val="002C5891"/>
    <w:rsid w:val="00310561"/>
    <w:rsid w:val="00313BD6"/>
    <w:rsid w:val="00321691"/>
    <w:rsid w:val="00323C93"/>
    <w:rsid w:val="003321EB"/>
    <w:rsid w:val="003361E5"/>
    <w:rsid w:val="00343C0E"/>
    <w:rsid w:val="00352D66"/>
    <w:rsid w:val="003553B4"/>
    <w:rsid w:val="00360176"/>
    <w:rsid w:val="0036320E"/>
    <w:rsid w:val="00365258"/>
    <w:rsid w:val="003A6435"/>
    <w:rsid w:val="003B20C7"/>
    <w:rsid w:val="003C2F94"/>
    <w:rsid w:val="003D091C"/>
    <w:rsid w:val="003D40C7"/>
    <w:rsid w:val="003E0DA4"/>
    <w:rsid w:val="003F3A01"/>
    <w:rsid w:val="003F3CD5"/>
    <w:rsid w:val="004166E7"/>
    <w:rsid w:val="00424C9F"/>
    <w:rsid w:val="004264F2"/>
    <w:rsid w:val="00445F2E"/>
    <w:rsid w:val="00454382"/>
    <w:rsid w:val="004571CC"/>
    <w:rsid w:val="00475605"/>
    <w:rsid w:val="004808F9"/>
    <w:rsid w:val="00484D78"/>
    <w:rsid w:val="00487D3C"/>
    <w:rsid w:val="004A282B"/>
    <w:rsid w:val="004C071F"/>
    <w:rsid w:val="004D4427"/>
    <w:rsid w:val="004F2104"/>
    <w:rsid w:val="005127A2"/>
    <w:rsid w:val="00522227"/>
    <w:rsid w:val="005260D8"/>
    <w:rsid w:val="00527643"/>
    <w:rsid w:val="00531BB5"/>
    <w:rsid w:val="00536525"/>
    <w:rsid w:val="00542AFA"/>
    <w:rsid w:val="0054482D"/>
    <w:rsid w:val="0054632C"/>
    <w:rsid w:val="005505C1"/>
    <w:rsid w:val="00551F71"/>
    <w:rsid w:val="00553251"/>
    <w:rsid w:val="00572EAD"/>
    <w:rsid w:val="005A0575"/>
    <w:rsid w:val="005A2E04"/>
    <w:rsid w:val="005B3C44"/>
    <w:rsid w:val="005B6F36"/>
    <w:rsid w:val="005B7E4F"/>
    <w:rsid w:val="005C3EC2"/>
    <w:rsid w:val="005D105E"/>
    <w:rsid w:val="005D3CF1"/>
    <w:rsid w:val="005D4E6F"/>
    <w:rsid w:val="005F0C0D"/>
    <w:rsid w:val="005F75AA"/>
    <w:rsid w:val="0060239E"/>
    <w:rsid w:val="006140DE"/>
    <w:rsid w:val="00630CE1"/>
    <w:rsid w:val="00631127"/>
    <w:rsid w:val="006315B4"/>
    <w:rsid w:val="00636546"/>
    <w:rsid w:val="0063753B"/>
    <w:rsid w:val="0064655A"/>
    <w:rsid w:val="00674DBB"/>
    <w:rsid w:val="006754CC"/>
    <w:rsid w:val="00682721"/>
    <w:rsid w:val="0068312A"/>
    <w:rsid w:val="006907AB"/>
    <w:rsid w:val="00693424"/>
    <w:rsid w:val="00697C83"/>
    <w:rsid w:val="006B4384"/>
    <w:rsid w:val="006C4F5A"/>
    <w:rsid w:val="006C59B5"/>
    <w:rsid w:val="006D3B79"/>
    <w:rsid w:val="006D5053"/>
    <w:rsid w:val="007075D3"/>
    <w:rsid w:val="007161D9"/>
    <w:rsid w:val="0071707C"/>
    <w:rsid w:val="0071736C"/>
    <w:rsid w:val="00726B25"/>
    <w:rsid w:val="00735715"/>
    <w:rsid w:val="0073642A"/>
    <w:rsid w:val="00740E61"/>
    <w:rsid w:val="00752C66"/>
    <w:rsid w:val="0076043D"/>
    <w:rsid w:val="007658B9"/>
    <w:rsid w:val="00765B28"/>
    <w:rsid w:val="00793EAE"/>
    <w:rsid w:val="00793F74"/>
    <w:rsid w:val="007977FA"/>
    <w:rsid w:val="007B59E4"/>
    <w:rsid w:val="007C3A6E"/>
    <w:rsid w:val="007D29AC"/>
    <w:rsid w:val="007F19EC"/>
    <w:rsid w:val="007F7495"/>
    <w:rsid w:val="007F7571"/>
    <w:rsid w:val="00801954"/>
    <w:rsid w:val="00804B63"/>
    <w:rsid w:val="00820C80"/>
    <w:rsid w:val="008330B4"/>
    <w:rsid w:val="008342EF"/>
    <w:rsid w:val="008450E6"/>
    <w:rsid w:val="00852687"/>
    <w:rsid w:val="0085408C"/>
    <w:rsid w:val="00872FD2"/>
    <w:rsid w:val="00892535"/>
    <w:rsid w:val="008B3158"/>
    <w:rsid w:val="008B508E"/>
    <w:rsid w:val="008D03CD"/>
    <w:rsid w:val="00911617"/>
    <w:rsid w:val="00911E6D"/>
    <w:rsid w:val="00912EC8"/>
    <w:rsid w:val="00931511"/>
    <w:rsid w:val="00935FBC"/>
    <w:rsid w:val="00946532"/>
    <w:rsid w:val="00982D53"/>
    <w:rsid w:val="009858CF"/>
    <w:rsid w:val="009A6028"/>
    <w:rsid w:val="009C77ED"/>
    <w:rsid w:val="009D15B2"/>
    <w:rsid w:val="009D3942"/>
    <w:rsid w:val="009E48E6"/>
    <w:rsid w:val="00A106F5"/>
    <w:rsid w:val="00A24A2A"/>
    <w:rsid w:val="00A2504D"/>
    <w:rsid w:val="00A3152F"/>
    <w:rsid w:val="00A36ADB"/>
    <w:rsid w:val="00A431F9"/>
    <w:rsid w:val="00A50807"/>
    <w:rsid w:val="00A85FA8"/>
    <w:rsid w:val="00A87936"/>
    <w:rsid w:val="00A91C03"/>
    <w:rsid w:val="00A92069"/>
    <w:rsid w:val="00A925E9"/>
    <w:rsid w:val="00A932A1"/>
    <w:rsid w:val="00A946EB"/>
    <w:rsid w:val="00AA0761"/>
    <w:rsid w:val="00AA6349"/>
    <w:rsid w:val="00AB16B1"/>
    <w:rsid w:val="00AB4133"/>
    <w:rsid w:val="00AC6D56"/>
    <w:rsid w:val="00AC6D83"/>
    <w:rsid w:val="00AD3642"/>
    <w:rsid w:val="00AE261B"/>
    <w:rsid w:val="00B02CEC"/>
    <w:rsid w:val="00B10EAD"/>
    <w:rsid w:val="00B41566"/>
    <w:rsid w:val="00B459DD"/>
    <w:rsid w:val="00B45F14"/>
    <w:rsid w:val="00B50CB1"/>
    <w:rsid w:val="00B55569"/>
    <w:rsid w:val="00B72E74"/>
    <w:rsid w:val="00B922C7"/>
    <w:rsid w:val="00BA06AF"/>
    <w:rsid w:val="00BB475C"/>
    <w:rsid w:val="00BB4889"/>
    <w:rsid w:val="00BD0421"/>
    <w:rsid w:val="00BD7C1F"/>
    <w:rsid w:val="00BE30C8"/>
    <w:rsid w:val="00C04F8A"/>
    <w:rsid w:val="00C120AA"/>
    <w:rsid w:val="00C306A8"/>
    <w:rsid w:val="00C41D6D"/>
    <w:rsid w:val="00C43BED"/>
    <w:rsid w:val="00C524BD"/>
    <w:rsid w:val="00C5407A"/>
    <w:rsid w:val="00C636A4"/>
    <w:rsid w:val="00C64FDA"/>
    <w:rsid w:val="00C6690F"/>
    <w:rsid w:val="00C74D7E"/>
    <w:rsid w:val="00C82544"/>
    <w:rsid w:val="00C95F83"/>
    <w:rsid w:val="00C96E78"/>
    <w:rsid w:val="00CA6F33"/>
    <w:rsid w:val="00CB402C"/>
    <w:rsid w:val="00CB46AC"/>
    <w:rsid w:val="00CB51F6"/>
    <w:rsid w:val="00CD24C3"/>
    <w:rsid w:val="00CF1CE4"/>
    <w:rsid w:val="00CF3EB9"/>
    <w:rsid w:val="00CF55C7"/>
    <w:rsid w:val="00D000C5"/>
    <w:rsid w:val="00D00CD4"/>
    <w:rsid w:val="00D03535"/>
    <w:rsid w:val="00D06C0D"/>
    <w:rsid w:val="00D14813"/>
    <w:rsid w:val="00D24EC8"/>
    <w:rsid w:val="00D354B9"/>
    <w:rsid w:val="00D5502E"/>
    <w:rsid w:val="00D61DE7"/>
    <w:rsid w:val="00D66F45"/>
    <w:rsid w:val="00D86374"/>
    <w:rsid w:val="00D92863"/>
    <w:rsid w:val="00DC4451"/>
    <w:rsid w:val="00DD3557"/>
    <w:rsid w:val="00DF11BB"/>
    <w:rsid w:val="00DF2A9F"/>
    <w:rsid w:val="00DF4CEA"/>
    <w:rsid w:val="00E1592A"/>
    <w:rsid w:val="00E20940"/>
    <w:rsid w:val="00E3453E"/>
    <w:rsid w:val="00E40227"/>
    <w:rsid w:val="00E51FDE"/>
    <w:rsid w:val="00E743C2"/>
    <w:rsid w:val="00E75AD9"/>
    <w:rsid w:val="00E84005"/>
    <w:rsid w:val="00E87FB1"/>
    <w:rsid w:val="00E95C09"/>
    <w:rsid w:val="00EA1361"/>
    <w:rsid w:val="00EC6675"/>
    <w:rsid w:val="00EF51A9"/>
    <w:rsid w:val="00F03248"/>
    <w:rsid w:val="00F1749D"/>
    <w:rsid w:val="00F235A0"/>
    <w:rsid w:val="00F27A86"/>
    <w:rsid w:val="00F4233C"/>
    <w:rsid w:val="00F5116A"/>
    <w:rsid w:val="00FA18E3"/>
    <w:rsid w:val="00FD0251"/>
    <w:rsid w:val="00FD05C6"/>
    <w:rsid w:val="00FE33FD"/>
    <w:rsid w:val="00FF4F8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66403D6C-3571-4234-8A60-23F415FE8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Calibri"/>
        <w:sz w:val="22"/>
        <w:szCs w:val="22"/>
        <w:lang w:val="en-US" w:eastAsia="zh-CN" w:bidi="ar-SA"/>
      </w:rPr>
    </w:rPrDefault>
    <w:pPrDefault/>
  </w:docDefaults>
  <w:latentStyles w:defLockedState="1"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locked="0"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6754CC"/>
    <w:pPr>
      <w:tabs>
        <w:tab w:val="left" w:pos="794"/>
        <w:tab w:val="left" w:pos="1191"/>
        <w:tab w:val="left" w:pos="1588"/>
        <w:tab w:val="left" w:pos="1985"/>
      </w:tabs>
      <w:overflowPunct w:val="0"/>
      <w:autoSpaceDE w:val="0"/>
      <w:autoSpaceDN w:val="0"/>
      <w:adjustRightInd w:val="0"/>
      <w:spacing w:before="120"/>
      <w:textAlignment w:val="baseline"/>
    </w:pPr>
    <w:rPr>
      <w:rFonts w:cs="Traditional Arabic"/>
      <w:szCs w:val="30"/>
      <w:lang w:eastAsia="en-US"/>
    </w:rPr>
  </w:style>
  <w:style w:type="paragraph" w:styleId="Heading1">
    <w:name w:val="heading 1"/>
    <w:basedOn w:val="Normal"/>
    <w:next w:val="Normal"/>
    <w:link w:val="Heading1Char"/>
    <w:uiPriority w:val="99"/>
    <w:qFormat/>
    <w:locked/>
    <w:rsid w:val="00765B28"/>
    <w:pPr>
      <w:keepNext/>
      <w:keepLines/>
      <w:spacing w:before="600" w:line="320" w:lineRule="exact"/>
      <w:ind w:left="794" w:hanging="794"/>
      <w:outlineLvl w:val="0"/>
    </w:pPr>
    <w:rPr>
      <w:b/>
      <w:sz w:val="24"/>
    </w:rPr>
  </w:style>
  <w:style w:type="paragraph" w:styleId="Heading2">
    <w:name w:val="heading 2"/>
    <w:basedOn w:val="Heading1"/>
    <w:next w:val="Normal"/>
    <w:link w:val="Heading2Char"/>
    <w:uiPriority w:val="99"/>
    <w:qFormat/>
    <w:locked/>
    <w:rsid w:val="00765B28"/>
    <w:pPr>
      <w:spacing w:before="360"/>
      <w:outlineLvl w:val="1"/>
    </w:pPr>
  </w:style>
  <w:style w:type="paragraph" w:styleId="Heading3">
    <w:name w:val="heading 3"/>
    <w:basedOn w:val="Heading1"/>
    <w:next w:val="Normal"/>
    <w:link w:val="Heading3Char"/>
    <w:uiPriority w:val="99"/>
    <w:qFormat/>
    <w:locked/>
    <w:rsid w:val="00765B28"/>
    <w:pPr>
      <w:spacing w:before="240"/>
      <w:outlineLvl w:val="2"/>
    </w:pPr>
  </w:style>
  <w:style w:type="paragraph" w:styleId="Heading4">
    <w:name w:val="heading 4"/>
    <w:basedOn w:val="Heading3"/>
    <w:next w:val="Normal"/>
    <w:link w:val="Heading4Char"/>
    <w:uiPriority w:val="99"/>
    <w:qFormat/>
    <w:locked/>
    <w:rsid w:val="00765B28"/>
    <w:pPr>
      <w:tabs>
        <w:tab w:val="clear" w:pos="794"/>
        <w:tab w:val="left" w:pos="1021"/>
      </w:tabs>
      <w:ind w:left="1021" w:hanging="1021"/>
      <w:outlineLvl w:val="3"/>
    </w:pPr>
  </w:style>
  <w:style w:type="paragraph" w:styleId="Heading5">
    <w:name w:val="heading 5"/>
    <w:basedOn w:val="Heading4"/>
    <w:next w:val="Normal"/>
    <w:link w:val="Heading5Char"/>
    <w:uiPriority w:val="99"/>
    <w:qFormat/>
    <w:locked/>
    <w:rsid w:val="00765B28"/>
    <w:pPr>
      <w:outlineLvl w:val="4"/>
    </w:pPr>
  </w:style>
  <w:style w:type="paragraph" w:styleId="Heading6">
    <w:name w:val="heading 6"/>
    <w:basedOn w:val="Heading4"/>
    <w:next w:val="Normal"/>
    <w:link w:val="Heading6Char"/>
    <w:uiPriority w:val="99"/>
    <w:qFormat/>
    <w:locked/>
    <w:rsid w:val="00765B28"/>
    <w:pPr>
      <w:tabs>
        <w:tab w:val="clear" w:pos="1021"/>
        <w:tab w:val="clear" w:pos="1191"/>
      </w:tabs>
      <w:ind w:left="1588" w:hanging="1588"/>
      <w:outlineLvl w:val="5"/>
    </w:pPr>
  </w:style>
  <w:style w:type="paragraph" w:styleId="Heading7">
    <w:name w:val="heading 7"/>
    <w:basedOn w:val="Heading6"/>
    <w:next w:val="Normal"/>
    <w:link w:val="Heading7Char"/>
    <w:uiPriority w:val="99"/>
    <w:qFormat/>
    <w:locked/>
    <w:rsid w:val="00765B28"/>
    <w:pPr>
      <w:outlineLvl w:val="6"/>
    </w:pPr>
  </w:style>
  <w:style w:type="paragraph" w:styleId="Heading8">
    <w:name w:val="heading 8"/>
    <w:basedOn w:val="Heading6"/>
    <w:next w:val="Normal"/>
    <w:link w:val="Heading8Char"/>
    <w:uiPriority w:val="99"/>
    <w:qFormat/>
    <w:locked/>
    <w:rsid w:val="00765B28"/>
    <w:pPr>
      <w:outlineLvl w:val="7"/>
    </w:pPr>
  </w:style>
  <w:style w:type="paragraph" w:styleId="Heading9">
    <w:name w:val="heading 9"/>
    <w:basedOn w:val="Heading6"/>
    <w:next w:val="Normal"/>
    <w:link w:val="Heading9Char"/>
    <w:uiPriority w:val="99"/>
    <w:qFormat/>
    <w:locked/>
    <w:rsid w:val="00765B2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65B28"/>
    <w:rPr>
      <w:rFonts w:ascii="Cambria" w:eastAsia="SimSun"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765B28"/>
    <w:rPr>
      <w:rFonts w:ascii="Cambria" w:eastAsia="SimSun"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765B28"/>
    <w:rPr>
      <w:rFonts w:ascii="Cambria" w:eastAsia="SimSun" w:hAnsi="Cambria" w:cs="Times New Roman"/>
      <w:b/>
      <w:bCs/>
      <w:sz w:val="26"/>
      <w:szCs w:val="26"/>
      <w:lang w:eastAsia="en-US"/>
    </w:rPr>
  </w:style>
  <w:style w:type="character" w:customStyle="1" w:styleId="Heading4Char">
    <w:name w:val="Heading 4 Char"/>
    <w:basedOn w:val="DefaultParagraphFont"/>
    <w:link w:val="Heading4"/>
    <w:uiPriority w:val="99"/>
    <w:semiHidden/>
    <w:locked/>
    <w:rsid w:val="00765B28"/>
    <w:rPr>
      <w:rFonts w:ascii="Calibri" w:eastAsia="SimSun" w:hAnsi="Calibri" w:cs="Arial"/>
      <w:b/>
      <w:bCs/>
      <w:sz w:val="28"/>
      <w:szCs w:val="28"/>
      <w:lang w:eastAsia="en-US"/>
    </w:rPr>
  </w:style>
  <w:style w:type="character" w:customStyle="1" w:styleId="Heading5Char">
    <w:name w:val="Heading 5 Char"/>
    <w:basedOn w:val="DefaultParagraphFont"/>
    <w:link w:val="Heading5"/>
    <w:uiPriority w:val="99"/>
    <w:semiHidden/>
    <w:locked/>
    <w:rsid w:val="00765B28"/>
    <w:rPr>
      <w:rFonts w:ascii="Calibri" w:eastAsia="SimSun" w:hAnsi="Calibri" w:cs="Arial"/>
      <w:b/>
      <w:bCs/>
      <w:i/>
      <w:iCs/>
      <w:sz w:val="26"/>
      <w:szCs w:val="26"/>
      <w:lang w:eastAsia="en-US"/>
    </w:rPr>
  </w:style>
  <w:style w:type="character" w:customStyle="1" w:styleId="Heading6Char">
    <w:name w:val="Heading 6 Char"/>
    <w:basedOn w:val="DefaultParagraphFont"/>
    <w:link w:val="Heading6"/>
    <w:uiPriority w:val="99"/>
    <w:semiHidden/>
    <w:locked/>
    <w:rsid w:val="00765B28"/>
    <w:rPr>
      <w:rFonts w:ascii="Calibri" w:eastAsia="SimSun" w:hAnsi="Calibri" w:cs="Arial"/>
      <w:b/>
      <w:bCs/>
      <w:lang w:eastAsia="en-US"/>
    </w:rPr>
  </w:style>
  <w:style w:type="character" w:customStyle="1" w:styleId="Heading7Char">
    <w:name w:val="Heading 7 Char"/>
    <w:basedOn w:val="DefaultParagraphFont"/>
    <w:link w:val="Heading7"/>
    <w:uiPriority w:val="99"/>
    <w:semiHidden/>
    <w:locked/>
    <w:rsid w:val="00765B28"/>
    <w:rPr>
      <w:rFonts w:ascii="Calibri" w:eastAsia="SimSun" w:hAnsi="Calibri" w:cs="Arial"/>
      <w:sz w:val="24"/>
      <w:szCs w:val="24"/>
      <w:lang w:eastAsia="en-US"/>
    </w:rPr>
  </w:style>
  <w:style w:type="character" w:customStyle="1" w:styleId="Heading8Char">
    <w:name w:val="Heading 8 Char"/>
    <w:basedOn w:val="DefaultParagraphFont"/>
    <w:link w:val="Heading8"/>
    <w:uiPriority w:val="99"/>
    <w:semiHidden/>
    <w:locked/>
    <w:rsid w:val="00765B28"/>
    <w:rPr>
      <w:rFonts w:ascii="Calibri" w:eastAsia="SimSun" w:hAnsi="Calibri" w:cs="Arial"/>
      <w:i/>
      <w:iCs/>
      <w:sz w:val="24"/>
      <w:szCs w:val="24"/>
      <w:lang w:eastAsia="en-US"/>
    </w:rPr>
  </w:style>
  <w:style w:type="character" w:customStyle="1" w:styleId="Heading9Char">
    <w:name w:val="Heading 9 Char"/>
    <w:basedOn w:val="DefaultParagraphFont"/>
    <w:link w:val="Heading9"/>
    <w:uiPriority w:val="99"/>
    <w:semiHidden/>
    <w:locked/>
    <w:rsid w:val="00765B28"/>
    <w:rPr>
      <w:rFonts w:ascii="Cambria" w:eastAsia="SimSun" w:hAnsi="Cambria" w:cs="Times New Roman"/>
      <w:lang w:eastAsia="en-US"/>
    </w:rPr>
  </w:style>
  <w:style w:type="paragraph" w:customStyle="1" w:styleId="BDTAnnex">
    <w:name w:val="BDT_Annex"/>
    <w:basedOn w:val="Normal"/>
    <w:next w:val="Normal"/>
    <w:link w:val="BDTAnnexChar"/>
    <w:uiPriority w:val="99"/>
    <w:rsid w:val="00765B28"/>
    <w:pPr>
      <w:tabs>
        <w:tab w:val="clear" w:pos="794"/>
        <w:tab w:val="clear" w:pos="1191"/>
        <w:tab w:val="clear" w:pos="1588"/>
        <w:tab w:val="clear" w:pos="1985"/>
      </w:tabs>
      <w:overflowPunct/>
      <w:autoSpaceDE/>
      <w:autoSpaceDN/>
      <w:adjustRightInd/>
      <w:spacing w:after="120"/>
      <w:jc w:val="center"/>
      <w:textAlignment w:val="auto"/>
    </w:pPr>
    <w:rPr>
      <w:b/>
    </w:rPr>
  </w:style>
  <w:style w:type="character" w:customStyle="1" w:styleId="BDTAnnexChar">
    <w:name w:val="BDT_Annex Char"/>
    <w:basedOn w:val="DefaultParagraphFont"/>
    <w:link w:val="BDTAnnex"/>
    <w:uiPriority w:val="99"/>
    <w:locked/>
    <w:rsid w:val="00765B28"/>
    <w:rPr>
      <w:rFonts w:ascii="Calibri" w:eastAsia="SimSun" w:hAnsi="Calibri" w:cs="Traditional Arabic"/>
      <w:b/>
      <w:sz w:val="30"/>
      <w:szCs w:val="30"/>
      <w:lang w:val="en-US" w:eastAsia="en-US" w:bidi="ar-SA"/>
    </w:rPr>
  </w:style>
  <w:style w:type="paragraph" w:customStyle="1" w:styleId="BDTAnnexabc-start">
    <w:name w:val="BDT_Annex_abc-start"/>
    <w:basedOn w:val="Normal"/>
    <w:next w:val="Normal"/>
    <w:uiPriority w:val="99"/>
    <w:rsid w:val="00765B28"/>
    <w:pPr>
      <w:tabs>
        <w:tab w:val="clear" w:pos="794"/>
        <w:tab w:val="clear" w:pos="1191"/>
        <w:tab w:val="clear" w:pos="1588"/>
        <w:tab w:val="clear" w:pos="1985"/>
      </w:tabs>
      <w:overflowPunct/>
      <w:autoSpaceDE/>
      <w:autoSpaceDN/>
      <w:adjustRightInd/>
      <w:spacing w:after="120"/>
      <w:ind w:left="1763" w:right="709" w:hanging="442"/>
      <w:textAlignment w:val="auto"/>
    </w:pPr>
    <w:rPr>
      <w:rFonts w:ascii="Verdana" w:hAnsi="Verdana" w:cs="Times New Roman"/>
      <w:sz w:val="19"/>
      <w:szCs w:val="19"/>
    </w:rPr>
  </w:style>
  <w:style w:type="paragraph" w:customStyle="1" w:styleId="BDTAnnexi-ii-iii">
    <w:name w:val="BDT_Annex_i-ii-iii"/>
    <w:basedOn w:val="Normal"/>
    <w:next w:val="Normal"/>
    <w:uiPriority w:val="99"/>
    <w:rsid w:val="00765B28"/>
    <w:pPr>
      <w:tabs>
        <w:tab w:val="clear" w:pos="794"/>
        <w:tab w:val="clear" w:pos="1191"/>
        <w:tab w:val="clear" w:pos="1588"/>
        <w:tab w:val="clear" w:pos="1985"/>
      </w:tabs>
      <w:overflowPunct/>
      <w:autoSpaceDE/>
      <w:autoSpaceDN/>
      <w:adjustRightInd/>
      <w:spacing w:after="120"/>
      <w:ind w:left="2421" w:hanging="329"/>
      <w:textAlignment w:val="auto"/>
    </w:pPr>
    <w:rPr>
      <w:rFonts w:cs="Times New Roman"/>
      <w:szCs w:val="19"/>
      <w:lang w:val="en-GB"/>
    </w:rPr>
  </w:style>
  <w:style w:type="paragraph" w:customStyle="1" w:styleId="BDTAnnexActionPlan">
    <w:name w:val="BDT_AnnexActionPlan"/>
    <w:basedOn w:val="Normal"/>
    <w:next w:val="Normal"/>
    <w:uiPriority w:val="99"/>
    <w:rsid w:val="00765B28"/>
    <w:pPr>
      <w:tabs>
        <w:tab w:val="clear" w:pos="794"/>
        <w:tab w:val="clear" w:pos="1191"/>
        <w:tab w:val="clear" w:pos="1588"/>
        <w:tab w:val="clear" w:pos="1985"/>
      </w:tabs>
      <w:overflowPunct/>
      <w:autoSpaceDE/>
      <w:autoSpaceDN/>
      <w:adjustRightInd/>
      <w:spacing w:before="240" w:after="120"/>
      <w:ind w:left="1321" w:hanging="550"/>
      <w:textAlignment w:val="auto"/>
    </w:pPr>
    <w:rPr>
      <w:b/>
      <w:bCs/>
    </w:rPr>
  </w:style>
  <w:style w:type="paragraph" w:customStyle="1" w:styleId="BDTAnnexCheckBox">
    <w:name w:val="BDT_AnnexCheckBox"/>
    <w:basedOn w:val="Normal"/>
    <w:next w:val="Normal"/>
    <w:uiPriority w:val="99"/>
    <w:rsid w:val="00765B28"/>
    <w:pPr>
      <w:tabs>
        <w:tab w:val="clear" w:pos="794"/>
        <w:tab w:val="clear" w:pos="1191"/>
        <w:tab w:val="clear" w:pos="1588"/>
        <w:tab w:val="clear" w:pos="1985"/>
      </w:tabs>
      <w:overflowPunct/>
      <w:autoSpaceDE/>
      <w:autoSpaceDN/>
      <w:adjustRightInd/>
      <w:spacing w:after="120" w:line="281" w:lineRule="auto"/>
      <w:textAlignment w:val="auto"/>
    </w:pPr>
    <w:rPr>
      <w:rFonts w:cs="Times New Roman"/>
      <w:szCs w:val="24"/>
      <w:lang w:eastAsia="zh-CN"/>
    </w:rPr>
  </w:style>
  <w:style w:type="paragraph" w:customStyle="1" w:styleId="BDTAnnexes">
    <w:name w:val="BDT_Annexes"/>
    <w:basedOn w:val="Normal"/>
    <w:next w:val="Normal"/>
    <w:uiPriority w:val="99"/>
    <w:rsid w:val="00765B28"/>
    <w:pPr>
      <w:tabs>
        <w:tab w:val="clear" w:pos="794"/>
        <w:tab w:val="clear" w:pos="1191"/>
        <w:tab w:val="clear" w:pos="1588"/>
        <w:tab w:val="clear" w:pos="1985"/>
      </w:tabs>
      <w:overflowPunct/>
      <w:autoSpaceDE/>
      <w:autoSpaceDN/>
      <w:adjustRightInd/>
      <w:spacing w:before="600" w:after="120"/>
      <w:textAlignment w:val="auto"/>
    </w:pPr>
    <w:rPr>
      <w:rFonts w:cs="Times New Roman"/>
      <w:lang w:val="en-GB"/>
    </w:rPr>
  </w:style>
  <w:style w:type="paragraph" w:customStyle="1" w:styleId="BDTAnnexHeading1">
    <w:name w:val="BDT_AnnexHeading1"/>
    <w:basedOn w:val="Normal"/>
    <w:next w:val="Normal"/>
    <w:link w:val="BDTAnnexHeading1Char"/>
    <w:uiPriority w:val="99"/>
    <w:rsid w:val="00765B28"/>
    <w:pPr>
      <w:keepNext/>
      <w:keepLines/>
      <w:pBdr>
        <w:bottom w:val="single" w:sz="12" w:space="1" w:color="808080"/>
      </w:pBdr>
      <w:tabs>
        <w:tab w:val="clear" w:pos="794"/>
        <w:tab w:val="clear" w:pos="1191"/>
        <w:tab w:val="clear" w:pos="1588"/>
        <w:tab w:val="clear" w:pos="1985"/>
      </w:tabs>
      <w:overflowPunct/>
      <w:autoSpaceDE/>
      <w:autoSpaceDN/>
      <w:adjustRightInd/>
      <w:spacing w:before="240" w:after="120"/>
      <w:textAlignment w:val="auto"/>
    </w:pPr>
    <w:rPr>
      <w:rFonts w:cs="Times New Roman"/>
      <w:b/>
      <w:bCs/>
      <w:szCs w:val="20"/>
      <w:lang w:val="en-GB"/>
    </w:rPr>
  </w:style>
  <w:style w:type="character" w:customStyle="1" w:styleId="BDTAnnexHeading1Char">
    <w:name w:val="BDT_AnnexHeading1 Char"/>
    <w:basedOn w:val="DefaultParagraphFont"/>
    <w:link w:val="BDTAnnexHeading1"/>
    <w:uiPriority w:val="99"/>
    <w:locked/>
    <w:rsid w:val="00765B28"/>
    <w:rPr>
      <w:rFonts w:ascii="Calibri" w:eastAsia="SimSun" w:hAnsi="Calibri" w:cs="Times New Roman"/>
      <w:b/>
      <w:bCs/>
      <w:sz w:val="22"/>
      <w:lang w:val="en-GB" w:eastAsia="en-US" w:bidi="ar-SA"/>
    </w:rPr>
  </w:style>
  <w:style w:type="paragraph" w:customStyle="1" w:styleId="BDTRef-Details">
    <w:name w:val="BDT_Ref-Details"/>
    <w:basedOn w:val="BDTNormal"/>
    <w:uiPriority w:val="99"/>
    <w:rsid w:val="00765B28"/>
    <w:rPr>
      <w:lang w:val="en-GB"/>
    </w:rPr>
  </w:style>
  <w:style w:type="paragraph" w:styleId="Header">
    <w:name w:val="header"/>
    <w:basedOn w:val="Normal"/>
    <w:link w:val="HeaderChar"/>
    <w:uiPriority w:val="99"/>
    <w:locked/>
    <w:rsid w:val="00765B28"/>
    <w:pPr>
      <w:tabs>
        <w:tab w:val="clear" w:pos="794"/>
        <w:tab w:val="clear" w:pos="1191"/>
        <w:tab w:val="clear" w:pos="1588"/>
        <w:tab w:val="clear" w:pos="1985"/>
        <w:tab w:val="center" w:pos="4320"/>
        <w:tab w:val="right" w:pos="8640"/>
      </w:tabs>
    </w:pPr>
  </w:style>
  <w:style w:type="character" w:customStyle="1" w:styleId="HeaderChar">
    <w:name w:val="Header Char"/>
    <w:basedOn w:val="DefaultParagraphFont"/>
    <w:link w:val="Header"/>
    <w:uiPriority w:val="99"/>
    <w:semiHidden/>
    <w:locked/>
    <w:rsid w:val="00765B28"/>
    <w:rPr>
      <w:rFonts w:eastAsia="SimSun" w:cs="Traditional Arabic"/>
      <w:sz w:val="30"/>
      <w:szCs w:val="30"/>
      <w:lang w:eastAsia="en-US" w:bidi="ar-SA"/>
    </w:rPr>
  </w:style>
  <w:style w:type="paragraph" w:customStyle="1" w:styleId="BDTAnnexMain123">
    <w:name w:val="BDT_AnnexMain123"/>
    <w:basedOn w:val="Normal"/>
    <w:next w:val="Normal"/>
    <w:uiPriority w:val="99"/>
    <w:rsid w:val="00765B28"/>
    <w:pPr>
      <w:tabs>
        <w:tab w:val="clear" w:pos="794"/>
        <w:tab w:val="clear" w:pos="1191"/>
        <w:tab w:val="clear" w:pos="1588"/>
        <w:tab w:val="clear" w:pos="1985"/>
      </w:tabs>
      <w:overflowPunct/>
      <w:autoSpaceDE/>
      <w:autoSpaceDN/>
      <w:adjustRightInd/>
      <w:snapToGrid w:val="0"/>
      <w:spacing w:after="120"/>
      <w:ind w:left="1100" w:right="709" w:hanging="329"/>
      <w:textAlignment w:val="auto"/>
    </w:pPr>
    <w:rPr>
      <w:rFonts w:cs="Times New Roman"/>
      <w:szCs w:val="19"/>
    </w:rPr>
  </w:style>
  <w:style w:type="paragraph" w:customStyle="1" w:styleId="BDTblackbullets">
    <w:name w:val="BDT_blackbullets"/>
    <w:basedOn w:val="Normal"/>
    <w:uiPriority w:val="99"/>
    <w:rsid w:val="00765B28"/>
    <w:pPr>
      <w:numPr>
        <w:ilvl w:val="3"/>
      </w:numPr>
      <w:tabs>
        <w:tab w:val="clear" w:pos="794"/>
        <w:tab w:val="clear" w:pos="1191"/>
        <w:tab w:val="clear" w:pos="1588"/>
        <w:tab w:val="clear" w:pos="1985"/>
        <w:tab w:val="num" w:pos="2160"/>
      </w:tabs>
      <w:overflowPunct/>
      <w:autoSpaceDE/>
      <w:autoSpaceDN/>
      <w:adjustRightInd/>
      <w:spacing w:after="120"/>
      <w:textAlignment w:val="auto"/>
    </w:pPr>
  </w:style>
  <w:style w:type="paragraph" w:customStyle="1" w:styleId="BDTOpening">
    <w:name w:val="BDT_Opening"/>
    <w:basedOn w:val="Normal"/>
    <w:uiPriority w:val="99"/>
    <w:rsid w:val="00765B28"/>
    <w:pPr>
      <w:tabs>
        <w:tab w:val="clear" w:pos="794"/>
        <w:tab w:val="clear" w:pos="1191"/>
        <w:tab w:val="clear" w:pos="1588"/>
        <w:tab w:val="clear" w:pos="1985"/>
      </w:tabs>
      <w:overflowPunct/>
      <w:autoSpaceDE/>
      <w:autoSpaceDN/>
      <w:adjustRightInd/>
      <w:spacing w:after="240"/>
      <w:textAlignment w:val="auto"/>
    </w:pPr>
    <w:rPr>
      <w:rFonts w:cs="Times New Roman"/>
      <w:szCs w:val="22"/>
      <w:lang w:eastAsia="zh-CN"/>
    </w:rPr>
  </w:style>
  <w:style w:type="paragraph" w:customStyle="1" w:styleId="BDTClosing">
    <w:name w:val="BDT_Closing"/>
    <w:basedOn w:val="BDTOpening"/>
    <w:next w:val="BDTSignatureName"/>
    <w:link w:val="BDTClosingChar"/>
    <w:uiPriority w:val="99"/>
    <w:rsid w:val="00765B28"/>
    <w:rPr>
      <w:noProof/>
    </w:rPr>
  </w:style>
  <w:style w:type="paragraph" w:customStyle="1" w:styleId="BDTSignatureName">
    <w:name w:val="BDT_SignatureName"/>
    <w:next w:val="Normal"/>
    <w:uiPriority w:val="99"/>
    <w:rsid w:val="00531BB5"/>
    <w:pPr>
      <w:spacing w:before="360"/>
    </w:pPr>
    <w:rPr>
      <w:rFonts w:eastAsia="SimHei" w:cs="Simplified Arabic"/>
      <w:bCs/>
      <w:szCs w:val="19"/>
      <w:lang w:val="en-GB" w:eastAsia="en-US"/>
    </w:rPr>
  </w:style>
  <w:style w:type="character" w:customStyle="1" w:styleId="BDTClosingChar">
    <w:name w:val="BDT_Closing Char"/>
    <w:basedOn w:val="DefaultParagraphFont"/>
    <w:link w:val="BDTClosing"/>
    <w:uiPriority w:val="99"/>
    <w:locked/>
    <w:rsid w:val="00765B28"/>
    <w:rPr>
      <w:rFonts w:ascii="Calibri" w:eastAsia="SimSun" w:hAnsi="Calibri" w:cs="Times New Roman"/>
      <w:noProof/>
      <w:sz w:val="22"/>
      <w:szCs w:val="22"/>
      <w:lang w:val="en-US" w:eastAsia="zh-CN" w:bidi="ar-SA"/>
    </w:rPr>
  </w:style>
  <w:style w:type="paragraph" w:customStyle="1" w:styleId="BDTContact">
    <w:name w:val="BDT_Contact"/>
    <w:link w:val="BDTContactCharChar"/>
    <w:uiPriority w:val="99"/>
    <w:rsid w:val="00765B28"/>
    <w:pPr>
      <w:tabs>
        <w:tab w:val="left" w:pos="794"/>
        <w:tab w:val="left" w:pos="1191"/>
        <w:tab w:val="left" w:pos="1588"/>
        <w:tab w:val="left" w:pos="1985"/>
      </w:tabs>
      <w:overflowPunct w:val="0"/>
      <w:autoSpaceDE w:val="0"/>
      <w:autoSpaceDN w:val="0"/>
      <w:adjustRightInd w:val="0"/>
      <w:spacing w:after="40"/>
      <w:textAlignment w:val="baseline"/>
    </w:pPr>
    <w:rPr>
      <w:rFonts w:cs="Traditional Arabic"/>
      <w:szCs w:val="30"/>
      <w:lang w:val="en-GB" w:eastAsia="en-US"/>
    </w:rPr>
  </w:style>
  <w:style w:type="character" w:customStyle="1" w:styleId="BDTContactCharChar">
    <w:name w:val="BDT_Contact Char Char"/>
    <w:basedOn w:val="DefaultParagraphFont"/>
    <w:link w:val="BDTContact"/>
    <w:uiPriority w:val="99"/>
    <w:locked/>
    <w:rsid w:val="00765B28"/>
    <w:rPr>
      <w:rFonts w:eastAsia="SimSun" w:cs="Traditional Arabic"/>
      <w:sz w:val="30"/>
      <w:szCs w:val="30"/>
      <w:lang w:val="en-GB" w:eastAsia="en-US" w:bidi="ar-SA"/>
    </w:rPr>
  </w:style>
  <w:style w:type="paragraph" w:customStyle="1" w:styleId="BDTContact-Details">
    <w:name w:val="BDT_Contact-Details"/>
    <w:uiPriority w:val="99"/>
    <w:rsid w:val="00765B28"/>
    <w:pPr>
      <w:tabs>
        <w:tab w:val="left" w:pos="794"/>
        <w:tab w:val="left" w:pos="1191"/>
        <w:tab w:val="left" w:pos="1588"/>
        <w:tab w:val="left" w:pos="1985"/>
      </w:tabs>
      <w:overflowPunct w:val="0"/>
      <w:autoSpaceDE w:val="0"/>
      <w:autoSpaceDN w:val="0"/>
      <w:adjustRightInd w:val="0"/>
      <w:spacing w:after="40"/>
      <w:textAlignment w:val="baseline"/>
    </w:pPr>
    <w:rPr>
      <w:rFonts w:cs="Traditional Arabic"/>
      <w:szCs w:val="30"/>
      <w:lang w:val="en-GB" w:eastAsia="en-US"/>
    </w:rPr>
  </w:style>
  <w:style w:type="paragraph" w:customStyle="1" w:styleId="BDTcontributionH1">
    <w:name w:val="BDT_contributionH1"/>
    <w:basedOn w:val="Normal"/>
    <w:uiPriority w:val="99"/>
    <w:rsid w:val="00765B28"/>
    <w:pPr>
      <w:tabs>
        <w:tab w:val="clear" w:pos="794"/>
        <w:tab w:val="clear" w:pos="1191"/>
        <w:tab w:val="clear" w:pos="1588"/>
        <w:tab w:val="clear" w:pos="1985"/>
      </w:tabs>
      <w:overflowPunct/>
      <w:autoSpaceDE/>
      <w:autoSpaceDN/>
      <w:adjustRightInd/>
      <w:spacing w:after="120"/>
      <w:textAlignment w:val="auto"/>
    </w:pPr>
    <w:rPr>
      <w:rFonts w:cs="Times New Roman Bold"/>
      <w:b/>
      <w:bCs/>
    </w:rPr>
  </w:style>
  <w:style w:type="paragraph" w:customStyle="1" w:styleId="BDTcontribution-H123">
    <w:name w:val="BDT_contribution-H123"/>
    <w:basedOn w:val="Normal"/>
    <w:uiPriority w:val="99"/>
    <w:rsid w:val="00765B28"/>
    <w:pPr>
      <w:numPr>
        <w:numId w:val="25"/>
      </w:numPr>
      <w:tabs>
        <w:tab w:val="clear" w:pos="794"/>
        <w:tab w:val="clear" w:pos="1191"/>
        <w:tab w:val="clear" w:pos="1588"/>
        <w:tab w:val="clear" w:pos="1985"/>
      </w:tabs>
      <w:overflowPunct/>
      <w:autoSpaceDE/>
      <w:autoSpaceDN/>
      <w:adjustRightInd/>
      <w:spacing w:after="120"/>
      <w:textAlignment w:val="auto"/>
    </w:pPr>
    <w:rPr>
      <w:rFonts w:eastAsia="SimHei"/>
      <w:b/>
      <w:bCs/>
    </w:rPr>
  </w:style>
  <w:style w:type="paragraph" w:customStyle="1" w:styleId="BDTcontributionStart">
    <w:name w:val="BDT_contributionStart"/>
    <w:basedOn w:val="Normal"/>
    <w:uiPriority w:val="99"/>
    <w:rsid w:val="00765B28"/>
    <w:pPr>
      <w:tabs>
        <w:tab w:val="clear" w:pos="794"/>
        <w:tab w:val="clear" w:pos="1191"/>
        <w:tab w:val="clear" w:pos="1588"/>
        <w:tab w:val="clear" w:pos="1985"/>
      </w:tabs>
      <w:overflowPunct/>
      <w:autoSpaceDE/>
      <w:autoSpaceDN/>
      <w:adjustRightInd/>
      <w:spacing w:before="360" w:after="120"/>
      <w:textAlignment w:val="auto"/>
    </w:pPr>
    <w:rPr>
      <w:rFonts w:eastAsia="SimHei" w:cs="Simplified Arabic"/>
      <w:b/>
      <w:szCs w:val="28"/>
      <w:lang w:val="en-GB"/>
    </w:rPr>
  </w:style>
  <w:style w:type="paragraph" w:customStyle="1" w:styleId="BDTDistribution">
    <w:name w:val="BDT_Distribution"/>
    <w:basedOn w:val="Normal"/>
    <w:uiPriority w:val="99"/>
    <w:rsid w:val="00765B28"/>
    <w:pPr>
      <w:tabs>
        <w:tab w:val="clear" w:pos="794"/>
        <w:tab w:val="clear" w:pos="1191"/>
        <w:tab w:val="clear" w:pos="1588"/>
        <w:tab w:val="clear" w:pos="1985"/>
      </w:tabs>
      <w:overflowPunct/>
      <w:autoSpaceDE/>
      <w:autoSpaceDN/>
      <w:adjustRightInd/>
      <w:spacing w:before="480" w:after="120"/>
      <w:ind w:left="709" w:hanging="709"/>
      <w:textAlignment w:val="auto"/>
    </w:pPr>
    <w:rPr>
      <w:rFonts w:cs="Times New Roman"/>
      <w:szCs w:val="20"/>
      <w:lang w:val="en-GB"/>
    </w:rPr>
  </w:style>
  <w:style w:type="paragraph" w:customStyle="1" w:styleId="BDTDistributionEmdash">
    <w:name w:val="BDT_Distribution_Emdash"/>
    <w:basedOn w:val="Normal"/>
    <w:uiPriority w:val="99"/>
    <w:rsid w:val="00765B28"/>
    <w:pPr>
      <w:numPr>
        <w:numId w:val="26"/>
      </w:numPr>
      <w:tabs>
        <w:tab w:val="clear" w:pos="794"/>
        <w:tab w:val="clear" w:pos="1191"/>
        <w:tab w:val="clear" w:pos="1588"/>
        <w:tab w:val="clear" w:pos="1985"/>
      </w:tabs>
      <w:overflowPunct/>
      <w:autoSpaceDE/>
      <w:autoSpaceDN/>
      <w:adjustRightInd/>
      <w:spacing w:after="120"/>
      <w:textAlignment w:val="auto"/>
    </w:pPr>
    <w:rPr>
      <w:rFonts w:cs="Times New Roman"/>
      <w:szCs w:val="18"/>
      <w:lang w:eastAsia="zh-CN"/>
    </w:rPr>
  </w:style>
  <w:style w:type="paragraph" w:customStyle="1" w:styleId="BDTDocDates">
    <w:name w:val="BDT_DocDates"/>
    <w:basedOn w:val="Normal"/>
    <w:uiPriority w:val="99"/>
    <w:rsid w:val="00765B28"/>
    <w:pPr>
      <w:tabs>
        <w:tab w:val="clear" w:pos="794"/>
        <w:tab w:val="clear" w:pos="1191"/>
        <w:tab w:val="clear" w:pos="1588"/>
        <w:tab w:val="clear" w:pos="1985"/>
      </w:tabs>
      <w:overflowPunct/>
      <w:autoSpaceDE/>
      <w:autoSpaceDN/>
      <w:adjustRightInd/>
      <w:spacing w:after="120"/>
      <w:textAlignment w:val="auto"/>
    </w:pPr>
    <w:rPr>
      <w:rFonts w:eastAsia="SimHei"/>
      <w:b/>
      <w:bCs/>
    </w:rPr>
  </w:style>
  <w:style w:type="paragraph" w:styleId="Footer">
    <w:name w:val="footer"/>
    <w:basedOn w:val="Normal"/>
    <w:link w:val="FooterChar"/>
    <w:rsid w:val="00765B28"/>
    <w:pPr>
      <w:tabs>
        <w:tab w:val="clear" w:pos="794"/>
        <w:tab w:val="clear" w:pos="1191"/>
        <w:tab w:val="clear" w:pos="1588"/>
        <w:tab w:val="clear" w:pos="1985"/>
        <w:tab w:val="center" w:pos="4320"/>
        <w:tab w:val="right" w:pos="8640"/>
      </w:tabs>
    </w:pPr>
  </w:style>
  <w:style w:type="character" w:customStyle="1" w:styleId="FooterChar">
    <w:name w:val="Footer Char"/>
    <w:basedOn w:val="DefaultParagraphFont"/>
    <w:link w:val="Footer"/>
    <w:locked/>
    <w:rsid w:val="00765B28"/>
    <w:rPr>
      <w:rFonts w:eastAsia="SimSun" w:cs="Traditional Arabic"/>
      <w:sz w:val="30"/>
      <w:szCs w:val="30"/>
      <w:lang w:eastAsia="en-US" w:bidi="ar-SA"/>
    </w:rPr>
  </w:style>
  <w:style w:type="character" w:styleId="PageNumber">
    <w:name w:val="page number"/>
    <w:basedOn w:val="DefaultParagraphFont"/>
    <w:uiPriority w:val="99"/>
    <w:locked/>
    <w:rsid w:val="00765B28"/>
    <w:rPr>
      <w:rFonts w:cs="Times New Roman"/>
    </w:rPr>
  </w:style>
  <w:style w:type="paragraph" w:customStyle="1" w:styleId="BDTDocNo">
    <w:name w:val="BDT_DocNo"/>
    <w:basedOn w:val="Normal"/>
    <w:next w:val="Normal"/>
    <w:uiPriority w:val="99"/>
    <w:rsid w:val="00765B28"/>
    <w:pPr>
      <w:tabs>
        <w:tab w:val="clear" w:pos="794"/>
        <w:tab w:val="clear" w:pos="1191"/>
        <w:tab w:val="clear" w:pos="1588"/>
        <w:tab w:val="clear" w:pos="1985"/>
      </w:tabs>
      <w:overflowPunct/>
      <w:autoSpaceDE/>
      <w:autoSpaceDN/>
      <w:adjustRightInd/>
      <w:spacing w:after="120"/>
      <w:textAlignment w:val="auto"/>
    </w:pPr>
    <w:rPr>
      <w:rFonts w:eastAsia="SimHei"/>
      <w:b/>
      <w:bCs/>
    </w:rPr>
  </w:style>
  <w:style w:type="paragraph" w:customStyle="1" w:styleId="BDTDocNoDetails">
    <w:name w:val="BDT_DocNoDetails"/>
    <w:basedOn w:val="Normal"/>
    <w:uiPriority w:val="99"/>
    <w:rsid w:val="00765B28"/>
    <w:pPr>
      <w:tabs>
        <w:tab w:val="clear" w:pos="794"/>
        <w:tab w:val="clear" w:pos="1191"/>
        <w:tab w:val="clear" w:pos="1588"/>
        <w:tab w:val="clear" w:pos="1985"/>
      </w:tabs>
      <w:overflowPunct/>
      <w:autoSpaceDE/>
      <w:autoSpaceDN/>
      <w:adjustRightInd/>
      <w:spacing w:before="80" w:after="80"/>
      <w:jc w:val="center"/>
      <w:textAlignment w:val="auto"/>
    </w:pPr>
    <w:rPr>
      <w:rFonts w:eastAsia="SimHei"/>
      <w:szCs w:val="19"/>
    </w:rPr>
  </w:style>
  <w:style w:type="paragraph" w:customStyle="1" w:styleId="BDTDocTitle-1line">
    <w:name w:val="BDT_DocTitle-1line"/>
    <w:basedOn w:val="Normal"/>
    <w:uiPriority w:val="99"/>
    <w:rsid w:val="00765B28"/>
    <w:pPr>
      <w:tabs>
        <w:tab w:val="clear" w:pos="794"/>
        <w:tab w:val="clear" w:pos="1191"/>
        <w:tab w:val="clear" w:pos="1588"/>
        <w:tab w:val="clear" w:pos="1985"/>
      </w:tabs>
      <w:overflowPunct/>
      <w:autoSpaceDE/>
      <w:autoSpaceDN/>
      <w:adjustRightInd/>
      <w:spacing w:before="480" w:after="480"/>
      <w:jc w:val="center"/>
      <w:textAlignment w:val="auto"/>
    </w:pPr>
    <w:rPr>
      <w:rFonts w:eastAsia="SimHei"/>
      <w:b/>
      <w:sz w:val="28"/>
      <w:szCs w:val="36"/>
    </w:rPr>
  </w:style>
  <w:style w:type="paragraph" w:customStyle="1" w:styleId="BDTDocTitle2lines-First">
    <w:name w:val="BDT_DocTitle2lines-First"/>
    <w:basedOn w:val="BDTDocTitle-1line"/>
    <w:next w:val="Normal"/>
    <w:uiPriority w:val="99"/>
    <w:rsid w:val="00765B28"/>
    <w:pPr>
      <w:spacing w:after="0"/>
    </w:pPr>
  </w:style>
  <w:style w:type="paragraph" w:customStyle="1" w:styleId="BDTDocTitle2lines-Second">
    <w:name w:val="BDT_DocTitle2lines-Second"/>
    <w:basedOn w:val="BDTDocTitle2lines-First"/>
    <w:uiPriority w:val="99"/>
    <w:rsid w:val="00765B28"/>
    <w:pPr>
      <w:spacing w:before="0" w:after="480"/>
    </w:pPr>
  </w:style>
  <w:style w:type="paragraph" w:customStyle="1" w:styleId="BDTEmdashList">
    <w:name w:val="BDT_EmdashList"/>
    <w:basedOn w:val="Normal"/>
    <w:uiPriority w:val="99"/>
    <w:rsid w:val="00765B28"/>
    <w:pPr>
      <w:numPr>
        <w:numId w:val="27"/>
      </w:numPr>
      <w:tabs>
        <w:tab w:val="clear" w:pos="794"/>
        <w:tab w:val="clear" w:pos="1191"/>
        <w:tab w:val="clear" w:pos="1588"/>
        <w:tab w:val="clear" w:pos="1985"/>
      </w:tabs>
      <w:overflowPunct/>
      <w:autoSpaceDE/>
      <w:autoSpaceDN/>
      <w:adjustRightInd/>
      <w:spacing w:after="120"/>
      <w:textAlignment w:val="auto"/>
    </w:pPr>
    <w:rPr>
      <w:rFonts w:cs="Times New Roman"/>
      <w:szCs w:val="20"/>
      <w:lang w:eastAsia="zh-CN"/>
    </w:rPr>
  </w:style>
  <w:style w:type="paragraph" w:customStyle="1" w:styleId="BDTEndashListNoIndent">
    <w:name w:val="BDT_EndashListNoIndent"/>
    <w:basedOn w:val="Normal"/>
    <w:uiPriority w:val="99"/>
    <w:rsid w:val="00765B28"/>
    <w:pPr>
      <w:numPr>
        <w:numId w:val="28"/>
      </w:numPr>
      <w:tabs>
        <w:tab w:val="clear" w:pos="794"/>
        <w:tab w:val="clear" w:pos="1191"/>
        <w:tab w:val="clear" w:pos="1588"/>
        <w:tab w:val="clear" w:pos="1985"/>
      </w:tabs>
      <w:overflowPunct/>
      <w:autoSpaceDE/>
      <w:autoSpaceDN/>
      <w:adjustRightInd/>
      <w:spacing w:after="120"/>
      <w:textAlignment w:val="auto"/>
    </w:pPr>
    <w:rPr>
      <w:rFonts w:eastAsia="SimHei"/>
    </w:rPr>
  </w:style>
  <w:style w:type="paragraph" w:customStyle="1" w:styleId="BDTFooter">
    <w:name w:val="BDT_Footer"/>
    <w:uiPriority w:val="99"/>
    <w:rsid w:val="00765B28"/>
    <w:pPr>
      <w:tabs>
        <w:tab w:val="right" w:pos="9072"/>
      </w:tabs>
      <w:jc w:val="center"/>
    </w:pPr>
    <w:rPr>
      <w:rFonts w:eastAsia="SimHei" w:cs="Traditional Arabic"/>
      <w:sz w:val="18"/>
      <w:szCs w:val="30"/>
      <w:lang w:eastAsia="en-US"/>
    </w:rPr>
  </w:style>
  <w:style w:type="paragraph" w:customStyle="1" w:styleId="BDTFooterContact1">
    <w:name w:val="BDT_FooterContact1"/>
    <w:basedOn w:val="Normal"/>
    <w:next w:val="Normal"/>
    <w:uiPriority w:val="99"/>
    <w:rsid w:val="00765B28"/>
    <w:pPr>
      <w:pBdr>
        <w:top w:val="single" w:sz="4" w:space="8" w:color="auto"/>
      </w:pBdr>
      <w:tabs>
        <w:tab w:val="clear" w:pos="794"/>
        <w:tab w:val="clear" w:pos="1191"/>
        <w:tab w:val="clear" w:pos="1588"/>
        <w:tab w:val="clear" w:pos="1985"/>
        <w:tab w:val="left" w:pos="1560"/>
      </w:tabs>
      <w:overflowPunct/>
      <w:autoSpaceDE/>
      <w:autoSpaceDN/>
      <w:adjustRightInd/>
      <w:spacing w:after="120"/>
      <w:ind w:hanging="3828"/>
      <w:textAlignment w:val="auto"/>
    </w:pPr>
    <w:rPr>
      <w:sz w:val="20"/>
    </w:rPr>
  </w:style>
  <w:style w:type="paragraph" w:customStyle="1" w:styleId="BDTFooterContact2-3">
    <w:name w:val="BDT_FooterContact2-3"/>
    <w:basedOn w:val="Normal"/>
    <w:uiPriority w:val="99"/>
    <w:rsid w:val="00765B28"/>
    <w:pPr>
      <w:tabs>
        <w:tab w:val="clear" w:pos="794"/>
        <w:tab w:val="clear" w:pos="1191"/>
        <w:tab w:val="clear" w:pos="1588"/>
        <w:tab w:val="clear" w:pos="1985"/>
      </w:tabs>
      <w:overflowPunct/>
      <w:autoSpaceDE/>
      <w:autoSpaceDN/>
      <w:adjustRightInd/>
      <w:spacing w:after="120"/>
      <w:ind w:left="3828" w:hanging="2268"/>
      <w:textAlignment w:val="auto"/>
    </w:pPr>
    <w:rPr>
      <w:rFonts w:eastAsia="SimHei"/>
      <w:sz w:val="20"/>
      <w:szCs w:val="20"/>
    </w:rPr>
  </w:style>
  <w:style w:type="paragraph" w:customStyle="1" w:styleId="BDTFootnoteText">
    <w:name w:val="BDT_Footnote Text"/>
    <w:uiPriority w:val="99"/>
    <w:rsid w:val="00765B28"/>
    <w:pPr>
      <w:tabs>
        <w:tab w:val="left" w:pos="357"/>
      </w:tabs>
      <w:spacing w:before="120" w:after="120"/>
    </w:pPr>
    <w:rPr>
      <w:rFonts w:eastAsia="SimHei" w:cs="Traditional Arabic"/>
      <w:szCs w:val="30"/>
      <w:lang w:eastAsia="en-US"/>
    </w:rPr>
  </w:style>
  <w:style w:type="paragraph" w:customStyle="1" w:styleId="BDTForAction">
    <w:name w:val="BDT_ForAction"/>
    <w:basedOn w:val="Normal"/>
    <w:uiPriority w:val="99"/>
    <w:rsid w:val="00765B28"/>
    <w:pPr>
      <w:tabs>
        <w:tab w:val="clear" w:pos="794"/>
        <w:tab w:val="clear" w:pos="1191"/>
        <w:tab w:val="clear" w:pos="1588"/>
        <w:tab w:val="clear" w:pos="1985"/>
      </w:tabs>
      <w:overflowPunct/>
      <w:autoSpaceDE/>
      <w:autoSpaceDN/>
      <w:adjustRightInd/>
      <w:spacing w:before="240" w:after="120"/>
      <w:ind w:left="1877"/>
      <w:textAlignment w:val="auto"/>
    </w:pPr>
    <w:rPr>
      <w:rFonts w:eastAsia="SimHei"/>
      <w:b/>
      <w:bCs/>
      <w:iCs/>
    </w:rPr>
  </w:style>
  <w:style w:type="paragraph" w:customStyle="1" w:styleId="BDTHeader1">
    <w:name w:val="BDT_Header1"/>
    <w:basedOn w:val="Normal"/>
    <w:uiPriority w:val="99"/>
    <w:rsid w:val="00765B28"/>
    <w:pPr>
      <w:tabs>
        <w:tab w:val="clear" w:pos="794"/>
        <w:tab w:val="clear" w:pos="1191"/>
        <w:tab w:val="clear" w:pos="1588"/>
        <w:tab w:val="clear" w:pos="1985"/>
      </w:tabs>
      <w:overflowPunct/>
      <w:autoSpaceDE/>
      <w:autoSpaceDN/>
      <w:adjustRightInd/>
      <w:spacing w:after="120"/>
      <w:textAlignment w:val="auto"/>
    </w:pPr>
    <w:rPr>
      <w:rFonts w:eastAsia="SimHei"/>
      <w:sz w:val="19"/>
    </w:rPr>
  </w:style>
  <w:style w:type="paragraph" w:customStyle="1" w:styleId="BDTHeader2">
    <w:name w:val="BDT_Header2"/>
    <w:basedOn w:val="Normal"/>
    <w:uiPriority w:val="99"/>
    <w:rsid w:val="00765B28"/>
    <w:pPr>
      <w:tabs>
        <w:tab w:val="clear" w:pos="794"/>
        <w:tab w:val="clear" w:pos="1191"/>
        <w:tab w:val="clear" w:pos="1588"/>
        <w:tab w:val="clear" w:pos="1985"/>
      </w:tabs>
      <w:overflowPunct/>
      <w:autoSpaceDE/>
      <w:autoSpaceDN/>
      <w:adjustRightInd/>
      <w:spacing w:before="720" w:after="120"/>
      <w:textAlignment w:val="auto"/>
    </w:pPr>
    <w:rPr>
      <w:rFonts w:eastAsia="SimHei"/>
      <w:sz w:val="19"/>
    </w:rPr>
  </w:style>
  <w:style w:type="paragraph" w:customStyle="1" w:styleId="BDTHeaderPageNumber">
    <w:name w:val="BDT_HeaderPageNumber"/>
    <w:basedOn w:val="Normal"/>
    <w:uiPriority w:val="99"/>
    <w:rsid w:val="00765B28"/>
    <w:pPr>
      <w:tabs>
        <w:tab w:val="clear" w:pos="794"/>
        <w:tab w:val="clear" w:pos="1191"/>
        <w:tab w:val="clear" w:pos="1588"/>
        <w:tab w:val="clear" w:pos="1985"/>
        <w:tab w:val="center" w:pos="4536"/>
        <w:tab w:val="right" w:pos="9072"/>
      </w:tabs>
      <w:overflowPunct/>
      <w:autoSpaceDE/>
      <w:autoSpaceDN/>
      <w:adjustRightInd/>
      <w:spacing w:after="120"/>
      <w:jc w:val="center"/>
      <w:textAlignment w:val="auto"/>
    </w:pPr>
    <w:rPr>
      <w:rFonts w:eastAsia="SimHei"/>
      <w:smallCaps/>
    </w:rPr>
  </w:style>
  <w:style w:type="paragraph" w:customStyle="1" w:styleId="BDTHeading1">
    <w:name w:val="BDT_Heading1"/>
    <w:basedOn w:val="Normal"/>
    <w:next w:val="Normal"/>
    <w:uiPriority w:val="99"/>
    <w:rsid w:val="00765B28"/>
    <w:pPr>
      <w:tabs>
        <w:tab w:val="clear" w:pos="794"/>
        <w:tab w:val="clear" w:pos="1191"/>
        <w:tab w:val="clear" w:pos="1588"/>
        <w:tab w:val="clear" w:pos="1985"/>
      </w:tabs>
      <w:overflowPunct/>
      <w:autoSpaceDE/>
      <w:autoSpaceDN/>
      <w:adjustRightInd/>
      <w:spacing w:after="120"/>
      <w:textAlignment w:val="auto"/>
    </w:pPr>
    <w:rPr>
      <w:lang w:val="fr-CH"/>
    </w:rPr>
  </w:style>
  <w:style w:type="paragraph" w:customStyle="1" w:styleId="BDTHeading1-Numbered">
    <w:name w:val="BDT_Heading1-Numbered"/>
    <w:basedOn w:val="Normal"/>
    <w:next w:val="Normal"/>
    <w:uiPriority w:val="99"/>
    <w:rsid w:val="00765B28"/>
    <w:pPr>
      <w:numPr>
        <w:numId w:val="29"/>
      </w:numPr>
      <w:pBdr>
        <w:bottom w:val="single" w:sz="12" w:space="1" w:color="808080"/>
      </w:pBdr>
      <w:tabs>
        <w:tab w:val="clear" w:pos="794"/>
        <w:tab w:val="clear" w:pos="1191"/>
        <w:tab w:val="clear" w:pos="1588"/>
        <w:tab w:val="clear" w:pos="1985"/>
      </w:tabs>
      <w:overflowPunct/>
      <w:autoSpaceDE/>
      <w:autoSpaceDN/>
      <w:adjustRightInd/>
      <w:spacing w:after="120"/>
      <w:textAlignment w:val="auto"/>
    </w:pPr>
    <w:rPr>
      <w:rFonts w:eastAsia="SimHei"/>
      <w:b/>
      <w:bCs/>
      <w:color w:val="808080"/>
    </w:rPr>
  </w:style>
  <w:style w:type="paragraph" w:customStyle="1" w:styleId="BDTIndent1-123">
    <w:name w:val="BDT_Indent1-123"/>
    <w:basedOn w:val="Normal"/>
    <w:uiPriority w:val="99"/>
    <w:rsid w:val="00765B28"/>
    <w:pPr>
      <w:numPr>
        <w:numId w:val="30"/>
      </w:numPr>
      <w:tabs>
        <w:tab w:val="clear" w:pos="794"/>
        <w:tab w:val="clear" w:pos="1191"/>
        <w:tab w:val="clear" w:pos="1588"/>
        <w:tab w:val="clear" w:pos="1985"/>
      </w:tabs>
      <w:overflowPunct/>
      <w:autoSpaceDE/>
      <w:autoSpaceDN/>
      <w:adjustRightInd/>
      <w:spacing w:before="60" w:after="60"/>
      <w:ind w:right="709"/>
      <w:textAlignment w:val="auto"/>
    </w:pPr>
    <w:rPr>
      <w:rFonts w:eastAsia="SimHei" w:cs="Simplified Arabic"/>
      <w:bCs/>
      <w:szCs w:val="28"/>
    </w:rPr>
  </w:style>
  <w:style w:type="paragraph" w:customStyle="1" w:styleId="BDTIndent1-abc">
    <w:name w:val="BDT_Indent1-abc"/>
    <w:basedOn w:val="Normal"/>
    <w:uiPriority w:val="99"/>
    <w:rsid w:val="00765B28"/>
    <w:pPr>
      <w:numPr>
        <w:numId w:val="31"/>
      </w:numPr>
      <w:tabs>
        <w:tab w:val="clear" w:pos="794"/>
        <w:tab w:val="clear" w:pos="1191"/>
        <w:tab w:val="clear" w:pos="1588"/>
        <w:tab w:val="clear" w:pos="1985"/>
      </w:tabs>
      <w:overflowPunct/>
      <w:autoSpaceDE/>
      <w:autoSpaceDN/>
      <w:adjustRightInd/>
      <w:spacing w:before="60" w:after="60"/>
      <w:ind w:right="709"/>
      <w:textAlignment w:val="auto"/>
    </w:pPr>
    <w:rPr>
      <w:rFonts w:eastAsia="SimHei"/>
    </w:rPr>
  </w:style>
  <w:style w:type="paragraph" w:customStyle="1" w:styleId="BDTindent-abc">
    <w:name w:val="BDT_indent-abc"/>
    <w:uiPriority w:val="99"/>
    <w:rsid w:val="00765B28"/>
    <w:pPr>
      <w:numPr>
        <w:ilvl w:val="1"/>
        <w:numId w:val="32"/>
      </w:numPr>
    </w:pPr>
    <w:rPr>
      <w:rFonts w:eastAsia="SimHei" w:cs="Traditional Arabic"/>
      <w:szCs w:val="30"/>
      <w:lang w:eastAsia="en-US"/>
    </w:rPr>
  </w:style>
  <w:style w:type="paragraph" w:customStyle="1" w:styleId="BDTNormal">
    <w:name w:val="BDT_Normal"/>
    <w:link w:val="BDTNormalChar"/>
    <w:uiPriority w:val="99"/>
    <w:rsid w:val="00765B28"/>
    <w:pPr>
      <w:spacing w:before="120" w:after="120"/>
    </w:pPr>
    <w:rPr>
      <w:rFonts w:cs="Traditional Arabic"/>
      <w:color w:val="333333"/>
      <w:szCs w:val="30"/>
      <w:lang w:val="es-ES" w:eastAsia="en-US"/>
    </w:rPr>
  </w:style>
  <w:style w:type="paragraph" w:customStyle="1" w:styleId="BDTIndent-bulletsblackdot">
    <w:name w:val="BDT_Indent-bulletsblackdot"/>
    <w:basedOn w:val="BDTNormal"/>
    <w:uiPriority w:val="99"/>
    <w:rsid w:val="00765B28"/>
    <w:pPr>
      <w:numPr>
        <w:numId w:val="33"/>
      </w:numPr>
      <w:spacing w:before="60" w:after="60"/>
      <w:ind w:left="924" w:hanging="357"/>
    </w:pPr>
    <w:rPr>
      <w:rFonts w:eastAsia="SimHei"/>
    </w:rPr>
  </w:style>
  <w:style w:type="paragraph" w:customStyle="1" w:styleId="BDTIndent-bulletsBlueSquare">
    <w:name w:val="BDT_Indent-bulletsBlueSquare"/>
    <w:basedOn w:val="Normal"/>
    <w:uiPriority w:val="99"/>
    <w:rsid w:val="00765B28"/>
    <w:pPr>
      <w:numPr>
        <w:numId w:val="34"/>
      </w:numPr>
      <w:tabs>
        <w:tab w:val="clear" w:pos="794"/>
        <w:tab w:val="clear" w:pos="1191"/>
        <w:tab w:val="clear" w:pos="1588"/>
        <w:tab w:val="clear" w:pos="1985"/>
      </w:tabs>
      <w:overflowPunct/>
      <w:autoSpaceDE/>
      <w:autoSpaceDN/>
      <w:adjustRightInd/>
      <w:spacing w:after="120"/>
      <w:textAlignment w:val="auto"/>
    </w:pPr>
  </w:style>
  <w:style w:type="paragraph" w:customStyle="1" w:styleId="BDTindentendash">
    <w:name w:val="BDT_indentendash"/>
    <w:basedOn w:val="BDTDistributionEmdash"/>
    <w:uiPriority w:val="99"/>
    <w:rsid w:val="00765B28"/>
    <w:pPr>
      <w:numPr>
        <w:numId w:val="0"/>
      </w:numPr>
    </w:pPr>
    <w:rPr>
      <w:lang w:val="en-GB"/>
    </w:rPr>
  </w:style>
  <w:style w:type="paragraph" w:customStyle="1" w:styleId="BDTMeetingDates">
    <w:name w:val="BDT_MeetingDates"/>
    <w:basedOn w:val="BDTNormal"/>
    <w:uiPriority w:val="99"/>
    <w:rsid w:val="00765B28"/>
    <w:pPr>
      <w:spacing w:after="40"/>
    </w:pPr>
    <w:rPr>
      <w:rFonts w:eastAsia="SimHei"/>
      <w:b/>
      <w:bCs/>
    </w:rPr>
  </w:style>
  <w:style w:type="paragraph" w:customStyle="1" w:styleId="BDTMeetingName">
    <w:name w:val="BDT_MeetingName"/>
    <w:basedOn w:val="BDTNormal"/>
    <w:uiPriority w:val="99"/>
    <w:rsid w:val="00765B28"/>
    <w:rPr>
      <w:rFonts w:eastAsia="SimHei"/>
      <w:b/>
      <w:bCs/>
    </w:rPr>
  </w:style>
  <w:style w:type="character" w:customStyle="1" w:styleId="BDTName">
    <w:name w:val="BDT_Name"/>
    <w:basedOn w:val="DefaultParagraphFont"/>
    <w:uiPriority w:val="99"/>
    <w:rsid w:val="00765B28"/>
    <w:rPr>
      <w:rFonts w:cs="Times New Roman"/>
      <w:b/>
      <w:color w:val="808080"/>
      <w:sz w:val="28"/>
    </w:rPr>
  </w:style>
  <w:style w:type="paragraph" w:customStyle="1" w:styleId="BDTNormalabc">
    <w:name w:val="BDT_Normal_abc"/>
    <w:basedOn w:val="Normal"/>
    <w:link w:val="BDTNormalabcChar"/>
    <w:uiPriority w:val="99"/>
    <w:rsid w:val="00765B28"/>
    <w:pPr>
      <w:numPr>
        <w:numId w:val="35"/>
      </w:numPr>
      <w:tabs>
        <w:tab w:val="clear" w:pos="794"/>
        <w:tab w:val="clear" w:pos="1191"/>
        <w:tab w:val="clear" w:pos="1588"/>
        <w:tab w:val="clear" w:pos="1985"/>
      </w:tabs>
      <w:overflowPunct/>
      <w:autoSpaceDE/>
      <w:autoSpaceDN/>
      <w:adjustRightInd/>
      <w:spacing w:after="120"/>
      <w:textAlignment w:val="auto"/>
    </w:pPr>
    <w:rPr>
      <w:rFonts w:cs="Times New Roman"/>
      <w:szCs w:val="19"/>
      <w:lang w:val="en-GB"/>
    </w:rPr>
  </w:style>
  <w:style w:type="character" w:customStyle="1" w:styleId="BDTNormalabcChar">
    <w:name w:val="BDT_Normal_abc Char"/>
    <w:basedOn w:val="DefaultParagraphFont"/>
    <w:link w:val="BDTNormalabc"/>
    <w:uiPriority w:val="99"/>
    <w:locked/>
    <w:rsid w:val="00765B28"/>
    <w:rPr>
      <w:rFonts w:ascii="Calibri" w:eastAsia="SimSun" w:hAnsi="Calibri" w:cs="Times New Roman"/>
      <w:sz w:val="19"/>
      <w:szCs w:val="19"/>
      <w:lang w:val="en-GB" w:eastAsia="en-US" w:bidi="ar-SA"/>
    </w:rPr>
  </w:style>
  <w:style w:type="paragraph" w:customStyle="1" w:styleId="BDTNoSpace">
    <w:name w:val="BDT_NoSpace"/>
    <w:basedOn w:val="BDTNormal"/>
    <w:uiPriority w:val="99"/>
    <w:rsid w:val="00765B28"/>
    <w:pPr>
      <w:spacing w:before="0" w:after="0"/>
    </w:pPr>
    <w:rPr>
      <w:sz w:val="10"/>
      <w:szCs w:val="4"/>
    </w:rPr>
  </w:style>
  <w:style w:type="paragraph" w:customStyle="1" w:styleId="BDTOriginalLanguage">
    <w:name w:val="BDT_OriginalLanguage"/>
    <w:basedOn w:val="Normal"/>
    <w:uiPriority w:val="99"/>
    <w:rsid w:val="00765B28"/>
    <w:pPr>
      <w:tabs>
        <w:tab w:val="clear" w:pos="794"/>
        <w:tab w:val="clear" w:pos="1191"/>
        <w:tab w:val="clear" w:pos="1588"/>
        <w:tab w:val="clear" w:pos="1985"/>
      </w:tabs>
      <w:overflowPunct/>
      <w:autoSpaceDE/>
      <w:autoSpaceDN/>
      <w:adjustRightInd/>
      <w:spacing w:after="120"/>
      <w:textAlignment w:val="auto"/>
    </w:pPr>
    <w:rPr>
      <w:rFonts w:eastAsia="SimHei"/>
      <w:b/>
      <w:bCs/>
      <w:szCs w:val="19"/>
    </w:rPr>
  </w:style>
  <w:style w:type="paragraph" w:customStyle="1" w:styleId="BDTParagraph11">
    <w:name w:val="BDT_Paragraph 1.1"/>
    <w:basedOn w:val="Normal"/>
    <w:uiPriority w:val="99"/>
    <w:rsid w:val="00765B28"/>
    <w:pPr>
      <w:tabs>
        <w:tab w:val="clear" w:pos="794"/>
        <w:tab w:val="clear" w:pos="1191"/>
        <w:tab w:val="clear" w:pos="1588"/>
        <w:tab w:val="clear" w:pos="1985"/>
      </w:tabs>
      <w:overflowPunct/>
      <w:autoSpaceDE/>
      <w:autoSpaceDN/>
      <w:adjustRightInd/>
      <w:spacing w:after="120"/>
      <w:textAlignment w:val="auto"/>
    </w:pPr>
    <w:rPr>
      <w:rFonts w:eastAsia="SimHei" w:cs="Simplified Arabic"/>
      <w:szCs w:val="28"/>
      <w:lang w:val="en-GB"/>
    </w:rPr>
  </w:style>
  <w:style w:type="paragraph" w:customStyle="1" w:styleId="BDTParagraph111">
    <w:name w:val="BDT_Paragraph1.1.1"/>
    <w:basedOn w:val="Normal"/>
    <w:uiPriority w:val="99"/>
    <w:rsid w:val="00765B28"/>
    <w:pPr>
      <w:tabs>
        <w:tab w:val="clear" w:pos="794"/>
        <w:tab w:val="clear" w:pos="1191"/>
        <w:tab w:val="clear" w:pos="1588"/>
        <w:tab w:val="clear" w:pos="1985"/>
      </w:tabs>
      <w:overflowPunct/>
      <w:autoSpaceDE/>
      <w:autoSpaceDN/>
      <w:adjustRightInd/>
      <w:spacing w:after="120"/>
      <w:textAlignment w:val="auto"/>
    </w:pPr>
    <w:rPr>
      <w:rFonts w:eastAsia="SimHei" w:cs="Simplified Arabic"/>
      <w:szCs w:val="28"/>
      <w:lang w:val="en-GB"/>
    </w:rPr>
  </w:style>
  <w:style w:type="paragraph" w:customStyle="1" w:styleId="BDTQ1">
    <w:name w:val="BDT_Q1"/>
    <w:basedOn w:val="Normal"/>
    <w:uiPriority w:val="99"/>
    <w:rsid w:val="00765B28"/>
    <w:pPr>
      <w:tabs>
        <w:tab w:val="clear" w:pos="794"/>
        <w:tab w:val="clear" w:pos="1191"/>
        <w:tab w:val="clear" w:pos="1588"/>
        <w:tab w:val="clear" w:pos="1985"/>
      </w:tabs>
      <w:overflowPunct/>
      <w:autoSpaceDE/>
      <w:autoSpaceDN/>
      <w:adjustRightInd/>
      <w:spacing w:before="600" w:after="120"/>
      <w:textAlignment w:val="auto"/>
    </w:pPr>
    <w:rPr>
      <w:rFonts w:cs="Times New Roman"/>
      <w:b/>
      <w:bCs/>
      <w:szCs w:val="24"/>
    </w:rPr>
  </w:style>
  <w:style w:type="paragraph" w:customStyle="1" w:styleId="BDTQuestion">
    <w:name w:val="BDT_Question"/>
    <w:basedOn w:val="Normal"/>
    <w:uiPriority w:val="99"/>
    <w:rsid w:val="00765B28"/>
    <w:pPr>
      <w:tabs>
        <w:tab w:val="clear" w:pos="794"/>
        <w:tab w:val="clear" w:pos="1191"/>
        <w:tab w:val="clear" w:pos="1588"/>
        <w:tab w:val="clear" w:pos="1985"/>
        <w:tab w:val="left" w:pos="1928"/>
      </w:tabs>
      <w:overflowPunct/>
      <w:autoSpaceDE/>
      <w:autoSpaceDN/>
      <w:adjustRightInd/>
      <w:spacing w:after="120"/>
      <w:ind w:left="1928" w:hanging="1928"/>
      <w:textAlignment w:val="auto"/>
    </w:pPr>
    <w:rPr>
      <w:rFonts w:eastAsia="SimHei" w:cs="Simplified Arabic"/>
      <w:b/>
      <w:szCs w:val="28"/>
    </w:rPr>
  </w:style>
  <w:style w:type="paragraph" w:customStyle="1" w:styleId="BDTQuestionDetails">
    <w:name w:val="BDT_QuestionDetails"/>
    <w:basedOn w:val="Normal"/>
    <w:uiPriority w:val="99"/>
    <w:rsid w:val="00765B28"/>
    <w:pPr>
      <w:tabs>
        <w:tab w:val="clear" w:pos="794"/>
        <w:tab w:val="clear" w:pos="1191"/>
        <w:tab w:val="clear" w:pos="1588"/>
        <w:tab w:val="clear" w:pos="1985"/>
      </w:tabs>
      <w:overflowPunct/>
      <w:autoSpaceDE/>
      <w:autoSpaceDN/>
      <w:adjustRightInd/>
      <w:spacing w:after="120"/>
      <w:textAlignment w:val="auto"/>
    </w:pPr>
  </w:style>
  <w:style w:type="paragraph" w:styleId="BalloonText">
    <w:name w:val="Balloon Text"/>
    <w:basedOn w:val="Normal"/>
    <w:link w:val="BalloonTextChar"/>
    <w:uiPriority w:val="99"/>
    <w:semiHidden/>
    <w:rsid w:val="00765B2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65B28"/>
    <w:rPr>
      <w:rFonts w:ascii="Times New Roman" w:eastAsia="SimSun" w:hAnsi="Times New Roman" w:cs="Times New Roman"/>
      <w:sz w:val="2"/>
      <w:lang w:eastAsia="en-US"/>
    </w:rPr>
  </w:style>
  <w:style w:type="paragraph" w:customStyle="1" w:styleId="BDTRevision">
    <w:name w:val="BDT_Revision"/>
    <w:basedOn w:val="Normal"/>
    <w:uiPriority w:val="99"/>
    <w:rsid w:val="00765B28"/>
    <w:pPr>
      <w:tabs>
        <w:tab w:val="clear" w:pos="794"/>
        <w:tab w:val="clear" w:pos="1191"/>
        <w:tab w:val="clear" w:pos="1588"/>
        <w:tab w:val="clear" w:pos="1985"/>
        <w:tab w:val="right" w:pos="3011"/>
      </w:tabs>
      <w:overflowPunct/>
      <w:autoSpaceDE/>
      <w:autoSpaceDN/>
      <w:adjustRightInd/>
      <w:spacing w:after="120"/>
      <w:textAlignment w:val="auto"/>
    </w:pPr>
    <w:rPr>
      <w:rFonts w:eastAsia="SimHei"/>
      <w:b/>
      <w:bCs/>
      <w:noProof/>
      <w:sz w:val="20"/>
      <w:szCs w:val="20"/>
      <w:lang w:val="fr-CA"/>
    </w:rPr>
  </w:style>
  <w:style w:type="paragraph" w:customStyle="1" w:styleId="BDTVisa">
    <w:name w:val="BDT_Visa"/>
    <w:basedOn w:val="Normal"/>
    <w:uiPriority w:val="99"/>
    <w:rsid w:val="00765B28"/>
    <w:pPr>
      <w:tabs>
        <w:tab w:val="clear" w:pos="794"/>
        <w:tab w:val="clear" w:pos="1191"/>
        <w:tab w:val="clear" w:pos="1588"/>
        <w:tab w:val="clear" w:pos="1985"/>
      </w:tabs>
      <w:overflowPunct/>
      <w:autoSpaceDE/>
      <w:autoSpaceDN/>
      <w:adjustRightInd/>
      <w:spacing w:before="360" w:after="120"/>
      <w:ind w:left="993" w:hanging="993"/>
      <w:textAlignment w:val="auto"/>
    </w:pPr>
    <w:rPr>
      <w:rFonts w:cs="Times New Roman"/>
      <w:szCs w:val="20"/>
      <w:lang w:val="fr-FR"/>
    </w:rPr>
  </w:style>
  <w:style w:type="paragraph" w:styleId="TOC5">
    <w:name w:val="toc 5"/>
    <w:basedOn w:val="TOC4"/>
    <w:uiPriority w:val="99"/>
    <w:semiHidden/>
    <w:locked/>
    <w:rsid w:val="00765B28"/>
    <w:pPr>
      <w:tabs>
        <w:tab w:val="left" w:pos="964"/>
        <w:tab w:val="left" w:leader="dot" w:pos="8789"/>
        <w:tab w:val="right" w:pos="9639"/>
      </w:tabs>
      <w:overflowPunct/>
      <w:autoSpaceDE/>
      <w:autoSpaceDN/>
      <w:adjustRightInd/>
      <w:spacing w:before="80"/>
      <w:ind w:left="1531" w:right="851" w:hanging="851"/>
      <w:textAlignment w:val="auto"/>
    </w:pPr>
  </w:style>
  <w:style w:type="paragraph" w:styleId="TOC4">
    <w:name w:val="toc 4"/>
    <w:basedOn w:val="Normal"/>
    <w:next w:val="Normal"/>
    <w:autoRedefine/>
    <w:uiPriority w:val="99"/>
    <w:semiHidden/>
    <w:locked/>
    <w:rsid w:val="00765B28"/>
    <w:pPr>
      <w:tabs>
        <w:tab w:val="clear" w:pos="794"/>
        <w:tab w:val="clear" w:pos="1191"/>
        <w:tab w:val="clear" w:pos="1588"/>
        <w:tab w:val="clear" w:pos="1985"/>
      </w:tabs>
      <w:ind w:left="660"/>
    </w:pPr>
  </w:style>
  <w:style w:type="paragraph" w:customStyle="1" w:styleId="BDTSectorName">
    <w:name w:val="BDT_SectorName"/>
    <w:basedOn w:val="Normal"/>
    <w:uiPriority w:val="99"/>
    <w:semiHidden/>
    <w:rsid w:val="00765B28"/>
    <w:pPr>
      <w:tabs>
        <w:tab w:val="clear" w:pos="794"/>
        <w:tab w:val="clear" w:pos="1191"/>
        <w:tab w:val="clear" w:pos="1588"/>
        <w:tab w:val="clear" w:pos="1985"/>
      </w:tabs>
      <w:overflowPunct/>
      <w:autoSpaceDE/>
      <w:autoSpaceDN/>
      <w:adjustRightInd/>
      <w:spacing w:after="120"/>
      <w:textAlignment w:val="auto"/>
    </w:pPr>
    <w:rPr>
      <w:rFonts w:ascii="Verdana" w:eastAsia="SimHei" w:hAnsi="Verdana" w:cs="Simplified Arabic"/>
      <w:b/>
      <w:sz w:val="26"/>
      <w:szCs w:val="28"/>
      <w:lang w:val="en-GB"/>
    </w:rPr>
  </w:style>
  <w:style w:type="paragraph" w:customStyle="1" w:styleId="BDTSignatureTitle">
    <w:name w:val="BDT_SignatureTitle"/>
    <w:next w:val="BDTVisa"/>
    <w:uiPriority w:val="99"/>
    <w:rsid w:val="00531BB5"/>
    <w:rPr>
      <w:rFonts w:cs="Traditional Arabic"/>
      <w:color w:val="333333"/>
      <w:szCs w:val="30"/>
      <w:lang w:val="es-ES" w:eastAsia="en-US"/>
    </w:rPr>
  </w:style>
  <w:style w:type="paragraph" w:customStyle="1" w:styleId="BDTSmall">
    <w:name w:val="BDT_Small"/>
    <w:basedOn w:val="Normal"/>
    <w:uiPriority w:val="99"/>
    <w:rsid w:val="00765B28"/>
    <w:pPr>
      <w:tabs>
        <w:tab w:val="clear" w:pos="794"/>
        <w:tab w:val="clear" w:pos="1191"/>
        <w:tab w:val="clear" w:pos="1588"/>
        <w:tab w:val="clear" w:pos="1985"/>
      </w:tabs>
      <w:overflowPunct/>
      <w:autoSpaceDE/>
      <w:autoSpaceDN/>
      <w:adjustRightInd/>
      <w:spacing w:after="120"/>
      <w:textAlignment w:val="auto"/>
    </w:pPr>
    <w:rPr>
      <w:rFonts w:eastAsia="SimHei"/>
      <w:sz w:val="19"/>
    </w:rPr>
  </w:style>
  <w:style w:type="paragraph" w:customStyle="1" w:styleId="BDTSourceTitle">
    <w:name w:val="BDT_Source_Title"/>
    <w:basedOn w:val="Normal"/>
    <w:uiPriority w:val="99"/>
    <w:rsid w:val="00765B28"/>
    <w:pPr>
      <w:tabs>
        <w:tab w:val="clear" w:pos="794"/>
        <w:tab w:val="clear" w:pos="1191"/>
        <w:tab w:val="clear" w:pos="1588"/>
        <w:tab w:val="clear" w:pos="1985"/>
      </w:tabs>
      <w:overflowPunct/>
      <w:autoSpaceDE/>
      <w:autoSpaceDN/>
      <w:adjustRightInd/>
      <w:spacing w:after="120"/>
      <w:textAlignment w:val="auto"/>
    </w:pPr>
    <w:rPr>
      <w:rFonts w:ascii="Verdana" w:eastAsia="SimHei" w:hAnsi="Verdana" w:cs="Simplified Arabic"/>
      <w:b/>
      <w:sz w:val="19"/>
      <w:szCs w:val="19"/>
      <w:lang w:val="en-GB"/>
    </w:rPr>
  </w:style>
  <w:style w:type="paragraph" w:customStyle="1" w:styleId="BDTSourceTitleDetails">
    <w:name w:val="BDT_SourceTitleDetails"/>
    <w:basedOn w:val="Normal"/>
    <w:uiPriority w:val="99"/>
    <w:rsid w:val="00765B28"/>
    <w:pPr>
      <w:tabs>
        <w:tab w:val="clear" w:pos="794"/>
        <w:tab w:val="clear" w:pos="1191"/>
        <w:tab w:val="clear" w:pos="1588"/>
        <w:tab w:val="clear" w:pos="1985"/>
      </w:tabs>
      <w:overflowPunct/>
      <w:autoSpaceDE/>
      <w:autoSpaceDN/>
      <w:adjustRightInd/>
      <w:spacing w:after="120"/>
      <w:textAlignment w:val="auto"/>
    </w:pPr>
    <w:rPr>
      <w:rFonts w:eastAsia="SimHei"/>
      <w:sz w:val="19"/>
      <w:szCs w:val="19"/>
    </w:rPr>
  </w:style>
  <w:style w:type="paragraph" w:customStyle="1" w:styleId="BDTStartNextPage">
    <w:name w:val="BDT_StartNextPage"/>
    <w:basedOn w:val="Normal"/>
    <w:uiPriority w:val="99"/>
    <w:rsid w:val="00765B28"/>
    <w:pPr>
      <w:tabs>
        <w:tab w:val="clear" w:pos="794"/>
        <w:tab w:val="clear" w:pos="1191"/>
        <w:tab w:val="clear" w:pos="1588"/>
        <w:tab w:val="clear" w:pos="1985"/>
      </w:tabs>
      <w:overflowPunct/>
      <w:autoSpaceDE/>
      <w:autoSpaceDN/>
      <w:adjustRightInd/>
      <w:spacing w:after="120"/>
      <w:jc w:val="center"/>
      <w:textAlignment w:val="auto"/>
    </w:pPr>
    <w:rPr>
      <w:rFonts w:eastAsia="SimHei" w:cs="Simplified Arabic"/>
      <w:sz w:val="16"/>
      <w:szCs w:val="24"/>
      <w:lang w:val="en-GB"/>
    </w:rPr>
  </w:style>
  <w:style w:type="paragraph" w:customStyle="1" w:styleId="BDTSubjectDetails">
    <w:name w:val="BDT_Subject_Details"/>
    <w:basedOn w:val="BDTSubject"/>
    <w:uiPriority w:val="99"/>
    <w:rsid w:val="00765B28"/>
    <w:pPr>
      <w:tabs>
        <w:tab w:val="left" w:pos="794"/>
        <w:tab w:val="left" w:pos="1191"/>
        <w:tab w:val="left" w:pos="1588"/>
        <w:tab w:val="left" w:pos="1985"/>
      </w:tabs>
      <w:overflowPunct w:val="0"/>
      <w:autoSpaceDE w:val="0"/>
      <w:autoSpaceDN w:val="0"/>
      <w:adjustRightInd w:val="0"/>
      <w:textAlignment w:val="baseline"/>
    </w:pPr>
  </w:style>
  <w:style w:type="paragraph" w:customStyle="1" w:styleId="BDTSubject">
    <w:name w:val="BDT_Subject"/>
    <w:uiPriority w:val="99"/>
    <w:rsid w:val="00765B28"/>
    <w:pPr>
      <w:spacing w:after="80"/>
    </w:pPr>
    <w:rPr>
      <w:rFonts w:cs="Traditional Arabic"/>
      <w:szCs w:val="30"/>
      <w:lang w:val="en-GB" w:eastAsia="en-US"/>
    </w:rPr>
  </w:style>
  <w:style w:type="paragraph" w:customStyle="1" w:styleId="toc0">
    <w:name w:val="toc 0"/>
    <w:basedOn w:val="Normal"/>
    <w:next w:val="TOC1"/>
    <w:uiPriority w:val="99"/>
    <w:semiHidden/>
    <w:rsid w:val="00765B28"/>
    <w:pPr>
      <w:keepLines/>
      <w:tabs>
        <w:tab w:val="clear" w:pos="794"/>
        <w:tab w:val="clear" w:pos="1191"/>
        <w:tab w:val="clear" w:pos="1588"/>
        <w:tab w:val="clear" w:pos="1985"/>
        <w:tab w:val="right" w:pos="9639"/>
      </w:tabs>
      <w:overflowPunct/>
      <w:autoSpaceDE/>
      <w:autoSpaceDN/>
      <w:adjustRightInd/>
      <w:spacing w:before="0"/>
      <w:textAlignment w:val="auto"/>
    </w:pPr>
    <w:rPr>
      <w:b/>
    </w:rPr>
  </w:style>
  <w:style w:type="paragraph" w:styleId="TOC1">
    <w:name w:val="toc 1"/>
    <w:basedOn w:val="Normal"/>
    <w:next w:val="Normal"/>
    <w:autoRedefine/>
    <w:uiPriority w:val="99"/>
    <w:semiHidden/>
    <w:locked/>
    <w:rsid w:val="00765B28"/>
    <w:pPr>
      <w:tabs>
        <w:tab w:val="clear" w:pos="794"/>
        <w:tab w:val="clear" w:pos="1191"/>
        <w:tab w:val="clear" w:pos="1588"/>
        <w:tab w:val="clear" w:pos="1985"/>
      </w:tabs>
    </w:pPr>
  </w:style>
  <w:style w:type="paragraph" w:customStyle="1" w:styleId="Title2">
    <w:name w:val="Title 2"/>
    <w:basedOn w:val="Normal"/>
    <w:next w:val="Normal"/>
    <w:uiPriority w:val="99"/>
    <w:semiHidden/>
    <w:rsid w:val="00765B28"/>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240"/>
      <w:jc w:val="center"/>
      <w:textAlignment w:val="auto"/>
    </w:pPr>
    <w:rPr>
      <w:caps/>
      <w:sz w:val="28"/>
    </w:rPr>
  </w:style>
  <w:style w:type="paragraph" w:customStyle="1" w:styleId="BDTLogo">
    <w:name w:val="BDT_Logo"/>
    <w:uiPriority w:val="99"/>
    <w:rsid w:val="00765B28"/>
    <w:pPr>
      <w:jc w:val="center"/>
    </w:pPr>
    <w:rPr>
      <w:rFonts w:eastAsia="SimHei" w:cs="Simplified Arabic"/>
      <w:szCs w:val="28"/>
      <w:lang w:val="en-GB" w:eastAsia="en-US"/>
    </w:rPr>
  </w:style>
  <w:style w:type="paragraph" w:customStyle="1" w:styleId="BDTOriginalSigned">
    <w:name w:val="BDT_OriginalSigned"/>
    <w:basedOn w:val="BDTNormal"/>
    <w:next w:val="BDTSignatureName"/>
    <w:uiPriority w:val="99"/>
    <w:rsid w:val="00765B28"/>
    <w:pPr>
      <w:spacing w:before="360" w:after="360"/>
    </w:pPr>
    <w:rPr>
      <w:rFonts w:cs="Times New Roman"/>
      <w:szCs w:val="24"/>
      <w:lang w:eastAsia="zh-CN"/>
    </w:rPr>
  </w:style>
  <w:style w:type="paragraph" w:customStyle="1" w:styleId="BDTSeparator">
    <w:name w:val="BDT_Separator"/>
    <w:basedOn w:val="Normal"/>
    <w:uiPriority w:val="99"/>
    <w:rsid w:val="00765B28"/>
    <w:pPr>
      <w:tabs>
        <w:tab w:val="clear" w:pos="794"/>
        <w:tab w:val="clear" w:pos="1191"/>
        <w:tab w:val="clear" w:pos="1588"/>
        <w:tab w:val="clear" w:pos="1985"/>
      </w:tabs>
      <w:overflowPunct/>
      <w:autoSpaceDE/>
      <w:autoSpaceDN/>
      <w:adjustRightInd/>
      <w:spacing w:before="0"/>
      <w:textAlignment w:val="auto"/>
    </w:pPr>
    <w:rPr>
      <w:lang w:val="en-GB"/>
    </w:rPr>
  </w:style>
  <w:style w:type="paragraph" w:customStyle="1" w:styleId="BDTEndReturn">
    <w:name w:val="BDT_EndReturn"/>
    <w:basedOn w:val="Normal"/>
    <w:uiPriority w:val="99"/>
    <w:rsid w:val="00765B28"/>
    <w:pPr>
      <w:tabs>
        <w:tab w:val="clear" w:pos="794"/>
        <w:tab w:val="clear" w:pos="1191"/>
        <w:tab w:val="clear" w:pos="1588"/>
        <w:tab w:val="clear" w:pos="1985"/>
      </w:tabs>
      <w:overflowPunct/>
      <w:autoSpaceDE/>
      <w:autoSpaceDN/>
      <w:adjustRightInd/>
      <w:spacing w:after="120"/>
      <w:textAlignment w:val="auto"/>
    </w:pPr>
    <w:rPr>
      <w:sz w:val="20"/>
      <w:szCs w:val="16"/>
      <w:lang w:val="fr-FR"/>
    </w:rPr>
  </w:style>
  <w:style w:type="paragraph" w:customStyle="1" w:styleId="BDTAddressee">
    <w:name w:val="BDT_Addressee"/>
    <w:uiPriority w:val="99"/>
    <w:rsid w:val="00765B28"/>
    <w:pPr>
      <w:tabs>
        <w:tab w:val="left" w:pos="794"/>
        <w:tab w:val="left" w:pos="1191"/>
        <w:tab w:val="left" w:pos="1588"/>
        <w:tab w:val="left" w:pos="1985"/>
      </w:tabs>
      <w:overflowPunct w:val="0"/>
      <w:autoSpaceDE w:val="0"/>
      <w:autoSpaceDN w:val="0"/>
      <w:adjustRightInd w:val="0"/>
      <w:textAlignment w:val="baseline"/>
    </w:pPr>
    <w:rPr>
      <w:rFonts w:cs="Traditional Arabic"/>
      <w:szCs w:val="30"/>
      <w:lang w:val="en-GB" w:eastAsia="en-US"/>
    </w:rPr>
  </w:style>
  <w:style w:type="paragraph" w:customStyle="1" w:styleId="BDTRef">
    <w:name w:val="BDT_Ref"/>
    <w:basedOn w:val="Normal"/>
    <w:next w:val="Normal"/>
    <w:uiPriority w:val="99"/>
    <w:rsid w:val="00765B28"/>
    <w:pPr>
      <w:tabs>
        <w:tab w:val="clear" w:pos="794"/>
        <w:tab w:val="clear" w:pos="1191"/>
        <w:tab w:val="clear" w:pos="1588"/>
        <w:tab w:val="clear" w:pos="1985"/>
      </w:tabs>
      <w:overflowPunct/>
      <w:autoSpaceDE/>
      <w:autoSpaceDN/>
      <w:adjustRightInd/>
      <w:spacing w:after="120"/>
      <w:textAlignment w:val="auto"/>
    </w:pPr>
    <w:rPr>
      <w:lang w:val="en-GB"/>
    </w:rPr>
  </w:style>
  <w:style w:type="paragraph" w:customStyle="1" w:styleId="BDTDate">
    <w:name w:val="BDT_Date"/>
    <w:basedOn w:val="BDTNormal"/>
    <w:uiPriority w:val="99"/>
    <w:rsid w:val="00765B28"/>
    <w:rPr>
      <w:rFonts w:cs="Arial"/>
    </w:rPr>
  </w:style>
  <w:style w:type="character" w:styleId="Hyperlink">
    <w:name w:val="Hyperlink"/>
    <w:aliases w:val="CEO_Hyperlink"/>
    <w:basedOn w:val="DefaultParagraphFont"/>
    <w:uiPriority w:val="99"/>
    <w:locked/>
    <w:rsid w:val="00765B28"/>
    <w:rPr>
      <w:rFonts w:cs="Times New Roman"/>
      <w:color w:val="0000FF"/>
      <w:u w:val="single"/>
    </w:rPr>
  </w:style>
  <w:style w:type="paragraph" w:customStyle="1" w:styleId="BDTCopie">
    <w:name w:val="BDT_Copie"/>
    <w:basedOn w:val="BDTNormal"/>
    <w:qFormat/>
    <w:rsid w:val="007161D9"/>
  </w:style>
  <w:style w:type="paragraph" w:customStyle="1" w:styleId="Default">
    <w:name w:val="Default"/>
    <w:rsid w:val="00527643"/>
    <w:pPr>
      <w:autoSpaceDE w:val="0"/>
      <w:autoSpaceDN w:val="0"/>
      <w:adjustRightInd w:val="0"/>
    </w:pPr>
    <w:rPr>
      <w:color w:val="000000"/>
      <w:sz w:val="24"/>
      <w:szCs w:val="24"/>
    </w:rPr>
  </w:style>
  <w:style w:type="character" w:customStyle="1" w:styleId="BDTNormalChar">
    <w:name w:val="BDT_Normal Char"/>
    <w:basedOn w:val="DefaultParagraphFont"/>
    <w:link w:val="BDTNormal"/>
    <w:uiPriority w:val="99"/>
    <w:locked/>
    <w:rsid w:val="00527643"/>
    <w:rPr>
      <w:rFonts w:eastAsia="SimSun" w:cs="Traditional Arabic"/>
      <w:color w:val="333333"/>
      <w:szCs w:val="30"/>
      <w:lang w:val="es-ES" w:eastAsia="en-US"/>
    </w:rPr>
  </w:style>
  <w:style w:type="paragraph" w:customStyle="1" w:styleId="CEONormal">
    <w:name w:val="CEO_Normal"/>
    <w:link w:val="CEONormalChar"/>
    <w:uiPriority w:val="99"/>
    <w:rsid w:val="00CF3EB9"/>
    <w:pPr>
      <w:spacing w:before="120" w:after="120"/>
    </w:pPr>
    <w:rPr>
      <w:rFonts w:eastAsia="SimHei" w:cs="Simplified Arabic"/>
      <w:szCs w:val="28"/>
      <w:lang w:val="en-GB" w:eastAsia="en-US"/>
    </w:rPr>
  </w:style>
  <w:style w:type="paragraph" w:customStyle="1" w:styleId="CEOHeading1Underlined">
    <w:name w:val="CEO_Heading 1_Underlined"/>
    <w:basedOn w:val="Normal"/>
    <w:link w:val="CEOHeading1UnderlinedChar"/>
    <w:rsid w:val="00527643"/>
    <w:pPr>
      <w:keepNext/>
      <w:keepLines/>
      <w:framePr w:wrap="notBeside" w:vAnchor="text" w:hAnchor="text" w:y="1"/>
      <w:pBdr>
        <w:bottom w:val="single" w:sz="12" w:space="1" w:color="808080" w:themeColor="background1" w:themeShade="80"/>
      </w:pBdr>
      <w:tabs>
        <w:tab w:val="clear" w:pos="794"/>
        <w:tab w:val="clear" w:pos="1191"/>
        <w:tab w:val="clear" w:pos="1588"/>
        <w:tab w:val="clear" w:pos="1985"/>
        <w:tab w:val="left" w:pos="567"/>
      </w:tabs>
      <w:overflowPunct/>
      <w:autoSpaceDE/>
      <w:autoSpaceDN/>
      <w:adjustRightInd/>
      <w:spacing w:before="360"/>
      <w:ind w:left="567" w:hanging="567"/>
      <w:textAlignment w:val="auto"/>
    </w:pPr>
    <w:rPr>
      <w:rFonts w:ascii="Verdana" w:hAnsi="Verdana" w:cs="Times New Roman Bold"/>
      <w:b/>
      <w:bCs/>
      <w:sz w:val="18"/>
      <w:szCs w:val="20"/>
      <w:lang w:val="en-GB"/>
    </w:rPr>
  </w:style>
  <w:style w:type="paragraph" w:customStyle="1" w:styleId="MOS-Hyperlink">
    <w:name w:val="MOS-Hyperlink"/>
    <w:basedOn w:val="Normal"/>
    <w:link w:val="MOS-HyperlinkChar"/>
    <w:uiPriority w:val="99"/>
    <w:rsid w:val="00527643"/>
    <w:pPr>
      <w:tabs>
        <w:tab w:val="clear" w:pos="794"/>
        <w:tab w:val="clear" w:pos="1191"/>
        <w:tab w:val="clear" w:pos="1588"/>
        <w:tab w:val="clear" w:pos="1985"/>
      </w:tabs>
      <w:overflowPunct/>
      <w:autoSpaceDE/>
      <w:autoSpaceDN/>
      <w:adjustRightInd/>
      <w:spacing w:before="0"/>
      <w:ind w:right="-426"/>
      <w:textAlignment w:val="auto"/>
    </w:pPr>
    <w:rPr>
      <w:rFonts w:ascii="Verdana" w:hAnsi="Verdana" w:cs="Times New Roman"/>
      <w:sz w:val="18"/>
      <w:szCs w:val="20"/>
      <w:lang w:val="en-GB"/>
    </w:rPr>
  </w:style>
  <w:style w:type="character" w:customStyle="1" w:styleId="MOS-HyperlinkChar">
    <w:name w:val="MOS-Hyperlink Char"/>
    <w:basedOn w:val="DefaultParagraphFont"/>
    <w:link w:val="MOS-Hyperlink"/>
    <w:uiPriority w:val="99"/>
    <w:rsid w:val="00527643"/>
    <w:rPr>
      <w:rFonts w:ascii="Verdana" w:eastAsia="SimSun" w:hAnsi="Verdana" w:cs="Times New Roman"/>
      <w:sz w:val="18"/>
      <w:szCs w:val="20"/>
      <w:lang w:val="en-GB" w:eastAsia="en-US"/>
    </w:rPr>
  </w:style>
  <w:style w:type="character" w:customStyle="1" w:styleId="CEOHeading1UnderlinedChar">
    <w:name w:val="CEO_Heading 1_Underlined Char"/>
    <w:basedOn w:val="DefaultParagraphFont"/>
    <w:link w:val="CEOHeading1Underlined"/>
    <w:rsid w:val="00527643"/>
    <w:rPr>
      <w:rFonts w:ascii="Verdana" w:eastAsia="SimSun" w:hAnsi="Verdana" w:cs="Times New Roman Bold"/>
      <w:b/>
      <w:bCs/>
      <w:sz w:val="18"/>
      <w:szCs w:val="20"/>
      <w:lang w:val="en-GB" w:eastAsia="en-US"/>
    </w:rPr>
  </w:style>
  <w:style w:type="character" w:customStyle="1" w:styleId="CEONormalChar">
    <w:name w:val="CEO_Normal Char"/>
    <w:basedOn w:val="DefaultParagraphFont"/>
    <w:link w:val="CEONormal"/>
    <w:uiPriority w:val="99"/>
    <w:rsid w:val="00CF3EB9"/>
    <w:rPr>
      <w:rFonts w:eastAsia="SimHei" w:cs="Simplified Arabic"/>
      <w:szCs w:val="28"/>
      <w:lang w:val="en-GB" w:eastAsia="en-US"/>
    </w:rPr>
  </w:style>
  <w:style w:type="character" w:customStyle="1" w:styleId="CEONormalCharChar">
    <w:name w:val="CEO_Normal Char Char"/>
    <w:locked/>
    <w:rsid w:val="001E7410"/>
    <w:rPr>
      <w:rFonts w:ascii="Verdana" w:eastAsia="SimSun" w:hAnsi="Verdana"/>
      <w:lang w:val="en-GB" w:eastAsia="en-US"/>
    </w:rPr>
  </w:style>
  <w:style w:type="paragraph" w:customStyle="1" w:styleId="AnnexNoTitle">
    <w:name w:val="Annex_NoTitle"/>
    <w:basedOn w:val="Normal"/>
    <w:next w:val="Normal"/>
    <w:rsid w:val="00CF3EB9"/>
    <w:pPr>
      <w:keepNext/>
      <w:keepLines/>
      <w:spacing w:before="720" w:after="120"/>
      <w:jc w:val="center"/>
    </w:pPr>
    <w:rPr>
      <w:b/>
    </w:rPr>
  </w:style>
  <w:style w:type="paragraph" w:customStyle="1" w:styleId="Equationlegend">
    <w:name w:val="Equation_legend"/>
    <w:basedOn w:val="Normal"/>
    <w:uiPriority w:val="99"/>
    <w:semiHidden/>
    <w:rsid w:val="007D29AC"/>
    <w:pPr>
      <w:tabs>
        <w:tab w:val="clear" w:pos="794"/>
        <w:tab w:val="clear" w:pos="1191"/>
        <w:tab w:val="clear" w:pos="1588"/>
        <w:tab w:val="right" w:pos="1814"/>
      </w:tabs>
      <w:spacing w:before="80" w:after="120"/>
      <w:ind w:left="1985" w:hanging="1985"/>
    </w:pPr>
  </w:style>
  <w:style w:type="paragraph" w:styleId="ListParagraph">
    <w:name w:val="List Paragraph"/>
    <w:basedOn w:val="Normal"/>
    <w:uiPriority w:val="34"/>
    <w:qFormat/>
    <w:locked/>
    <w:rsid w:val="007D29AC"/>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cs="Arial"/>
      <w:szCs w:val="22"/>
      <w:lang w:eastAsia="zh-CN"/>
    </w:rPr>
  </w:style>
  <w:style w:type="paragraph" w:customStyle="1" w:styleId="Reasons">
    <w:name w:val="Reasons"/>
    <w:basedOn w:val="Normal"/>
    <w:qFormat/>
    <w:rsid w:val="007D29AC"/>
    <w:pPr>
      <w:tabs>
        <w:tab w:val="clear" w:pos="794"/>
        <w:tab w:val="clear" w:pos="1191"/>
        <w:tab w:val="clear" w:pos="1588"/>
        <w:tab w:val="clear" w:pos="1985"/>
      </w:tabs>
      <w:overflowPunct/>
      <w:autoSpaceDE/>
      <w:autoSpaceDN/>
      <w:adjustRightInd/>
      <w:spacing w:before="0"/>
      <w:textAlignment w:val="auto"/>
    </w:pPr>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locked/>
    <w:rsid w:val="00C41D6D"/>
    <w:rPr>
      <w:color w:val="800080" w:themeColor="followedHyperlink"/>
      <w:u w:val="single"/>
    </w:rPr>
  </w:style>
  <w:style w:type="table" w:styleId="TableGrid">
    <w:name w:val="Table Grid"/>
    <w:basedOn w:val="TableNormal"/>
    <w:uiPriority w:val="59"/>
    <w:locked/>
    <w:rsid w:val="00C04F8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D091C"/>
    <w:rPr>
      <w:rFonts w:ascii="Verdana" w:eastAsiaTheme="minorEastAsia" w:hAnsi="Verdana" w:cstheme="minorBidi"/>
      <w:sz w:val="19"/>
      <w:szCs w:val="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Appel note de bas de p,Footnote Reference/,Footnote symbol,Ref,de nota al pie"/>
    <w:basedOn w:val="DefaultParagraphFont"/>
    <w:uiPriority w:val="99"/>
    <w:locked/>
    <w:rsid w:val="0068312A"/>
    <w:rPr>
      <w:position w:val="6"/>
      <w:sz w:val="16"/>
    </w:rPr>
  </w:style>
  <w:style w:type="paragraph" w:styleId="FootnoteText">
    <w:name w:val="footnote text"/>
    <w:basedOn w:val="Normal"/>
    <w:link w:val="FootnoteTextChar"/>
    <w:locked/>
    <w:rsid w:val="006B4384"/>
    <w:pPr>
      <w:keepLines/>
      <w:tabs>
        <w:tab w:val="left" w:pos="284"/>
      </w:tabs>
      <w:spacing w:before="60"/>
      <w:ind w:left="284" w:hanging="284"/>
    </w:pPr>
    <w:rPr>
      <w:rFonts w:eastAsia="Times New Roman" w:cs="Times New Roman"/>
      <w:sz w:val="20"/>
      <w:szCs w:val="20"/>
      <w:lang w:val="en-GB"/>
    </w:rPr>
  </w:style>
  <w:style w:type="character" w:customStyle="1" w:styleId="FootnoteTextChar">
    <w:name w:val="Footnote Text Char"/>
    <w:basedOn w:val="DefaultParagraphFont"/>
    <w:link w:val="FootnoteText"/>
    <w:rsid w:val="006B4384"/>
    <w:rPr>
      <w:rFonts w:eastAsia="Times New Roman" w:cs="Times New Roman"/>
      <w:sz w:val="20"/>
      <w:szCs w:val="20"/>
      <w:lang w:val="en-GB" w:eastAsia="en-US"/>
    </w:rPr>
  </w:style>
  <w:style w:type="paragraph" w:customStyle="1" w:styleId="enumlev1">
    <w:name w:val="enumlev1"/>
    <w:basedOn w:val="Normal"/>
    <w:link w:val="enumlev1Char"/>
    <w:rsid w:val="005260D8"/>
    <w:pPr>
      <w:spacing w:before="80"/>
      <w:ind w:left="794" w:hanging="794"/>
    </w:pPr>
    <w:rPr>
      <w:rFonts w:eastAsia="Times New Roman" w:cs="Times New Roman"/>
      <w:szCs w:val="20"/>
      <w:lang w:val="en-GB"/>
    </w:rPr>
  </w:style>
  <w:style w:type="character" w:customStyle="1" w:styleId="RestitleChar">
    <w:name w:val="Res_title Char"/>
    <w:basedOn w:val="DefaultParagraphFont"/>
    <w:link w:val="Restitle"/>
    <w:locked/>
    <w:rsid w:val="000074D1"/>
    <w:rPr>
      <w:b/>
      <w:sz w:val="26"/>
      <w:lang w:val="ru-RU" w:eastAsia="en-US"/>
    </w:rPr>
  </w:style>
  <w:style w:type="paragraph" w:customStyle="1" w:styleId="Normalaftertitle">
    <w:name w:val="Normal after title"/>
    <w:basedOn w:val="Normal"/>
    <w:next w:val="Normal"/>
    <w:link w:val="NormalaftertitleChar"/>
    <w:rsid w:val="000074D1"/>
    <w:pPr>
      <w:spacing w:before="280"/>
      <w:jc w:val="both"/>
    </w:pPr>
    <w:rPr>
      <w:rFonts w:eastAsia="Times New Roman" w:cs="Times New Roman"/>
      <w:szCs w:val="20"/>
      <w:lang w:val="ru-RU"/>
    </w:rPr>
  </w:style>
  <w:style w:type="paragraph" w:customStyle="1" w:styleId="AnnexNo">
    <w:name w:val="Annex_No"/>
    <w:basedOn w:val="Normal"/>
    <w:next w:val="Normal"/>
    <w:rsid w:val="005260D8"/>
    <w:pPr>
      <w:keepNext/>
      <w:keepLines/>
      <w:spacing w:before="480" w:after="80"/>
      <w:jc w:val="center"/>
    </w:pPr>
    <w:rPr>
      <w:rFonts w:eastAsia="Times New Roman" w:cs="Times New Roman"/>
      <w:caps/>
      <w:sz w:val="26"/>
      <w:szCs w:val="20"/>
      <w:lang w:val="en-GB"/>
    </w:rPr>
  </w:style>
  <w:style w:type="paragraph" w:customStyle="1" w:styleId="Annextitle">
    <w:name w:val="Annex_title"/>
    <w:basedOn w:val="Normal"/>
    <w:next w:val="Normalaftertitle"/>
    <w:rsid w:val="005260D8"/>
    <w:pPr>
      <w:keepNext/>
      <w:keepLines/>
      <w:spacing w:before="240" w:after="280"/>
      <w:jc w:val="center"/>
    </w:pPr>
    <w:rPr>
      <w:rFonts w:eastAsia="Times New Roman" w:cs="Times New Roman"/>
      <w:b/>
      <w:sz w:val="26"/>
      <w:szCs w:val="20"/>
      <w:lang w:val="en-GB"/>
    </w:rPr>
  </w:style>
  <w:style w:type="paragraph" w:customStyle="1" w:styleId="Call">
    <w:name w:val="Call"/>
    <w:basedOn w:val="Normal"/>
    <w:next w:val="Normal"/>
    <w:link w:val="CallChar"/>
    <w:rsid w:val="000074D1"/>
    <w:pPr>
      <w:keepNext/>
      <w:keepLines/>
      <w:ind w:left="794"/>
      <w:jc w:val="both"/>
    </w:pPr>
    <w:rPr>
      <w:rFonts w:eastAsia="Times New Roman" w:cs="Times New Roman"/>
      <w:i/>
      <w:szCs w:val="20"/>
      <w:lang w:val="en-GB"/>
    </w:rPr>
  </w:style>
  <w:style w:type="paragraph" w:customStyle="1" w:styleId="ResNo">
    <w:name w:val="Res_No"/>
    <w:basedOn w:val="Normal"/>
    <w:next w:val="Restitle"/>
    <w:link w:val="ResNoChar"/>
    <w:rsid w:val="000074D1"/>
    <w:pPr>
      <w:keepNext/>
      <w:keepLines/>
      <w:spacing w:before="480"/>
      <w:jc w:val="center"/>
    </w:pPr>
    <w:rPr>
      <w:rFonts w:eastAsia="Times New Roman" w:cs="Times New Roman"/>
      <w:caps/>
      <w:sz w:val="26"/>
      <w:szCs w:val="20"/>
      <w:lang w:val="ru-RU"/>
    </w:rPr>
  </w:style>
  <w:style w:type="paragraph" w:customStyle="1" w:styleId="Restitle">
    <w:name w:val="Res_title"/>
    <w:basedOn w:val="Normal"/>
    <w:next w:val="Normal"/>
    <w:link w:val="RestitleChar"/>
    <w:rsid w:val="000074D1"/>
    <w:pPr>
      <w:keepNext/>
      <w:keepLines/>
      <w:spacing w:before="240"/>
      <w:jc w:val="center"/>
    </w:pPr>
    <w:rPr>
      <w:rFonts w:cs="Calibri"/>
      <w:b/>
      <w:sz w:val="26"/>
      <w:szCs w:val="22"/>
      <w:lang w:val="ru-RU"/>
    </w:rPr>
  </w:style>
  <w:style w:type="character" w:customStyle="1" w:styleId="enumlev1Char">
    <w:name w:val="enumlev1 Char"/>
    <w:basedOn w:val="DefaultParagraphFont"/>
    <w:link w:val="enumlev1"/>
    <w:rsid w:val="005260D8"/>
    <w:rPr>
      <w:rFonts w:eastAsia="Times New Roman" w:cs="Times New Roman"/>
      <w:szCs w:val="20"/>
      <w:lang w:val="en-GB" w:eastAsia="en-US"/>
    </w:rPr>
  </w:style>
  <w:style w:type="character" w:customStyle="1" w:styleId="CallChar">
    <w:name w:val="Call Char"/>
    <w:basedOn w:val="DefaultParagraphFont"/>
    <w:link w:val="Call"/>
    <w:locked/>
    <w:rsid w:val="000074D1"/>
    <w:rPr>
      <w:rFonts w:eastAsia="Times New Roman" w:cs="Times New Roman"/>
      <w:i/>
      <w:szCs w:val="20"/>
      <w:lang w:val="en-GB" w:eastAsia="en-US"/>
    </w:rPr>
  </w:style>
  <w:style w:type="character" w:customStyle="1" w:styleId="NormalaftertitleChar">
    <w:name w:val="Normal after title Char"/>
    <w:basedOn w:val="DefaultParagraphFont"/>
    <w:link w:val="Normalaftertitle"/>
    <w:locked/>
    <w:rsid w:val="000074D1"/>
    <w:rPr>
      <w:rFonts w:eastAsia="Times New Roman" w:cs="Times New Roman"/>
      <w:szCs w:val="20"/>
      <w:lang w:val="ru-RU" w:eastAsia="en-US"/>
    </w:rPr>
  </w:style>
  <w:style w:type="character" w:customStyle="1" w:styleId="ResNoChar">
    <w:name w:val="Res_No Char"/>
    <w:basedOn w:val="DefaultParagraphFont"/>
    <w:link w:val="ResNo"/>
    <w:locked/>
    <w:rsid w:val="000074D1"/>
    <w:rPr>
      <w:rFonts w:eastAsia="Times New Roman" w:cs="Times New Roman"/>
      <w:caps/>
      <w:sz w:val="26"/>
      <w:szCs w:val="20"/>
      <w:lang w:val="ru-RU" w:eastAsia="en-US"/>
    </w:rPr>
  </w:style>
  <w:style w:type="paragraph" w:customStyle="1" w:styleId="BDTHorizontalLine">
    <w:name w:val="BDT_HorizontalLine"/>
    <w:basedOn w:val="Normal"/>
    <w:next w:val="BDTNormal"/>
    <w:qFormat/>
    <w:rsid w:val="00BE30C8"/>
    <w:pPr>
      <w:tabs>
        <w:tab w:val="clear" w:pos="794"/>
        <w:tab w:val="clear" w:pos="1191"/>
        <w:tab w:val="clear" w:pos="1588"/>
        <w:tab w:val="clear" w:pos="1985"/>
      </w:tabs>
      <w:overflowPunct/>
      <w:autoSpaceDE/>
      <w:autoSpaceDN/>
      <w:adjustRightInd/>
      <w:spacing w:after="240"/>
      <w:jc w:val="center"/>
      <w:textAlignment w:val="auto"/>
    </w:pPr>
    <w:rPr>
      <w:rFonts w:eastAsia="Batang" w:cs="Times New Roman"/>
      <w:szCs w:val="20"/>
      <w:lang w:val="es-ES" w:eastAsia="zh-CN"/>
    </w:rPr>
  </w:style>
  <w:style w:type="paragraph" w:customStyle="1" w:styleId="CEOindentblackdots">
    <w:name w:val="CEO_indentblackdots"/>
    <w:rsid w:val="00BE30C8"/>
    <w:pPr>
      <w:numPr>
        <w:numId w:val="38"/>
      </w:numPr>
    </w:pPr>
    <w:rPr>
      <w:rFonts w:ascii="Verdana" w:hAnsi="Verdana" w:cs="Times New Roman"/>
      <w:sz w:val="19"/>
      <w:szCs w:val="20"/>
      <w:lang w:val="fr-CH" w:eastAsia="en-US"/>
    </w:rPr>
  </w:style>
  <w:style w:type="paragraph" w:customStyle="1" w:styleId="Headingi">
    <w:name w:val="Heading_i"/>
    <w:basedOn w:val="Normal"/>
    <w:next w:val="Normal"/>
    <w:uiPriority w:val="99"/>
    <w:rsid w:val="00BE30C8"/>
    <w:pPr>
      <w:keepNext/>
      <w:textAlignment w:val="auto"/>
    </w:pPr>
    <w:rPr>
      <w:rFonts w:asciiTheme="minorHAnsi" w:eastAsia="Times New Roman" w:hAnsiTheme="minorHAnsi" w:cs="Times New Roman"/>
      <w:i/>
      <w:sz w:val="24"/>
      <w:szCs w:val="20"/>
      <w:lang w:val="en-GB"/>
    </w:rPr>
  </w:style>
  <w:style w:type="paragraph" w:customStyle="1" w:styleId="Headingb">
    <w:name w:val="Heading_b"/>
    <w:basedOn w:val="Heading3"/>
    <w:next w:val="Normal"/>
    <w:link w:val="HeadingbChar"/>
    <w:uiPriority w:val="99"/>
    <w:rsid w:val="00152D03"/>
    <w:pPr>
      <w:spacing w:before="160" w:line="240" w:lineRule="auto"/>
      <w:outlineLvl w:val="0"/>
    </w:pPr>
    <w:rPr>
      <w:rFonts w:asciiTheme="minorHAnsi" w:eastAsia="Times New Roman" w:hAnsiTheme="minorHAnsi" w:cs="Times New Roman"/>
      <w:sz w:val="22"/>
      <w:szCs w:val="20"/>
      <w:lang w:val="ru-RU"/>
    </w:rPr>
  </w:style>
  <w:style w:type="character" w:customStyle="1" w:styleId="HeadingbChar">
    <w:name w:val="Heading_b Char"/>
    <w:basedOn w:val="DefaultParagraphFont"/>
    <w:link w:val="Headingb"/>
    <w:uiPriority w:val="99"/>
    <w:locked/>
    <w:rsid w:val="00152D03"/>
    <w:rPr>
      <w:rFonts w:asciiTheme="minorHAnsi" w:eastAsia="Times New Roman" w:hAnsiTheme="minorHAnsi" w:cs="Times New Roman"/>
      <w:b/>
      <w:szCs w:val="20"/>
      <w:lang w:val="ru-RU" w:eastAsia="en-US"/>
    </w:rPr>
  </w:style>
  <w:style w:type="paragraph" w:styleId="Title">
    <w:name w:val="Title"/>
    <w:basedOn w:val="Normal"/>
    <w:next w:val="Normal"/>
    <w:link w:val="TitleChar"/>
    <w:qFormat/>
    <w:locked/>
    <w:rsid w:val="00553251"/>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lang w:val="ru-RU"/>
    </w:rPr>
  </w:style>
  <w:style w:type="character" w:customStyle="1" w:styleId="TitleChar">
    <w:name w:val="Title Char"/>
    <w:basedOn w:val="DefaultParagraphFont"/>
    <w:link w:val="Title"/>
    <w:rsid w:val="00553251"/>
    <w:rPr>
      <w:rFonts w:asciiTheme="majorHAnsi" w:eastAsiaTheme="majorEastAsia" w:hAnsiTheme="majorHAnsi" w:cstheme="majorBidi"/>
      <w:color w:val="17365D" w:themeColor="text2" w:themeShade="BF"/>
      <w:spacing w:val="5"/>
      <w:kern w:val="28"/>
      <w:sz w:val="52"/>
      <w:szCs w:val="52"/>
      <w:lang w:val="ru-RU" w:eastAsia="en-US"/>
    </w:rPr>
  </w:style>
  <w:style w:type="paragraph" w:customStyle="1" w:styleId="BDTSubjectdetail">
    <w:name w:val="BDT_Subject_detail"/>
    <w:basedOn w:val="BDTSubject"/>
    <w:uiPriority w:val="99"/>
    <w:rsid w:val="00FE33FD"/>
    <w:pPr>
      <w:tabs>
        <w:tab w:val="left" w:pos="794"/>
        <w:tab w:val="left" w:pos="1191"/>
        <w:tab w:val="left" w:pos="1588"/>
        <w:tab w:val="left" w:pos="1985"/>
      </w:tabs>
      <w:overflowPunct w:val="0"/>
      <w:autoSpaceDE w:val="0"/>
      <w:autoSpaceDN w:val="0"/>
      <w:adjustRightInd w:val="0"/>
      <w:spacing w:before="120"/>
      <w:textAlignment w:val="baseline"/>
    </w:pPr>
  </w:style>
  <w:style w:type="paragraph" w:customStyle="1" w:styleId="CEOSignatureName">
    <w:name w:val="CEO_SignatureName"/>
    <w:basedOn w:val="Normal"/>
    <w:rsid w:val="00FE33FD"/>
    <w:pPr>
      <w:tabs>
        <w:tab w:val="clear" w:pos="794"/>
        <w:tab w:val="clear" w:pos="1191"/>
        <w:tab w:val="clear" w:pos="1588"/>
        <w:tab w:val="clear" w:pos="1985"/>
      </w:tabs>
      <w:overflowPunct/>
      <w:autoSpaceDE/>
      <w:autoSpaceDN/>
      <w:adjustRightInd/>
      <w:spacing w:before="720"/>
      <w:textAlignment w:val="auto"/>
    </w:pPr>
    <w:rPr>
      <w:rFonts w:ascii="Arial" w:eastAsia="SimHei" w:hAnsi="Arial" w:cs="Simplified Arabic"/>
      <w:bCs/>
      <w:sz w:val="19"/>
      <w:szCs w:val="19"/>
      <w:lang w:val="en-GB"/>
    </w:rPr>
  </w:style>
  <w:style w:type="paragraph" w:customStyle="1" w:styleId="CEOHeading2">
    <w:name w:val="CEO_Heading2"/>
    <w:basedOn w:val="CEOHeading1Underlined"/>
    <w:rsid w:val="00FE33FD"/>
    <w:pPr>
      <w:framePr w:wrap="auto" w:vAnchor="margin" w:yAlign="inline"/>
      <w:pBdr>
        <w:bottom w:val="none" w:sz="0" w:space="0" w:color="auto"/>
      </w:pBdr>
      <w:tabs>
        <w:tab w:val="clear" w:pos="567"/>
      </w:tabs>
      <w:spacing w:before="120" w:after="120"/>
      <w:ind w:left="720" w:firstLine="0"/>
    </w:pPr>
    <w:rPr>
      <w:sz w:val="19"/>
    </w:rPr>
  </w:style>
  <w:style w:type="paragraph" w:customStyle="1" w:styleId="Tablehead">
    <w:name w:val="Table_head"/>
    <w:basedOn w:val="Normal"/>
    <w:next w:val="Normal"/>
    <w:rsid w:val="00E75AD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textAlignment w:val="auto"/>
    </w:pPr>
    <w:rPr>
      <w:rFonts w:ascii="Verdana" w:eastAsia="Times New Roman" w:hAnsi="Verdana" w:cs="Times New Roman"/>
      <w:b/>
      <w:sz w:val="16"/>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7558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www.itu.int/net3/ITU-D/meetings/registration/" TargetMode="External"/><Relationship Id="rId18" Type="http://schemas.openxmlformats.org/officeDocument/2006/relationships/hyperlink" Target="http://www.itu.int/ITU-D/CDS/sg/index.asp?lg=1&amp;sp=2014&amp;stg=2"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itu.int/TIES/index.html" TargetMode="External"/><Relationship Id="rId7" Type="http://schemas.openxmlformats.org/officeDocument/2006/relationships/endnotes" Target="endnotes.xml"/><Relationship Id="rId12" Type="http://schemas.openxmlformats.org/officeDocument/2006/relationships/hyperlink" Target="http://www.itu.int/net3/ITU-D/meetings/registration/" TargetMode="External"/><Relationship Id="rId17" Type="http://schemas.openxmlformats.org/officeDocument/2006/relationships/hyperlink" Target="http://www.itu.int/ITU-D/CDS/sg/index.asp?lg=1&amp;sp=2014&amp;stg=1"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itu.int/net4/ITU-D/CDS/sg/blkmeetings.asp?lg=1&amp;sp=2014&amp;blk=14211" TargetMode="External"/><Relationship Id="rId20" Type="http://schemas.openxmlformats.org/officeDocument/2006/relationships/hyperlink" Target="http://www.itu.int/en/ITU-D/Study-Groups/2014-2018/Pages/delegate-resources/synchronization-application.asp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evsg@itu.int" TargetMode="External"/><Relationship Id="rId24" Type="http://schemas.openxmlformats.org/officeDocument/2006/relationships/hyperlink" Target="mailto:devsg@itu.int" TargetMode="External"/><Relationship Id="rId5" Type="http://schemas.openxmlformats.org/officeDocument/2006/relationships/webSettings" Target="webSettings.xml"/><Relationship Id="rId15" Type="http://schemas.openxmlformats.org/officeDocument/2006/relationships/hyperlink" Target="http://www.itu.int/net4/ITU-D/CDS/sg/blkmeetings.asp?lg=1&amp;sp=2014&amp;blk=14210" TargetMode="External"/><Relationship Id="rId23" Type="http://schemas.openxmlformats.org/officeDocument/2006/relationships/hyperlink" Target="http://www.itu.int/travel/" TargetMode="External"/><Relationship Id="rId28" Type="http://schemas.openxmlformats.org/officeDocument/2006/relationships/footer" Target="footer2.xml"/><Relationship Id="rId10" Type="http://schemas.openxmlformats.org/officeDocument/2006/relationships/hyperlink" Target="http://www.itu.int/net4/ITU-D/CDS/sg/blkmeetings.asp?lg=1&amp;sp=2014&amp;blk=14211" TargetMode="External"/><Relationship Id="rId19" Type="http://schemas.openxmlformats.org/officeDocument/2006/relationships/hyperlink" Target="http://www.itu.int/ITU-D/CDS/contributions/sg/index.asp"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tu.int/net4/ITU-D/CDS/sg/blkmeetings.asp?lg=1&amp;sp=2014&amp;blk=14210" TargetMode="External"/><Relationship Id="rId14" Type="http://schemas.openxmlformats.org/officeDocument/2006/relationships/hyperlink" Target="mailto:bdtmeetingsregistration@itu.int" TargetMode="External"/><Relationship Id="rId22" Type="http://schemas.openxmlformats.org/officeDocument/2006/relationships/hyperlink" Target="http://www.itu.int/en/ITU-D/Study-Groups/2010-2014/Pages/delegate-resources/visa-procedures.aspx" TargetMode="External"/><Relationship Id="rId27" Type="http://schemas.openxmlformats.org/officeDocument/2006/relationships/footer" Target="footer1.xml"/><Relationship Id="rId30"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bdtmail@itu.in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02AFF25B0A04A769509E0C191C5A1B7"/>
        <w:category>
          <w:name w:val="General"/>
          <w:gallery w:val="placeholder"/>
        </w:category>
        <w:types>
          <w:type w:val="bbPlcHdr"/>
        </w:types>
        <w:behaviors>
          <w:behavior w:val="content"/>
        </w:behaviors>
        <w:guid w:val="{1553AC30-EEE8-45B4-A119-63ABDED16B12}"/>
      </w:docPartPr>
      <w:docPartBody>
        <w:p w:rsidR="00CA4582" w:rsidRDefault="00A44EBD" w:rsidP="00A44EBD">
          <w:pPr>
            <w:pStyle w:val="E02AFF25B0A04A769509E0C191C5A1B7"/>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notTrueType/>
    <w:pitch w:val="fixed"/>
    <w:sig w:usb0="00000001" w:usb1="080E0000" w:usb2="00000010" w:usb3="00000000" w:csb0="00040000" w:csb1="00000000"/>
  </w:font>
  <w:font w:name="Simplified Arabic">
    <w:panose1 w:val="02020603050405020304"/>
    <w:charset w:val="00"/>
    <w:family w:val="roman"/>
    <w:pitch w:val="variable"/>
    <w:sig w:usb0="00002003" w:usb1="00000000" w:usb2="00000000" w:usb3="00000000" w:csb0="00000041"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EBD"/>
    <w:rsid w:val="00A44EBD"/>
    <w:rsid w:val="00CA4582"/>
    <w:rsid w:val="00F340A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4EBD"/>
    <w:rPr>
      <w:color w:val="808080"/>
    </w:rPr>
  </w:style>
  <w:style w:type="paragraph" w:customStyle="1" w:styleId="1CAD1F2A707A4BF2A8C97BA98A176BCD">
    <w:name w:val="1CAD1F2A707A4BF2A8C97BA98A176BCD"/>
    <w:rsid w:val="00A44EBD"/>
  </w:style>
  <w:style w:type="paragraph" w:customStyle="1" w:styleId="E02AFF25B0A04A769509E0C191C5A1B7">
    <w:name w:val="E02AFF25B0A04A769509E0C191C5A1B7"/>
    <w:rsid w:val="00A44E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3439D-8C83-4D3D-8F33-0A2047C33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4</Pages>
  <Words>1401</Words>
  <Characters>11392</Characters>
  <Application>Microsoft Office Word</Application>
  <DocSecurity>0</DocSecurity>
  <Lines>94</Lines>
  <Paragraphs>25</Paragraphs>
  <ScaleCrop>false</ScaleCrop>
  <HeadingPairs>
    <vt:vector size="2" baseType="variant">
      <vt:variant>
        <vt:lpstr>Title</vt:lpstr>
      </vt:variant>
      <vt:variant>
        <vt:i4>1</vt:i4>
      </vt:variant>
    </vt:vector>
  </HeadingPairs>
  <TitlesOfParts>
    <vt:vector size="1" baseType="lpstr">
      <vt:lpstr>Circular BDT/IP/CSTG-01</vt:lpstr>
    </vt:vector>
  </TitlesOfParts>
  <Company>ITU</Company>
  <LinksUpToDate>false</LinksUpToDate>
  <CharactersWithSpaces>12768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BDT</dc:creator>
  <cp:lastModifiedBy>Stoudmann, Catherine</cp:lastModifiedBy>
  <cp:revision>1</cp:revision>
  <cp:lastPrinted>2014-12-17T15:38:00Z</cp:lastPrinted>
  <dcterms:created xsi:type="dcterms:W3CDTF">2014-12-17T12:49:00Z</dcterms:created>
  <dcterms:modified xsi:type="dcterms:W3CDTF">2014-12-18T12:21:00Z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